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9D63" w14:textId="77777777" w:rsidR="007971D3" w:rsidRPr="007971D3" w:rsidRDefault="007971D3" w:rsidP="007971D3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pt-BR"/>
        </w:rPr>
      </w:pPr>
    </w:p>
    <w:p w14:paraId="1E7CCA90" w14:textId="77777777" w:rsidR="007971D3" w:rsidRPr="007971D3" w:rsidRDefault="007971D3" w:rsidP="007971D3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</w:pPr>
    </w:p>
    <w:p w14:paraId="3473C9DC" w14:textId="6828B3B8" w:rsidR="007971D3" w:rsidRPr="007971D3" w:rsidRDefault="007971D3" w:rsidP="007971D3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</w:pPr>
      <w:r w:rsidRPr="007971D3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 xml:space="preserve">EDITAL Nº </w:t>
      </w:r>
      <w:r w:rsidR="00E70448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30</w:t>
      </w:r>
      <w:r w:rsidRPr="007971D3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/202</w:t>
      </w:r>
      <w:r w:rsidR="00E70448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6</w:t>
      </w:r>
    </w:p>
    <w:p w14:paraId="5913C4B4" w14:textId="77777777" w:rsidR="007971D3" w:rsidRPr="007971D3" w:rsidRDefault="007971D3" w:rsidP="007971D3">
      <w:pPr>
        <w:suppressAutoHyphens/>
        <w:spacing w:after="0" w:line="240" w:lineRule="auto"/>
        <w:ind w:right="-81"/>
        <w:jc w:val="center"/>
        <w:rPr>
          <w:rFonts w:ascii="Arial" w:eastAsia="Times New Roman" w:hAnsi="Arial" w:cs="Arial"/>
          <w:b/>
          <w:i/>
          <w:iCs/>
          <w:noProof/>
          <w:sz w:val="28"/>
          <w:szCs w:val="24"/>
          <w:lang w:eastAsia="ar-SA"/>
        </w:rPr>
      </w:pPr>
    </w:p>
    <w:p w14:paraId="666E07AD" w14:textId="77777777" w:rsidR="007971D3" w:rsidRPr="007971D3" w:rsidRDefault="007971D3" w:rsidP="007971D3">
      <w:pPr>
        <w:suppressAutoHyphens/>
        <w:spacing w:after="0" w:line="240" w:lineRule="auto"/>
        <w:ind w:right="-81"/>
        <w:jc w:val="center"/>
        <w:rPr>
          <w:rFonts w:ascii="Arial" w:eastAsia="Times New Roman" w:hAnsi="Arial" w:cs="Times New Roman"/>
          <w:b/>
          <w:i/>
          <w:iCs/>
          <w:noProof/>
          <w:sz w:val="28"/>
          <w:szCs w:val="28"/>
          <w:lang w:eastAsia="ar-SA"/>
        </w:rPr>
      </w:pPr>
    </w:p>
    <w:p w14:paraId="26297355" w14:textId="1098118E" w:rsidR="007971D3" w:rsidRPr="007971D3" w:rsidRDefault="007971D3" w:rsidP="007971D3">
      <w:pPr>
        <w:suppressAutoHyphens/>
        <w:spacing w:after="0" w:line="240" w:lineRule="auto"/>
        <w:ind w:left="4395" w:right="-81"/>
        <w:jc w:val="center"/>
        <w:rPr>
          <w:rFonts w:ascii="Arial" w:eastAsia="Times New Roman" w:hAnsi="Arial" w:cs="Arial"/>
          <w:b/>
          <w:i/>
          <w:iCs/>
          <w:noProof/>
          <w:lang w:eastAsia="ar-SA"/>
        </w:rPr>
      </w:pPr>
      <w:r w:rsidRPr="007971D3">
        <w:rPr>
          <w:rFonts w:ascii="Arial" w:eastAsia="Times New Roman" w:hAnsi="Arial" w:cs="Arial"/>
          <w:i/>
          <w:iCs/>
          <w:noProof/>
          <w:lang w:eastAsia="ar-SA"/>
        </w:rPr>
        <w:t xml:space="preserve">“Audiência Pública de cumprimento de  Metas Fiscais referentes ao </w:t>
      </w:r>
      <w:r>
        <w:rPr>
          <w:rFonts w:ascii="Arial" w:eastAsia="Times New Roman" w:hAnsi="Arial" w:cs="Arial"/>
          <w:i/>
          <w:iCs/>
          <w:noProof/>
          <w:lang w:eastAsia="ar-SA"/>
        </w:rPr>
        <w:t>3</w:t>
      </w:r>
      <w:r w:rsidRPr="007971D3">
        <w:rPr>
          <w:rFonts w:ascii="Arial" w:eastAsia="Times New Roman" w:hAnsi="Arial" w:cs="Arial"/>
          <w:i/>
          <w:iCs/>
          <w:noProof/>
          <w:lang w:eastAsia="ar-SA"/>
        </w:rPr>
        <w:t>º Quadrimestre/ 202</w:t>
      </w:r>
      <w:r w:rsidR="00D44AAD">
        <w:rPr>
          <w:rFonts w:ascii="Arial" w:eastAsia="Times New Roman" w:hAnsi="Arial" w:cs="Arial"/>
          <w:i/>
          <w:iCs/>
          <w:noProof/>
          <w:lang w:eastAsia="ar-SA"/>
        </w:rPr>
        <w:t>5</w:t>
      </w:r>
      <w:r w:rsidRPr="007971D3">
        <w:rPr>
          <w:rFonts w:ascii="Arial" w:eastAsia="Times New Roman" w:hAnsi="Arial" w:cs="Arial"/>
          <w:i/>
          <w:iCs/>
          <w:noProof/>
          <w:lang w:eastAsia="ar-SA"/>
        </w:rPr>
        <w:t>”</w:t>
      </w:r>
    </w:p>
    <w:p w14:paraId="1F3A448B" w14:textId="77777777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196458F9" w14:textId="77777777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39B5FF15" w14:textId="77777777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16078C11" w14:textId="619416CF" w:rsidR="007971D3" w:rsidRPr="007971D3" w:rsidRDefault="007971D3" w:rsidP="007971D3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>O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</w:t>
      </w:r>
      <w:r w:rsidRPr="007971D3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Prefeit</w:t>
      </w:r>
      <w:r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o</w:t>
      </w:r>
      <w:r w:rsidRPr="007971D3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 xml:space="preserve"> Municipal de Muitos Capões/RS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, no uso de suas atribuições e o disposto no art. 9º, § 4º da Lei de Responsabilidade Fiscal, convoca a comunidade capoense para participar de audiência pública de cumprimento de Metas Fiscais referentes ao 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3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>º Quadrimestre/ 202</w:t>
      </w:r>
      <w:r w:rsidR="00DC7C10">
        <w:rPr>
          <w:rFonts w:ascii="Arial" w:eastAsia="Times New Roman" w:hAnsi="Arial" w:cs="Arial"/>
          <w:noProof/>
          <w:sz w:val="24"/>
          <w:szCs w:val="24"/>
          <w:lang w:eastAsia="zh-CN"/>
        </w:rPr>
        <w:t>5</w:t>
      </w:r>
      <w:r w:rsidRPr="007971D3">
        <w:rPr>
          <w:rFonts w:ascii="Arial" w:eastAsia="Times New Roman" w:hAnsi="Arial" w:cs="Arial"/>
          <w:noProof/>
          <w:sz w:val="24"/>
          <w:szCs w:val="24"/>
          <w:lang w:eastAsia="zh-CN"/>
        </w:rPr>
        <w:t>.</w:t>
      </w:r>
    </w:p>
    <w:p w14:paraId="3A952DEF" w14:textId="77777777" w:rsidR="007971D3" w:rsidRPr="007971D3" w:rsidRDefault="007971D3" w:rsidP="007971D3">
      <w:pPr>
        <w:rPr>
          <w:rFonts w:ascii="Calibri" w:eastAsia="Calibri" w:hAnsi="Calibri" w:cs="Times New Roman"/>
          <w:szCs w:val="20"/>
        </w:rPr>
      </w:pPr>
    </w:p>
    <w:p w14:paraId="081007CA" w14:textId="77777777" w:rsidR="007971D3" w:rsidRPr="007971D3" w:rsidRDefault="007971D3" w:rsidP="007971D3">
      <w:pPr>
        <w:rPr>
          <w:rFonts w:ascii="Calibri" w:eastAsia="Calibri" w:hAnsi="Calibri" w:cs="Times New Roman"/>
          <w:b/>
          <w:sz w:val="28"/>
          <w:szCs w:val="28"/>
        </w:rPr>
      </w:pPr>
      <w:r w:rsidRPr="007971D3">
        <w:rPr>
          <w:rFonts w:ascii="Calibri" w:eastAsia="Calibri" w:hAnsi="Calibri" w:cs="Times New Roman"/>
          <w:b/>
          <w:sz w:val="28"/>
          <w:szCs w:val="28"/>
        </w:rPr>
        <w:t>Local: AUDITÓRIO DA CÂMARA MUNICIPAL</w:t>
      </w:r>
    </w:p>
    <w:p w14:paraId="6A077B51" w14:textId="4E549188" w:rsidR="007971D3" w:rsidRPr="007971D3" w:rsidRDefault="007971D3" w:rsidP="007971D3">
      <w:pPr>
        <w:rPr>
          <w:rFonts w:ascii="Calibri" w:eastAsia="Calibri" w:hAnsi="Calibri" w:cs="Times New Roman"/>
          <w:b/>
          <w:sz w:val="28"/>
          <w:szCs w:val="28"/>
        </w:rPr>
      </w:pPr>
      <w:r w:rsidRPr="007971D3">
        <w:rPr>
          <w:rFonts w:ascii="Calibri" w:eastAsia="Calibri" w:hAnsi="Calibri" w:cs="Times New Roman"/>
          <w:b/>
          <w:sz w:val="28"/>
          <w:szCs w:val="28"/>
        </w:rPr>
        <w:t>Data: 2</w:t>
      </w:r>
      <w:r w:rsidR="00DC7C10">
        <w:rPr>
          <w:rFonts w:ascii="Calibri" w:eastAsia="Calibri" w:hAnsi="Calibri" w:cs="Times New Roman"/>
          <w:b/>
          <w:sz w:val="28"/>
          <w:szCs w:val="28"/>
        </w:rPr>
        <w:t>6</w:t>
      </w:r>
      <w:r w:rsidRPr="007971D3">
        <w:rPr>
          <w:rFonts w:ascii="Calibri" w:eastAsia="Calibri" w:hAnsi="Calibri" w:cs="Times New Roman"/>
          <w:b/>
          <w:sz w:val="28"/>
          <w:szCs w:val="28"/>
        </w:rPr>
        <w:t>/0</w:t>
      </w:r>
      <w:r>
        <w:rPr>
          <w:rFonts w:ascii="Calibri" w:eastAsia="Calibri" w:hAnsi="Calibri" w:cs="Times New Roman"/>
          <w:b/>
          <w:sz w:val="28"/>
          <w:szCs w:val="28"/>
        </w:rPr>
        <w:t>2</w:t>
      </w:r>
      <w:r w:rsidRPr="007971D3">
        <w:rPr>
          <w:rFonts w:ascii="Calibri" w:eastAsia="Calibri" w:hAnsi="Calibri" w:cs="Times New Roman"/>
          <w:b/>
          <w:sz w:val="28"/>
          <w:szCs w:val="28"/>
        </w:rPr>
        <w:t>/202</w:t>
      </w:r>
      <w:r w:rsidR="00DC7C10">
        <w:rPr>
          <w:rFonts w:ascii="Calibri" w:eastAsia="Calibri" w:hAnsi="Calibri" w:cs="Times New Roman"/>
          <w:b/>
          <w:sz w:val="28"/>
          <w:szCs w:val="28"/>
        </w:rPr>
        <w:t>6</w:t>
      </w:r>
    </w:p>
    <w:p w14:paraId="3C12AF56" w14:textId="77777777" w:rsidR="007971D3" w:rsidRPr="007971D3" w:rsidRDefault="007971D3" w:rsidP="007971D3">
      <w:pPr>
        <w:rPr>
          <w:rFonts w:ascii="Calibri" w:eastAsia="Calibri" w:hAnsi="Calibri" w:cs="Times New Roman"/>
          <w:b/>
          <w:sz w:val="28"/>
          <w:szCs w:val="28"/>
        </w:rPr>
      </w:pPr>
      <w:r w:rsidRPr="007971D3">
        <w:rPr>
          <w:rFonts w:ascii="Calibri" w:eastAsia="Calibri" w:hAnsi="Calibri" w:cs="Times New Roman"/>
          <w:b/>
          <w:sz w:val="28"/>
          <w:szCs w:val="28"/>
        </w:rPr>
        <w:t>Horário: 14h</w:t>
      </w:r>
    </w:p>
    <w:p w14:paraId="33DD5913" w14:textId="77777777" w:rsidR="007971D3" w:rsidRPr="007971D3" w:rsidRDefault="007971D3" w:rsidP="007971D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4DAEF7C8" w14:textId="1D1DB25D" w:rsidR="007971D3" w:rsidRPr="007971D3" w:rsidRDefault="007971D3" w:rsidP="007971D3">
      <w:pPr>
        <w:autoSpaceDE w:val="0"/>
        <w:spacing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Muitos Capões, </w:t>
      </w:r>
      <w:r>
        <w:rPr>
          <w:rFonts w:ascii="Arial" w:eastAsia="Calibri" w:hAnsi="Arial" w:cs="Arial"/>
          <w:color w:val="000000"/>
          <w:sz w:val="24"/>
          <w:szCs w:val="24"/>
        </w:rPr>
        <w:t>1</w:t>
      </w:r>
      <w:r w:rsidR="00DC7C10">
        <w:rPr>
          <w:rFonts w:ascii="Arial" w:eastAsia="Calibri" w:hAnsi="Arial" w:cs="Arial"/>
          <w:color w:val="000000"/>
          <w:sz w:val="24"/>
          <w:szCs w:val="24"/>
        </w:rPr>
        <w:t>3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Calibri" w:hAnsi="Arial" w:cs="Arial"/>
          <w:color w:val="000000"/>
          <w:sz w:val="24"/>
          <w:szCs w:val="24"/>
        </w:rPr>
        <w:t>fevereiro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 de 202</w:t>
      </w:r>
      <w:r w:rsidR="00DC7C10">
        <w:rPr>
          <w:rFonts w:ascii="Arial" w:eastAsia="Calibri" w:hAnsi="Arial" w:cs="Arial"/>
          <w:color w:val="000000"/>
          <w:sz w:val="24"/>
          <w:szCs w:val="24"/>
        </w:rPr>
        <w:t>6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C64913E" w14:textId="77777777" w:rsidR="007971D3" w:rsidRPr="007971D3" w:rsidRDefault="007971D3" w:rsidP="007971D3">
      <w:pPr>
        <w:autoSpaceDE w:val="0"/>
        <w:spacing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4924CC58" w14:textId="77777777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3C01720" w14:textId="0FB5341D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LUCIANO DEBONA</w:t>
      </w:r>
    </w:p>
    <w:p w14:paraId="1B43E139" w14:textId="5F156741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971D3">
        <w:rPr>
          <w:rFonts w:ascii="Arial" w:eastAsia="Calibri" w:hAnsi="Arial" w:cs="Arial"/>
          <w:color w:val="000000"/>
          <w:sz w:val="24"/>
          <w:szCs w:val="24"/>
        </w:rPr>
        <w:t>Prefeit</w:t>
      </w:r>
      <w:r>
        <w:rPr>
          <w:rFonts w:ascii="Arial" w:eastAsia="Calibri" w:hAnsi="Arial" w:cs="Arial"/>
          <w:color w:val="000000"/>
          <w:sz w:val="24"/>
          <w:szCs w:val="24"/>
        </w:rPr>
        <w:t>o</w:t>
      </w:r>
      <w:r w:rsidRPr="007971D3">
        <w:rPr>
          <w:rFonts w:ascii="Arial" w:eastAsia="Calibri" w:hAnsi="Arial" w:cs="Arial"/>
          <w:color w:val="000000"/>
          <w:sz w:val="24"/>
          <w:szCs w:val="24"/>
        </w:rPr>
        <w:t xml:space="preserve"> Municipal</w:t>
      </w:r>
    </w:p>
    <w:p w14:paraId="1623FCD6" w14:textId="77777777" w:rsidR="007971D3" w:rsidRPr="007971D3" w:rsidRDefault="007971D3" w:rsidP="007971D3">
      <w:pPr>
        <w:autoSpaceDE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7DA748E6" w14:textId="77777777" w:rsidR="007971D3" w:rsidRPr="007971D3" w:rsidRDefault="007971D3" w:rsidP="007971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15A49160" w14:textId="77777777" w:rsidR="007971D3" w:rsidRPr="007971D3" w:rsidRDefault="007971D3" w:rsidP="007971D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569C00D" w14:textId="77777777" w:rsidR="007971D3" w:rsidRPr="007971D3" w:rsidRDefault="007971D3" w:rsidP="007971D3">
      <w:pPr>
        <w:suppressAutoHyphens/>
        <w:spacing w:after="0" w:line="240" w:lineRule="auto"/>
        <w:ind w:firstLine="1134"/>
        <w:jc w:val="center"/>
        <w:rPr>
          <w:rFonts w:ascii="Arial" w:eastAsia="Times New Roman" w:hAnsi="Arial" w:cs="Arial"/>
          <w:noProof/>
          <w:sz w:val="24"/>
          <w:szCs w:val="24"/>
          <w:lang w:eastAsia="ar-SA"/>
        </w:rPr>
      </w:pPr>
    </w:p>
    <w:p w14:paraId="24F9AB0F" w14:textId="77777777" w:rsidR="007971D3" w:rsidRPr="007971D3" w:rsidRDefault="007971D3" w:rsidP="007971D3">
      <w:pPr>
        <w:suppressAutoHyphens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14:paraId="19242D5A" w14:textId="77777777" w:rsidR="007971D3" w:rsidRPr="007971D3" w:rsidRDefault="007971D3" w:rsidP="007971D3">
      <w:pPr>
        <w:suppressAutoHyphens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14:paraId="1BEC9370" w14:textId="77777777" w:rsidR="007971D3" w:rsidRPr="007971D3" w:rsidRDefault="007971D3" w:rsidP="007971D3">
      <w:pPr>
        <w:rPr>
          <w:rFonts w:ascii="Calibri" w:eastAsia="Calibri" w:hAnsi="Calibri" w:cs="Times New Roman"/>
        </w:rPr>
      </w:pPr>
    </w:p>
    <w:p w14:paraId="5DE0FCF0" w14:textId="77777777" w:rsidR="007971D3" w:rsidRPr="007971D3" w:rsidRDefault="007971D3" w:rsidP="007971D3">
      <w:pPr>
        <w:rPr>
          <w:rFonts w:ascii="Calibri" w:eastAsia="Calibri" w:hAnsi="Calibri" w:cs="Times New Roman"/>
        </w:rPr>
      </w:pPr>
    </w:p>
    <w:p w14:paraId="16763B7C" w14:textId="0F0F5922" w:rsidR="00F06568" w:rsidRPr="009D0CC5" w:rsidRDefault="00F06568" w:rsidP="009D0CC5"/>
    <w:sectPr w:rsidR="00F06568" w:rsidRPr="009D0CC5" w:rsidSect="00F06568">
      <w:headerReference w:type="default" r:id="rId8"/>
      <w:footerReference w:type="default" r:id="rId9"/>
      <w:pgSz w:w="11906" w:h="16838"/>
      <w:pgMar w:top="1702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76A4" w14:textId="77777777" w:rsidR="00A246B8" w:rsidRPr="00682D70" w:rsidRDefault="00A246B8" w:rsidP="00EF57D5">
      <w:pPr>
        <w:spacing w:after="0" w:line="240" w:lineRule="auto"/>
      </w:pPr>
      <w:r w:rsidRPr="00682D70">
        <w:separator/>
      </w:r>
    </w:p>
  </w:endnote>
  <w:endnote w:type="continuationSeparator" w:id="0">
    <w:p w14:paraId="51A3DF6F" w14:textId="77777777" w:rsidR="00A246B8" w:rsidRPr="00682D70" w:rsidRDefault="00A246B8" w:rsidP="00EF57D5">
      <w:pPr>
        <w:spacing w:after="0" w:line="240" w:lineRule="auto"/>
      </w:pPr>
      <w:r w:rsidRPr="00682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9945" w14:textId="7A56172C" w:rsidR="00C81882" w:rsidRPr="00682D70" w:rsidRDefault="00C81882">
    <w:pPr>
      <w:pStyle w:val="Rodap"/>
      <w:rPr>
        <w:color w:val="BFBFBF"/>
      </w:rPr>
    </w:pPr>
  </w:p>
  <w:p w14:paraId="540E3AFE" w14:textId="77777777" w:rsidR="00C81882" w:rsidRPr="00682D70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3301" w14:textId="77777777" w:rsidR="00A246B8" w:rsidRPr="00682D70" w:rsidRDefault="00A246B8" w:rsidP="00EF57D5">
      <w:pPr>
        <w:spacing w:after="0" w:line="240" w:lineRule="auto"/>
      </w:pPr>
      <w:r w:rsidRPr="00682D70">
        <w:separator/>
      </w:r>
    </w:p>
  </w:footnote>
  <w:footnote w:type="continuationSeparator" w:id="0">
    <w:p w14:paraId="670FEBE7" w14:textId="77777777" w:rsidR="00A246B8" w:rsidRPr="00682D70" w:rsidRDefault="00A246B8" w:rsidP="00EF57D5">
      <w:pPr>
        <w:spacing w:after="0" w:line="240" w:lineRule="auto"/>
      </w:pPr>
      <w:r w:rsidRPr="00682D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11CCD7FC" w:rsidR="00EF57D5" w:rsidRPr="00682D70" w:rsidRDefault="00662761" w:rsidP="00EF57D5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Pr="00682D70" w:rsidRDefault="00EF57D5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872834051" name="Imagem 18728340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Pr="00682D70" w:rsidRDefault="00EF57D5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872834051" name="Imagem 18728340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38817167" w14:textId="77777777" w:rsidR="00EF57D5" w:rsidRPr="00682D70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5BA3A3D4" w14:textId="6C1DE27F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38817167" w14:textId="77777777" w:rsidR="00EF57D5" w:rsidRPr="00682D70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1218649A"/>
    <w:multiLevelType w:val="multilevel"/>
    <w:tmpl w:val="8D58049C"/>
    <w:styleLink w:val="WW8Num3"/>
    <w:lvl w:ilvl="0">
      <w:start w:val="1"/>
      <w:numFmt w:val="lowerLetter"/>
      <w:lvlText w:val="%1)"/>
      <w:lvlJc w:val="left"/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color w:val="000000"/>
        <w:sz w:val="22"/>
        <w:szCs w:val="22"/>
      </w:rPr>
    </w:lvl>
  </w:abstractNum>
  <w:abstractNum w:abstractNumId="5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53"/>
  </w:num>
  <w:num w:numId="2" w16cid:durableId="1988973281">
    <w:abstractNumId w:val="57"/>
  </w:num>
  <w:num w:numId="3" w16cid:durableId="264267952">
    <w:abstractNumId w:val="55"/>
  </w:num>
  <w:num w:numId="4" w16cid:durableId="1283615335">
    <w:abstractNumId w:val="52"/>
  </w:num>
  <w:num w:numId="5" w16cid:durableId="121461769">
    <w:abstractNumId w:val="56"/>
  </w:num>
  <w:num w:numId="6" w16cid:durableId="547110748">
    <w:abstractNumId w:val="58"/>
  </w:num>
  <w:num w:numId="7" w16cid:durableId="676734170">
    <w:abstractNumId w:val="5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5F98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29CA"/>
    <w:rsid w:val="000131A9"/>
    <w:rsid w:val="000137FA"/>
    <w:rsid w:val="00014D8F"/>
    <w:rsid w:val="00014DFD"/>
    <w:rsid w:val="00015199"/>
    <w:rsid w:val="000157F6"/>
    <w:rsid w:val="00015B6E"/>
    <w:rsid w:val="000173F9"/>
    <w:rsid w:val="000176C6"/>
    <w:rsid w:val="00017783"/>
    <w:rsid w:val="000202BA"/>
    <w:rsid w:val="0002064E"/>
    <w:rsid w:val="00020696"/>
    <w:rsid w:val="00022BFD"/>
    <w:rsid w:val="00022D28"/>
    <w:rsid w:val="000231E5"/>
    <w:rsid w:val="00023684"/>
    <w:rsid w:val="00023C79"/>
    <w:rsid w:val="00023D43"/>
    <w:rsid w:val="00024623"/>
    <w:rsid w:val="000256C6"/>
    <w:rsid w:val="00025C50"/>
    <w:rsid w:val="000269BA"/>
    <w:rsid w:val="00026C2E"/>
    <w:rsid w:val="00026FB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2D9D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071"/>
    <w:rsid w:val="0004012C"/>
    <w:rsid w:val="00040249"/>
    <w:rsid w:val="00041F4A"/>
    <w:rsid w:val="0004285F"/>
    <w:rsid w:val="00044992"/>
    <w:rsid w:val="00044A8B"/>
    <w:rsid w:val="0004564C"/>
    <w:rsid w:val="0004598C"/>
    <w:rsid w:val="00046873"/>
    <w:rsid w:val="000478BE"/>
    <w:rsid w:val="00047A24"/>
    <w:rsid w:val="00050710"/>
    <w:rsid w:val="00050762"/>
    <w:rsid w:val="00050FCF"/>
    <w:rsid w:val="000515ED"/>
    <w:rsid w:val="000519AC"/>
    <w:rsid w:val="00052917"/>
    <w:rsid w:val="00052CE3"/>
    <w:rsid w:val="00053422"/>
    <w:rsid w:val="00053718"/>
    <w:rsid w:val="00053C48"/>
    <w:rsid w:val="00054AB3"/>
    <w:rsid w:val="00054B28"/>
    <w:rsid w:val="00055D98"/>
    <w:rsid w:val="00055E4C"/>
    <w:rsid w:val="000564F5"/>
    <w:rsid w:val="000602D8"/>
    <w:rsid w:val="00060759"/>
    <w:rsid w:val="00061F5A"/>
    <w:rsid w:val="0006236E"/>
    <w:rsid w:val="0006250B"/>
    <w:rsid w:val="000650B6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2FA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3AF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C0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91A"/>
    <w:rsid w:val="00093CD2"/>
    <w:rsid w:val="000948D6"/>
    <w:rsid w:val="00094A66"/>
    <w:rsid w:val="00095EBC"/>
    <w:rsid w:val="00096140"/>
    <w:rsid w:val="000962A3"/>
    <w:rsid w:val="00096FD0"/>
    <w:rsid w:val="0009792C"/>
    <w:rsid w:val="00097A90"/>
    <w:rsid w:val="00097D14"/>
    <w:rsid w:val="000A027F"/>
    <w:rsid w:val="000A1233"/>
    <w:rsid w:val="000A14BA"/>
    <w:rsid w:val="000A155B"/>
    <w:rsid w:val="000A1F45"/>
    <w:rsid w:val="000A1F51"/>
    <w:rsid w:val="000A2F7C"/>
    <w:rsid w:val="000A582C"/>
    <w:rsid w:val="000A742E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AAB"/>
    <w:rsid w:val="000B4B16"/>
    <w:rsid w:val="000B4FD0"/>
    <w:rsid w:val="000B54CC"/>
    <w:rsid w:val="000B5657"/>
    <w:rsid w:val="000B56BA"/>
    <w:rsid w:val="000B638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63F"/>
    <w:rsid w:val="000C6F2A"/>
    <w:rsid w:val="000C6F91"/>
    <w:rsid w:val="000C7974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777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4C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3A02"/>
    <w:rsid w:val="00104A49"/>
    <w:rsid w:val="001053B6"/>
    <w:rsid w:val="001058FB"/>
    <w:rsid w:val="00105A18"/>
    <w:rsid w:val="001062A1"/>
    <w:rsid w:val="001076E5"/>
    <w:rsid w:val="00110168"/>
    <w:rsid w:val="001103DA"/>
    <w:rsid w:val="001107C4"/>
    <w:rsid w:val="00110C81"/>
    <w:rsid w:val="00110F02"/>
    <w:rsid w:val="00111E23"/>
    <w:rsid w:val="00111F1D"/>
    <w:rsid w:val="00112AA0"/>
    <w:rsid w:val="00113411"/>
    <w:rsid w:val="001136A7"/>
    <w:rsid w:val="00113CA0"/>
    <w:rsid w:val="00114232"/>
    <w:rsid w:val="0011474E"/>
    <w:rsid w:val="00114836"/>
    <w:rsid w:val="00114851"/>
    <w:rsid w:val="00115696"/>
    <w:rsid w:val="001156EF"/>
    <w:rsid w:val="001157FF"/>
    <w:rsid w:val="00115B1C"/>
    <w:rsid w:val="00116518"/>
    <w:rsid w:val="00116D0D"/>
    <w:rsid w:val="00116F23"/>
    <w:rsid w:val="0011742E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0F75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171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7E0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477DA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5A14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7C7"/>
    <w:rsid w:val="0017383B"/>
    <w:rsid w:val="00173DE9"/>
    <w:rsid w:val="00173FD0"/>
    <w:rsid w:val="001747FF"/>
    <w:rsid w:val="00174BDF"/>
    <w:rsid w:val="001755DF"/>
    <w:rsid w:val="00175FBF"/>
    <w:rsid w:val="001769EA"/>
    <w:rsid w:val="00177085"/>
    <w:rsid w:val="001775FE"/>
    <w:rsid w:val="00177676"/>
    <w:rsid w:val="001779B8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4EDD"/>
    <w:rsid w:val="00185652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39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293C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0CCE"/>
    <w:rsid w:val="001C136D"/>
    <w:rsid w:val="001C1C3C"/>
    <w:rsid w:val="001C28BF"/>
    <w:rsid w:val="001C29AA"/>
    <w:rsid w:val="001C306E"/>
    <w:rsid w:val="001C3854"/>
    <w:rsid w:val="001C3ED9"/>
    <w:rsid w:val="001C49B3"/>
    <w:rsid w:val="001C6727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3968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81D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3BF"/>
    <w:rsid w:val="001E6531"/>
    <w:rsid w:val="001E65AE"/>
    <w:rsid w:val="001E6E9B"/>
    <w:rsid w:val="001E7717"/>
    <w:rsid w:val="001F0571"/>
    <w:rsid w:val="001F0602"/>
    <w:rsid w:val="001F1257"/>
    <w:rsid w:val="001F1E32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4055"/>
    <w:rsid w:val="00205295"/>
    <w:rsid w:val="00205D12"/>
    <w:rsid w:val="00206AD9"/>
    <w:rsid w:val="00207C04"/>
    <w:rsid w:val="00207F44"/>
    <w:rsid w:val="002131FE"/>
    <w:rsid w:val="00213818"/>
    <w:rsid w:val="00214649"/>
    <w:rsid w:val="00214A85"/>
    <w:rsid w:val="0021517E"/>
    <w:rsid w:val="00215454"/>
    <w:rsid w:val="00215B34"/>
    <w:rsid w:val="00215F39"/>
    <w:rsid w:val="00216125"/>
    <w:rsid w:val="002168A2"/>
    <w:rsid w:val="00216C22"/>
    <w:rsid w:val="002177BF"/>
    <w:rsid w:val="00217AB2"/>
    <w:rsid w:val="00220DDB"/>
    <w:rsid w:val="00221CBB"/>
    <w:rsid w:val="00221FE5"/>
    <w:rsid w:val="00222277"/>
    <w:rsid w:val="00222864"/>
    <w:rsid w:val="00222A7B"/>
    <w:rsid w:val="002234D9"/>
    <w:rsid w:val="00223732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597"/>
    <w:rsid w:val="00230946"/>
    <w:rsid w:val="00230CBD"/>
    <w:rsid w:val="00230FB4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507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5CFE"/>
    <w:rsid w:val="002463E8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6086"/>
    <w:rsid w:val="00257328"/>
    <w:rsid w:val="0025773A"/>
    <w:rsid w:val="002603E7"/>
    <w:rsid w:val="00260F08"/>
    <w:rsid w:val="00262497"/>
    <w:rsid w:val="0026312D"/>
    <w:rsid w:val="00263739"/>
    <w:rsid w:val="00263A02"/>
    <w:rsid w:val="0026494F"/>
    <w:rsid w:val="00265579"/>
    <w:rsid w:val="00265F1C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D04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6796"/>
    <w:rsid w:val="0028745D"/>
    <w:rsid w:val="0029083D"/>
    <w:rsid w:val="00290F41"/>
    <w:rsid w:val="00291472"/>
    <w:rsid w:val="00291993"/>
    <w:rsid w:val="0029227E"/>
    <w:rsid w:val="00292403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391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ABB"/>
    <w:rsid w:val="002A4BF7"/>
    <w:rsid w:val="002A5629"/>
    <w:rsid w:val="002A58E5"/>
    <w:rsid w:val="002A5EFD"/>
    <w:rsid w:val="002A60EE"/>
    <w:rsid w:val="002A6236"/>
    <w:rsid w:val="002A6B88"/>
    <w:rsid w:val="002A6CC7"/>
    <w:rsid w:val="002A6CED"/>
    <w:rsid w:val="002A6ED4"/>
    <w:rsid w:val="002A70E1"/>
    <w:rsid w:val="002A78BC"/>
    <w:rsid w:val="002A7E40"/>
    <w:rsid w:val="002B0D1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7A5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9D0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0E6A"/>
    <w:rsid w:val="002E1144"/>
    <w:rsid w:val="002E1630"/>
    <w:rsid w:val="002E1B0C"/>
    <w:rsid w:val="002E1DA9"/>
    <w:rsid w:val="002E1FED"/>
    <w:rsid w:val="002E22CA"/>
    <w:rsid w:val="002E27AE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4D0B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D58"/>
    <w:rsid w:val="00305178"/>
    <w:rsid w:val="003058DA"/>
    <w:rsid w:val="00305A0A"/>
    <w:rsid w:val="003060D1"/>
    <w:rsid w:val="00306DAD"/>
    <w:rsid w:val="003074E6"/>
    <w:rsid w:val="0031006E"/>
    <w:rsid w:val="00310360"/>
    <w:rsid w:val="00310F6A"/>
    <w:rsid w:val="00311C66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2A62"/>
    <w:rsid w:val="00323155"/>
    <w:rsid w:val="00323DB1"/>
    <w:rsid w:val="00324256"/>
    <w:rsid w:val="00324555"/>
    <w:rsid w:val="0032455A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31F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42F"/>
    <w:rsid w:val="00350AFB"/>
    <w:rsid w:val="0035122A"/>
    <w:rsid w:val="0035127D"/>
    <w:rsid w:val="003517F5"/>
    <w:rsid w:val="00351AD0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0CD1"/>
    <w:rsid w:val="00361CFA"/>
    <w:rsid w:val="00361F4C"/>
    <w:rsid w:val="003620E5"/>
    <w:rsid w:val="00362386"/>
    <w:rsid w:val="0036298D"/>
    <w:rsid w:val="003633A7"/>
    <w:rsid w:val="00363CED"/>
    <w:rsid w:val="00363D1D"/>
    <w:rsid w:val="00364A3A"/>
    <w:rsid w:val="00364F2B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37B"/>
    <w:rsid w:val="003748A9"/>
    <w:rsid w:val="00374C17"/>
    <w:rsid w:val="00374FB0"/>
    <w:rsid w:val="003752C8"/>
    <w:rsid w:val="00375886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7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04F5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97E30"/>
    <w:rsid w:val="003A04C2"/>
    <w:rsid w:val="003A09CA"/>
    <w:rsid w:val="003A0E11"/>
    <w:rsid w:val="003A1028"/>
    <w:rsid w:val="003A1600"/>
    <w:rsid w:val="003A1962"/>
    <w:rsid w:val="003A215F"/>
    <w:rsid w:val="003A2300"/>
    <w:rsid w:val="003A27A4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638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55DA"/>
    <w:rsid w:val="003B7713"/>
    <w:rsid w:val="003B7B50"/>
    <w:rsid w:val="003B7C21"/>
    <w:rsid w:val="003C0A74"/>
    <w:rsid w:val="003C0EC4"/>
    <w:rsid w:val="003C179B"/>
    <w:rsid w:val="003C18D5"/>
    <w:rsid w:val="003C224A"/>
    <w:rsid w:val="003C25E9"/>
    <w:rsid w:val="003C2DAE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E7C53"/>
    <w:rsid w:val="003F02AA"/>
    <w:rsid w:val="003F0DE9"/>
    <w:rsid w:val="003F0DEB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4842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889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D84"/>
    <w:rsid w:val="004135A7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17C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2930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264"/>
    <w:rsid w:val="00427B76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80B"/>
    <w:rsid w:val="00437C9F"/>
    <w:rsid w:val="00437DCD"/>
    <w:rsid w:val="00440B6C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47F62"/>
    <w:rsid w:val="00450B4E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6F59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725"/>
    <w:rsid w:val="00481A26"/>
    <w:rsid w:val="00482292"/>
    <w:rsid w:val="00482CD0"/>
    <w:rsid w:val="00483497"/>
    <w:rsid w:val="00484756"/>
    <w:rsid w:val="004857B1"/>
    <w:rsid w:val="0048582A"/>
    <w:rsid w:val="004858AF"/>
    <w:rsid w:val="00485B00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3EAB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97EDB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0851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BC8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43"/>
    <w:rsid w:val="004D5B84"/>
    <w:rsid w:val="004D5BA8"/>
    <w:rsid w:val="004D5FFC"/>
    <w:rsid w:val="004D68F5"/>
    <w:rsid w:val="004D6922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1C7"/>
    <w:rsid w:val="004F5438"/>
    <w:rsid w:val="004F58E9"/>
    <w:rsid w:val="004F5B3C"/>
    <w:rsid w:val="004F5D78"/>
    <w:rsid w:val="004F6049"/>
    <w:rsid w:val="004F6B2E"/>
    <w:rsid w:val="004F6D16"/>
    <w:rsid w:val="004F71F0"/>
    <w:rsid w:val="0050004B"/>
    <w:rsid w:val="0050070C"/>
    <w:rsid w:val="00500949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3CB2"/>
    <w:rsid w:val="00515035"/>
    <w:rsid w:val="00515750"/>
    <w:rsid w:val="00515B82"/>
    <w:rsid w:val="005161C2"/>
    <w:rsid w:val="00516459"/>
    <w:rsid w:val="005171B0"/>
    <w:rsid w:val="00517A97"/>
    <w:rsid w:val="00517AC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1FD2"/>
    <w:rsid w:val="005324B0"/>
    <w:rsid w:val="00532593"/>
    <w:rsid w:val="005329DB"/>
    <w:rsid w:val="00532EE8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C5C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55C8"/>
    <w:rsid w:val="005659CF"/>
    <w:rsid w:val="00566040"/>
    <w:rsid w:val="005660E4"/>
    <w:rsid w:val="00567325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55E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87CB1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E47"/>
    <w:rsid w:val="00597F0D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9E9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179"/>
    <w:rsid w:val="005B4854"/>
    <w:rsid w:val="005B48D2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0DD"/>
    <w:rsid w:val="005C3FC0"/>
    <w:rsid w:val="005C4EDA"/>
    <w:rsid w:val="005C5F3A"/>
    <w:rsid w:val="005C6241"/>
    <w:rsid w:val="005C70E2"/>
    <w:rsid w:val="005C721D"/>
    <w:rsid w:val="005C73CA"/>
    <w:rsid w:val="005C786C"/>
    <w:rsid w:val="005C7902"/>
    <w:rsid w:val="005D02E1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642"/>
    <w:rsid w:val="005E4F96"/>
    <w:rsid w:val="005E5424"/>
    <w:rsid w:val="005E582C"/>
    <w:rsid w:val="005E5F8A"/>
    <w:rsid w:val="005E6C4A"/>
    <w:rsid w:val="005E7A9F"/>
    <w:rsid w:val="005F0388"/>
    <w:rsid w:val="005F0E33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A9D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5"/>
    <w:rsid w:val="00641439"/>
    <w:rsid w:val="00641B4B"/>
    <w:rsid w:val="006421FF"/>
    <w:rsid w:val="0064228C"/>
    <w:rsid w:val="00643F2C"/>
    <w:rsid w:val="00643FAA"/>
    <w:rsid w:val="006443F4"/>
    <w:rsid w:val="00644774"/>
    <w:rsid w:val="00644CD5"/>
    <w:rsid w:val="00644F0A"/>
    <w:rsid w:val="00645CBC"/>
    <w:rsid w:val="00646EF2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3439"/>
    <w:rsid w:val="0065462D"/>
    <w:rsid w:val="00654840"/>
    <w:rsid w:val="00655E70"/>
    <w:rsid w:val="006567BA"/>
    <w:rsid w:val="00656834"/>
    <w:rsid w:val="00656AC3"/>
    <w:rsid w:val="00656BBC"/>
    <w:rsid w:val="00656C61"/>
    <w:rsid w:val="006604A5"/>
    <w:rsid w:val="00660D04"/>
    <w:rsid w:val="00660E80"/>
    <w:rsid w:val="006613B5"/>
    <w:rsid w:val="00661428"/>
    <w:rsid w:val="00661587"/>
    <w:rsid w:val="006615BD"/>
    <w:rsid w:val="00661850"/>
    <w:rsid w:val="006623F7"/>
    <w:rsid w:val="00662682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14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1E8C"/>
    <w:rsid w:val="0067207D"/>
    <w:rsid w:val="00672AD6"/>
    <w:rsid w:val="00672E31"/>
    <w:rsid w:val="00673384"/>
    <w:rsid w:val="00673643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2D70"/>
    <w:rsid w:val="00683CF3"/>
    <w:rsid w:val="00683E52"/>
    <w:rsid w:val="00684458"/>
    <w:rsid w:val="006847C4"/>
    <w:rsid w:val="0068482F"/>
    <w:rsid w:val="00684893"/>
    <w:rsid w:val="00685487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0E15"/>
    <w:rsid w:val="0069122E"/>
    <w:rsid w:val="0069359D"/>
    <w:rsid w:val="00694479"/>
    <w:rsid w:val="00695083"/>
    <w:rsid w:val="006950C1"/>
    <w:rsid w:val="0069622C"/>
    <w:rsid w:val="006963D1"/>
    <w:rsid w:val="00696D8E"/>
    <w:rsid w:val="006978D7"/>
    <w:rsid w:val="006A0EA8"/>
    <w:rsid w:val="006A16B4"/>
    <w:rsid w:val="006A1B18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248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C28"/>
    <w:rsid w:val="006C5E7D"/>
    <w:rsid w:val="006C621D"/>
    <w:rsid w:val="006C6EB9"/>
    <w:rsid w:val="006C7D41"/>
    <w:rsid w:val="006D0634"/>
    <w:rsid w:val="006D0E0D"/>
    <w:rsid w:val="006D1130"/>
    <w:rsid w:val="006D1257"/>
    <w:rsid w:val="006D1748"/>
    <w:rsid w:val="006D1AFA"/>
    <w:rsid w:val="006D1B35"/>
    <w:rsid w:val="006D1C7E"/>
    <w:rsid w:val="006D1C7F"/>
    <w:rsid w:val="006D2CAA"/>
    <w:rsid w:val="006D2EDB"/>
    <w:rsid w:val="006D39C6"/>
    <w:rsid w:val="006D3E34"/>
    <w:rsid w:val="006D4E03"/>
    <w:rsid w:val="006D5D5B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0E36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6F7888"/>
    <w:rsid w:val="006F7FA9"/>
    <w:rsid w:val="00700BFF"/>
    <w:rsid w:val="007012E8"/>
    <w:rsid w:val="00701936"/>
    <w:rsid w:val="007027F5"/>
    <w:rsid w:val="00702D62"/>
    <w:rsid w:val="00703939"/>
    <w:rsid w:val="00703B40"/>
    <w:rsid w:val="00703CBB"/>
    <w:rsid w:val="00704338"/>
    <w:rsid w:val="007045E7"/>
    <w:rsid w:val="007050E5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8EB"/>
    <w:rsid w:val="0071690A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3E1F"/>
    <w:rsid w:val="00724124"/>
    <w:rsid w:val="0072474D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BC4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6561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2B0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24C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D3"/>
    <w:rsid w:val="007971F2"/>
    <w:rsid w:val="007973EA"/>
    <w:rsid w:val="007978DC"/>
    <w:rsid w:val="00797D3F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490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C51"/>
    <w:rsid w:val="007C4ECC"/>
    <w:rsid w:val="007C5287"/>
    <w:rsid w:val="007C55DC"/>
    <w:rsid w:val="007C5DB5"/>
    <w:rsid w:val="007C642A"/>
    <w:rsid w:val="007C65A6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13D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0AF3"/>
    <w:rsid w:val="007F1582"/>
    <w:rsid w:val="007F1585"/>
    <w:rsid w:val="007F2B85"/>
    <w:rsid w:val="007F3F52"/>
    <w:rsid w:val="007F5766"/>
    <w:rsid w:val="007F5864"/>
    <w:rsid w:val="007F5967"/>
    <w:rsid w:val="007F620F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0F15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444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BB7"/>
    <w:rsid w:val="00821E4D"/>
    <w:rsid w:val="00822577"/>
    <w:rsid w:val="008234E4"/>
    <w:rsid w:val="0082363F"/>
    <w:rsid w:val="008236E4"/>
    <w:rsid w:val="0082522A"/>
    <w:rsid w:val="0082591A"/>
    <w:rsid w:val="00825B20"/>
    <w:rsid w:val="00825E39"/>
    <w:rsid w:val="0082791B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029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57F2C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214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6032"/>
    <w:rsid w:val="008776EF"/>
    <w:rsid w:val="0087770E"/>
    <w:rsid w:val="00877C68"/>
    <w:rsid w:val="008807F0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8AF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006"/>
    <w:rsid w:val="008A77F0"/>
    <w:rsid w:val="008A7A80"/>
    <w:rsid w:val="008A7C2B"/>
    <w:rsid w:val="008B08B0"/>
    <w:rsid w:val="008B0D9C"/>
    <w:rsid w:val="008B0FDA"/>
    <w:rsid w:val="008B14F5"/>
    <w:rsid w:val="008B1B4D"/>
    <w:rsid w:val="008B1D0B"/>
    <w:rsid w:val="008B2474"/>
    <w:rsid w:val="008B2621"/>
    <w:rsid w:val="008B2DF3"/>
    <w:rsid w:val="008B40B3"/>
    <w:rsid w:val="008B48D8"/>
    <w:rsid w:val="008B49E4"/>
    <w:rsid w:val="008B520F"/>
    <w:rsid w:val="008B5A71"/>
    <w:rsid w:val="008B60BA"/>
    <w:rsid w:val="008B652B"/>
    <w:rsid w:val="008B668D"/>
    <w:rsid w:val="008B669F"/>
    <w:rsid w:val="008B7518"/>
    <w:rsid w:val="008C0037"/>
    <w:rsid w:val="008C0122"/>
    <w:rsid w:val="008C0480"/>
    <w:rsid w:val="008C0871"/>
    <w:rsid w:val="008C213E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4F26"/>
    <w:rsid w:val="008D572E"/>
    <w:rsid w:val="008D578F"/>
    <w:rsid w:val="008D57CF"/>
    <w:rsid w:val="008D5ACD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54"/>
    <w:rsid w:val="008E5B7D"/>
    <w:rsid w:val="008E5F9A"/>
    <w:rsid w:val="008E60EB"/>
    <w:rsid w:val="008E757F"/>
    <w:rsid w:val="008E7B1F"/>
    <w:rsid w:val="008E7DE9"/>
    <w:rsid w:val="008F00BD"/>
    <w:rsid w:val="008F0AB1"/>
    <w:rsid w:val="008F200B"/>
    <w:rsid w:val="008F397A"/>
    <w:rsid w:val="008F4620"/>
    <w:rsid w:val="008F5722"/>
    <w:rsid w:val="008F5FAC"/>
    <w:rsid w:val="008F7112"/>
    <w:rsid w:val="008F73B3"/>
    <w:rsid w:val="008F7527"/>
    <w:rsid w:val="008F7806"/>
    <w:rsid w:val="008F7963"/>
    <w:rsid w:val="008F7CC7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0C"/>
    <w:rsid w:val="00924D2C"/>
    <w:rsid w:val="00924E6E"/>
    <w:rsid w:val="00924E73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561"/>
    <w:rsid w:val="00952F6A"/>
    <w:rsid w:val="009537B4"/>
    <w:rsid w:val="00953DA2"/>
    <w:rsid w:val="00953E27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1F17"/>
    <w:rsid w:val="009625BF"/>
    <w:rsid w:val="00962D61"/>
    <w:rsid w:val="0096418B"/>
    <w:rsid w:val="009644C1"/>
    <w:rsid w:val="00964500"/>
    <w:rsid w:val="00964744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302"/>
    <w:rsid w:val="00974EE5"/>
    <w:rsid w:val="00975149"/>
    <w:rsid w:val="00975426"/>
    <w:rsid w:val="009761FF"/>
    <w:rsid w:val="00977F19"/>
    <w:rsid w:val="00980133"/>
    <w:rsid w:val="00981064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697"/>
    <w:rsid w:val="009919FB"/>
    <w:rsid w:val="00991B5D"/>
    <w:rsid w:val="00991C73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1C83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A7B91"/>
    <w:rsid w:val="009B0508"/>
    <w:rsid w:val="009B0B15"/>
    <w:rsid w:val="009B0D2F"/>
    <w:rsid w:val="009B0D36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46B"/>
    <w:rsid w:val="009B66F1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3256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0CC5"/>
    <w:rsid w:val="009D1A74"/>
    <w:rsid w:val="009D2462"/>
    <w:rsid w:val="009D248B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2884"/>
    <w:rsid w:val="009E38B2"/>
    <w:rsid w:val="009E39DF"/>
    <w:rsid w:val="009E4664"/>
    <w:rsid w:val="009E5BF1"/>
    <w:rsid w:val="009E6062"/>
    <w:rsid w:val="009E64DB"/>
    <w:rsid w:val="009E723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B2D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07419"/>
    <w:rsid w:val="00A10CC0"/>
    <w:rsid w:val="00A116E4"/>
    <w:rsid w:val="00A118A6"/>
    <w:rsid w:val="00A11909"/>
    <w:rsid w:val="00A12751"/>
    <w:rsid w:val="00A12DAB"/>
    <w:rsid w:val="00A1393F"/>
    <w:rsid w:val="00A13FED"/>
    <w:rsid w:val="00A14861"/>
    <w:rsid w:val="00A1532B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65E"/>
    <w:rsid w:val="00A2286C"/>
    <w:rsid w:val="00A233BD"/>
    <w:rsid w:val="00A243FC"/>
    <w:rsid w:val="00A246B8"/>
    <w:rsid w:val="00A24852"/>
    <w:rsid w:val="00A24A0A"/>
    <w:rsid w:val="00A253BF"/>
    <w:rsid w:val="00A25EDB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0E3D"/>
    <w:rsid w:val="00A321AA"/>
    <w:rsid w:val="00A322DF"/>
    <w:rsid w:val="00A32D2B"/>
    <w:rsid w:val="00A33314"/>
    <w:rsid w:val="00A335B1"/>
    <w:rsid w:val="00A33E08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B0E"/>
    <w:rsid w:val="00A44E28"/>
    <w:rsid w:val="00A45230"/>
    <w:rsid w:val="00A45B6D"/>
    <w:rsid w:val="00A45D9E"/>
    <w:rsid w:val="00A47651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590B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0E8"/>
    <w:rsid w:val="00A731BB"/>
    <w:rsid w:val="00A737B9"/>
    <w:rsid w:val="00A73C7E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9DB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40F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70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66BB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5BF6"/>
    <w:rsid w:val="00AC61ED"/>
    <w:rsid w:val="00AC6539"/>
    <w:rsid w:val="00AC6F49"/>
    <w:rsid w:val="00AC7885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396C"/>
    <w:rsid w:val="00AD4A71"/>
    <w:rsid w:val="00AD5133"/>
    <w:rsid w:val="00AD5A54"/>
    <w:rsid w:val="00AD5CFA"/>
    <w:rsid w:val="00AD61D3"/>
    <w:rsid w:val="00AD6E9D"/>
    <w:rsid w:val="00AE07B5"/>
    <w:rsid w:val="00AE1597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5B0A"/>
    <w:rsid w:val="00AE6391"/>
    <w:rsid w:val="00AF02A4"/>
    <w:rsid w:val="00AF0349"/>
    <w:rsid w:val="00AF058D"/>
    <w:rsid w:val="00AF08BC"/>
    <w:rsid w:val="00AF0E95"/>
    <w:rsid w:val="00AF118D"/>
    <w:rsid w:val="00AF12F8"/>
    <w:rsid w:val="00AF1B19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3650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0F7E"/>
    <w:rsid w:val="00B110CF"/>
    <w:rsid w:val="00B127E6"/>
    <w:rsid w:val="00B13551"/>
    <w:rsid w:val="00B13783"/>
    <w:rsid w:val="00B140F6"/>
    <w:rsid w:val="00B14979"/>
    <w:rsid w:val="00B155D4"/>
    <w:rsid w:val="00B15874"/>
    <w:rsid w:val="00B16522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6E03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1CB"/>
    <w:rsid w:val="00B553E4"/>
    <w:rsid w:val="00B55544"/>
    <w:rsid w:val="00B55634"/>
    <w:rsid w:val="00B55797"/>
    <w:rsid w:val="00B55D5A"/>
    <w:rsid w:val="00B56799"/>
    <w:rsid w:val="00B579CA"/>
    <w:rsid w:val="00B57B73"/>
    <w:rsid w:val="00B57FC2"/>
    <w:rsid w:val="00B60421"/>
    <w:rsid w:val="00B606DF"/>
    <w:rsid w:val="00B6087D"/>
    <w:rsid w:val="00B60C6D"/>
    <w:rsid w:val="00B60EEE"/>
    <w:rsid w:val="00B60F64"/>
    <w:rsid w:val="00B60FF6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6956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12E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78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74C"/>
    <w:rsid w:val="00B86F13"/>
    <w:rsid w:val="00B870AA"/>
    <w:rsid w:val="00B872C2"/>
    <w:rsid w:val="00B8732B"/>
    <w:rsid w:val="00B873B4"/>
    <w:rsid w:val="00B87504"/>
    <w:rsid w:val="00B879CA"/>
    <w:rsid w:val="00B87A6D"/>
    <w:rsid w:val="00B87D06"/>
    <w:rsid w:val="00B90251"/>
    <w:rsid w:val="00B9038B"/>
    <w:rsid w:val="00B9087D"/>
    <w:rsid w:val="00B912FF"/>
    <w:rsid w:val="00B9146D"/>
    <w:rsid w:val="00B919B1"/>
    <w:rsid w:val="00B91FA0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6BD7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5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223"/>
    <w:rsid w:val="00BB4BEF"/>
    <w:rsid w:val="00BB4F2E"/>
    <w:rsid w:val="00BB5020"/>
    <w:rsid w:val="00BB5CD1"/>
    <w:rsid w:val="00BB5E00"/>
    <w:rsid w:val="00BB5F6F"/>
    <w:rsid w:val="00BB632B"/>
    <w:rsid w:val="00BB6523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0BB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5BFE"/>
    <w:rsid w:val="00BE6092"/>
    <w:rsid w:val="00BE61CE"/>
    <w:rsid w:val="00BE62A7"/>
    <w:rsid w:val="00BE66EA"/>
    <w:rsid w:val="00BE6C84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0D69"/>
    <w:rsid w:val="00C0119D"/>
    <w:rsid w:val="00C018A5"/>
    <w:rsid w:val="00C01DA6"/>
    <w:rsid w:val="00C01FF1"/>
    <w:rsid w:val="00C0221E"/>
    <w:rsid w:val="00C023F1"/>
    <w:rsid w:val="00C023F9"/>
    <w:rsid w:val="00C03E09"/>
    <w:rsid w:val="00C03FF2"/>
    <w:rsid w:val="00C040FD"/>
    <w:rsid w:val="00C04130"/>
    <w:rsid w:val="00C0436D"/>
    <w:rsid w:val="00C04A73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4FBF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1C18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146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0A6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0D94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862"/>
    <w:rsid w:val="00C73C13"/>
    <w:rsid w:val="00C7408A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938"/>
    <w:rsid w:val="00C92D18"/>
    <w:rsid w:val="00C93B56"/>
    <w:rsid w:val="00C94157"/>
    <w:rsid w:val="00C946EF"/>
    <w:rsid w:val="00C94E04"/>
    <w:rsid w:val="00C953D9"/>
    <w:rsid w:val="00C967A3"/>
    <w:rsid w:val="00C96C99"/>
    <w:rsid w:val="00C96E6A"/>
    <w:rsid w:val="00C96EEA"/>
    <w:rsid w:val="00C97C3A"/>
    <w:rsid w:val="00CA1133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A74F2"/>
    <w:rsid w:val="00CB0169"/>
    <w:rsid w:val="00CB0386"/>
    <w:rsid w:val="00CB136F"/>
    <w:rsid w:val="00CB1508"/>
    <w:rsid w:val="00CB1817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009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59D"/>
    <w:rsid w:val="00CE46D2"/>
    <w:rsid w:val="00CE48B0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576F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0CBF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17C5B"/>
    <w:rsid w:val="00D20224"/>
    <w:rsid w:val="00D20264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274C8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23"/>
    <w:rsid w:val="00D4366F"/>
    <w:rsid w:val="00D442DA"/>
    <w:rsid w:val="00D44598"/>
    <w:rsid w:val="00D4496F"/>
    <w:rsid w:val="00D44AAD"/>
    <w:rsid w:val="00D44AC7"/>
    <w:rsid w:val="00D4506C"/>
    <w:rsid w:val="00D462A6"/>
    <w:rsid w:val="00D46C12"/>
    <w:rsid w:val="00D46E99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ABE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8CF"/>
    <w:rsid w:val="00D75BCC"/>
    <w:rsid w:val="00D7659A"/>
    <w:rsid w:val="00D76904"/>
    <w:rsid w:val="00D77812"/>
    <w:rsid w:val="00D77C97"/>
    <w:rsid w:val="00D77CD3"/>
    <w:rsid w:val="00D77FC6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966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B0B"/>
    <w:rsid w:val="00D97C00"/>
    <w:rsid w:val="00D97C20"/>
    <w:rsid w:val="00DA0124"/>
    <w:rsid w:val="00DA02E0"/>
    <w:rsid w:val="00DA083C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32B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C10"/>
    <w:rsid w:val="00DC7F50"/>
    <w:rsid w:val="00DD00A7"/>
    <w:rsid w:val="00DD0659"/>
    <w:rsid w:val="00DD0E98"/>
    <w:rsid w:val="00DD0F47"/>
    <w:rsid w:val="00DD1027"/>
    <w:rsid w:val="00DD129A"/>
    <w:rsid w:val="00DD17F0"/>
    <w:rsid w:val="00DD218D"/>
    <w:rsid w:val="00DD23BD"/>
    <w:rsid w:val="00DD3D1A"/>
    <w:rsid w:val="00DD3DE0"/>
    <w:rsid w:val="00DD4479"/>
    <w:rsid w:val="00DD4BB4"/>
    <w:rsid w:val="00DD4EDA"/>
    <w:rsid w:val="00DD6247"/>
    <w:rsid w:val="00DD672C"/>
    <w:rsid w:val="00DD6F5A"/>
    <w:rsid w:val="00DD74E1"/>
    <w:rsid w:val="00DD7737"/>
    <w:rsid w:val="00DE0045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326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658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2E13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3B5"/>
    <w:rsid w:val="00E14573"/>
    <w:rsid w:val="00E146BF"/>
    <w:rsid w:val="00E147C8"/>
    <w:rsid w:val="00E1502C"/>
    <w:rsid w:val="00E154CB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2F1E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63B"/>
    <w:rsid w:val="00E30E07"/>
    <w:rsid w:val="00E317DC"/>
    <w:rsid w:val="00E31841"/>
    <w:rsid w:val="00E32285"/>
    <w:rsid w:val="00E325E7"/>
    <w:rsid w:val="00E32658"/>
    <w:rsid w:val="00E32980"/>
    <w:rsid w:val="00E334DF"/>
    <w:rsid w:val="00E33587"/>
    <w:rsid w:val="00E33753"/>
    <w:rsid w:val="00E33889"/>
    <w:rsid w:val="00E3445F"/>
    <w:rsid w:val="00E34ABA"/>
    <w:rsid w:val="00E35012"/>
    <w:rsid w:val="00E351D4"/>
    <w:rsid w:val="00E3595C"/>
    <w:rsid w:val="00E35EE1"/>
    <w:rsid w:val="00E361FF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68D1"/>
    <w:rsid w:val="00E56DA6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474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448"/>
    <w:rsid w:val="00E70D2B"/>
    <w:rsid w:val="00E71BAF"/>
    <w:rsid w:val="00E72884"/>
    <w:rsid w:val="00E729EA"/>
    <w:rsid w:val="00E730C0"/>
    <w:rsid w:val="00E73732"/>
    <w:rsid w:val="00E7392E"/>
    <w:rsid w:val="00E73A28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5A4C"/>
    <w:rsid w:val="00E86859"/>
    <w:rsid w:val="00E870C2"/>
    <w:rsid w:val="00E87279"/>
    <w:rsid w:val="00E900A0"/>
    <w:rsid w:val="00E903D8"/>
    <w:rsid w:val="00E906A7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882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924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B64"/>
    <w:rsid w:val="00EA6CE8"/>
    <w:rsid w:val="00EA76A8"/>
    <w:rsid w:val="00EB01E7"/>
    <w:rsid w:val="00EB031D"/>
    <w:rsid w:val="00EB0E81"/>
    <w:rsid w:val="00EB26CC"/>
    <w:rsid w:val="00EB28E2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9A"/>
    <w:rsid w:val="00EB76A6"/>
    <w:rsid w:val="00EB76D2"/>
    <w:rsid w:val="00EB7B03"/>
    <w:rsid w:val="00EB7B48"/>
    <w:rsid w:val="00EB7BC6"/>
    <w:rsid w:val="00EB7E54"/>
    <w:rsid w:val="00EC01D3"/>
    <w:rsid w:val="00EC0466"/>
    <w:rsid w:val="00EC0661"/>
    <w:rsid w:val="00EC0662"/>
    <w:rsid w:val="00EC07BD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6F22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D7D53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5DD4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2F89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0"/>
    <w:rsid w:val="00F01898"/>
    <w:rsid w:val="00F024B4"/>
    <w:rsid w:val="00F02646"/>
    <w:rsid w:val="00F029C9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568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17087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38B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0A7E"/>
    <w:rsid w:val="00F4145B"/>
    <w:rsid w:val="00F41B41"/>
    <w:rsid w:val="00F42805"/>
    <w:rsid w:val="00F435E8"/>
    <w:rsid w:val="00F43B86"/>
    <w:rsid w:val="00F43DF5"/>
    <w:rsid w:val="00F44E46"/>
    <w:rsid w:val="00F453CB"/>
    <w:rsid w:val="00F45924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4A6E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266"/>
    <w:rsid w:val="00F6765B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5A3"/>
    <w:rsid w:val="00F767CA"/>
    <w:rsid w:val="00F76C9D"/>
    <w:rsid w:val="00F771E1"/>
    <w:rsid w:val="00F77534"/>
    <w:rsid w:val="00F775E9"/>
    <w:rsid w:val="00F77B65"/>
    <w:rsid w:val="00F8035C"/>
    <w:rsid w:val="00F803E8"/>
    <w:rsid w:val="00F80901"/>
    <w:rsid w:val="00F81F84"/>
    <w:rsid w:val="00F8208C"/>
    <w:rsid w:val="00F8231F"/>
    <w:rsid w:val="00F82353"/>
    <w:rsid w:val="00F828EB"/>
    <w:rsid w:val="00F8304D"/>
    <w:rsid w:val="00F83077"/>
    <w:rsid w:val="00F832CC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6CD3"/>
    <w:rsid w:val="00F8762C"/>
    <w:rsid w:val="00F9004A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1731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23"/>
    <w:rsid w:val="00FE48AA"/>
    <w:rsid w:val="00FE4F4E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60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irectlegisfeatured-item">
    <w:name w:val="directlegisfeatured-item"/>
    <w:basedOn w:val="Normal"/>
    <w:rsid w:val="008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E27AE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uiPriority w:val="9"/>
    <w:rsid w:val="002E27AE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2E27AE"/>
  </w:style>
  <w:style w:type="character" w:customStyle="1" w:styleId="WW8Num1z4">
    <w:name w:val="WW8Num1z4"/>
    <w:rsid w:val="002E27AE"/>
  </w:style>
  <w:style w:type="character" w:customStyle="1" w:styleId="WW8Num1z5">
    <w:name w:val="WW8Num1z5"/>
    <w:rsid w:val="002E27AE"/>
  </w:style>
  <w:style w:type="character" w:customStyle="1" w:styleId="WW8Num1z6">
    <w:name w:val="WW8Num1z6"/>
    <w:rsid w:val="002E27AE"/>
  </w:style>
  <w:style w:type="character" w:customStyle="1" w:styleId="WW8Num1z7">
    <w:name w:val="WW8Num1z7"/>
    <w:rsid w:val="002E27AE"/>
  </w:style>
  <w:style w:type="character" w:customStyle="1" w:styleId="WW8Num1z8">
    <w:name w:val="WW8Num1z8"/>
    <w:rsid w:val="002E27AE"/>
  </w:style>
  <w:style w:type="character" w:customStyle="1" w:styleId="WW8Num4z0">
    <w:name w:val="WW8Num4z0"/>
    <w:rsid w:val="002E27AE"/>
    <w:rPr>
      <w:rFonts w:hint="default"/>
      <w:b/>
    </w:rPr>
  </w:style>
  <w:style w:type="character" w:customStyle="1" w:styleId="WW8Num4z1">
    <w:name w:val="WW8Num4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2E27AE"/>
    <w:rPr>
      <w:rFonts w:hint="default"/>
      <w:b w:val="0"/>
    </w:rPr>
  </w:style>
  <w:style w:type="character" w:customStyle="1" w:styleId="WW8Num4z3">
    <w:name w:val="WW8Num4z3"/>
    <w:rsid w:val="002E27AE"/>
    <w:rPr>
      <w:rFonts w:hint="default"/>
    </w:rPr>
  </w:style>
  <w:style w:type="character" w:customStyle="1" w:styleId="WW8Num5z0">
    <w:name w:val="WW8Num5z0"/>
    <w:rsid w:val="002E27AE"/>
    <w:rPr>
      <w:rFonts w:hint="default"/>
    </w:rPr>
  </w:style>
  <w:style w:type="character" w:customStyle="1" w:styleId="WW8Num6z0">
    <w:name w:val="WW8Num6z0"/>
    <w:rsid w:val="002E27AE"/>
    <w:rPr>
      <w:b/>
    </w:rPr>
  </w:style>
  <w:style w:type="character" w:customStyle="1" w:styleId="WW8Num7z0">
    <w:name w:val="WW8Num7z0"/>
    <w:rsid w:val="002E27AE"/>
    <w:rPr>
      <w:b/>
      <w:color w:val="000000"/>
      <w:sz w:val="24"/>
      <w:szCs w:val="24"/>
    </w:rPr>
  </w:style>
  <w:style w:type="character" w:customStyle="1" w:styleId="WW8Num8z0">
    <w:name w:val="WW8Num8z0"/>
    <w:rsid w:val="002E27AE"/>
    <w:rPr>
      <w:b/>
      <w:bCs/>
    </w:rPr>
  </w:style>
  <w:style w:type="character" w:customStyle="1" w:styleId="WW8Num9z0">
    <w:name w:val="WW8Num9z0"/>
    <w:rsid w:val="002E27AE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2E27AE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2E27AE"/>
    <w:rPr>
      <w:b/>
    </w:rPr>
  </w:style>
  <w:style w:type="character" w:customStyle="1" w:styleId="WW8Num12z0">
    <w:name w:val="WW8Num12z0"/>
    <w:rsid w:val="002E27AE"/>
    <w:rPr>
      <w:b/>
    </w:rPr>
  </w:style>
  <w:style w:type="character" w:customStyle="1" w:styleId="WW8Num13z0">
    <w:name w:val="WW8Num13z0"/>
    <w:rsid w:val="002E27AE"/>
  </w:style>
  <w:style w:type="character" w:customStyle="1" w:styleId="WW8Num14z0">
    <w:name w:val="WW8Num14z0"/>
    <w:rsid w:val="002E27AE"/>
    <w:rPr>
      <w:rFonts w:ascii="Arial" w:hAnsi="Arial" w:cs="Arial"/>
      <w:b/>
    </w:rPr>
  </w:style>
  <w:style w:type="character" w:customStyle="1" w:styleId="WW8Num15z0">
    <w:name w:val="WW8Num15z0"/>
    <w:rsid w:val="002E27AE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2E27AE"/>
    <w:rPr>
      <w:b/>
    </w:rPr>
  </w:style>
  <w:style w:type="character" w:customStyle="1" w:styleId="WW8Num17z0">
    <w:name w:val="WW8Num17z0"/>
    <w:rsid w:val="002E27AE"/>
    <w:rPr>
      <w:b/>
      <w:bCs w:val="0"/>
      <w:sz w:val="24"/>
      <w:szCs w:val="24"/>
    </w:rPr>
  </w:style>
  <w:style w:type="character" w:customStyle="1" w:styleId="WW8Num18z0">
    <w:name w:val="WW8Num18z0"/>
    <w:rsid w:val="002E27AE"/>
    <w:rPr>
      <w:rFonts w:ascii="Arial" w:hAnsi="Arial" w:cs="Arial"/>
      <w:b/>
    </w:rPr>
  </w:style>
  <w:style w:type="character" w:customStyle="1" w:styleId="WW8Num19z0">
    <w:name w:val="WW8Num19z0"/>
    <w:rsid w:val="002E27AE"/>
    <w:rPr>
      <w:b/>
    </w:rPr>
  </w:style>
  <w:style w:type="character" w:customStyle="1" w:styleId="WW8Num20z0">
    <w:name w:val="WW8Num20z0"/>
    <w:rsid w:val="002E27AE"/>
    <w:rPr>
      <w:b/>
    </w:rPr>
  </w:style>
  <w:style w:type="character" w:customStyle="1" w:styleId="WW8Num21z0">
    <w:name w:val="WW8Num21z0"/>
    <w:rsid w:val="002E27AE"/>
    <w:rPr>
      <w:b/>
    </w:rPr>
  </w:style>
  <w:style w:type="character" w:customStyle="1" w:styleId="WW8Num22z0">
    <w:name w:val="WW8Num22z0"/>
    <w:rsid w:val="002E27AE"/>
    <w:rPr>
      <w:b/>
      <w:bCs/>
    </w:rPr>
  </w:style>
  <w:style w:type="character" w:customStyle="1" w:styleId="WW8Num23z0">
    <w:name w:val="WW8Num23z0"/>
    <w:rsid w:val="002E27AE"/>
    <w:rPr>
      <w:b/>
      <w:sz w:val="24"/>
      <w:szCs w:val="24"/>
    </w:rPr>
  </w:style>
  <w:style w:type="character" w:customStyle="1" w:styleId="WW8Num24z0">
    <w:name w:val="WW8Num24z0"/>
    <w:rsid w:val="002E27AE"/>
    <w:rPr>
      <w:b/>
    </w:rPr>
  </w:style>
  <w:style w:type="character" w:customStyle="1" w:styleId="WW8Num25z0">
    <w:name w:val="WW8Num25z0"/>
    <w:rsid w:val="002E27AE"/>
    <w:rPr>
      <w:b/>
    </w:rPr>
  </w:style>
  <w:style w:type="character" w:customStyle="1" w:styleId="WW8Num26z0">
    <w:name w:val="WW8Num26z0"/>
    <w:rsid w:val="002E27AE"/>
    <w:rPr>
      <w:b/>
    </w:rPr>
  </w:style>
  <w:style w:type="character" w:customStyle="1" w:styleId="WW8Num27z0">
    <w:name w:val="WW8Num27z0"/>
    <w:rsid w:val="002E27AE"/>
    <w:rPr>
      <w:b/>
    </w:rPr>
  </w:style>
  <w:style w:type="character" w:customStyle="1" w:styleId="WW8Num28z0">
    <w:name w:val="WW8Num28z0"/>
    <w:rsid w:val="002E27AE"/>
    <w:rPr>
      <w:rFonts w:hint="default"/>
      <w:lang w:val="pt-PT" w:bidi="ar-SA"/>
    </w:rPr>
  </w:style>
  <w:style w:type="character" w:customStyle="1" w:styleId="WW8Num28z1">
    <w:name w:val="WW8Num2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2E27AE"/>
    <w:rPr>
      <w:rFonts w:hint="default"/>
      <w:b w:val="0"/>
      <w:bCs/>
    </w:rPr>
  </w:style>
  <w:style w:type="character" w:customStyle="1" w:styleId="WW8Num30z0">
    <w:name w:val="WW8Num30z0"/>
    <w:rsid w:val="002E27AE"/>
    <w:rPr>
      <w:rFonts w:hint="default"/>
      <w:b/>
      <w:bCs/>
    </w:rPr>
  </w:style>
  <w:style w:type="character" w:customStyle="1" w:styleId="WW8Num30z1">
    <w:name w:val="WW8Num30z1"/>
    <w:rsid w:val="002E27AE"/>
  </w:style>
  <w:style w:type="character" w:customStyle="1" w:styleId="WW8Num30z2">
    <w:name w:val="WW8Num30z2"/>
    <w:rsid w:val="002E27AE"/>
  </w:style>
  <w:style w:type="character" w:customStyle="1" w:styleId="WW8Num30z3">
    <w:name w:val="WW8Num30z3"/>
    <w:rsid w:val="002E27AE"/>
  </w:style>
  <w:style w:type="character" w:customStyle="1" w:styleId="WW8Num30z4">
    <w:name w:val="WW8Num30z4"/>
    <w:rsid w:val="002E27AE"/>
  </w:style>
  <w:style w:type="character" w:customStyle="1" w:styleId="WW8Num30z5">
    <w:name w:val="WW8Num30z5"/>
    <w:rsid w:val="002E27AE"/>
  </w:style>
  <w:style w:type="character" w:customStyle="1" w:styleId="WW8Num30z6">
    <w:name w:val="WW8Num30z6"/>
    <w:rsid w:val="002E27AE"/>
  </w:style>
  <w:style w:type="character" w:customStyle="1" w:styleId="WW8Num30z7">
    <w:name w:val="WW8Num30z7"/>
    <w:rsid w:val="002E27AE"/>
  </w:style>
  <w:style w:type="character" w:customStyle="1" w:styleId="WW8Num30z8">
    <w:name w:val="WW8Num30z8"/>
    <w:rsid w:val="002E27AE"/>
  </w:style>
  <w:style w:type="character" w:customStyle="1" w:styleId="WW8Num31z0">
    <w:name w:val="WW8Num31z0"/>
    <w:rsid w:val="002E27AE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2E27AE"/>
    <w:rPr>
      <w:rFonts w:hint="default"/>
      <w:lang w:val="pt-PT" w:bidi="ar-SA"/>
    </w:rPr>
  </w:style>
  <w:style w:type="character" w:customStyle="1" w:styleId="WW8Num32z1">
    <w:name w:val="WW8Num32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2E27AE"/>
    <w:rPr>
      <w:rFonts w:hint="default"/>
      <w:lang w:val="pt-PT" w:bidi="ar-SA"/>
    </w:rPr>
  </w:style>
  <w:style w:type="character" w:customStyle="1" w:styleId="WW8Num33z1">
    <w:name w:val="WW8Num3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2E27AE"/>
    <w:rPr>
      <w:rFonts w:hint="default"/>
      <w:b/>
      <w:bCs/>
    </w:rPr>
  </w:style>
  <w:style w:type="character" w:customStyle="1" w:styleId="WW8Num34z1">
    <w:name w:val="WW8Num34z1"/>
    <w:rsid w:val="002E27AE"/>
  </w:style>
  <w:style w:type="character" w:customStyle="1" w:styleId="WW8Num34z2">
    <w:name w:val="WW8Num34z2"/>
    <w:rsid w:val="002E27AE"/>
  </w:style>
  <w:style w:type="character" w:customStyle="1" w:styleId="WW8Num34z3">
    <w:name w:val="WW8Num34z3"/>
    <w:rsid w:val="002E27AE"/>
  </w:style>
  <w:style w:type="character" w:customStyle="1" w:styleId="WW8Num34z4">
    <w:name w:val="WW8Num34z4"/>
    <w:rsid w:val="002E27AE"/>
  </w:style>
  <w:style w:type="character" w:customStyle="1" w:styleId="WW8Num34z5">
    <w:name w:val="WW8Num34z5"/>
    <w:rsid w:val="002E27AE"/>
  </w:style>
  <w:style w:type="character" w:customStyle="1" w:styleId="WW8Num34z6">
    <w:name w:val="WW8Num34z6"/>
    <w:rsid w:val="002E27AE"/>
  </w:style>
  <w:style w:type="character" w:customStyle="1" w:styleId="WW8Num34z7">
    <w:name w:val="WW8Num34z7"/>
    <w:rsid w:val="002E27AE"/>
  </w:style>
  <w:style w:type="character" w:customStyle="1" w:styleId="WW8Num34z8">
    <w:name w:val="WW8Num34z8"/>
    <w:rsid w:val="002E27AE"/>
  </w:style>
  <w:style w:type="character" w:customStyle="1" w:styleId="WW8Num35z0">
    <w:name w:val="WW8Num35z0"/>
    <w:rsid w:val="002E27AE"/>
    <w:rPr>
      <w:rFonts w:hint="default"/>
    </w:rPr>
  </w:style>
  <w:style w:type="character" w:customStyle="1" w:styleId="WW8Num36z0">
    <w:name w:val="WW8Num36z0"/>
    <w:rsid w:val="002E27AE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2E27AE"/>
    <w:rPr>
      <w:rFonts w:hint="default"/>
      <w:lang w:val="pt-PT" w:bidi="ar-SA"/>
    </w:rPr>
  </w:style>
  <w:style w:type="character" w:customStyle="1" w:styleId="WW8Num37z0">
    <w:name w:val="WW8Num37z0"/>
    <w:rsid w:val="002E27AE"/>
    <w:rPr>
      <w:rFonts w:hint="default"/>
      <w:b/>
      <w:bCs/>
    </w:rPr>
  </w:style>
  <w:style w:type="character" w:customStyle="1" w:styleId="WW8Num37z1">
    <w:name w:val="WW8Num37z1"/>
    <w:rsid w:val="002E27AE"/>
    <w:rPr>
      <w:rFonts w:hint="default"/>
    </w:rPr>
  </w:style>
  <w:style w:type="character" w:customStyle="1" w:styleId="WW8Num38z0">
    <w:name w:val="WW8Num38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2E27AE"/>
    <w:rPr>
      <w:rFonts w:hint="default"/>
      <w:lang w:val="pt-PT" w:bidi="ar-SA"/>
    </w:rPr>
  </w:style>
  <w:style w:type="character" w:customStyle="1" w:styleId="WW8Num39z0">
    <w:name w:val="WW8Num39z0"/>
    <w:rsid w:val="002E27AE"/>
    <w:rPr>
      <w:rFonts w:hint="default"/>
      <w:lang w:val="pt-PT" w:bidi="ar-SA"/>
    </w:rPr>
  </w:style>
  <w:style w:type="character" w:customStyle="1" w:styleId="WW8Num39z1">
    <w:name w:val="WW8Num39z1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2E27AE"/>
    <w:rPr>
      <w:rFonts w:hint="default"/>
      <w:lang w:val="pt-PT" w:bidi="ar-SA"/>
    </w:rPr>
  </w:style>
  <w:style w:type="character" w:customStyle="1" w:styleId="WW8Num40z1">
    <w:name w:val="WW8Num40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2E27AE"/>
    <w:rPr>
      <w:rFonts w:hint="default"/>
      <w:lang w:val="pt-PT" w:bidi="ar-SA"/>
    </w:rPr>
  </w:style>
  <w:style w:type="character" w:customStyle="1" w:styleId="WW8Num41z1">
    <w:name w:val="WW8Num4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2E27AE"/>
    <w:rPr>
      <w:rFonts w:hint="default"/>
      <w:lang w:val="pt-PT" w:bidi="ar-SA"/>
    </w:rPr>
  </w:style>
  <w:style w:type="character" w:customStyle="1" w:styleId="WW8Num42z1">
    <w:name w:val="WW8Num42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2E27AE"/>
    <w:rPr>
      <w:rFonts w:hint="default"/>
    </w:rPr>
  </w:style>
  <w:style w:type="character" w:customStyle="1" w:styleId="WW8Num44z0">
    <w:name w:val="WW8Num44z0"/>
    <w:rsid w:val="002E27AE"/>
    <w:rPr>
      <w:rFonts w:ascii="Arial" w:hAnsi="Arial" w:cs="Arial" w:hint="default"/>
      <w:b/>
    </w:rPr>
  </w:style>
  <w:style w:type="character" w:customStyle="1" w:styleId="WW8Num44z1">
    <w:name w:val="WW8Num44z1"/>
    <w:rsid w:val="002E27AE"/>
  </w:style>
  <w:style w:type="character" w:customStyle="1" w:styleId="WW8Num44z2">
    <w:name w:val="WW8Num44z2"/>
    <w:rsid w:val="002E27AE"/>
  </w:style>
  <w:style w:type="character" w:customStyle="1" w:styleId="WW8Num44z3">
    <w:name w:val="WW8Num44z3"/>
    <w:rsid w:val="002E27AE"/>
  </w:style>
  <w:style w:type="character" w:customStyle="1" w:styleId="WW8Num44z4">
    <w:name w:val="WW8Num44z4"/>
    <w:rsid w:val="002E27AE"/>
  </w:style>
  <w:style w:type="character" w:customStyle="1" w:styleId="WW8Num44z5">
    <w:name w:val="WW8Num44z5"/>
    <w:rsid w:val="002E27AE"/>
  </w:style>
  <w:style w:type="character" w:customStyle="1" w:styleId="WW8Num44z6">
    <w:name w:val="WW8Num44z6"/>
    <w:rsid w:val="002E27AE"/>
  </w:style>
  <w:style w:type="character" w:customStyle="1" w:styleId="WW8Num44z7">
    <w:name w:val="WW8Num44z7"/>
    <w:rsid w:val="002E27AE"/>
  </w:style>
  <w:style w:type="character" w:customStyle="1" w:styleId="WW8Num44z8">
    <w:name w:val="WW8Num44z8"/>
    <w:rsid w:val="002E27AE"/>
  </w:style>
  <w:style w:type="character" w:customStyle="1" w:styleId="WW8Num45z0">
    <w:name w:val="WW8Num45z0"/>
    <w:rsid w:val="002E27AE"/>
    <w:rPr>
      <w:rFonts w:hint="default"/>
      <w:lang w:val="pt-PT" w:bidi="ar-SA"/>
    </w:rPr>
  </w:style>
  <w:style w:type="character" w:customStyle="1" w:styleId="WW8Num45z1">
    <w:name w:val="WW8Num4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2E27AE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2E27AE"/>
    <w:rPr>
      <w:rFonts w:hint="default"/>
      <w:lang w:val="pt-PT" w:bidi="ar-SA"/>
    </w:rPr>
  </w:style>
  <w:style w:type="character" w:customStyle="1" w:styleId="WW8Num48z0">
    <w:name w:val="WW8Num48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2E27AE"/>
    <w:rPr>
      <w:rFonts w:hint="default"/>
      <w:lang w:val="pt-PT" w:bidi="ar-SA"/>
    </w:rPr>
  </w:style>
  <w:style w:type="character" w:customStyle="1" w:styleId="WW8Num49z0">
    <w:name w:val="WW8Num49z0"/>
    <w:rsid w:val="002E27AE"/>
    <w:rPr>
      <w:rFonts w:hint="default"/>
      <w:lang w:val="pt-PT" w:bidi="ar-SA"/>
    </w:rPr>
  </w:style>
  <w:style w:type="character" w:customStyle="1" w:styleId="WW8Num49z2">
    <w:name w:val="WW8Num4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2E27AE"/>
    <w:rPr>
      <w:rFonts w:hint="default"/>
      <w:lang w:val="pt-PT" w:bidi="ar-SA"/>
    </w:rPr>
  </w:style>
  <w:style w:type="character" w:customStyle="1" w:styleId="WW8Num50z1">
    <w:name w:val="WW8Num50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2E27AE"/>
    <w:rPr>
      <w:rFonts w:hint="default"/>
      <w:lang w:val="pt-PT" w:bidi="ar-SA"/>
    </w:rPr>
  </w:style>
  <w:style w:type="character" w:customStyle="1" w:styleId="WW8Num51z1">
    <w:name w:val="WW8Num5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2E27AE"/>
    <w:rPr>
      <w:rFonts w:hint="default"/>
      <w:lang w:val="pt-PT" w:bidi="ar-SA"/>
    </w:rPr>
  </w:style>
  <w:style w:type="character" w:customStyle="1" w:styleId="WW8Num53z0">
    <w:name w:val="WW8Num53z0"/>
    <w:rsid w:val="002E27AE"/>
    <w:rPr>
      <w:rFonts w:hint="default"/>
      <w:lang w:val="pt-PT" w:bidi="ar-SA"/>
    </w:rPr>
  </w:style>
  <w:style w:type="character" w:customStyle="1" w:styleId="WW8Num53z1">
    <w:name w:val="WW8Num5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2E27AE"/>
    <w:rPr>
      <w:rFonts w:hint="default"/>
      <w:lang w:val="pt-PT" w:bidi="ar-SA"/>
    </w:rPr>
  </w:style>
  <w:style w:type="character" w:customStyle="1" w:styleId="WW8Num55z0">
    <w:name w:val="WW8Num55z0"/>
    <w:rsid w:val="002E27AE"/>
    <w:rPr>
      <w:rFonts w:hint="default"/>
      <w:lang w:val="pt-PT" w:bidi="ar-SA"/>
    </w:rPr>
  </w:style>
  <w:style w:type="character" w:customStyle="1" w:styleId="WW8Num55z1">
    <w:name w:val="WW8Num5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2E27AE"/>
    <w:rPr>
      <w:rFonts w:hint="default"/>
      <w:lang w:val="pt-PT" w:bidi="ar-SA"/>
    </w:rPr>
  </w:style>
  <w:style w:type="character" w:customStyle="1" w:styleId="WW8Num57z0">
    <w:name w:val="WW8Num57z0"/>
    <w:rsid w:val="002E27AE"/>
    <w:rPr>
      <w:rFonts w:hint="default"/>
    </w:rPr>
  </w:style>
  <w:style w:type="character" w:customStyle="1" w:styleId="WW8Num58z0">
    <w:name w:val="WW8Num58z0"/>
    <w:rsid w:val="002E27AE"/>
    <w:rPr>
      <w:rFonts w:hint="default"/>
      <w:lang w:val="pt-PT" w:bidi="ar-SA"/>
    </w:rPr>
  </w:style>
  <w:style w:type="character" w:customStyle="1" w:styleId="WW8Num58z1">
    <w:name w:val="WW8Num5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2E27AE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2E27AE"/>
    <w:rPr>
      <w:b/>
      <w:color w:val="000000"/>
    </w:rPr>
  </w:style>
  <w:style w:type="character" w:customStyle="1" w:styleId="WW8Num59z2">
    <w:name w:val="WW8Num59z2"/>
    <w:rsid w:val="002E27AE"/>
  </w:style>
  <w:style w:type="character" w:customStyle="1" w:styleId="WW8Num59z3">
    <w:name w:val="WW8Num59z3"/>
    <w:rsid w:val="002E27AE"/>
  </w:style>
  <w:style w:type="character" w:customStyle="1" w:styleId="WW8Num59z4">
    <w:name w:val="WW8Num59z4"/>
    <w:rsid w:val="002E27AE"/>
  </w:style>
  <w:style w:type="character" w:customStyle="1" w:styleId="WW8Num59z5">
    <w:name w:val="WW8Num59z5"/>
    <w:rsid w:val="002E27AE"/>
  </w:style>
  <w:style w:type="character" w:customStyle="1" w:styleId="WW8Num59z6">
    <w:name w:val="WW8Num59z6"/>
    <w:rsid w:val="002E27AE"/>
  </w:style>
  <w:style w:type="character" w:customStyle="1" w:styleId="WW8Num59z7">
    <w:name w:val="WW8Num59z7"/>
    <w:rsid w:val="002E27AE"/>
  </w:style>
  <w:style w:type="character" w:customStyle="1" w:styleId="WW8Num59z8">
    <w:name w:val="WW8Num59z8"/>
    <w:rsid w:val="002E27AE"/>
  </w:style>
  <w:style w:type="character" w:customStyle="1" w:styleId="Fontepargpadro7">
    <w:name w:val="Fonte parág. padrão7"/>
    <w:rsid w:val="002E27AE"/>
  </w:style>
  <w:style w:type="character" w:customStyle="1" w:styleId="Fontepargpadro6">
    <w:name w:val="Fonte parág. padrão6"/>
    <w:rsid w:val="002E27AE"/>
  </w:style>
  <w:style w:type="character" w:customStyle="1" w:styleId="WW8Num5z1">
    <w:name w:val="WW8Num5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2E27AE"/>
    <w:rPr>
      <w:rFonts w:hint="default"/>
      <w:b w:val="0"/>
    </w:rPr>
  </w:style>
  <w:style w:type="character" w:customStyle="1" w:styleId="WW8Num5z3">
    <w:name w:val="WW8Num5z3"/>
    <w:rsid w:val="002E27AE"/>
    <w:rPr>
      <w:rFonts w:hint="default"/>
    </w:rPr>
  </w:style>
  <w:style w:type="character" w:customStyle="1" w:styleId="WW8Num8z1">
    <w:name w:val="WW8Num8z1"/>
    <w:rsid w:val="002E27AE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2E27AE"/>
  </w:style>
  <w:style w:type="character" w:customStyle="1" w:styleId="WW8Num7z1">
    <w:name w:val="WW8Num7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2E27AE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2E27AE"/>
  </w:style>
  <w:style w:type="character" w:customStyle="1" w:styleId="WW8Num10z2">
    <w:name w:val="WW8Num10z2"/>
    <w:rsid w:val="002E27AE"/>
    <w:rPr>
      <w:rFonts w:hint="default"/>
      <w:b w:val="0"/>
    </w:rPr>
  </w:style>
  <w:style w:type="character" w:customStyle="1" w:styleId="WW8Num10z3">
    <w:name w:val="WW8Num10z3"/>
    <w:rsid w:val="002E27AE"/>
    <w:rPr>
      <w:rFonts w:hint="default"/>
    </w:rPr>
  </w:style>
  <w:style w:type="character" w:customStyle="1" w:styleId="WW8Num13z1">
    <w:name w:val="WW8Num13z1"/>
    <w:rsid w:val="002E27AE"/>
    <w:rPr>
      <w:rFonts w:hint="default"/>
      <w:b w:val="0"/>
      <w:sz w:val="21"/>
      <w:szCs w:val="21"/>
    </w:rPr>
  </w:style>
  <w:style w:type="character" w:customStyle="1" w:styleId="WW8Num13z2">
    <w:name w:val="WW8Num13z2"/>
    <w:rsid w:val="002E27AE"/>
    <w:rPr>
      <w:rFonts w:hint="default"/>
      <w:b w:val="0"/>
      <w:sz w:val="20"/>
      <w:szCs w:val="22"/>
    </w:rPr>
  </w:style>
  <w:style w:type="character" w:customStyle="1" w:styleId="WW8Num13z3">
    <w:name w:val="WW8Num13z3"/>
    <w:rsid w:val="002E27AE"/>
    <w:rPr>
      <w:rFonts w:hint="default"/>
    </w:rPr>
  </w:style>
  <w:style w:type="character" w:customStyle="1" w:styleId="WW8Num15z1">
    <w:name w:val="WW8Num15z1"/>
    <w:rsid w:val="002E27AE"/>
    <w:rPr>
      <w:lang w:val="pt-PT" w:bidi="ar-SA"/>
    </w:rPr>
  </w:style>
  <w:style w:type="character" w:customStyle="1" w:styleId="WW8Num16z1">
    <w:name w:val="WW8Num16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2E27AE"/>
    <w:rPr>
      <w:rFonts w:hint="default"/>
      <w:lang w:val="pt-PT" w:bidi="pt-PT"/>
    </w:rPr>
  </w:style>
  <w:style w:type="character" w:customStyle="1" w:styleId="WW8Num19z1">
    <w:name w:val="WW8Num19z1"/>
    <w:rsid w:val="002E27AE"/>
    <w:rPr>
      <w:rFonts w:ascii="Arial" w:eastAsia="Calibri" w:hAnsi="Arial" w:cs="Arial" w:hint="default"/>
    </w:rPr>
  </w:style>
  <w:style w:type="character" w:customStyle="1" w:styleId="WW8Num20z1">
    <w:name w:val="WW8Num20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2E27AE"/>
    <w:rPr>
      <w:rFonts w:hint="default"/>
      <w:lang w:val="pt-PT" w:bidi="pt-PT"/>
    </w:rPr>
  </w:style>
  <w:style w:type="character" w:customStyle="1" w:styleId="WW8Num23z2">
    <w:name w:val="WW8Num23z2"/>
    <w:rsid w:val="002E27AE"/>
    <w:rPr>
      <w:rFonts w:hint="default"/>
    </w:rPr>
  </w:style>
  <w:style w:type="character" w:customStyle="1" w:styleId="WW8Num24z1">
    <w:name w:val="WW8Num24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2E27AE"/>
    <w:rPr>
      <w:rFonts w:hint="default"/>
      <w:lang w:val="pt-PT" w:bidi="pt-PT"/>
    </w:rPr>
  </w:style>
  <w:style w:type="character" w:customStyle="1" w:styleId="Fontepargpadro3">
    <w:name w:val="Fonte parág. padrão3"/>
    <w:rsid w:val="002E27AE"/>
  </w:style>
  <w:style w:type="character" w:customStyle="1" w:styleId="Absatz-Standardschriftart">
    <w:name w:val="Absatz-Standardschriftart"/>
    <w:rsid w:val="002E27AE"/>
  </w:style>
  <w:style w:type="character" w:customStyle="1" w:styleId="WW-Absatz-Standardschriftart">
    <w:name w:val="WW-Absatz-Standardschriftart"/>
    <w:rsid w:val="002E27AE"/>
  </w:style>
  <w:style w:type="character" w:customStyle="1" w:styleId="WW-Absatz-Standardschriftart1">
    <w:name w:val="WW-Absatz-Standardschriftart1"/>
    <w:rsid w:val="002E27AE"/>
  </w:style>
  <w:style w:type="character" w:customStyle="1" w:styleId="Fontepargpadro2">
    <w:name w:val="Fonte parág. padrão2"/>
    <w:rsid w:val="002E27AE"/>
  </w:style>
  <w:style w:type="character" w:styleId="Nmerodepgina">
    <w:name w:val="page number"/>
    <w:basedOn w:val="Fontepargpadro1"/>
    <w:rsid w:val="002E27AE"/>
  </w:style>
  <w:style w:type="character" w:customStyle="1" w:styleId="Refdenotaderodap1">
    <w:name w:val="Ref. de nota de rodapé1"/>
    <w:rsid w:val="002E27AE"/>
    <w:rPr>
      <w:vertAlign w:val="superscript"/>
    </w:rPr>
  </w:style>
  <w:style w:type="character" w:customStyle="1" w:styleId="Caracteresdenotadefim">
    <w:name w:val="Caracteres de nota de fim"/>
    <w:rsid w:val="002E27AE"/>
    <w:rPr>
      <w:vertAlign w:val="superscript"/>
    </w:rPr>
  </w:style>
  <w:style w:type="character" w:customStyle="1" w:styleId="WW-Caracteresdenotadefim">
    <w:name w:val="WW-Caracteres de nota de fim"/>
    <w:rsid w:val="002E27AE"/>
  </w:style>
  <w:style w:type="character" w:customStyle="1" w:styleId="Refdenotaderodap2">
    <w:name w:val="Ref. de nota de rodapé2"/>
    <w:rsid w:val="002E27AE"/>
    <w:rPr>
      <w:vertAlign w:val="superscript"/>
    </w:rPr>
  </w:style>
  <w:style w:type="character" w:customStyle="1" w:styleId="Refdenotadefim1">
    <w:name w:val="Ref. de nota de fim1"/>
    <w:rsid w:val="002E27AE"/>
    <w:rPr>
      <w:vertAlign w:val="superscript"/>
    </w:rPr>
  </w:style>
  <w:style w:type="character" w:customStyle="1" w:styleId="Refdenotaderodap5">
    <w:name w:val="Ref. de nota de rodapé5"/>
    <w:rsid w:val="002E27AE"/>
    <w:rPr>
      <w:vertAlign w:val="superscript"/>
    </w:rPr>
  </w:style>
  <w:style w:type="character" w:customStyle="1" w:styleId="Refdecomentrio1">
    <w:name w:val="Ref. de comentário1"/>
    <w:rsid w:val="002E27AE"/>
    <w:rPr>
      <w:sz w:val="16"/>
      <w:szCs w:val="16"/>
    </w:rPr>
  </w:style>
  <w:style w:type="character" w:customStyle="1" w:styleId="WW-LinkdaInternet">
    <w:name w:val="WW-Link da Internet"/>
    <w:rsid w:val="002E27AE"/>
    <w:rPr>
      <w:color w:val="0000FF"/>
      <w:u w:val="single"/>
    </w:rPr>
  </w:style>
  <w:style w:type="character" w:customStyle="1" w:styleId="Refdenotaderodap3">
    <w:name w:val="Ref. de nota de rodapé3"/>
    <w:rsid w:val="002E27AE"/>
    <w:rPr>
      <w:vertAlign w:val="superscript"/>
    </w:rPr>
  </w:style>
  <w:style w:type="character" w:customStyle="1" w:styleId="WW8Num11z1">
    <w:name w:val="WW8Num11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2E27AE"/>
    <w:rPr>
      <w:rFonts w:hint="default"/>
      <w:lang w:val="pt-PT" w:bidi="pt-PT"/>
    </w:rPr>
  </w:style>
  <w:style w:type="character" w:customStyle="1" w:styleId="WW8Num14z1">
    <w:name w:val="WW8Num14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2E27AE"/>
    <w:rPr>
      <w:rFonts w:hint="default"/>
      <w:lang w:val="pt-PT" w:bidi="pt-PT"/>
    </w:rPr>
  </w:style>
  <w:style w:type="character" w:customStyle="1" w:styleId="WW8Num15z2">
    <w:name w:val="WW8Num15z2"/>
    <w:rsid w:val="002E27AE"/>
    <w:rPr>
      <w:rFonts w:hint="default"/>
    </w:rPr>
  </w:style>
  <w:style w:type="character" w:customStyle="1" w:styleId="TextodenotaderodapChar1">
    <w:name w:val="Texto de nota de rodapé Char1"/>
    <w:rsid w:val="002E27AE"/>
    <w:rPr>
      <w:lang w:eastAsia="zh-CN"/>
    </w:rPr>
  </w:style>
  <w:style w:type="character" w:styleId="nfaseIntensa">
    <w:name w:val="Intense Emphasis"/>
    <w:uiPriority w:val="21"/>
    <w:qFormat/>
    <w:rsid w:val="002E27AE"/>
    <w:rPr>
      <w:i/>
      <w:iCs/>
      <w:color w:val="0F4761"/>
    </w:rPr>
  </w:style>
  <w:style w:type="character" w:customStyle="1" w:styleId="CitaoIntensaChar">
    <w:name w:val="Citação Intensa Char"/>
    <w:uiPriority w:val="30"/>
    <w:rsid w:val="002E27AE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uiPriority w:val="32"/>
    <w:qFormat/>
    <w:rsid w:val="002E27AE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2E27AE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paragraph" w:customStyle="1" w:styleId="Ttulo60">
    <w:name w:val="Título6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2E27A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2E27AE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2E27AE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2E27AE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E27AE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embloco2">
    <w:name w:val="Texto em bloco2"/>
    <w:basedOn w:val="Normal"/>
    <w:rsid w:val="002E27AE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2E27A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2E27AE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2E27AE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2E27AE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qFormat/>
    <w:rsid w:val="002E27AE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xl63">
    <w:name w:val="xl63"/>
    <w:basedOn w:val="Normal"/>
    <w:rsid w:val="002E27AE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uiPriority w:val="30"/>
    <w:qFormat/>
    <w:rsid w:val="002E27AE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2E27AE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Nivel2">
    <w:name w:val="Nivel 2"/>
    <w:basedOn w:val="Normal"/>
    <w:link w:val="Nivel2Char"/>
    <w:qFormat/>
    <w:rsid w:val="00BA2355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BA2355"/>
    <w:pPr>
      <w:spacing w:before="120" w:after="120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4">
    <w:name w:val="Nivel 4"/>
    <w:basedOn w:val="Nivel3"/>
    <w:link w:val="Nivel4Char"/>
    <w:qFormat/>
    <w:rsid w:val="00BA2355"/>
    <w:pPr>
      <w:tabs>
        <w:tab w:val="num" w:pos="2880"/>
      </w:tabs>
      <w:ind w:left="567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A2355"/>
    <w:rPr>
      <w:rFonts w:ascii="Arial" w:eastAsiaTheme="minorEastAsia" w:hAnsi="Arial" w:cs="Arial"/>
      <w:sz w:val="20"/>
      <w:szCs w:val="20"/>
      <w:lang w:eastAsia="pt-BR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vel2-Red">
    <w:name w:val="Nível 2 -Red"/>
    <w:basedOn w:val="Nivel2"/>
    <w:link w:val="Nvel2-RedChar"/>
    <w:qFormat/>
    <w:rsid w:val="00BA2355"/>
    <w:pPr>
      <w:numPr>
        <w:ilvl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A2355"/>
    <w:rPr>
      <w:rFonts w:ascii="Arial" w:eastAsiaTheme="minorEastAsia" w:hAnsi="Arial" w:cs="Arial"/>
      <w:i/>
      <w:iCs/>
      <w:color w:val="FF0000"/>
      <w:sz w:val="20"/>
      <w:szCs w:val="20"/>
      <w:lang w:eastAsia="pt-BR"/>
      <w14:ligatures w14:val="standardContextual"/>
    </w:rPr>
  </w:style>
  <w:style w:type="character" w:customStyle="1" w:styleId="Nivel3Char">
    <w:name w:val="Nivel 3 Char"/>
    <w:basedOn w:val="Fontepargpadro"/>
    <w:link w:val="Nivel3"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table" w:customStyle="1" w:styleId="Tabelacomgrade2">
    <w:name w:val="Tabela com grade2"/>
    <w:basedOn w:val="Tabelanormal"/>
    <w:next w:val="Tabelacomgrade"/>
    <w:uiPriority w:val="39"/>
    <w:rsid w:val="004229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Semlista"/>
    <w:rsid w:val="00BE6C84"/>
  </w:style>
  <w:style w:type="numbering" w:customStyle="1" w:styleId="WW8Num51">
    <w:name w:val="WW8Num51"/>
    <w:basedOn w:val="Semlista"/>
    <w:rsid w:val="00BE6C84"/>
  </w:style>
  <w:style w:type="numbering" w:customStyle="1" w:styleId="WW8Num81">
    <w:name w:val="WW8Num81"/>
    <w:basedOn w:val="Semlista"/>
    <w:rsid w:val="00BE6C84"/>
  </w:style>
  <w:style w:type="numbering" w:customStyle="1" w:styleId="WW8Num101">
    <w:name w:val="WW8Num101"/>
    <w:basedOn w:val="Semlista"/>
    <w:rsid w:val="00BE6C84"/>
  </w:style>
  <w:style w:type="numbering" w:customStyle="1" w:styleId="WW8Num171">
    <w:name w:val="WW8Num171"/>
    <w:basedOn w:val="Semlista"/>
    <w:rsid w:val="00BE6C84"/>
  </w:style>
  <w:style w:type="numbering" w:customStyle="1" w:styleId="Semlista2">
    <w:name w:val="Sem lista2"/>
    <w:next w:val="Semlista"/>
    <w:uiPriority w:val="99"/>
    <w:semiHidden/>
    <w:unhideWhenUsed/>
    <w:rsid w:val="00BE6C84"/>
  </w:style>
  <w:style w:type="paragraph" w:customStyle="1" w:styleId="PargrafodaLista2">
    <w:name w:val="Parágrafo da Lista2"/>
    <w:basedOn w:val="Normal"/>
    <w:rsid w:val="00BE6C84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numbering" w:customStyle="1" w:styleId="WW8Num3">
    <w:name w:val="WW8Num3"/>
    <w:basedOn w:val="Semlista"/>
    <w:rsid w:val="00BE6C84"/>
    <w:pPr>
      <w:numPr>
        <w:numId w:val="7"/>
      </w:numPr>
    </w:pPr>
  </w:style>
  <w:style w:type="numbering" w:customStyle="1" w:styleId="Semlista11">
    <w:name w:val="Sem lista11"/>
    <w:next w:val="Semlista"/>
    <w:uiPriority w:val="99"/>
    <w:semiHidden/>
    <w:unhideWhenUsed/>
    <w:rsid w:val="00BE6C84"/>
  </w:style>
  <w:style w:type="table" w:customStyle="1" w:styleId="TableNormal3">
    <w:name w:val="Table Normal3"/>
    <w:uiPriority w:val="2"/>
    <w:semiHidden/>
    <w:unhideWhenUsed/>
    <w:qFormat/>
    <w:rsid w:val="00BE6C84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BE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D10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Paulo Orci</cp:lastModifiedBy>
  <cp:revision>5</cp:revision>
  <cp:lastPrinted>2025-02-07T17:00:00Z</cp:lastPrinted>
  <dcterms:created xsi:type="dcterms:W3CDTF">2026-02-13T13:42:00Z</dcterms:created>
  <dcterms:modified xsi:type="dcterms:W3CDTF">2026-02-13T13:49:00Z</dcterms:modified>
</cp:coreProperties>
</file>