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F943" w14:textId="40945609" w:rsidR="00A40435" w:rsidRPr="000C15B9" w:rsidRDefault="00A40435" w:rsidP="00A40435">
      <w:pPr>
        <w:spacing w:line="360" w:lineRule="auto"/>
        <w:jc w:val="center"/>
        <w:rPr>
          <w:rFonts w:ascii="Arial" w:hAnsi="Arial" w:cs="Arial"/>
          <w:sz w:val="21"/>
          <w:szCs w:val="21"/>
        </w:rPr>
      </w:pPr>
      <w:r w:rsidRPr="000C15B9">
        <w:rPr>
          <w:rFonts w:ascii="Arial" w:hAnsi="Arial" w:cs="Arial"/>
          <w:b/>
          <w:sz w:val="21"/>
          <w:szCs w:val="21"/>
          <w:u w:val="single"/>
        </w:rPr>
        <w:t xml:space="preserve">EDITAL Nº </w:t>
      </w:r>
      <w:r w:rsidR="004435B5" w:rsidRPr="000C15B9">
        <w:rPr>
          <w:rFonts w:ascii="Arial" w:hAnsi="Arial" w:cs="Arial"/>
          <w:b/>
          <w:sz w:val="21"/>
          <w:szCs w:val="21"/>
          <w:u w:val="single"/>
        </w:rPr>
        <w:t>61</w:t>
      </w:r>
      <w:r w:rsidRPr="000C15B9">
        <w:rPr>
          <w:rFonts w:ascii="Arial" w:hAnsi="Arial" w:cs="Arial"/>
          <w:b/>
          <w:sz w:val="21"/>
          <w:szCs w:val="21"/>
          <w:u w:val="single"/>
        </w:rPr>
        <w:t>/2025</w:t>
      </w:r>
    </w:p>
    <w:p w14:paraId="58C05355" w14:textId="77777777" w:rsidR="00A40435" w:rsidRPr="000C15B9" w:rsidRDefault="00A40435" w:rsidP="00A40435">
      <w:pPr>
        <w:spacing w:line="360" w:lineRule="auto"/>
        <w:jc w:val="center"/>
        <w:rPr>
          <w:rFonts w:ascii="Arial" w:hAnsi="Arial" w:cs="Arial"/>
          <w:b/>
          <w:sz w:val="21"/>
          <w:szCs w:val="21"/>
          <w:u w:val="single"/>
        </w:rPr>
      </w:pPr>
    </w:p>
    <w:p w14:paraId="6549D578" w14:textId="77777777" w:rsidR="00A40435" w:rsidRPr="000C15B9" w:rsidRDefault="00A40435" w:rsidP="00A40435">
      <w:pPr>
        <w:spacing w:line="360" w:lineRule="auto"/>
        <w:jc w:val="center"/>
        <w:rPr>
          <w:rFonts w:ascii="Arial" w:hAnsi="Arial" w:cs="Arial"/>
          <w:b/>
          <w:sz w:val="21"/>
          <w:szCs w:val="21"/>
        </w:rPr>
      </w:pPr>
      <w:r w:rsidRPr="000C15B9">
        <w:rPr>
          <w:rFonts w:ascii="Arial" w:hAnsi="Arial" w:cs="Arial"/>
          <w:b/>
          <w:sz w:val="21"/>
          <w:szCs w:val="21"/>
        </w:rPr>
        <w:t>SELEÇÃO PÚBLICA SIMPLIFICADA PARA CONTRATAÇÃO TEMPORÁRIA</w:t>
      </w:r>
    </w:p>
    <w:p w14:paraId="5C8F4485" w14:textId="3D6607EE" w:rsidR="00A40435" w:rsidRPr="000C15B9" w:rsidRDefault="00A40435" w:rsidP="00A40435">
      <w:pPr>
        <w:spacing w:before="280" w:after="280"/>
        <w:ind w:firstLine="1134"/>
        <w:jc w:val="both"/>
        <w:rPr>
          <w:rFonts w:ascii="Arial" w:hAnsi="Arial" w:cs="Arial"/>
          <w:sz w:val="21"/>
          <w:szCs w:val="21"/>
        </w:rPr>
      </w:pPr>
      <w:r w:rsidRPr="000C15B9">
        <w:rPr>
          <w:rFonts w:ascii="Arial" w:hAnsi="Arial" w:cs="Arial"/>
          <w:sz w:val="21"/>
          <w:szCs w:val="21"/>
        </w:rPr>
        <w:t xml:space="preserve">O Prefeito Municipal de Muitos Capões/RS, no uso de suas atribuições legais, torna público para todos os interessados, a abertura de Processo de Seleção Pública destinado à contratação temporária de </w:t>
      </w:r>
      <w:r w:rsidR="004A69F1" w:rsidRPr="000C15B9">
        <w:rPr>
          <w:rFonts w:ascii="Arial" w:hAnsi="Arial" w:cs="Arial"/>
          <w:sz w:val="21"/>
          <w:szCs w:val="21"/>
        </w:rPr>
        <w:t xml:space="preserve">08 (oito) Operadores de Máquinas </w:t>
      </w:r>
      <w:r w:rsidR="007528D8" w:rsidRPr="000C15B9">
        <w:rPr>
          <w:rFonts w:ascii="Arial" w:hAnsi="Arial" w:cs="Arial"/>
          <w:sz w:val="21"/>
          <w:szCs w:val="21"/>
        </w:rPr>
        <w:t xml:space="preserve">e </w:t>
      </w:r>
      <w:r w:rsidR="00A15427" w:rsidRPr="000C15B9">
        <w:rPr>
          <w:rFonts w:ascii="Arial" w:hAnsi="Arial" w:cs="Arial"/>
          <w:sz w:val="21"/>
          <w:szCs w:val="21"/>
        </w:rPr>
        <w:t>Equipamentos Rodoviários</w:t>
      </w:r>
      <w:r w:rsidRPr="000C15B9">
        <w:rPr>
          <w:rFonts w:ascii="Arial" w:hAnsi="Arial" w:cs="Arial"/>
          <w:sz w:val="21"/>
          <w:szCs w:val="21"/>
        </w:rPr>
        <w:t>, para atender a necessidade de excepcional interesse da</w:t>
      </w:r>
      <w:r w:rsidR="00A15427" w:rsidRPr="000C15B9">
        <w:rPr>
          <w:rFonts w:ascii="Arial" w:hAnsi="Arial" w:cs="Arial"/>
          <w:sz w:val="21"/>
          <w:szCs w:val="21"/>
        </w:rPr>
        <w:t>s</w:t>
      </w:r>
      <w:r w:rsidRPr="000C15B9">
        <w:rPr>
          <w:rFonts w:ascii="Arial" w:hAnsi="Arial" w:cs="Arial"/>
          <w:sz w:val="21"/>
          <w:szCs w:val="21"/>
        </w:rPr>
        <w:t xml:space="preserve"> Secretaria</w:t>
      </w:r>
      <w:r w:rsidR="00A15427" w:rsidRPr="000C15B9">
        <w:rPr>
          <w:rFonts w:ascii="Arial" w:hAnsi="Arial" w:cs="Arial"/>
          <w:sz w:val="21"/>
          <w:szCs w:val="21"/>
        </w:rPr>
        <w:t>s</w:t>
      </w:r>
      <w:r w:rsidRPr="000C15B9">
        <w:rPr>
          <w:rFonts w:ascii="Arial" w:hAnsi="Arial" w:cs="Arial"/>
          <w:sz w:val="21"/>
          <w:szCs w:val="21"/>
        </w:rPr>
        <w:t xml:space="preserve"> Municipal de </w:t>
      </w:r>
      <w:r w:rsidR="00993EE4" w:rsidRPr="000C15B9">
        <w:rPr>
          <w:rFonts w:ascii="Arial" w:hAnsi="Arial" w:cs="Arial"/>
          <w:sz w:val="21"/>
          <w:szCs w:val="21"/>
        </w:rPr>
        <w:t>Agricultura e de Obras</w:t>
      </w:r>
      <w:r w:rsidRPr="000C15B9">
        <w:rPr>
          <w:rFonts w:ascii="Arial" w:hAnsi="Arial" w:cs="Arial"/>
          <w:sz w:val="21"/>
          <w:szCs w:val="21"/>
        </w:rPr>
        <w:t>, em conformidade com o Art. 37, IX da Constituição Federal c/c as Leis Municipais Nº</w:t>
      </w:r>
      <w:r w:rsidRPr="000C15B9">
        <w:rPr>
          <w:rFonts w:ascii="Arial" w:hAnsi="Arial" w:cs="Arial"/>
          <w:color w:val="C9211E"/>
          <w:sz w:val="21"/>
          <w:szCs w:val="21"/>
        </w:rPr>
        <w:t xml:space="preserve"> </w:t>
      </w:r>
      <w:r w:rsidRPr="000C15B9">
        <w:rPr>
          <w:rFonts w:ascii="Arial" w:hAnsi="Arial" w:cs="Arial"/>
          <w:sz w:val="21"/>
          <w:szCs w:val="21"/>
        </w:rPr>
        <w:t>1.2</w:t>
      </w:r>
      <w:r w:rsidR="00CB5F95" w:rsidRPr="000C15B9">
        <w:rPr>
          <w:rFonts w:ascii="Arial" w:hAnsi="Arial" w:cs="Arial"/>
          <w:sz w:val="21"/>
          <w:szCs w:val="21"/>
        </w:rPr>
        <w:t>98</w:t>
      </w:r>
      <w:r w:rsidRPr="000C15B9">
        <w:rPr>
          <w:rFonts w:ascii="Arial" w:hAnsi="Arial" w:cs="Arial"/>
          <w:sz w:val="21"/>
          <w:szCs w:val="21"/>
        </w:rPr>
        <w:t>/2025 e Nº 64/1998</w:t>
      </w:r>
      <w:r w:rsidRPr="000C15B9">
        <w:rPr>
          <w:rFonts w:ascii="Arial" w:hAnsi="Arial" w:cs="Arial"/>
          <w:sz w:val="21"/>
          <w:szCs w:val="21"/>
          <w:lang w:val="pt-PT"/>
        </w:rPr>
        <w:t>:</w:t>
      </w:r>
    </w:p>
    <w:tbl>
      <w:tblPr>
        <w:tblW w:w="9590" w:type="dxa"/>
        <w:tblInd w:w="137" w:type="dxa"/>
        <w:tblLayout w:type="fixed"/>
        <w:tblLook w:val="04A0" w:firstRow="1" w:lastRow="0" w:firstColumn="1" w:lastColumn="0" w:noHBand="0" w:noVBand="1"/>
      </w:tblPr>
      <w:tblGrid>
        <w:gridCol w:w="1701"/>
        <w:gridCol w:w="3232"/>
        <w:gridCol w:w="2268"/>
        <w:gridCol w:w="2389"/>
      </w:tblGrid>
      <w:tr w:rsidR="00A40435" w:rsidRPr="000C15B9" w14:paraId="01BC7592" w14:textId="77777777" w:rsidTr="00AA4F17">
        <w:trPr>
          <w:trHeight w:val="403"/>
        </w:trPr>
        <w:tc>
          <w:tcPr>
            <w:tcW w:w="1701" w:type="dxa"/>
            <w:tcBorders>
              <w:top w:val="single" w:sz="4" w:space="0" w:color="000000"/>
              <w:left w:val="single" w:sz="4" w:space="0" w:color="000000"/>
              <w:bottom w:val="single" w:sz="4" w:space="0" w:color="000000"/>
              <w:right w:val="nil"/>
            </w:tcBorders>
            <w:vAlign w:val="center"/>
            <w:hideMark/>
          </w:tcPr>
          <w:p w14:paraId="7F4479AE" w14:textId="77777777" w:rsidR="00A40435" w:rsidRPr="000C15B9" w:rsidRDefault="00A40435">
            <w:pPr>
              <w:spacing w:line="360" w:lineRule="auto"/>
              <w:jc w:val="center"/>
              <w:rPr>
                <w:rFonts w:ascii="Arial" w:hAnsi="Arial" w:cs="Arial"/>
                <w:sz w:val="21"/>
                <w:szCs w:val="21"/>
              </w:rPr>
            </w:pPr>
            <w:r w:rsidRPr="000C15B9">
              <w:rPr>
                <w:rFonts w:ascii="Arial" w:hAnsi="Arial" w:cs="Arial"/>
                <w:b/>
                <w:sz w:val="21"/>
                <w:szCs w:val="21"/>
              </w:rPr>
              <w:t>QUANTIDADE</w:t>
            </w:r>
          </w:p>
        </w:tc>
        <w:tc>
          <w:tcPr>
            <w:tcW w:w="3232" w:type="dxa"/>
            <w:tcBorders>
              <w:top w:val="single" w:sz="4" w:space="0" w:color="000000"/>
              <w:left w:val="single" w:sz="4" w:space="0" w:color="000000"/>
              <w:bottom w:val="single" w:sz="4" w:space="0" w:color="000000"/>
              <w:right w:val="nil"/>
            </w:tcBorders>
            <w:vAlign w:val="center"/>
            <w:hideMark/>
          </w:tcPr>
          <w:p w14:paraId="00FD007A" w14:textId="77777777" w:rsidR="00A40435" w:rsidRPr="000C15B9" w:rsidRDefault="00A40435">
            <w:pPr>
              <w:spacing w:line="360" w:lineRule="auto"/>
              <w:jc w:val="center"/>
              <w:rPr>
                <w:rFonts w:ascii="Arial" w:hAnsi="Arial" w:cs="Arial"/>
                <w:sz w:val="21"/>
                <w:szCs w:val="21"/>
              </w:rPr>
            </w:pPr>
            <w:r w:rsidRPr="000C15B9">
              <w:rPr>
                <w:rFonts w:ascii="Arial" w:hAnsi="Arial" w:cs="Arial"/>
                <w:b/>
                <w:sz w:val="21"/>
                <w:szCs w:val="21"/>
              </w:rPr>
              <w:t>CARGO</w:t>
            </w:r>
          </w:p>
        </w:tc>
        <w:tc>
          <w:tcPr>
            <w:tcW w:w="2268" w:type="dxa"/>
            <w:tcBorders>
              <w:top w:val="single" w:sz="4" w:space="0" w:color="000000"/>
              <w:left w:val="single" w:sz="4" w:space="0" w:color="000000"/>
              <w:bottom w:val="single" w:sz="4" w:space="0" w:color="000000"/>
              <w:right w:val="nil"/>
            </w:tcBorders>
            <w:vAlign w:val="center"/>
            <w:hideMark/>
          </w:tcPr>
          <w:p w14:paraId="0507E9F8" w14:textId="77777777" w:rsidR="00A40435" w:rsidRPr="000C15B9" w:rsidRDefault="00A40435">
            <w:pPr>
              <w:spacing w:line="360" w:lineRule="auto"/>
              <w:jc w:val="center"/>
              <w:rPr>
                <w:rFonts w:ascii="Arial" w:hAnsi="Arial" w:cs="Arial"/>
                <w:sz w:val="21"/>
                <w:szCs w:val="21"/>
              </w:rPr>
            </w:pPr>
            <w:r w:rsidRPr="000C15B9">
              <w:rPr>
                <w:rFonts w:ascii="Arial" w:hAnsi="Arial" w:cs="Arial"/>
                <w:b/>
                <w:sz w:val="21"/>
                <w:szCs w:val="21"/>
              </w:rPr>
              <w:t>CARGA HORÁRIA SEMANAL</w:t>
            </w:r>
          </w:p>
        </w:tc>
        <w:tc>
          <w:tcPr>
            <w:tcW w:w="2389" w:type="dxa"/>
            <w:tcBorders>
              <w:top w:val="single" w:sz="4" w:space="0" w:color="000000"/>
              <w:left w:val="single" w:sz="4" w:space="0" w:color="000000"/>
              <w:bottom w:val="single" w:sz="4" w:space="0" w:color="000000"/>
              <w:right w:val="single" w:sz="4" w:space="0" w:color="000000"/>
            </w:tcBorders>
            <w:vAlign w:val="center"/>
            <w:hideMark/>
          </w:tcPr>
          <w:p w14:paraId="1BA77191" w14:textId="77777777" w:rsidR="00A40435" w:rsidRPr="000C15B9" w:rsidRDefault="00A40435">
            <w:pPr>
              <w:spacing w:line="360" w:lineRule="auto"/>
              <w:jc w:val="center"/>
              <w:rPr>
                <w:rFonts w:ascii="Arial" w:hAnsi="Arial" w:cs="Arial"/>
                <w:sz w:val="21"/>
                <w:szCs w:val="21"/>
              </w:rPr>
            </w:pPr>
            <w:r w:rsidRPr="000C15B9">
              <w:rPr>
                <w:rFonts w:ascii="Arial" w:hAnsi="Arial" w:cs="Arial"/>
                <w:b/>
                <w:sz w:val="21"/>
                <w:szCs w:val="21"/>
              </w:rPr>
              <w:t>REMUNERAÇÃO</w:t>
            </w:r>
          </w:p>
        </w:tc>
      </w:tr>
      <w:tr w:rsidR="00A40435" w:rsidRPr="000C15B9" w14:paraId="0E935E82" w14:textId="77777777" w:rsidTr="00AA4F17">
        <w:trPr>
          <w:trHeight w:val="551"/>
        </w:trPr>
        <w:tc>
          <w:tcPr>
            <w:tcW w:w="1701" w:type="dxa"/>
            <w:tcBorders>
              <w:top w:val="single" w:sz="4" w:space="0" w:color="000000"/>
              <w:left w:val="single" w:sz="4" w:space="0" w:color="000000"/>
              <w:bottom w:val="single" w:sz="4" w:space="0" w:color="000000"/>
              <w:right w:val="nil"/>
            </w:tcBorders>
            <w:vAlign w:val="center"/>
            <w:hideMark/>
          </w:tcPr>
          <w:p w14:paraId="2253D333" w14:textId="77777777" w:rsidR="00A40435" w:rsidRDefault="00A40435">
            <w:pPr>
              <w:spacing w:line="360" w:lineRule="auto"/>
              <w:jc w:val="center"/>
              <w:rPr>
                <w:rFonts w:ascii="Arial" w:hAnsi="Arial" w:cs="Arial"/>
                <w:sz w:val="21"/>
                <w:szCs w:val="21"/>
              </w:rPr>
            </w:pPr>
            <w:r w:rsidRPr="000C15B9">
              <w:rPr>
                <w:rFonts w:ascii="Arial" w:hAnsi="Arial" w:cs="Arial"/>
                <w:sz w:val="21"/>
                <w:szCs w:val="21"/>
              </w:rPr>
              <w:t>0</w:t>
            </w:r>
            <w:r w:rsidR="00CB5F95" w:rsidRPr="000C15B9">
              <w:rPr>
                <w:rFonts w:ascii="Arial" w:hAnsi="Arial" w:cs="Arial"/>
                <w:sz w:val="21"/>
                <w:szCs w:val="21"/>
              </w:rPr>
              <w:t>8</w:t>
            </w:r>
          </w:p>
          <w:p w14:paraId="35F70478" w14:textId="32EFB0A7" w:rsidR="00733A02" w:rsidRPr="000C15B9" w:rsidRDefault="0041470B">
            <w:pPr>
              <w:spacing w:line="360" w:lineRule="auto"/>
              <w:jc w:val="center"/>
              <w:rPr>
                <w:rFonts w:ascii="Arial" w:hAnsi="Arial" w:cs="Arial"/>
                <w:sz w:val="21"/>
                <w:szCs w:val="21"/>
              </w:rPr>
            </w:pPr>
            <w:r>
              <w:rPr>
                <w:rFonts w:ascii="Arial" w:hAnsi="Arial" w:cs="Arial"/>
                <w:sz w:val="21"/>
                <w:szCs w:val="21"/>
              </w:rPr>
              <w:t>(</w:t>
            </w:r>
            <w:r w:rsidR="00934792" w:rsidRPr="00FF69EB">
              <w:rPr>
                <w:rFonts w:ascii="Arial" w:hAnsi="Arial" w:cs="Arial"/>
                <w:b/>
                <w:bCs/>
                <w:sz w:val="21"/>
                <w:szCs w:val="21"/>
              </w:rPr>
              <w:t>0</w:t>
            </w:r>
            <w:r w:rsidRPr="00FF69EB">
              <w:rPr>
                <w:rFonts w:ascii="Arial" w:hAnsi="Arial" w:cs="Arial"/>
                <w:b/>
                <w:bCs/>
                <w:sz w:val="21"/>
                <w:szCs w:val="21"/>
              </w:rPr>
              <w:t xml:space="preserve">3 </w:t>
            </w:r>
            <w:r>
              <w:rPr>
                <w:rFonts w:ascii="Arial" w:hAnsi="Arial" w:cs="Arial"/>
                <w:sz w:val="21"/>
                <w:szCs w:val="21"/>
              </w:rPr>
              <w:t>vagas para a Secretaria Municipal de Agricultura</w:t>
            </w:r>
            <w:r w:rsidR="00934792">
              <w:rPr>
                <w:rFonts w:ascii="Arial" w:hAnsi="Arial" w:cs="Arial"/>
                <w:sz w:val="21"/>
                <w:szCs w:val="21"/>
              </w:rPr>
              <w:t xml:space="preserve"> e </w:t>
            </w:r>
            <w:r w:rsidR="00934792" w:rsidRPr="00FF69EB">
              <w:rPr>
                <w:rFonts w:ascii="Arial" w:hAnsi="Arial" w:cs="Arial"/>
                <w:b/>
                <w:bCs/>
                <w:sz w:val="21"/>
                <w:szCs w:val="21"/>
              </w:rPr>
              <w:t>05</w:t>
            </w:r>
            <w:r w:rsidR="00934792">
              <w:rPr>
                <w:rFonts w:ascii="Arial" w:hAnsi="Arial" w:cs="Arial"/>
                <w:sz w:val="21"/>
                <w:szCs w:val="21"/>
              </w:rPr>
              <w:t xml:space="preserve"> vagas</w:t>
            </w:r>
            <w:r w:rsidR="00FF69EB">
              <w:rPr>
                <w:rFonts w:ascii="Arial" w:hAnsi="Arial" w:cs="Arial"/>
                <w:sz w:val="21"/>
                <w:szCs w:val="21"/>
              </w:rPr>
              <w:t xml:space="preserve"> para </w:t>
            </w:r>
            <w:r w:rsidR="00934792">
              <w:rPr>
                <w:rFonts w:ascii="Arial" w:hAnsi="Arial" w:cs="Arial"/>
                <w:sz w:val="21"/>
                <w:szCs w:val="21"/>
              </w:rPr>
              <w:t>Secretaria Municipal de Obras)</w:t>
            </w:r>
          </w:p>
        </w:tc>
        <w:tc>
          <w:tcPr>
            <w:tcW w:w="3232" w:type="dxa"/>
            <w:tcBorders>
              <w:top w:val="single" w:sz="4" w:space="0" w:color="000000"/>
              <w:left w:val="single" w:sz="4" w:space="0" w:color="000000"/>
              <w:bottom w:val="single" w:sz="4" w:space="0" w:color="000000"/>
              <w:right w:val="nil"/>
            </w:tcBorders>
            <w:vAlign w:val="center"/>
            <w:hideMark/>
          </w:tcPr>
          <w:p w14:paraId="6073480C" w14:textId="4D0CEE54" w:rsidR="00A40435" w:rsidRPr="000C15B9" w:rsidRDefault="00CB5F95">
            <w:pPr>
              <w:spacing w:line="360" w:lineRule="auto"/>
              <w:jc w:val="center"/>
              <w:rPr>
                <w:rFonts w:ascii="Arial" w:hAnsi="Arial" w:cs="Arial"/>
                <w:sz w:val="21"/>
                <w:szCs w:val="21"/>
              </w:rPr>
            </w:pPr>
            <w:r w:rsidRPr="000C15B9">
              <w:rPr>
                <w:rFonts w:ascii="Arial" w:hAnsi="Arial" w:cs="Arial"/>
                <w:sz w:val="21"/>
                <w:szCs w:val="21"/>
              </w:rPr>
              <w:t>Operadores de Máquinas e Equipamentos Rodoviários</w:t>
            </w:r>
            <w:r w:rsidR="00A40435" w:rsidRPr="000C15B9">
              <w:rPr>
                <w:rFonts w:ascii="Arial" w:hAnsi="Arial" w:cs="Arial"/>
                <w:sz w:val="21"/>
                <w:szCs w:val="21"/>
              </w:rPr>
              <w:t xml:space="preserve"> </w:t>
            </w:r>
          </w:p>
        </w:tc>
        <w:tc>
          <w:tcPr>
            <w:tcW w:w="2268" w:type="dxa"/>
            <w:tcBorders>
              <w:top w:val="single" w:sz="4" w:space="0" w:color="000000"/>
              <w:left w:val="single" w:sz="4" w:space="0" w:color="000000"/>
              <w:bottom w:val="single" w:sz="4" w:space="0" w:color="000000"/>
              <w:right w:val="nil"/>
            </w:tcBorders>
            <w:vAlign w:val="center"/>
            <w:hideMark/>
          </w:tcPr>
          <w:p w14:paraId="419FE25B" w14:textId="555C73AC" w:rsidR="00A40435" w:rsidRPr="000C15B9" w:rsidRDefault="00CB5F95">
            <w:pPr>
              <w:spacing w:line="360" w:lineRule="auto"/>
              <w:jc w:val="center"/>
              <w:rPr>
                <w:rFonts w:ascii="Arial" w:hAnsi="Arial" w:cs="Arial"/>
                <w:sz w:val="21"/>
                <w:szCs w:val="21"/>
              </w:rPr>
            </w:pPr>
            <w:r w:rsidRPr="000C15B9">
              <w:rPr>
                <w:rFonts w:ascii="Arial" w:hAnsi="Arial" w:cs="Arial"/>
                <w:sz w:val="21"/>
                <w:szCs w:val="21"/>
              </w:rPr>
              <w:t>4</w:t>
            </w:r>
            <w:r w:rsidR="00A40435" w:rsidRPr="000C15B9">
              <w:rPr>
                <w:rFonts w:ascii="Arial" w:hAnsi="Arial" w:cs="Arial"/>
                <w:sz w:val="21"/>
                <w:szCs w:val="21"/>
              </w:rPr>
              <w:t>0h</w:t>
            </w:r>
          </w:p>
        </w:tc>
        <w:tc>
          <w:tcPr>
            <w:tcW w:w="2389" w:type="dxa"/>
            <w:tcBorders>
              <w:top w:val="single" w:sz="4" w:space="0" w:color="000000"/>
              <w:left w:val="single" w:sz="4" w:space="0" w:color="000000"/>
              <w:bottom w:val="single" w:sz="4" w:space="0" w:color="000000"/>
              <w:right w:val="single" w:sz="4" w:space="0" w:color="000000"/>
            </w:tcBorders>
            <w:vAlign w:val="center"/>
            <w:hideMark/>
          </w:tcPr>
          <w:p w14:paraId="2DBB8969" w14:textId="4049AEDE" w:rsidR="00A40435" w:rsidRPr="000C15B9" w:rsidRDefault="00A40435">
            <w:pPr>
              <w:spacing w:line="360" w:lineRule="auto"/>
              <w:jc w:val="center"/>
              <w:rPr>
                <w:rFonts w:ascii="Arial" w:hAnsi="Arial" w:cs="Arial"/>
                <w:sz w:val="21"/>
                <w:szCs w:val="21"/>
              </w:rPr>
            </w:pPr>
            <w:r w:rsidRPr="000C15B9">
              <w:rPr>
                <w:rFonts w:ascii="Arial" w:hAnsi="Arial" w:cs="Arial"/>
                <w:sz w:val="21"/>
                <w:szCs w:val="21"/>
                <w:lang w:eastAsia="pt-BR"/>
              </w:rPr>
              <w:t xml:space="preserve">R$ </w:t>
            </w:r>
            <w:r w:rsidR="00F03362" w:rsidRPr="000C15B9">
              <w:rPr>
                <w:rFonts w:ascii="Arial" w:hAnsi="Arial" w:cs="Arial"/>
                <w:sz w:val="21"/>
                <w:szCs w:val="21"/>
                <w:lang w:eastAsia="pt-BR"/>
              </w:rPr>
              <w:t>3.110,94</w:t>
            </w:r>
            <w:r w:rsidRPr="000C15B9">
              <w:rPr>
                <w:rFonts w:ascii="Arial" w:hAnsi="Arial" w:cs="Arial"/>
                <w:sz w:val="21"/>
                <w:szCs w:val="21"/>
              </w:rPr>
              <w:t>*</w:t>
            </w:r>
          </w:p>
        </w:tc>
      </w:tr>
    </w:tbl>
    <w:p w14:paraId="469D6124" w14:textId="43EEFFBC" w:rsidR="00A40435" w:rsidRPr="000C15B9" w:rsidRDefault="00A40435" w:rsidP="00A40435">
      <w:pPr>
        <w:jc w:val="both"/>
        <w:rPr>
          <w:rFonts w:ascii="Arial" w:eastAsia="Times New Roman" w:hAnsi="Arial" w:cs="Arial"/>
          <w:sz w:val="21"/>
          <w:szCs w:val="21"/>
          <w:lang w:eastAsia="zh-CN"/>
        </w:rPr>
      </w:pPr>
      <w:r w:rsidRPr="000C15B9">
        <w:rPr>
          <w:rFonts w:ascii="Arial" w:hAnsi="Arial" w:cs="Arial"/>
          <w:sz w:val="21"/>
          <w:szCs w:val="21"/>
        </w:rPr>
        <w:t xml:space="preserve">* Será pago, a título de remuneração o valor de R$ </w:t>
      </w:r>
      <w:r w:rsidR="00501FBA" w:rsidRPr="000C15B9">
        <w:rPr>
          <w:rFonts w:ascii="Arial" w:hAnsi="Arial" w:cs="Arial"/>
          <w:sz w:val="21"/>
          <w:szCs w:val="21"/>
        </w:rPr>
        <w:t>3.</w:t>
      </w:r>
      <w:r w:rsidR="00380E81" w:rsidRPr="000C15B9">
        <w:rPr>
          <w:rFonts w:ascii="Arial" w:hAnsi="Arial" w:cs="Arial"/>
          <w:sz w:val="21"/>
          <w:szCs w:val="21"/>
        </w:rPr>
        <w:t>110,94</w:t>
      </w:r>
      <w:r w:rsidRPr="000C15B9">
        <w:rPr>
          <w:rFonts w:ascii="Arial" w:hAnsi="Arial" w:cs="Arial"/>
          <w:sz w:val="21"/>
          <w:szCs w:val="21"/>
        </w:rPr>
        <w:t xml:space="preserve"> (</w:t>
      </w:r>
      <w:r w:rsidR="00F350A1" w:rsidRPr="000C15B9">
        <w:rPr>
          <w:rFonts w:ascii="Arial" w:hAnsi="Arial" w:cs="Arial"/>
          <w:sz w:val="21"/>
          <w:szCs w:val="21"/>
        </w:rPr>
        <w:t xml:space="preserve">três </w:t>
      </w:r>
      <w:r w:rsidR="002F1E25" w:rsidRPr="000C15B9">
        <w:rPr>
          <w:rFonts w:ascii="Arial" w:hAnsi="Arial" w:cs="Arial"/>
          <w:sz w:val="21"/>
          <w:szCs w:val="21"/>
        </w:rPr>
        <w:t>mil</w:t>
      </w:r>
      <w:r w:rsidR="00F1731B" w:rsidRPr="000C15B9">
        <w:rPr>
          <w:rFonts w:ascii="Arial" w:hAnsi="Arial" w:cs="Arial"/>
          <w:sz w:val="21"/>
          <w:szCs w:val="21"/>
        </w:rPr>
        <w:t>, cento e dez reais</w:t>
      </w:r>
      <w:r w:rsidR="00200B74" w:rsidRPr="000C15B9">
        <w:rPr>
          <w:rFonts w:ascii="Arial" w:hAnsi="Arial" w:cs="Arial"/>
          <w:sz w:val="21"/>
          <w:szCs w:val="21"/>
        </w:rPr>
        <w:t xml:space="preserve"> e noventa e quatro centavos)</w:t>
      </w:r>
      <w:r w:rsidRPr="000C15B9">
        <w:rPr>
          <w:rFonts w:ascii="Arial" w:hAnsi="Arial" w:cs="Arial"/>
          <w:sz w:val="21"/>
          <w:szCs w:val="21"/>
        </w:rPr>
        <w:t xml:space="preserve">, adicional de insalubridade. Também receberão vale-alimentação.  </w:t>
      </w:r>
    </w:p>
    <w:p w14:paraId="1EA47999" w14:textId="77777777" w:rsidR="00A40435" w:rsidRPr="000C15B9" w:rsidRDefault="00A40435" w:rsidP="00A40435">
      <w:pPr>
        <w:jc w:val="both"/>
        <w:rPr>
          <w:rFonts w:ascii="Arial" w:hAnsi="Arial" w:cs="Arial"/>
          <w:sz w:val="21"/>
          <w:szCs w:val="21"/>
        </w:rPr>
      </w:pPr>
    </w:p>
    <w:p w14:paraId="26D99C0E" w14:textId="77777777" w:rsidR="00A40435" w:rsidRPr="000C15B9" w:rsidRDefault="00A40435" w:rsidP="00A40435">
      <w:pPr>
        <w:jc w:val="both"/>
        <w:rPr>
          <w:rFonts w:ascii="Arial" w:hAnsi="Arial" w:cs="Arial"/>
          <w:sz w:val="21"/>
          <w:szCs w:val="21"/>
        </w:rPr>
      </w:pPr>
      <w:r w:rsidRPr="000C15B9">
        <w:rPr>
          <w:rFonts w:ascii="Arial" w:hAnsi="Arial" w:cs="Arial"/>
          <w:b/>
          <w:sz w:val="21"/>
          <w:szCs w:val="21"/>
        </w:rPr>
        <w:t>1. Atribuições e Descrição das Atividades do Cargo:</w:t>
      </w:r>
    </w:p>
    <w:p w14:paraId="054484C7" w14:textId="0528D9EF" w:rsidR="00A40435" w:rsidRPr="000C15B9" w:rsidRDefault="00A40435" w:rsidP="00A40435">
      <w:pPr>
        <w:jc w:val="both"/>
        <w:rPr>
          <w:rFonts w:ascii="Arial" w:hAnsi="Arial" w:cs="Arial"/>
          <w:sz w:val="21"/>
          <w:szCs w:val="21"/>
        </w:rPr>
      </w:pPr>
      <w:r w:rsidRPr="000C15B9">
        <w:rPr>
          <w:rFonts w:ascii="Arial" w:hAnsi="Arial" w:cs="Arial"/>
          <w:color w:val="000000"/>
          <w:sz w:val="21"/>
          <w:szCs w:val="21"/>
        </w:rPr>
        <w:t>a)</w:t>
      </w:r>
      <w:r w:rsidRPr="000C15B9">
        <w:rPr>
          <w:rFonts w:ascii="Arial" w:hAnsi="Arial" w:cs="Arial"/>
          <w:b/>
          <w:color w:val="000000"/>
          <w:sz w:val="21"/>
          <w:szCs w:val="21"/>
        </w:rPr>
        <w:t xml:space="preserve"> </w:t>
      </w:r>
      <w:r w:rsidRPr="000C15B9">
        <w:rPr>
          <w:rFonts w:ascii="Arial" w:hAnsi="Arial" w:cs="Arial"/>
          <w:color w:val="000000"/>
          <w:sz w:val="21"/>
          <w:szCs w:val="21"/>
          <w:shd w:val="clear" w:color="auto" w:fill="FFFFFF"/>
        </w:rPr>
        <w:t xml:space="preserve">Descrição sintética: </w:t>
      </w:r>
      <w:r w:rsidR="00136132" w:rsidRPr="000C15B9">
        <w:rPr>
          <w:rFonts w:ascii="Arial" w:hAnsi="Arial" w:cs="Arial"/>
          <w:color w:val="333333"/>
          <w:sz w:val="21"/>
          <w:szCs w:val="21"/>
          <w:shd w:val="clear" w:color="auto" w:fill="FFFFFF"/>
        </w:rPr>
        <w:t>Realizar com zelo e perícia os trabalhos que lhe forem confiados; executar terraplanagem, nivelamentos, abaulamentos, abrir valetas e cortar taludes, prestar serviços de reboque, realizar serviços agrícolas com tratores</w:t>
      </w:r>
      <w:r w:rsidR="00AA4F17">
        <w:rPr>
          <w:rFonts w:ascii="Arial" w:hAnsi="Arial" w:cs="Arial"/>
          <w:color w:val="333333"/>
          <w:sz w:val="21"/>
          <w:szCs w:val="21"/>
          <w:shd w:val="clear" w:color="auto" w:fill="FFFFFF"/>
        </w:rPr>
        <w:t xml:space="preserve"> vinculados a agricultura, como plantio e pulverização</w:t>
      </w:r>
      <w:r w:rsidR="00136132" w:rsidRPr="000C15B9">
        <w:rPr>
          <w:rFonts w:ascii="Arial" w:hAnsi="Arial" w:cs="Arial"/>
          <w:color w:val="333333"/>
          <w:sz w:val="21"/>
          <w:szCs w:val="21"/>
          <w:shd w:val="clear" w:color="auto" w:fill="FFFFFF"/>
        </w:rPr>
        <w:t>, operar como rolo-compressor, dirigir máquinas e equipamentos rodoviários, proceder ao transporte de aterros, efetuar ligeiros reparos quando necessários, providenciar o abastecimento de combustível, água e lubrificantes na máquina sob sua responsabilidade, zelar pela conservação e limpeza das máquinas sob sua responsabilidade, comunicar ao seu superior qualquer anomalia ao funcionamento da máquina, executar outras tarefas correlatas.</w:t>
      </w:r>
    </w:p>
    <w:p w14:paraId="30A688E8" w14:textId="4488450A"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2. Duração do Contrato:</w:t>
      </w:r>
      <w:r w:rsidRPr="000C15B9">
        <w:rPr>
          <w:rFonts w:ascii="Arial" w:hAnsi="Arial" w:cs="Arial"/>
          <w:sz w:val="21"/>
          <w:szCs w:val="21"/>
        </w:rPr>
        <w:t xml:space="preserve"> 1 (um) ano da data de sua contratação, em conformidade com o Art. 233 da Lei Complementar n° 62/1998.</w:t>
      </w:r>
    </w:p>
    <w:p w14:paraId="7FDEF21C" w14:textId="6F63FE73" w:rsidR="00A40435" w:rsidRPr="000C15B9" w:rsidRDefault="00A40435" w:rsidP="00A40435">
      <w:pPr>
        <w:spacing w:before="280"/>
        <w:jc w:val="both"/>
        <w:rPr>
          <w:rFonts w:ascii="Arial" w:hAnsi="Arial" w:cs="Arial"/>
          <w:sz w:val="21"/>
          <w:szCs w:val="21"/>
        </w:rPr>
      </w:pPr>
      <w:r w:rsidRPr="000C15B9">
        <w:rPr>
          <w:rFonts w:ascii="Arial" w:hAnsi="Arial" w:cs="Arial"/>
          <w:b/>
          <w:sz w:val="21"/>
          <w:szCs w:val="21"/>
        </w:rPr>
        <w:lastRenderedPageBreak/>
        <w:t>3. Requisitos do Cargo:</w:t>
      </w:r>
      <w:r w:rsidRPr="000C15B9">
        <w:rPr>
          <w:rFonts w:ascii="Arial" w:hAnsi="Arial" w:cs="Arial"/>
          <w:sz w:val="21"/>
          <w:szCs w:val="21"/>
        </w:rPr>
        <w:t xml:space="preserve"> </w:t>
      </w:r>
      <w:r w:rsidRPr="000C15B9">
        <w:rPr>
          <w:rFonts w:ascii="Arial" w:hAnsi="Arial" w:cs="Arial"/>
          <w:color w:val="000000"/>
          <w:sz w:val="21"/>
          <w:szCs w:val="21"/>
        </w:rPr>
        <w:t xml:space="preserve">Idade mínima de </w:t>
      </w:r>
      <w:r w:rsidR="003E34F1" w:rsidRPr="000C15B9">
        <w:rPr>
          <w:rFonts w:ascii="Arial" w:hAnsi="Arial" w:cs="Arial"/>
          <w:color w:val="000000"/>
          <w:sz w:val="21"/>
          <w:szCs w:val="21"/>
        </w:rPr>
        <w:t>18</w:t>
      </w:r>
      <w:r w:rsidRPr="000C15B9">
        <w:rPr>
          <w:rFonts w:ascii="Arial" w:hAnsi="Arial" w:cs="Arial"/>
          <w:color w:val="000000"/>
          <w:sz w:val="21"/>
          <w:szCs w:val="21"/>
        </w:rPr>
        <w:t xml:space="preserve"> anos; </w:t>
      </w:r>
      <w:r w:rsidR="003E34F1" w:rsidRPr="000C15B9">
        <w:rPr>
          <w:rFonts w:ascii="Arial" w:hAnsi="Arial" w:cs="Arial"/>
          <w:color w:val="000000"/>
          <w:sz w:val="21"/>
          <w:szCs w:val="21"/>
        </w:rPr>
        <w:t>1º Grau Incompleto</w:t>
      </w:r>
      <w:r w:rsidR="00E712C4" w:rsidRPr="000C15B9">
        <w:rPr>
          <w:rFonts w:ascii="Arial" w:hAnsi="Arial" w:cs="Arial"/>
          <w:color w:val="000000"/>
          <w:sz w:val="21"/>
          <w:szCs w:val="21"/>
        </w:rPr>
        <w:t>, Carteira Nacional de Habilitação</w:t>
      </w:r>
      <w:r w:rsidR="00040C80" w:rsidRPr="000C15B9">
        <w:rPr>
          <w:rFonts w:ascii="Arial" w:hAnsi="Arial" w:cs="Arial"/>
          <w:color w:val="000000"/>
          <w:sz w:val="21"/>
          <w:szCs w:val="21"/>
        </w:rPr>
        <w:t>, categoria “</w:t>
      </w:r>
      <w:r w:rsidR="008D037B">
        <w:rPr>
          <w:rFonts w:ascii="Arial" w:hAnsi="Arial" w:cs="Arial"/>
          <w:color w:val="000000"/>
          <w:sz w:val="21"/>
          <w:szCs w:val="21"/>
        </w:rPr>
        <w:t>C</w:t>
      </w:r>
      <w:r w:rsidR="00040C80" w:rsidRPr="000C15B9">
        <w:rPr>
          <w:rFonts w:ascii="Arial" w:hAnsi="Arial" w:cs="Arial"/>
          <w:color w:val="000000"/>
          <w:sz w:val="21"/>
          <w:szCs w:val="21"/>
        </w:rPr>
        <w:t>”</w:t>
      </w:r>
      <w:r w:rsidRPr="000C15B9">
        <w:rPr>
          <w:rFonts w:ascii="Arial" w:hAnsi="Arial" w:cs="Arial"/>
          <w:sz w:val="21"/>
          <w:szCs w:val="21"/>
        </w:rPr>
        <w:t xml:space="preserve">; </w:t>
      </w:r>
    </w:p>
    <w:p w14:paraId="26FB2777" w14:textId="77777777"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 xml:space="preserve">4. Direitos do Contratado: </w:t>
      </w:r>
      <w:r w:rsidRPr="000C15B9">
        <w:rPr>
          <w:rFonts w:ascii="Arial" w:hAnsi="Arial" w:cs="Arial"/>
          <w:sz w:val="21"/>
          <w:szCs w:val="21"/>
        </w:rPr>
        <w:t>Os direitos dos contratados estão assegurados no Art. 237 e seus incisos da Lei Municipal Nº 62/1998 e seguirão o regime disciplinar dos servidores públicos municipais.</w:t>
      </w:r>
    </w:p>
    <w:p w14:paraId="0C25CD7C" w14:textId="4BEB0CE5" w:rsidR="00A40435" w:rsidRPr="000C15B9" w:rsidRDefault="00A40435" w:rsidP="00A40435">
      <w:pPr>
        <w:spacing w:before="280" w:after="280"/>
        <w:jc w:val="both"/>
        <w:rPr>
          <w:rFonts w:ascii="Arial" w:hAnsi="Arial" w:cs="Arial"/>
          <w:color w:val="000000" w:themeColor="text1"/>
          <w:sz w:val="21"/>
          <w:szCs w:val="21"/>
        </w:rPr>
      </w:pPr>
      <w:r w:rsidRPr="000C15B9">
        <w:rPr>
          <w:rFonts w:ascii="Arial" w:hAnsi="Arial" w:cs="Arial"/>
          <w:b/>
          <w:sz w:val="21"/>
          <w:szCs w:val="21"/>
        </w:rPr>
        <w:t xml:space="preserve">5. </w:t>
      </w:r>
      <w:r w:rsidRPr="000C15B9">
        <w:rPr>
          <w:rFonts w:ascii="Arial" w:hAnsi="Arial" w:cs="Arial"/>
          <w:b/>
          <w:color w:val="000000" w:themeColor="text1"/>
          <w:sz w:val="21"/>
          <w:szCs w:val="21"/>
        </w:rPr>
        <w:t>Documentos Necessários para Inscrição</w:t>
      </w:r>
      <w:r w:rsidRPr="000C15B9">
        <w:rPr>
          <w:rFonts w:ascii="Arial" w:hAnsi="Arial" w:cs="Arial"/>
          <w:color w:val="000000" w:themeColor="text1"/>
          <w:sz w:val="21"/>
          <w:szCs w:val="21"/>
        </w:rPr>
        <w:t>: Fotocópias do RG, CPF,</w:t>
      </w:r>
      <w:r w:rsidR="00D74EAF" w:rsidRPr="000C15B9">
        <w:rPr>
          <w:rFonts w:ascii="Arial" w:hAnsi="Arial" w:cs="Arial"/>
          <w:color w:val="000000" w:themeColor="text1"/>
          <w:sz w:val="21"/>
          <w:szCs w:val="21"/>
        </w:rPr>
        <w:t xml:space="preserve"> carteira de Habilitação, </w:t>
      </w:r>
      <w:r w:rsidRPr="000C15B9">
        <w:rPr>
          <w:rFonts w:ascii="Arial" w:hAnsi="Arial" w:cs="Arial"/>
          <w:color w:val="000000" w:themeColor="text1"/>
          <w:sz w:val="21"/>
          <w:szCs w:val="21"/>
        </w:rPr>
        <w:t xml:space="preserve">Ficha de inscrição anexa ao presente Edital, </w:t>
      </w:r>
      <w:r w:rsidR="00E712C4" w:rsidRPr="000C15B9">
        <w:rPr>
          <w:rFonts w:ascii="Arial" w:hAnsi="Arial" w:cs="Arial"/>
          <w:color w:val="000000" w:themeColor="text1"/>
          <w:sz w:val="21"/>
          <w:szCs w:val="21"/>
        </w:rPr>
        <w:t>histórico escolar comprovando a escolaridade</w:t>
      </w:r>
      <w:r w:rsidR="00D74EAF" w:rsidRPr="000C15B9">
        <w:rPr>
          <w:rFonts w:ascii="Arial" w:hAnsi="Arial" w:cs="Arial"/>
          <w:color w:val="000000" w:themeColor="text1"/>
          <w:sz w:val="21"/>
          <w:szCs w:val="21"/>
        </w:rPr>
        <w:t xml:space="preserve"> exigida para o cargo</w:t>
      </w:r>
      <w:r w:rsidRPr="000C15B9">
        <w:rPr>
          <w:rFonts w:ascii="Arial" w:hAnsi="Arial" w:cs="Arial"/>
          <w:color w:val="000000" w:themeColor="text1"/>
          <w:sz w:val="21"/>
          <w:szCs w:val="21"/>
        </w:rPr>
        <w:t xml:space="preserve">, comprovante de experiência profissional, se houver. </w:t>
      </w:r>
    </w:p>
    <w:p w14:paraId="2148CBF1" w14:textId="135A822A" w:rsidR="00A40435" w:rsidRPr="000C15B9" w:rsidRDefault="00A40435" w:rsidP="00A40435">
      <w:pPr>
        <w:spacing w:before="280" w:after="280"/>
        <w:jc w:val="both"/>
        <w:rPr>
          <w:rFonts w:ascii="Arial" w:hAnsi="Arial" w:cs="Arial"/>
          <w:color w:val="000000" w:themeColor="text1"/>
          <w:sz w:val="21"/>
          <w:szCs w:val="21"/>
        </w:rPr>
      </w:pPr>
      <w:r w:rsidRPr="000C15B9">
        <w:rPr>
          <w:rFonts w:ascii="Arial" w:hAnsi="Arial" w:cs="Arial"/>
          <w:b/>
          <w:color w:val="000000" w:themeColor="text1"/>
          <w:sz w:val="21"/>
          <w:szCs w:val="21"/>
        </w:rPr>
        <w:t>5.1</w:t>
      </w:r>
      <w:r w:rsidRPr="000C15B9">
        <w:rPr>
          <w:rFonts w:ascii="Arial" w:hAnsi="Arial" w:cs="Arial"/>
          <w:color w:val="000000" w:themeColor="text1"/>
          <w:sz w:val="21"/>
          <w:szCs w:val="21"/>
        </w:rPr>
        <w:t xml:space="preserve">. O contratado deverá entregar os documentos relacionados no item 5, em um envelope lacrado, no Protocolo Geral da Prefeitura Municipal de Muitos Capões, no horário das 8h às 12h e das 13h às 17h, de segunda a sexta-feira. </w:t>
      </w:r>
    </w:p>
    <w:p w14:paraId="00C49161" w14:textId="45A7C194" w:rsidR="00A40435" w:rsidRPr="000C15B9" w:rsidRDefault="00A40435" w:rsidP="00A40435">
      <w:pPr>
        <w:spacing w:before="280" w:after="280"/>
        <w:jc w:val="both"/>
        <w:rPr>
          <w:rFonts w:ascii="Arial" w:hAnsi="Arial" w:cs="Arial"/>
          <w:color w:val="000000" w:themeColor="text1"/>
          <w:sz w:val="21"/>
          <w:szCs w:val="21"/>
        </w:rPr>
      </w:pPr>
      <w:r w:rsidRPr="000C15B9">
        <w:rPr>
          <w:rFonts w:ascii="Arial" w:hAnsi="Arial" w:cs="Arial"/>
          <w:b/>
          <w:color w:val="000000" w:themeColor="text1"/>
          <w:sz w:val="21"/>
          <w:szCs w:val="21"/>
        </w:rPr>
        <w:t>5.2.</w:t>
      </w:r>
      <w:r w:rsidRPr="000C15B9">
        <w:rPr>
          <w:rFonts w:ascii="Arial" w:hAnsi="Arial" w:cs="Arial"/>
          <w:color w:val="000000" w:themeColor="text1"/>
          <w:sz w:val="21"/>
          <w:szCs w:val="21"/>
        </w:rPr>
        <w:t xml:space="preserve"> O envelope lacrado com os documentos necessários para a inscrição, relacionados no item 5 ser</w:t>
      </w:r>
      <w:r w:rsidR="00AA4F17">
        <w:rPr>
          <w:rFonts w:ascii="Arial" w:hAnsi="Arial" w:cs="Arial"/>
          <w:color w:val="000000" w:themeColor="text1"/>
          <w:sz w:val="21"/>
          <w:szCs w:val="21"/>
        </w:rPr>
        <w:t>á</w:t>
      </w:r>
      <w:r w:rsidRPr="000C15B9">
        <w:rPr>
          <w:rFonts w:ascii="Arial" w:hAnsi="Arial" w:cs="Arial"/>
          <w:color w:val="000000" w:themeColor="text1"/>
          <w:sz w:val="21"/>
          <w:szCs w:val="21"/>
        </w:rPr>
        <w:t xml:space="preserve"> de inteira responsabilidade do candidato, ficando os mesmos cientes de que a falta de qualquer um daqueles, ensejará sua eliminação do processo seletivo, não sendo possível, em hipótese alguma, anexar ou substituir o que for entregue no ato da inscrição.</w:t>
      </w:r>
    </w:p>
    <w:p w14:paraId="1009EBE4" w14:textId="77777777" w:rsidR="00A40435" w:rsidRPr="000C15B9" w:rsidRDefault="00A40435" w:rsidP="00A40435">
      <w:pPr>
        <w:spacing w:before="280" w:after="280"/>
        <w:jc w:val="both"/>
        <w:rPr>
          <w:rFonts w:ascii="Arial" w:hAnsi="Arial" w:cs="Arial"/>
          <w:color w:val="000000" w:themeColor="text1"/>
          <w:sz w:val="21"/>
          <w:szCs w:val="21"/>
        </w:rPr>
      </w:pPr>
      <w:r w:rsidRPr="000C15B9">
        <w:rPr>
          <w:rFonts w:ascii="Arial" w:hAnsi="Arial" w:cs="Arial"/>
          <w:b/>
          <w:color w:val="000000" w:themeColor="text1"/>
          <w:sz w:val="21"/>
          <w:szCs w:val="21"/>
        </w:rPr>
        <w:t>5.3.</w:t>
      </w:r>
      <w:r w:rsidRPr="000C15B9">
        <w:rPr>
          <w:rFonts w:ascii="Arial" w:hAnsi="Arial" w:cs="Arial"/>
          <w:color w:val="000000" w:themeColor="text1"/>
          <w:sz w:val="21"/>
          <w:szCs w:val="21"/>
        </w:rPr>
        <w:t xml:space="preserve"> Os documentos relacionados no item 5 deverão ser cópias e não serão devolvidas aos candidatos à contratação, devendo ser mantidos no processo de seleção em razão da obediência aos princípios que regem a Administração Pública constantes no art. 37 da Constituição Federal.</w:t>
      </w:r>
    </w:p>
    <w:p w14:paraId="67AB3F67" w14:textId="77777777" w:rsidR="00A40435" w:rsidRPr="000C15B9" w:rsidRDefault="00A40435" w:rsidP="00A40435">
      <w:pPr>
        <w:spacing w:before="280" w:after="280"/>
        <w:jc w:val="both"/>
        <w:rPr>
          <w:rFonts w:ascii="Arial" w:hAnsi="Arial" w:cs="Arial"/>
          <w:color w:val="000000" w:themeColor="text1"/>
          <w:sz w:val="21"/>
          <w:szCs w:val="21"/>
        </w:rPr>
      </w:pPr>
      <w:r w:rsidRPr="000C15B9">
        <w:rPr>
          <w:rFonts w:ascii="Arial" w:hAnsi="Arial" w:cs="Arial"/>
          <w:b/>
          <w:color w:val="000000" w:themeColor="text1"/>
          <w:sz w:val="21"/>
          <w:szCs w:val="21"/>
        </w:rPr>
        <w:t>6. Local das Inscrições</w:t>
      </w:r>
      <w:r w:rsidRPr="000C15B9">
        <w:rPr>
          <w:rFonts w:ascii="Arial" w:hAnsi="Arial" w:cs="Arial"/>
          <w:color w:val="000000" w:themeColor="text1"/>
          <w:sz w:val="21"/>
          <w:szCs w:val="21"/>
        </w:rPr>
        <w:t>: Protocolo Geral da Prefeitura Municipal, sito à Rua Dorval Antunes Pereira nº 950, Centro, Muitos Capões, das 08h às 12h e das 13h às 17h.</w:t>
      </w:r>
    </w:p>
    <w:p w14:paraId="2FAC32E4" w14:textId="47183DA1" w:rsidR="00A40435" w:rsidRPr="000C15B9" w:rsidRDefault="00A40435" w:rsidP="00A40435">
      <w:pPr>
        <w:spacing w:before="280" w:after="280"/>
        <w:jc w:val="both"/>
        <w:rPr>
          <w:rFonts w:ascii="Arial" w:hAnsi="Arial" w:cs="Arial"/>
          <w:sz w:val="21"/>
          <w:szCs w:val="21"/>
        </w:rPr>
      </w:pPr>
      <w:r w:rsidRPr="000C15B9">
        <w:rPr>
          <w:rFonts w:ascii="Arial" w:hAnsi="Arial" w:cs="Arial"/>
          <w:b/>
          <w:color w:val="000000" w:themeColor="text1"/>
          <w:sz w:val="21"/>
          <w:szCs w:val="21"/>
        </w:rPr>
        <w:t xml:space="preserve">7. </w:t>
      </w:r>
      <w:r w:rsidRPr="000C15B9">
        <w:rPr>
          <w:rFonts w:ascii="Arial" w:hAnsi="Arial" w:cs="Arial"/>
          <w:b/>
          <w:sz w:val="21"/>
          <w:szCs w:val="21"/>
        </w:rPr>
        <w:t>Entrega da Documentação e Preenchimento do Formulário de Inscrição:</w:t>
      </w:r>
      <w:r w:rsidRPr="000C15B9">
        <w:rPr>
          <w:rFonts w:ascii="Arial" w:hAnsi="Arial" w:cs="Arial"/>
          <w:sz w:val="21"/>
          <w:szCs w:val="21"/>
        </w:rPr>
        <w:t xml:space="preserve"> De </w:t>
      </w:r>
      <w:r w:rsidR="002A5678" w:rsidRPr="000C15B9">
        <w:rPr>
          <w:rFonts w:ascii="Arial" w:hAnsi="Arial" w:cs="Arial"/>
          <w:sz w:val="21"/>
          <w:szCs w:val="21"/>
        </w:rPr>
        <w:t>10</w:t>
      </w:r>
      <w:r w:rsidRPr="000C15B9">
        <w:rPr>
          <w:rFonts w:ascii="Arial" w:hAnsi="Arial" w:cs="Arial"/>
          <w:sz w:val="21"/>
          <w:szCs w:val="21"/>
        </w:rPr>
        <w:t xml:space="preserve"> a </w:t>
      </w:r>
      <w:r w:rsidR="00E77C2A" w:rsidRPr="000C15B9">
        <w:rPr>
          <w:rFonts w:ascii="Arial" w:hAnsi="Arial" w:cs="Arial"/>
          <w:sz w:val="21"/>
          <w:szCs w:val="21"/>
        </w:rPr>
        <w:t>16</w:t>
      </w:r>
      <w:r w:rsidR="00082586" w:rsidRPr="000C15B9">
        <w:rPr>
          <w:rFonts w:ascii="Arial" w:hAnsi="Arial" w:cs="Arial"/>
          <w:sz w:val="21"/>
          <w:szCs w:val="21"/>
        </w:rPr>
        <w:t xml:space="preserve"> de junho</w:t>
      </w:r>
      <w:r w:rsidRPr="000C15B9">
        <w:rPr>
          <w:rFonts w:ascii="Arial" w:hAnsi="Arial" w:cs="Arial"/>
          <w:color w:val="C9211E"/>
          <w:sz w:val="21"/>
          <w:szCs w:val="21"/>
        </w:rPr>
        <w:t xml:space="preserve"> </w:t>
      </w:r>
      <w:r w:rsidRPr="000C15B9">
        <w:rPr>
          <w:rFonts w:ascii="Arial" w:hAnsi="Arial" w:cs="Arial"/>
          <w:sz w:val="21"/>
          <w:szCs w:val="21"/>
        </w:rPr>
        <w:t>de 2025.</w:t>
      </w:r>
    </w:p>
    <w:p w14:paraId="7C29162A" w14:textId="4EF836A0"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 xml:space="preserve">8. Publicação do Resultado: </w:t>
      </w:r>
      <w:r w:rsidR="00082586" w:rsidRPr="00AA4F17">
        <w:rPr>
          <w:rFonts w:ascii="Arial" w:hAnsi="Arial" w:cs="Arial"/>
          <w:bCs/>
          <w:sz w:val="21"/>
          <w:szCs w:val="21"/>
        </w:rPr>
        <w:t>18</w:t>
      </w:r>
      <w:r w:rsidRPr="000C15B9">
        <w:rPr>
          <w:rFonts w:ascii="Arial" w:hAnsi="Arial" w:cs="Arial"/>
          <w:b/>
          <w:sz w:val="21"/>
          <w:szCs w:val="21"/>
        </w:rPr>
        <w:t xml:space="preserve"> </w:t>
      </w:r>
      <w:r w:rsidRPr="000C15B9">
        <w:rPr>
          <w:rFonts w:ascii="Arial" w:hAnsi="Arial" w:cs="Arial"/>
          <w:sz w:val="21"/>
          <w:szCs w:val="21"/>
        </w:rPr>
        <w:t xml:space="preserve">de </w:t>
      </w:r>
      <w:r w:rsidR="00082586" w:rsidRPr="000C15B9">
        <w:rPr>
          <w:rFonts w:ascii="Arial" w:hAnsi="Arial" w:cs="Arial"/>
          <w:sz w:val="21"/>
          <w:szCs w:val="21"/>
        </w:rPr>
        <w:t>junho</w:t>
      </w:r>
      <w:r w:rsidRPr="000C15B9">
        <w:rPr>
          <w:rFonts w:ascii="Arial" w:hAnsi="Arial" w:cs="Arial"/>
          <w:sz w:val="21"/>
          <w:szCs w:val="21"/>
        </w:rPr>
        <w:t xml:space="preserve"> de 2025.</w:t>
      </w:r>
    </w:p>
    <w:p w14:paraId="4F443215" w14:textId="1CEA1ACB"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 xml:space="preserve">9. Prazo de Recurso: </w:t>
      </w:r>
      <w:r w:rsidR="00E4614F">
        <w:rPr>
          <w:rFonts w:ascii="Arial" w:hAnsi="Arial" w:cs="Arial"/>
          <w:b/>
          <w:sz w:val="21"/>
          <w:szCs w:val="21"/>
        </w:rPr>
        <w:t>23</w:t>
      </w:r>
      <w:r w:rsidRPr="000C15B9">
        <w:rPr>
          <w:rFonts w:ascii="Arial" w:hAnsi="Arial" w:cs="Arial"/>
          <w:sz w:val="21"/>
          <w:szCs w:val="21"/>
        </w:rPr>
        <w:t xml:space="preserve"> de</w:t>
      </w:r>
      <w:r w:rsidR="006B3331">
        <w:rPr>
          <w:rFonts w:ascii="Arial" w:hAnsi="Arial" w:cs="Arial"/>
          <w:sz w:val="21"/>
          <w:szCs w:val="21"/>
        </w:rPr>
        <w:t xml:space="preserve"> junho</w:t>
      </w:r>
      <w:r w:rsidRPr="000C15B9">
        <w:rPr>
          <w:rFonts w:ascii="Arial" w:hAnsi="Arial" w:cs="Arial"/>
          <w:sz w:val="21"/>
          <w:szCs w:val="21"/>
        </w:rPr>
        <w:t xml:space="preserve"> de 2025.</w:t>
      </w:r>
    </w:p>
    <w:p w14:paraId="06422DF8" w14:textId="35757F15"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 xml:space="preserve">10. Análise dos Recursos: </w:t>
      </w:r>
      <w:r w:rsidR="00E600A2" w:rsidRPr="00AA4F17">
        <w:rPr>
          <w:rFonts w:ascii="Arial" w:hAnsi="Arial" w:cs="Arial"/>
          <w:bCs/>
          <w:sz w:val="21"/>
          <w:szCs w:val="21"/>
        </w:rPr>
        <w:t>2</w:t>
      </w:r>
      <w:r w:rsidR="00494DE6">
        <w:rPr>
          <w:rFonts w:ascii="Arial" w:hAnsi="Arial" w:cs="Arial"/>
          <w:bCs/>
          <w:sz w:val="21"/>
          <w:szCs w:val="21"/>
        </w:rPr>
        <w:t>4</w:t>
      </w:r>
      <w:r w:rsidRPr="000C15B9">
        <w:rPr>
          <w:rFonts w:ascii="Arial" w:hAnsi="Arial" w:cs="Arial"/>
          <w:sz w:val="21"/>
          <w:szCs w:val="21"/>
        </w:rPr>
        <w:t xml:space="preserve"> de </w:t>
      </w:r>
      <w:r w:rsidR="00E600A2" w:rsidRPr="000C15B9">
        <w:rPr>
          <w:rFonts w:ascii="Arial" w:hAnsi="Arial" w:cs="Arial"/>
          <w:sz w:val="21"/>
          <w:szCs w:val="21"/>
        </w:rPr>
        <w:t>junho</w:t>
      </w:r>
      <w:r w:rsidRPr="000C15B9">
        <w:rPr>
          <w:rFonts w:ascii="Arial" w:hAnsi="Arial" w:cs="Arial"/>
          <w:sz w:val="21"/>
          <w:szCs w:val="21"/>
        </w:rPr>
        <w:t xml:space="preserve"> de 2025.</w:t>
      </w:r>
    </w:p>
    <w:p w14:paraId="33EA2A82" w14:textId="30CDDA7E"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 xml:space="preserve">11. Publicação do resultado </w:t>
      </w:r>
      <w:r w:rsidR="009B5728" w:rsidRPr="000C15B9">
        <w:rPr>
          <w:rFonts w:ascii="Arial" w:hAnsi="Arial" w:cs="Arial"/>
          <w:b/>
          <w:sz w:val="21"/>
          <w:szCs w:val="21"/>
        </w:rPr>
        <w:t>dos recursos</w:t>
      </w:r>
      <w:r w:rsidR="002B6153">
        <w:rPr>
          <w:rFonts w:ascii="Arial" w:hAnsi="Arial" w:cs="Arial"/>
          <w:b/>
          <w:sz w:val="21"/>
          <w:szCs w:val="21"/>
        </w:rPr>
        <w:t xml:space="preserve"> e homologação das inscrições</w:t>
      </w:r>
      <w:r w:rsidRPr="000C15B9">
        <w:rPr>
          <w:rFonts w:ascii="Arial" w:hAnsi="Arial" w:cs="Arial"/>
          <w:b/>
          <w:sz w:val="21"/>
          <w:szCs w:val="21"/>
        </w:rPr>
        <w:t xml:space="preserve">: </w:t>
      </w:r>
      <w:r w:rsidR="00E600A2" w:rsidRPr="00AA4F17">
        <w:rPr>
          <w:rFonts w:ascii="Arial" w:hAnsi="Arial" w:cs="Arial"/>
          <w:bCs/>
          <w:sz w:val="21"/>
          <w:szCs w:val="21"/>
        </w:rPr>
        <w:t>2</w:t>
      </w:r>
      <w:r w:rsidR="009B5728" w:rsidRPr="00AA4F17">
        <w:rPr>
          <w:rFonts w:ascii="Arial" w:hAnsi="Arial" w:cs="Arial"/>
          <w:bCs/>
          <w:sz w:val="21"/>
          <w:szCs w:val="21"/>
        </w:rPr>
        <w:t>5</w:t>
      </w:r>
      <w:r w:rsidRPr="000C15B9">
        <w:rPr>
          <w:rFonts w:ascii="Arial" w:hAnsi="Arial" w:cs="Arial"/>
          <w:sz w:val="21"/>
          <w:szCs w:val="21"/>
        </w:rPr>
        <w:t xml:space="preserve"> de </w:t>
      </w:r>
      <w:r w:rsidR="009B5728" w:rsidRPr="000C15B9">
        <w:rPr>
          <w:rFonts w:ascii="Arial" w:hAnsi="Arial" w:cs="Arial"/>
          <w:sz w:val="21"/>
          <w:szCs w:val="21"/>
        </w:rPr>
        <w:t xml:space="preserve">junho </w:t>
      </w:r>
      <w:r w:rsidRPr="000C15B9">
        <w:rPr>
          <w:rFonts w:ascii="Arial" w:hAnsi="Arial" w:cs="Arial"/>
          <w:sz w:val="21"/>
          <w:szCs w:val="21"/>
        </w:rPr>
        <w:t>de 2025.</w:t>
      </w:r>
    </w:p>
    <w:p w14:paraId="3F483755" w14:textId="2D97EA7A" w:rsidR="002B6153" w:rsidRDefault="002B6153" w:rsidP="00FE4CAA">
      <w:pPr>
        <w:jc w:val="both"/>
        <w:rPr>
          <w:rFonts w:ascii="Arial" w:eastAsia="Arial" w:hAnsi="Arial" w:cs="Arial"/>
          <w:b/>
          <w:bCs/>
          <w:color w:val="000000"/>
          <w:sz w:val="21"/>
          <w:szCs w:val="21"/>
          <w:lang w:eastAsia="pt-BR"/>
        </w:rPr>
      </w:pPr>
      <w:r>
        <w:rPr>
          <w:rFonts w:ascii="Arial" w:eastAsia="Arial" w:hAnsi="Arial" w:cs="Arial"/>
          <w:b/>
          <w:bCs/>
          <w:color w:val="000000"/>
          <w:sz w:val="21"/>
          <w:szCs w:val="21"/>
          <w:lang w:eastAsia="pt-BR"/>
        </w:rPr>
        <w:t>12 Das Provas Práticas</w:t>
      </w:r>
    </w:p>
    <w:p w14:paraId="7D7A3B61" w14:textId="60CF450C" w:rsidR="00FE4CAA" w:rsidRPr="000C15B9" w:rsidRDefault="002B6153" w:rsidP="00FE4CAA">
      <w:pPr>
        <w:jc w:val="both"/>
        <w:rPr>
          <w:rFonts w:ascii="Arial" w:eastAsia="Arial" w:hAnsi="Arial" w:cs="Arial"/>
          <w:color w:val="000000"/>
          <w:sz w:val="21"/>
          <w:szCs w:val="21"/>
          <w:lang w:eastAsia="pt-BR"/>
        </w:rPr>
      </w:pPr>
      <w:r>
        <w:rPr>
          <w:rFonts w:ascii="Arial" w:eastAsia="Arial" w:hAnsi="Arial" w:cs="Arial"/>
          <w:color w:val="000000"/>
          <w:sz w:val="21"/>
          <w:szCs w:val="21"/>
          <w:lang w:eastAsia="pt-BR"/>
        </w:rPr>
        <w:t>12.1</w:t>
      </w:r>
      <w:r w:rsidR="00FE4CAA" w:rsidRPr="000C15B9">
        <w:rPr>
          <w:rFonts w:ascii="Arial" w:eastAsia="Arial" w:hAnsi="Arial" w:cs="Arial"/>
          <w:color w:val="000000"/>
          <w:sz w:val="21"/>
          <w:szCs w:val="21"/>
          <w:lang w:eastAsia="pt-BR"/>
        </w:rPr>
        <w:t xml:space="preserve"> - Os candidatos, cujas inscrições tiverem sido homologadas, serão submetidos ao procedimento de seleção mediante teste prático a ser realizado pela comissão responsável e análise da documentação entregue na inscrição</w:t>
      </w:r>
      <w:r w:rsidR="00733A02">
        <w:rPr>
          <w:rFonts w:ascii="Arial" w:eastAsia="Arial" w:hAnsi="Arial" w:cs="Arial"/>
          <w:color w:val="000000"/>
          <w:sz w:val="21"/>
          <w:szCs w:val="21"/>
          <w:lang w:eastAsia="pt-BR"/>
        </w:rPr>
        <w:t>, conforme opção na ficha de inscrição, ou seja, Secretaria Municipal de Agricultura ou Secretaria Municipal de Obras</w:t>
      </w:r>
      <w:r w:rsidR="00FE4CAA" w:rsidRPr="000C15B9">
        <w:rPr>
          <w:rFonts w:ascii="Arial" w:eastAsia="Arial" w:hAnsi="Arial" w:cs="Arial"/>
          <w:color w:val="000000"/>
          <w:sz w:val="21"/>
          <w:szCs w:val="21"/>
          <w:lang w:eastAsia="pt-BR"/>
        </w:rPr>
        <w:t>.</w:t>
      </w:r>
    </w:p>
    <w:p w14:paraId="5544E435" w14:textId="4D3333F3" w:rsidR="00FE4CAA" w:rsidRPr="000C15B9" w:rsidRDefault="001E763E" w:rsidP="00FE4CAA">
      <w:pPr>
        <w:jc w:val="both"/>
        <w:rPr>
          <w:rFonts w:ascii="Arial" w:hAnsi="Arial" w:cs="Arial"/>
          <w:sz w:val="21"/>
          <w:szCs w:val="21"/>
        </w:rPr>
      </w:pPr>
      <w:r>
        <w:rPr>
          <w:rFonts w:ascii="Arial" w:eastAsia="Arial" w:hAnsi="Arial" w:cs="Arial"/>
          <w:color w:val="000000"/>
          <w:sz w:val="21"/>
          <w:szCs w:val="21"/>
          <w:lang w:eastAsia="pt-BR"/>
        </w:rPr>
        <w:t>12</w:t>
      </w:r>
      <w:r w:rsidR="00FE4CAA" w:rsidRPr="000C15B9">
        <w:rPr>
          <w:rFonts w:ascii="Arial" w:eastAsia="Arial" w:hAnsi="Arial" w:cs="Arial"/>
          <w:color w:val="000000"/>
          <w:sz w:val="21"/>
          <w:szCs w:val="21"/>
          <w:lang w:eastAsia="pt-BR"/>
        </w:rPr>
        <w:t xml:space="preserve">.1.1 - </w:t>
      </w:r>
      <w:r w:rsidR="00FE4CAA" w:rsidRPr="000C15B9">
        <w:rPr>
          <w:rFonts w:ascii="Arial" w:hAnsi="Arial" w:cs="Arial"/>
          <w:b/>
          <w:bCs/>
          <w:sz w:val="21"/>
          <w:szCs w:val="21"/>
        </w:rPr>
        <w:t>Do Teste Prático</w:t>
      </w:r>
      <w:r w:rsidR="00FE4CAA" w:rsidRPr="000C15B9">
        <w:rPr>
          <w:rFonts w:ascii="Arial" w:hAnsi="Arial" w:cs="Arial"/>
          <w:sz w:val="21"/>
          <w:szCs w:val="21"/>
        </w:rPr>
        <w:t xml:space="preserve">: </w:t>
      </w:r>
    </w:p>
    <w:p w14:paraId="4EF3BBB7" w14:textId="6443EDFC" w:rsidR="00FE4CAA" w:rsidRPr="000C15B9" w:rsidRDefault="007063DD" w:rsidP="00FE4CAA">
      <w:pPr>
        <w:jc w:val="both"/>
        <w:rPr>
          <w:rFonts w:ascii="Arial" w:hAnsi="Arial" w:cs="Arial"/>
          <w:sz w:val="21"/>
          <w:szCs w:val="21"/>
        </w:rPr>
      </w:pPr>
      <w:r>
        <w:rPr>
          <w:rFonts w:ascii="Arial" w:hAnsi="Arial" w:cs="Arial"/>
          <w:sz w:val="21"/>
          <w:szCs w:val="21"/>
        </w:rPr>
        <w:t>12</w:t>
      </w:r>
      <w:r w:rsidR="00FE4CAA" w:rsidRPr="000C15B9">
        <w:rPr>
          <w:rFonts w:ascii="Arial" w:hAnsi="Arial" w:cs="Arial"/>
          <w:sz w:val="21"/>
          <w:szCs w:val="21"/>
        </w:rPr>
        <w:t>.1.1.1 - A prova prática destina-se a avaliar os conhecimentos práticos que o candidato possui no desempenho das atividades inerentes ao cargo pleiteado</w:t>
      </w:r>
      <w:r w:rsidR="006B0503">
        <w:rPr>
          <w:rFonts w:ascii="Arial" w:hAnsi="Arial" w:cs="Arial"/>
          <w:sz w:val="21"/>
          <w:szCs w:val="21"/>
        </w:rPr>
        <w:t>, seja nos maquinários específic</w:t>
      </w:r>
      <w:r w:rsidR="00AA4F17">
        <w:rPr>
          <w:rFonts w:ascii="Arial" w:hAnsi="Arial" w:cs="Arial"/>
          <w:sz w:val="21"/>
          <w:szCs w:val="21"/>
        </w:rPr>
        <w:t>o</w:t>
      </w:r>
      <w:r w:rsidR="006B0503">
        <w:rPr>
          <w:rFonts w:ascii="Arial" w:hAnsi="Arial" w:cs="Arial"/>
          <w:sz w:val="21"/>
          <w:szCs w:val="21"/>
        </w:rPr>
        <w:t xml:space="preserve">s da </w:t>
      </w:r>
      <w:r w:rsidR="006B0503">
        <w:rPr>
          <w:rFonts w:ascii="Arial" w:hAnsi="Arial" w:cs="Arial"/>
          <w:sz w:val="21"/>
          <w:szCs w:val="21"/>
        </w:rPr>
        <w:lastRenderedPageBreak/>
        <w:t xml:space="preserve">Secretaria de Agricultura, seja nos </w:t>
      </w:r>
      <w:r w:rsidR="004C4E66">
        <w:rPr>
          <w:rFonts w:ascii="Arial" w:hAnsi="Arial" w:cs="Arial"/>
          <w:sz w:val="21"/>
          <w:szCs w:val="21"/>
        </w:rPr>
        <w:t>específicos da Secretaria de Obras</w:t>
      </w:r>
      <w:r w:rsidR="00FE4CAA" w:rsidRPr="000C15B9">
        <w:rPr>
          <w:rFonts w:ascii="Arial" w:hAnsi="Arial" w:cs="Arial"/>
          <w:sz w:val="21"/>
          <w:szCs w:val="21"/>
        </w:rPr>
        <w:t>. Constituir-se-á na execução de tarefas a serem realizadas individualmente pelo candidato, previamente elaboradas pela Comissão Avaliadora, com a avaliação através de Ficha de Avaliação, conforme modelo constante no Anexo II, tomando-se por base as atribuições do cargo.</w:t>
      </w:r>
    </w:p>
    <w:p w14:paraId="77753BFC" w14:textId="070D2EBD" w:rsidR="00FE4CAA" w:rsidRPr="000C15B9" w:rsidRDefault="007063DD" w:rsidP="00FE4CAA">
      <w:pPr>
        <w:jc w:val="both"/>
        <w:rPr>
          <w:rFonts w:ascii="Arial" w:hAnsi="Arial" w:cs="Arial"/>
          <w:sz w:val="21"/>
          <w:szCs w:val="21"/>
        </w:rPr>
      </w:pPr>
      <w:r>
        <w:rPr>
          <w:rFonts w:ascii="Arial" w:hAnsi="Arial" w:cs="Arial"/>
          <w:sz w:val="21"/>
          <w:szCs w:val="21"/>
        </w:rPr>
        <w:t>12</w:t>
      </w:r>
      <w:r w:rsidR="00FE4CAA" w:rsidRPr="000C15B9">
        <w:rPr>
          <w:rFonts w:ascii="Arial" w:hAnsi="Arial" w:cs="Arial"/>
          <w:sz w:val="21"/>
          <w:szCs w:val="21"/>
        </w:rPr>
        <w:t>.1.1.2 - O teste será aplicado por avaliador, que anotará a aptidão ou não na Ficha de Avaliação.</w:t>
      </w:r>
    </w:p>
    <w:p w14:paraId="678B30F3" w14:textId="4A4FF770" w:rsidR="00FE4CAA" w:rsidRPr="000C15B9" w:rsidRDefault="00B427B7" w:rsidP="00FE4CAA">
      <w:pPr>
        <w:jc w:val="both"/>
        <w:rPr>
          <w:rFonts w:ascii="Arial" w:hAnsi="Arial" w:cs="Arial"/>
          <w:sz w:val="21"/>
          <w:szCs w:val="21"/>
        </w:rPr>
      </w:pPr>
      <w:r>
        <w:rPr>
          <w:rFonts w:ascii="Arial" w:hAnsi="Arial" w:cs="Arial"/>
          <w:sz w:val="21"/>
          <w:szCs w:val="21"/>
        </w:rPr>
        <w:t>12</w:t>
      </w:r>
      <w:r w:rsidR="00FE4CAA" w:rsidRPr="000C15B9">
        <w:rPr>
          <w:rFonts w:ascii="Arial" w:hAnsi="Arial" w:cs="Arial"/>
          <w:sz w:val="21"/>
          <w:szCs w:val="21"/>
        </w:rPr>
        <w:t>.1.1.3 - Para a execução das tarefas todos os materiais necessários serão previamente preparados no local da prova, sendo que os candidatos deverão executar as tarefas no mesmo local, com os mesmos materiais e em idênticas condições</w:t>
      </w:r>
      <w:r>
        <w:rPr>
          <w:rFonts w:ascii="Arial" w:hAnsi="Arial" w:cs="Arial"/>
          <w:sz w:val="21"/>
          <w:szCs w:val="21"/>
        </w:rPr>
        <w:t xml:space="preserve"> </w:t>
      </w:r>
      <w:r w:rsidR="0019435A">
        <w:rPr>
          <w:rFonts w:ascii="Arial" w:hAnsi="Arial" w:cs="Arial"/>
          <w:sz w:val="21"/>
          <w:szCs w:val="21"/>
        </w:rPr>
        <w:t>(conforme opção da Secretaria na ficha de inscrição)</w:t>
      </w:r>
      <w:r w:rsidR="00FE4CAA" w:rsidRPr="000C15B9">
        <w:rPr>
          <w:rFonts w:ascii="Arial" w:hAnsi="Arial" w:cs="Arial"/>
          <w:sz w:val="21"/>
          <w:szCs w:val="21"/>
        </w:rPr>
        <w:t>, observando-se o tempo máximo permitido.</w:t>
      </w:r>
    </w:p>
    <w:p w14:paraId="61E1C499" w14:textId="4CFC7F55" w:rsidR="00FE4CAA" w:rsidRPr="000C15B9" w:rsidRDefault="0019435A" w:rsidP="00FE4CAA">
      <w:pPr>
        <w:jc w:val="both"/>
        <w:rPr>
          <w:rFonts w:ascii="Arial" w:hAnsi="Arial" w:cs="Arial"/>
          <w:sz w:val="21"/>
          <w:szCs w:val="21"/>
        </w:rPr>
      </w:pPr>
      <w:r>
        <w:rPr>
          <w:rFonts w:ascii="Arial" w:hAnsi="Arial" w:cs="Arial"/>
          <w:sz w:val="21"/>
          <w:szCs w:val="21"/>
        </w:rPr>
        <w:t>12</w:t>
      </w:r>
      <w:r w:rsidR="00FE4CAA" w:rsidRPr="000C15B9">
        <w:rPr>
          <w:rFonts w:ascii="Arial" w:hAnsi="Arial" w:cs="Arial"/>
          <w:sz w:val="21"/>
          <w:szCs w:val="21"/>
        </w:rPr>
        <w:t>.1.1.4 - A duração da prova prática será de no máximo 45 minutos, divididos entre 03 testes, não podendo extrapolar o máximo de 15 minutos para cada teste.</w:t>
      </w:r>
    </w:p>
    <w:p w14:paraId="2D40181F" w14:textId="1D0DD110" w:rsidR="00FE4CAA" w:rsidRPr="000C15B9" w:rsidRDefault="0019435A" w:rsidP="00FE4CAA">
      <w:pPr>
        <w:jc w:val="both"/>
        <w:rPr>
          <w:rFonts w:ascii="Arial" w:hAnsi="Arial" w:cs="Arial"/>
          <w:sz w:val="21"/>
          <w:szCs w:val="21"/>
        </w:rPr>
      </w:pPr>
      <w:r>
        <w:rPr>
          <w:rFonts w:ascii="Arial" w:hAnsi="Arial" w:cs="Arial"/>
          <w:sz w:val="21"/>
          <w:szCs w:val="21"/>
        </w:rPr>
        <w:t>12</w:t>
      </w:r>
      <w:r w:rsidR="00FE4CAA" w:rsidRPr="000C15B9">
        <w:rPr>
          <w:rFonts w:ascii="Arial" w:hAnsi="Arial" w:cs="Arial"/>
          <w:sz w:val="21"/>
          <w:szCs w:val="21"/>
        </w:rPr>
        <w:t>.1.1.5- Os candidatos deverão apresentar-se com trajes apropriados para a realização das provas e deverão apresentar habilitação (CNH) válida e compatível</w:t>
      </w:r>
      <w:r>
        <w:rPr>
          <w:rFonts w:ascii="Arial" w:hAnsi="Arial" w:cs="Arial"/>
          <w:sz w:val="21"/>
          <w:szCs w:val="21"/>
        </w:rPr>
        <w:t xml:space="preserve"> (podendo</w:t>
      </w:r>
      <w:r w:rsidR="00314AE4">
        <w:rPr>
          <w:rFonts w:ascii="Arial" w:hAnsi="Arial" w:cs="Arial"/>
          <w:sz w:val="21"/>
          <w:szCs w:val="21"/>
        </w:rPr>
        <w:t xml:space="preserve"> ser de forma dig</w:t>
      </w:r>
      <w:r w:rsidR="00AA4F17">
        <w:rPr>
          <w:rFonts w:ascii="Arial" w:hAnsi="Arial" w:cs="Arial"/>
          <w:sz w:val="21"/>
          <w:szCs w:val="21"/>
        </w:rPr>
        <w:t>i</w:t>
      </w:r>
      <w:r w:rsidR="00314AE4">
        <w:rPr>
          <w:rFonts w:ascii="Arial" w:hAnsi="Arial" w:cs="Arial"/>
          <w:sz w:val="21"/>
          <w:szCs w:val="21"/>
        </w:rPr>
        <w:t>tal),</w:t>
      </w:r>
      <w:r w:rsidR="00FE4CAA" w:rsidRPr="000C15B9">
        <w:rPr>
          <w:rFonts w:ascii="Arial" w:hAnsi="Arial" w:cs="Arial"/>
          <w:sz w:val="21"/>
          <w:szCs w:val="21"/>
        </w:rPr>
        <w:t xml:space="preserve"> sendo que não serão aceitos protocolos ou encaminhamentos da mesma, nem Permissão para Dirigir.</w:t>
      </w:r>
    </w:p>
    <w:p w14:paraId="0EEA1E61" w14:textId="1F0DA19E" w:rsidR="00FE4CAA" w:rsidRPr="000C15B9" w:rsidRDefault="00314AE4" w:rsidP="00FE4CAA">
      <w:pPr>
        <w:jc w:val="both"/>
        <w:rPr>
          <w:rFonts w:ascii="Arial" w:hAnsi="Arial" w:cs="Arial"/>
          <w:sz w:val="21"/>
          <w:szCs w:val="21"/>
        </w:rPr>
      </w:pPr>
      <w:r>
        <w:rPr>
          <w:rFonts w:ascii="Arial" w:hAnsi="Arial" w:cs="Arial"/>
          <w:sz w:val="21"/>
          <w:szCs w:val="21"/>
        </w:rPr>
        <w:t>12</w:t>
      </w:r>
      <w:r w:rsidR="00FE4CAA" w:rsidRPr="000C15B9">
        <w:rPr>
          <w:rFonts w:ascii="Arial" w:hAnsi="Arial" w:cs="Arial"/>
          <w:sz w:val="21"/>
          <w:szCs w:val="21"/>
        </w:rPr>
        <w:t>.1.1.6 - A prova prática será aplicada nas seguintes especificações, podendo haver alterações de equipamentos em casos de comprovada necessidade pela administração:</w:t>
      </w:r>
    </w:p>
    <w:p w14:paraId="469C1CCB" w14:textId="5D79AC9C" w:rsidR="00FE4CAA" w:rsidRPr="000C15B9" w:rsidRDefault="00FE4CAA" w:rsidP="00FE4CAA">
      <w:pPr>
        <w:tabs>
          <w:tab w:val="left" w:pos="1134"/>
        </w:tabs>
        <w:ind w:left="993" w:hanging="142"/>
        <w:jc w:val="both"/>
        <w:rPr>
          <w:rFonts w:ascii="Arial" w:hAnsi="Arial" w:cs="Arial"/>
          <w:sz w:val="21"/>
          <w:szCs w:val="21"/>
        </w:rPr>
      </w:pPr>
      <w:bookmarkStart w:id="0" w:name="_Hlk200377508"/>
      <w:r w:rsidRPr="000C15B9">
        <w:rPr>
          <w:rFonts w:ascii="Arial" w:hAnsi="Arial" w:cs="Arial"/>
          <w:sz w:val="21"/>
          <w:szCs w:val="21"/>
        </w:rPr>
        <w:tab/>
        <w:t xml:space="preserve">a) A prova prática </w:t>
      </w:r>
      <w:r w:rsidR="00314AE4">
        <w:rPr>
          <w:rFonts w:ascii="Arial" w:hAnsi="Arial" w:cs="Arial"/>
          <w:sz w:val="21"/>
          <w:szCs w:val="21"/>
        </w:rPr>
        <w:t xml:space="preserve">para </w:t>
      </w:r>
      <w:r w:rsidR="00531244">
        <w:rPr>
          <w:rFonts w:ascii="Arial" w:hAnsi="Arial" w:cs="Arial"/>
          <w:sz w:val="21"/>
          <w:szCs w:val="21"/>
        </w:rPr>
        <w:t>S</w:t>
      </w:r>
      <w:r w:rsidR="00314AE4">
        <w:rPr>
          <w:rFonts w:ascii="Arial" w:hAnsi="Arial" w:cs="Arial"/>
          <w:sz w:val="21"/>
          <w:szCs w:val="21"/>
        </w:rPr>
        <w:t>ecretaria</w:t>
      </w:r>
      <w:r w:rsidR="00531244">
        <w:rPr>
          <w:rFonts w:ascii="Arial" w:hAnsi="Arial" w:cs="Arial"/>
          <w:sz w:val="21"/>
          <w:szCs w:val="21"/>
        </w:rPr>
        <w:t xml:space="preserve"> Municipal de Agricultura</w:t>
      </w:r>
      <w:r w:rsidR="00314AE4">
        <w:rPr>
          <w:rFonts w:ascii="Arial" w:hAnsi="Arial" w:cs="Arial"/>
          <w:sz w:val="21"/>
          <w:szCs w:val="21"/>
        </w:rPr>
        <w:t xml:space="preserve"> </w:t>
      </w:r>
      <w:r w:rsidRPr="000C15B9">
        <w:rPr>
          <w:rFonts w:ascii="Arial" w:hAnsi="Arial" w:cs="Arial"/>
          <w:sz w:val="21"/>
          <w:szCs w:val="21"/>
        </w:rPr>
        <w:t>abrangerá 03 testes, com tempo máximo de 15 minutos cada, consistindo em:</w:t>
      </w:r>
    </w:p>
    <w:bookmarkEnd w:id="0"/>
    <w:p w14:paraId="6E09825E" w14:textId="77777777" w:rsidR="00FE4CAA" w:rsidRPr="000C15B9" w:rsidRDefault="00FE4CAA" w:rsidP="00FE4CAA">
      <w:pPr>
        <w:tabs>
          <w:tab w:val="left" w:pos="1134"/>
        </w:tabs>
        <w:spacing w:after="0"/>
        <w:ind w:left="993" w:hanging="142"/>
        <w:jc w:val="both"/>
        <w:rPr>
          <w:rFonts w:ascii="Arial" w:hAnsi="Arial" w:cs="Arial"/>
          <w:sz w:val="21"/>
          <w:szCs w:val="21"/>
        </w:rPr>
      </w:pP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t xml:space="preserve">- Preparo de solo com grade; </w:t>
      </w:r>
    </w:p>
    <w:p w14:paraId="7DDB3C31" w14:textId="77777777" w:rsidR="00FE4CAA" w:rsidRPr="000C15B9" w:rsidRDefault="00FE4CAA" w:rsidP="00FE4CAA">
      <w:pPr>
        <w:tabs>
          <w:tab w:val="left" w:pos="1134"/>
        </w:tabs>
        <w:spacing w:after="0"/>
        <w:ind w:left="993" w:hanging="142"/>
        <w:jc w:val="both"/>
        <w:rPr>
          <w:rFonts w:ascii="Arial" w:hAnsi="Arial" w:cs="Arial"/>
          <w:sz w:val="21"/>
          <w:szCs w:val="21"/>
        </w:rPr>
      </w:pP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t xml:space="preserve">- Plantio com plantadeira; </w:t>
      </w:r>
    </w:p>
    <w:p w14:paraId="09D608C9" w14:textId="3330D0CD" w:rsidR="00DA5723" w:rsidRDefault="00FE4CAA" w:rsidP="0068039B">
      <w:pPr>
        <w:tabs>
          <w:tab w:val="left" w:pos="1134"/>
        </w:tabs>
        <w:spacing w:after="0"/>
        <w:ind w:left="993" w:hanging="142"/>
        <w:jc w:val="both"/>
        <w:rPr>
          <w:rFonts w:ascii="Arial" w:hAnsi="Arial" w:cs="Arial"/>
          <w:sz w:val="21"/>
          <w:szCs w:val="21"/>
        </w:rPr>
      </w:pP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t>- Pulverização com pulverizador</w:t>
      </w:r>
      <w:r w:rsidR="00624D23">
        <w:rPr>
          <w:rFonts w:ascii="Arial" w:hAnsi="Arial" w:cs="Arial"/>
          <w:sz w:val="21"/>
          <w:szCs w:val="21"/>
        </w:rPr>
        <w:t xml:space="preserve"> de</w:t>
      </w:r>
      <w:r w:rsidRPr="000C15B9">
        <w:rPr>
          <w:rFonts w:ascii="Arial" w:hAnsi="Arial" w:cs="Arial"/>
          <w:sz w:val="21"/>
          <w:szCs w:val="21"/>
        </w:rPr>
        <w:t xml:space="preserve"> barra</w:t>
      </w:r>
      <w:r w:rsidR="00624D23">
        <w:rPr>
          <w:rFonts w:ascii="Arial" w:hAnsi="Arial" w:cs="Arial"/>
          <w:sz w:val="21"/>
          <w:szCs w:val="21"/>
        </w:rPr>
        <w:t>s</w:t>
      </w:r>
      <w:r w:rsidRPr="000C15B9">
        <w:rPr>
          <w:rFonts w:ascii="Arial" w:hAnsi="Arial" w:cs="Arial"/>
          <w:sz w:val="21"/>
          <w:szCs w:val="21"/>
        </w:rPr>
        <w:t xml:space="preserve"> hidráulico;</w:t>
      </w:r>
    </w:p>
    <w:p w14:paraId="220818AF" w14:textId="77777777" w:rsidR="00AA4F17" w:rsidRDefault="00AA4F17" w:rsidP="0068039B">
      <w:pPr>
        <w:tabs>
          <w:tab w:val="left" w:pos="1134"/>
        </w:tabs>
        <w:spacing w:after="0"/>
        <w:ind w:left="993" w:hanging="142"/>
        <w:jc w:val="both"/>
        <w:rPr>
          <w:rFonts w:ascii="Arial" w:hAnsi="Arial" w:cs="Arial"/>
          <w:sz w:val="21"/>
          <w:szCs w:val="21"/>
        </w:rPr>
      </w:pPr>
    </w:p>
    <w:p w14:paraId="620BE32F" w14:textId="077ECD42" w:rsidR="003D5283" w:rsidRPr="000C15B9" w:rsidRDefault="00DA5723" w:rsidP="00AC0D3A">
      <w:pPr>
        <w:tabs>
          <w:tab w:val="left" w:pos="1134"/>
        </w:tabs>
        <w:ind w:left="993" w:hanging="142"/>
        <w:jc w:val="both"/>
        <w:rPr>
          <w:rFonts w:ascii="Arial" w:hAnsi="Arial" w:cs="Arial"/>
          <w:sz w:val="21"/>
          <w:szCs w:val="21"/>
        </w:rPr>
      </w:pPr>
      <w:r>
        <w:rPr>
          <w:rFonts w:ascii="Arial" w:hAnsi="Arial" w:cs="Arial"/>
          <w:sz w:val="21"/>
          <w:szCs w:val="21"/>
        </w:rPr>
        <w:t>b</w:t>
      </w:r>
      <w:r w:rsidRPr="000C15B9">
        <w:rPr>
          <w:rFonts w:ascii="Arial" w:hAnsi="Arial" w:cs="Arial"/>
          <w:sz w:val="21"/>
          <w:szCs w:val="21"/>
        </w:rPr>
        <w:t xml:space="preserve">) A prova prática </w:t>
      </w:r>
      <w:r>
        <w:rPr>
          <w:rFonts w:ascii="Arial" w:hAnsi="Arial" w:cs="Arial"/>
          <w:sz w:val="21"/>
          <w:szCs w:val="21"/>
        </w:rPr>
        <w:t xml:space="preserve">para Secretaria Municipal de Obras </w:t>
      </w:r>
      <w:r w:rsidRPr="000C15B9">
        <w:rPr>
          <w:rFonts w:ascii="Arial" w:hAnsi="Arial" w:cs="Arial"/>
          <w:sz w:val="21"/>
          <w:szCs w:val="21"/>
        </w:rPr>
        <w:t>abrangerá 03 testes, com tempo máximo de 15 minutos cada, consistindo em:</w:t>
      </w:r>
    </w:p>
    <w:p w14:paraId="4FF5C3E1" w14:textId="77777777" w:rsidR="003D5283" w:rsidRPr="00D56E1A" w:rsidRDefault="003D5283" w:rsidP="00624D23">
      <w:pPr>
        <w:spacing w:after="0"/>
        <w:ind w:left="708" w:firstLine="1419"/>
        <w:jc w:val="both"/>
        <w:rPr>
          <w:rFonts w:ascii="Arial" w:hAnsi="Arial" w:cs="Arial"/>
          <w:sz w:val="21"/>
          <w:szCs w:val="21"/>
        </w:rPr>
      </w:pPr>
      <w:r w:rsidRPr="00D56E1A">
        <w:rPr>
          <w:rFonts w:ascii="Arial" w:hAnsi="Arial" w:cs="Arial"/>
          <w:sz w:val="21"/>
          <w:szCs w:val="21"/>
        </w:rPr>
        <w:t>- Abertura e fechamento de valo com retroescavadeira;</w:t>
      </w:r>
    </w:p>
    <w:p w14:paraId="22686D60" w14:textId="72C7132C" w:rsidR="003D5283" w:rsidRPr="00D56E1A" w:rsidRDefault="003D5283" w:rsidP="00624D23">
      <w:pPr>
        <w:spacing w:after="0"/>
        <w:ind w:firstLine="1419"/>
        <w:jc w:val="both"/>
        <w:rPr>
          <w:rFonts w:ascii="Arial" w:hAnsi="Arial" w:cs="Arial"/>
          <w:sz w:val="21"/>
          <w:szCs w:val="21"/>
        </w:rPr>
      </w:pPr>
      <w:r w:rsidRPr="00D56E1A">
        <w:rPr>
          <w:rFonts w:ascii="Arial" w:hAnsi="Arial" w:cs="Arial"/>
          <w:sz w:val="21"/>
          <w:szCs w:val="21"/>
        </w:rPr>
        <w:tab/>
      </w:r>
      <w:r w:rsidR="00D56E1A">
        <w:rPr>
          <w:rFonts w:ascii="Arial" w:hAnsi="Arial" w:cs="Arial"/>
          <w:sz w:val="21"/>
          <w:szCs w:val="21"/>
        </w:rPr>
        <w:t xml:space="preserve">- </w:t>
      </w:r>
      <w:r w:rsidRPr="00D56E1A">
        <w:rPr>
          <w:rFonts w:ascii="Arial" w:hAnsi="Arial" w:cs="Arial"/>
          <w:sz w:val="21"/>
          <w:szCs w:val="21"/>
        </w:rPr>
        <w:t>Espalhar carga de cascalho com motoniveladora;</w:t>
      </w:r>
    </w:p>
    <w:p w14:paraId="467AAB02" w14:textId="627A4972" w:rsidR="003D5283" w:rsidRPr="00D56E1A" w:rsidRDefault="003D5283" w:rsidP="00624D23">
      <w:pPr>
        <w:spacing w:after="0"/>
        <w:ind w:firstLine="1419"/>
        <w:jc w:val="both"/>
        <w:rPr>
          <w:rFonts w:ascii="Arial" w:hAnsi="Arial" w:cs="Arial"/>
          <w:sz w:val="21"/>
          <w:szCs w:val="21"/>
        </w:rPr>
      </w:pPr>
      <w:r w:rsidRPr="00D56E1A">
        <w:rPr>
          <w:rFonts w:ascii="Arial" w:hAnsi="Arial" w:cs="Arial"/>
          <w:sz w:val="21"/>
          <w:szCs w:val="21"/>
        </w:rPr>
        <w:tab/>
      </w:r>
      <w:r w:rsidR="0094587B" w:rsidRPr="00D56E1A">
        <w:rPr>
          <w:rFonts w:ascii="Arial" w:hAnsi="Arial" w:cs="Arial"/>
          <w:sz w:val="21"/>
          <w:szCs w:val="21"/>
        </w:rPr>
        <w:t xml:space="preserve">- </w:t>
      </w:r>
      <w:r w:rsidR="00057148" w:rsidRPr="00C10412">
        <w:rPr>
          <w:rFonts w:ascii="Arial" w:hAnsi="Arial" w:cs="Arial"/>
          <w:sz w:val="21"/>
          <w:szCs w:val="21"/>
        </w:rPr>
        <w:t>Subir e descer escavadeira hidráulica em prancha reboque</w:t>
      </w:r>
    </w:p>
    <w:p w14:paraId="668790C4" w14:textId="54297DB3" w:rsidR="00FE4CAA" w:rsidRPr="000C15B9" w:rsidRDefault="003D5283" w:rsidP="00AC0D3A">
      <w:pPr>
        <w:spacing w:after="0" w:line="240" w:lineRule="auto"/>
        <w:ind w:firstLine="1419"/>
        <w:jc w:val="both"/>
        <w:rPr>
          <w:rFonts w:ascii="Arial" w:hAnsi="Arial" w:cs="Arial"/>
          <w:sz w:val="21"/>
          <w:szCs w:val="21"/>
        </w:rPr>
      </w:pPr>
      <w:r w:rsidRPr="00D56E1A">
        <w:rPr>
          <w:rFonts w:ascii="Arial" w:hAnsi="Arial" w:cs="Arial"/>
          <w:sz w:val="21"/>
          <w:szCs w:val="21"/>
        </w:rPr>
        <w:tab/>
      </w:r>
      <w:r w:rsidRPr="00D56E1A">
        <w:rPr>
          <w:rFonts w:ascii="Arial" w:hAnsi="Arial" w:cs="Arial"/>
          <w:sz w:val="21"/>
          <w:szCs w:val="21"/>
        </w:rPr>
        <w:tab/>
      </w:r>
    </w:p>
    <w:p w14:paraId="79C98A76" w14:textId="60B0309C" w:rsidR="00FE4CAA" w:rsidRPr="000C15B9" w:rsidRDefault="00FE4CAA" w:rsidP="00FE4CAA">
      <w:pPr>
        <w:tabs>
          <w:tab w:val="left" w:pos="1134"/>
        </w:tabs>
        <w:ind w:left="993" w:hanging="142"/>
        <w:jc w:val="both"/>
        <w:rPr>
          <w:rFonts w:ascii="Arial" w:hAnsi="Arial" w:cs="Arial"/>
          <w:sz w:val="21"/>
          <w:szCs w:val="21"/>
        </w:rPr>
      </w:pPr>
      <w:r w:rsidRPr="000C15B9">
        <w:rPr>
          <w:rFonts w:ascii="Arial" w:hAnsi="Arial" w:cs="Arial"/>
          <w:sz w:val="21"/>
          <w:szCs w:val="21"/>
        </w:rPr>
        <w:tab/>
      </w:r>
      <w:r w:rsidR="0098119C">
        <w:rPr>
          <w:rFonts w:ascii="Arial" w:hAnsi="Arial" w:cs="Arial"/>
          <w:sz w:val="21"/>
          <w:szCs w:val="21"/>
        </w:rPr>
        <w:t>c</w:t>
      </w:r>
      <w:r w:rsidRPr="000C15B9">
        <w:rPr>
          <w:rFonts w:ascii="Arial" w:hAnsi="Arial" w:cs="Arial"/>
          <w:sz w:val="21"/>
          <w:szCs w:val="21"/>
        </w:rPr>
        <w:t>) Cada exercício prevê a boa utilização dos equipamentos e sua correta operação, boas práticas de trabalho e segurança, bem como o cumprimento de checklist para manutenção preventiva;</w:t>
      </w:r>
    </w:p>
    <w:p w14:paraId="43D1DA36" w14:textId="0905993E" w:rsidR="00FE4CAA" w:rsidRPr="000C15B9" w:rsidRDefault="00FE4CAA" w:rsidP="00FE4CAA">
      <w:pPr>
        <w:tabs>
          <w:tab w:val="left" w:pos="1134"/>
        </w:tabs>
        <w:ind w:left="993" w:hanging="142"/>
        <w:jc w:val="both"/>
        <w:rPr>
          <w:rFonts w:ascii="Arial" w:hAnsi="Arial" w:cs="Arial"/>
          <w:sz w:val="21"/>
          <w:szCs w:val="21"/>
        </w:rPr>
      </w:pPr>
      <w:r w:rsidRPr="000C15B9">
        <w:rPr>
          <w:rFonts w:ascii="Arial" w:hAnsi="Arial" w:cs="Arial"/>
          <w:sz w:val="21"/>
          <w:szCs w:val="21"/>
        </w:rPr>
        <w:tab/>
      </w:r>
      <w:r w:rsidR="0098119C">
        <w:rPr>
          <w:rFonts w:ascii="Arial" w:hAnsi="Arial" w:cs="Arial"/>
          <w:sz w:val="21"/>
          <w:szCs w:val="21"/>
        </w:rPr>
        <w:t>d</w:t>
      </w:r>
      <w:r w:rsidRPr="000C15B9">
        <w:rPr>
          <w:rFonts w:ascii="Arial" w:hAnsi="Arial" w:cs="Arial"/>
          <w:sz w:val="21"/>
          <w:szCs w:val="21"/>
        </w:rPr>
        <w:t>) Os testes serão realizados em área de 0,3</w:t>
      </w:r>
      <w:r w:rsidR="00624D23">
        <w:rPr>
          <w:rFonts w:ascii="Arial" w:hAnsi="Arial" w:cs="Arial"/>
          <w:sz w:val="21"/>
          <w:szCs w:val="21"/>
        </w:rPr>
        <w:t xml:space="preserve"> </w:t>
      </w:r>
      <w:r w:rsidRPr="000C15B9">
        <w:rPr>
          <w:rFonts w:ascii="Arial" w:hAnsi="Arial" w:cs="Arial"/>
          <w:sz w:val="21"/>
          <w:szCs w:val="21"/>
        </w:rPr>
        <w:t xml:space="preserve">ha, no Parque de Rodeios Hugo Teixeira de Lemos; </w:t>
      </w:r>
    </w:p>
    <w:p w14:paraId="64AD2182" w14:textId="4CB05664" w:rsidR="00FE4CAA" w:rsidRPr="000C15B9" w:rsidRDefault="0098119C" w:rsidP="00FE4CAA">
      <w:pPr>
        <w:tabs>
          <w:tab w:val="left" w:pos="1134"/>
        </w:tabs>
        <w:ind w:left="993"/>
        <w:jc w:val="both"/>
        <w:rPr>
          <w:rFonts w:ascii="Arial" w:hAnsi="Arial" w:cs="Arial"/>
          <w:sz w:val="21"/>
          <w:szCs w:val="21"/>
        </w:rPr>
      </w:pPr>
      <w:r>
        <w:rPr>
          <w:rFonts w:ascii="Arial" w:hAnsi="Arial" w:cs="Arial"/>
          <w:sz w:val="21"/>
          <w:szCs w:val="21"/>
        </w:rPr>
        <w:t>e</w:t>
      </w:r>
      <w:r w:rsidR="00FE4CAA" w:rsidRPr="000C15B9">
        <w:rPr>
          <w:rFonts w:ascii="Arial" w:hAnsi="Arial" w:cs="Arial"/>
          <w:sz w:val="21"/>
          <w:szCs w:val="21"/>
        </w:rPr>
        <w:t>) A aplicação da prova prática e sua avaliação serão realizadas por especialista em operação de máquinas designado previamente pela Administração;</w:t>
      </w:r>
    </w:p>
    <w:p w14:paraId="60EB5489" w14:textId="24309AF4" w:rsidR="00FE4CAA" w:rsidRPr="000C15B9" w:rsidRDefault="0098119C" w:rsidP="00FE4CAA">
      <w:pPr>
        <w:tabs>
          <w:tab w:val="left" w:pos="1134"/>
        </w:tabs>
        <w:ind w:left="993"/>
        <w:jc w:val="both"/>
        <w:rPr>
          <w:rFonts w:ascii="Arial" w:hAnsi="Arial" w:cs="Arial"/>
          <w:sz w:val="21"/>
          <w:szCs w:val="21"/>
        </w:rPr>
      </w:pPr>
      <w:r>
        <w:rPr>
          <w:rFonts w:ascii="Arial" w:hAnsi="Arial" w:cs="Arial"/>
          <w:sz w:val="21"/>
          <w:szCs w:val="21"/>
        </w:rPr>
        <w:t>f</w:t>
      </w:r>
      <w:r w:rsidR="00FE4CAA" w:rsidRPr="000C15B9">
        <w:rPr>
          <w:rFonts w:ascii="Arial" w:hAnsi="Arial" w:cs="Arial"/>
          <w:sz w:val="21"/>
          <w:szCs w:val="21"/>
        </w:rPr>
        <w:t xml:space="preserve">) Os testes terão caráter eliminatório, </w:t>
      </w:r>
      <w:r w:rsidR="00FE4CAA" w:rsidRPr="000C15B9">
        <w:rPr>
          <w:rFonts w:ascii="Arial" w:hAnsi="Arial" w:cs="Arial"/>
          <w:b/>
          <w:bCs/>
          <w:sz w:val="21"/>
          <w:szCs w:val="21"/>
        </w:rPr>
        <w:t>devendo o candidato ser aprovado nos 3 testes propostos para ser aprovado</w:t>
      </w:r>
      <w:r w:rsidR="00FE4CAA" w:rsidRPr="000C15B9">
        <w:rPr>
          <w:rFonts w:ascii="Arial" w:hAnsi="Arial" w:cs="Arial"/>
          <w:sz w:val="21"/>
          <w:szCs w:val="21"/>
        </w:rPr>
        <w:t xml:space="preserve">. </w:t>
      </w:r>
    </w:p>
    <w:p w14:paraId="3F170395" w14:textId="70AA605C" w:rsidR="00FE4CAA" w:rsidRPr="000C15B9" w:rsidRDefault="0098119C" w:rsidP="00FE4CAA">
      <w:pPr>
        <w:tabs>
          <w:tab w:val="left" w:pos="1134"/>
        </w:tabs>
        <w:ind w:left="993"/>
        <w:jc w:val="both"/>
        <w:rPr>
          <w:rFonts w:ascii="Arial" w:hAnsi="Arial" w:cs="Arial"/>
          <w:sz w:val="21"/>
          <w:szCs w:val="21"/>
        </w:rPr>
      </w:pPr>
      <w:r>
        <w:rPr>
          <w:rFonts w:ascii="Arial" w:hAnsi="Arial" w:cs="Arial"/>
          <w:sz w:val="21"/>
          <w:szCs w:val="21"/>
        </w:rPr>
        <w:lastRenderedPageBreak/>
        <w:t>g</w:t>
      </w:r>
      <w:r w:rsidR="00FE4CAA" w:rsidRPr="000C15B9">
        <w:rPr>
          <w:rFonts w:ascii="Arial" w:hAnsi="Arial" w:cs="Arial"/>
          <w:sz w:val="21"/>
          <w:szCs w:val="21"/>
        </w:rPr>
        <w:t xml:space="preserve">) A prova prática será realizada na </w:t>
      </w:r>
      <w:r w:rsidR="00FE4CAA" w:rsidRPr="000C15B9">
        <w:rPr>
          <w:rFonts w:ascii="Arial" w:hAnsi="Arial" w:cs="Arial"/>
          <w:b/>
          <w:bCs/>
          <w:sz w:val="21"/>
          <w:szCs w:val="21"/>
          <w:u w:val="single"/>
        </w:rPr>
        <w:t xml:space="preserve">data provável de </w:t>
      </w:r>
      <w:r>
        <w:rPr>
          <w:rFonts w:ascii="Arial" w:hAnsi="Arial" w:cs="Arial"/>
          <w:b/>
          <w:bCs/>
          <w:sz w:val="21"/>
          <w:szCs w:val="21"/>
          <w:u w:val="single"/>
        </w:rPr>
        <w:t>2</w:t>
      </w:r>
      <w:r w:rsidR="00624D23">
        <w:rPr>
          <w:rFonts w:ascii="Arial" w:hAnsi="Arial" w:cs="Arial"/>
          <w:b/>
          <w:bCs/>
          <w:sz w:val="21"/>
          <w:szCs w:val="21"/>
          <w:u w:val="single"/>
        </w:rPr>
        <w:t>8</w:t>
      </w:r>
      <w:r w:rsidR="00FE4CAA" w:rsidRPr="000C15B9">
        <w:rPr>
          <w:rFonts w:ascii="Arial" w:hAnsi="Arial" w:cs="Arial"/>
          <w:b/>
          <w:bCs/>
          <w:sz w:val="21"/>
          <w:szCs w:val="21"/>
          <w:u w:val="single"/>
        </w:rPr>
        <w:t>/0</w:t>
      </w:r>
      <w:r w:rsidR="00624D23">
        <w:rPr>
          <w:rFonts w:ascii="Arial" w:hAnsi="Arial" w:cs="Arial"/>
          <w:b/>
          <w:bCs/>
          <w:sz w:val="21"/>
          <w:szCs w:val="21"/>
          <w:u w:val="single"/>
        </w:rPr>
        <w:t>6</w:t>
      </w:r>
      <w:r w:rsidR="00FE4CAA" w:rsidRPr="000C15B9">
        <w:rPr>
          <w:rFonts w:ascii="Arial" w:hAnsi="Arial" w:cs="Arial"/>
          <w:b/>
          <w:bCs/>
          <w:sz w:val="21"/>
          <w:szCs w:val="21"/>
          <w:u w:val="single"/>
        </w:rPr>
        <w:t>/202</w:t>
      </w:r>
      <w:r>
        <w:rPr>
          <w:rFonts w:ascii="Arial" w:hAnsi="Arial" w:cs="Arial"/>
          <w:b/>
          <w:bCs/>
          <w:sz w:val="21"/>
          <w:szCs w:val="21"/>
          <w:u w:val="single"/>
        </w:rPr>
        <w:t>5</w:t>
      </w:r>
      <w:r w:rsidR="00FE4CAA" w:rsidRPr="000C15B9">
        <w:rPr>
          <w:rFonts w:ascii="Arial" w:hAnsi="Arial" w:cs="Arial"/>
          <w:b/>
          <w:bCs/>
          <w:sz w:val="21"/>
          <w:szCs w:val="21"/>
          <w:u w:val="single"/>
        </w:rPr>
        <w:t xml:space="preserve">, </w:t>
      </w:r>
      <w:r w:rsidR="00624D23" w:rsidRPr="000C15B9">
        <w:rPr>
          <w:rFonts w:ascii="Arial" w:hAnsi="Arial" w:cs="Arial"/>
          <w:b/>
          <w:bCs/>
          <w:sz w:val="21"/>
          <w:szCs w:val="21"/>
          <w:u w:val="single"/>
        </w:rPr>
        <w:t>a</w:t>
      </w:r>
      <w:r w:rsidR="00FE4CAA" w:rsidRPr="000C15B9">
        <w:rPr>
          <w:rFonts w:ascii="Arial" w:hAnsi="Arial" w:cs="Arial"/>
          <w:b/>
          <w:bCs/>
          <w:sz w:val="21"/>
          <w:szCs w:val="21"/>
          <w:u w:val="single"/>
        </w:rPr>
        <w:t xml:space="preserve"> partir das 08:00</w:t>
      </w:r>
      <w:r w:rsidR="00FE4CAA" w:rsidRPr="000C15B9">
        <w:rPr>
          <w:rFonts w:ascii="Arial" w:hAnsi="Arial" w:cs="Arial"/>
          <w:sz w:val="21"/>
          <w:szCs w:val="21"/>
        </w:rPr>
        <w:t>, sendo que em caso de mau tempo ou força maior, poderá ser transferida para outra data, à critério da administração.</w:t>
      </w:r>
    </w:p>
    <w:p w14:paraId="70F12F9C" w14:textId="5A57046C" w:rsidR="00FE4CAA" w:rsidRPr="000C15B9" w:rsidRDefault="00FE4CAA" w:rsidP="00FE4CAA">
      <w:pPr>
        <w:tabs>
          <w:tab w:val="left" w:pos="1134"/>
        </w:tabs>
        <w:ind w:left="993"/>
        <w:jc w:val="both"/>
        <w:rPr>
          <w:rFonts w:ascii="Arial" w:hAnsi="Arial" w:cs="Arial"/>
          <w:sz w:val="21"/>
          <w:szCs w:val="21"/>
        </w:rPr>
      </w:pPr>
      <w:r w:rsidRPr="000C15B9">
        <w:rPr>
          <w:rFonts w:ascii="Arial" w:hAnsi="Arial" w:cs="Arial"/>
          <w:sz w:val="21"/>
          <w:szCs w:val="21"/>
        </w:rPr>
        <w:t>g) Os candidatos com a inscrição deferida deverão se apresentar na data da realização da prova, na Secretaria Municipal da Agricultura</w:t>
      </w:r>
      <w:r w:rsidR="005F212F">
        <w:rPr>
          <w:rFonts w:ascii="Arial" w:hAnsi="Arial" w:cs="Arial"/>
          <w:sz w:val="21"/>
          <w:szCs w:val="21"/>
        </w:rPr>
        <w:t xml:space="preserve"> ou Obras, conforme </w:t>
      </w:r>
      <w:r w:rsidR="00554211">
        <w:rPr>
          <w:rFonts w:ascii="Arial" w:hAnsi="Arial" w:cs="Arial"/>
          <w:sz w:val="21"/>
          <w:szCs w:val="21"/>
        </w:rPr>
        <w:t>opção na ficha de inscrição</w:t>
      </w:r>
      <w:r w:rsidRPr="000C15B9">
        <w:rPr>
          <w:rFonts w:ascii="Arial" w:hAnsi="Arial" w:cs="Arial"/>
          <w:sz w:val="21"/>
          <w:szCs w:val="21"/>
        </w:rPr>
        <w:t>, sito à Rua Dorval Antunes Pereira, 950,</w:t>
      </w:r>
      <w:r w:rsidR="00554211">
        <w:rPr>
          <w:rFonts w:ascii="Arial" w:hAnsi="Arial" w:cs="Arial"/>
          <w:sz w:val="21"/>
          <w:szCs w:val="21"/>
        </w:rPr>
        <w:t xml:space="preserve"> </w:t>
      </w:r>
      <w:r w:rsidR="00BD0B4D">
        <w:rPr>
          <w:rFonts w:ascii="Arial" w:hAnsi="Arial" w:cs="Arial"/>
          <w:sz w:val="21"/>
          <w:szCs w:val="21"/>
        </w:rPr>
        <w:t>e Mizael Borges Duarte</w:t>
      </w:r>
      <w:r w:rsidR="00203228">
        <w:rPr>
          <w:rFonts w:ascii="Arial" w:hAnsi="Arial" w:cs="Arial"/>
          <w:sz w:val="21"/>
          <w:szCs w:val="21"/>
        </w:rPr>
        <w:t>, nº 125, respectivamente,</w:t>
      </w:r>
      <w:r w:rsidRPr="000C15B9">
        <w:rPr>
          <w:rFonts w:ascii="Arial" w:hAnsi="Arial" w:cs="Arial"/>
          <w:sz w:val="21"/>
          <w:szCs w:val="21"/>
        </w:rPr>
        <w:t xml:space="preserve"> às 07:30.</w:t>
      </w:r>
    </w:p>
    <w:p w14:paraId="6FBC749F" w14:textId="67DE1633" w:rsidR="00FE4CAA" w:rsidRDefault="00557377" w:rsidP="00FE4CAA">
      <w:pPr>
        <w:tabs>
          <w:tab w:val="left" w:pos="1134"/>
        </w:tabs>
        <w:ind w:left="993"/>
        <w:jc w:val="both"/>
        <w:rPr>
          <w:rFonts w:ascii="Arial" w:hAnsi="Arial" w:cs="Arial"/>
          <w:sz w:val="21"/>
          <w:szCs w:val="21"/>
        </w:rPr>
      </w:pPr>
      <w:r>
        <w:rPr>
          <w:rFonts w:ascii="Arial" w:hAnsi="Arial" w:cs="Arial"/>
          <w:sz w:val="21"/>
          <w:szCs w:val="21"/>
        </w:rPr>
        <w:t>h</w:t>
      </w:r>
      <w:r w:rsidR="00FE4CAA" w:rsidRPr="000C15B9">
        <w:rPr>
          <w:rFonts w:ascii="Arial" w:hAnsi="Arial" w:cs="Arial"/>
          <w:sz w:val="21"/>
          <w:szCs w:val="21"/>
        </w:rPr>
        <w:t xml:space="preserve">) Os implementos </w:t>
      </w:r>
      <w:r w:rsidR="00624D23" w:rsidRPr="000C15B9">
        <w:rPr>
          <w:rFonts w:ascii="Arial" w:hAnsi="Arial" w:cs="Arial"/>
          <w:sz w:val="21"/>
          <w:szCs w:val="21"/>
        </w:rPr>
        <w:t>a</w:t>
      </w:r>
      <w:r w:rsidR="00FE4CAA" w:rsidRPr="000C15B9">
        <w:rPr>
          <w:rFonts w:ascii="Arial" w:hAnsi="Arial" w:cs="Arial"/>
          <w:sz w:val="21"/>
          <w:szCs w:val="21"/>
        </w:rPr>
        <w:t xml:space="preserve"> serem utilizados nos testes </w:t>
      </w:r>
      <w:r w:rsidR="0038357F">
        <w:rPr>
          <w:rFonts w:ascii="Arial" w:hAnsi="Arial" w:cs="Arial"/>
          <w:sz w:val="21"/>
          <w:szCs w:val="21"/>
        </w:rPr>
        <w:t>pela Secretaria Municipal de Agricultura</w:t>
      </w:r>
      <w:r w:rsidR="0066425D">
        <w:rPr>
          <w:rFonts w:ascii="Arial" w:hAnsi="Arial" w:cs="Arial"/>
          <w:sz w:val="21"/>
          <w:szCs w:val="21"/>
        </w:rPr>
        <w:t xml:space="preserve"> </w:t>
      </w:r>
      <w:r w:rsidR="00FE4CAA" w:rsidRPr="000C15B9">
        <w:rPr>
          <w:rFonts w:ascii="Arial" w:hAnsi="Arial" w:cs="Arial"/>
          <w:sz w:val="21"/>
          <w:szCs w:val="21"/>
        </w:rPr>
        <w:t>serão</w:t>
      </w:r>
      <w:r w:rsidR="0066425D">
        <w:rPr>
          <w:rFonts w:ascii="Arial" w:hAnsi="Arial" w:cs="Arial"/>
          <w:sz w:val="21"/>
          <w:szCs w:val="21"/>
        </w:rPr>
        <w:t xml:space="preserve">: </w:t>
      </w:r>
      <w:r w:rsidR="00FE4CAA" w:rsidRPr="000C15B9">
        <w:rPr>
          <w:rFonts w:ascii="Arial" w:hAnsi="Arial" w:cs="Arial"/>
          <w:sz w:val="21"/>
          <w:szCs w:val="21"/>
        </w:rPr>
        <w:t xml:space="preserve"> plantadeira</w:t>
      </w:r>
      <w:r w:rsidR="0066425D">
        <w:rPr>
          <w:rFonts w:ascii="Arial" w:hAnsi="Arial" w:cs="Arial"/>
          <w:sz w:val="21"/>
          <w:szCs w:val="21"/>
        </w:rPr>
        <w:t xml:space="preserve">, </w:t>
      </w:r>
      <w:r w:rsidR="00FE4CAA" w:rsidRPr="000C15B9">
        <w:rPr>
          <w:rFonts w:ascii="Arial" w:hAnsi="Arial" w:cs="Arial"/>
          <w:sz w:val="21"/>
          <w:szCs w:val="21"/>
        </w:rPr>
        <w:t>grade e pulverizador de barra</w:t>
      </w:r>
      <w:r w:rsidR="00624D23">
        <w:rPr>
          <w:rFonts w:ascii="Arial" w:hAnsi="Arial" w:cs="Arial"/>
          <w:sz w:val="21"/>
          <w:szCs w:val="21"/>
        </w:rPr>
        <w:t>s</w:t>
      </w:r>
      <w:r w:rsidR="00FE4CAA" w:rsidRPr="000C15B9">
        <w:rPr>
          <w:rFonts w:ascii="Arial" w:hAnsi="Arial" w:cs="Arial"/>
          <w:sz w:val="21"/>
          <w:szCs w:val="21"/>
        </w:rPr>
        <w:t xml:space="preserve"> hidráulico, acoplados a tratores de 75cv até 150cv de potência, disponibilizados pela administração.</w:t>
      </w:r>
    </w:p>
    <w:p w14:paraId="31EDB6EE" w14:textId="4E069C6F" w:rsidR="0066425D" w:rsidRPr="007A1F93" w:rsidRDefault="0066425D" w:rsidP="007A1F93">
      <w:pPr>
        <w:tabs>
          <w:tab w:val="left" w:pos="1134"/>
        </w:tabs>
        <w:ind w:left="993"/>
        <w:jc w:val="both"/>
        <w:rPr>
          <w:rFonts w:ascii="Arial" w:hAnsi="Arial" w:cs="Arial"/>
          <w:sz w:val="24"/>
          <w:szCs w:val="24"/>
        </w:rPr>
      </w:pPr>
      <w:r>
        <w:rPr>
          <w:rFonts w:ascii="Arial" w:hAnsi="Arial" w:cs="Arial"/>
          <w:sz w:val="21"/>
          <w:szCs w:val="21"/>
        </w:rPr>
        <w:t xml:space="preserve">i) </w:t>
      </w:r>
      <w:r w:rsidRPr="0066425D">
        <w:rPr>
          <w:rFonts w:ascii="Arial" w:hAnsi="Arial" w:cs="Arial"/>
          <w:sz w:val="21"/>
          <w:szCs w:val="21"/>
        </w:rPr>
        <w:t xml:space="preserve"> Os equipamentos a serem utilizados nos testes dos candidatos serão retroescavadeira, motoniveladora e escavadeira hidráulica.</w:t>
      </w:r>
      <w:r>
        <w:rPr>
          <w:rFonts w:ascii="Arial" w:hAnsi="Arial" w:cs="Arial"/>
          <w:sz w:val="24"/>
          <w:szCs w:val="24"/>
        </w:rPr>
        <w:t xml:space="preserve"> </w:t>
      </w:r>
    </w:p>
    <w:p w14:paraId="553AEA9A" w14:textId="572A8A27" w:rsidR="00FE4CAA" w:rsidRPr="000C15B9" w:rsidRDefault="007C3B55" w:rsidP="00FE4CAA">
      <w:pPr>
        <w:jc w:val="both"/>
        <w:rPr>
          <w:rFonts w:ascii="Arial" w:eastAsia="Arial" w:hAnsi="Arial" w:cs="Arial"/>
          <w:color w:val="000000"/>
          <w:sz w:val="21"/>
          <w:szCs w:val="21"/>
          <w:lang w:eastAsia="pt-BR"/>
        </w:rPr>
      </w:pPr>
      <w:r>
        <w:rPr>
          <w:rFonts w:ascii="Arial" w:hAnsi="Arial" w:cs="Arial"/>
          <w:sz w:val="21"/>
          <w:szCs w:val="21"/>
        </w:rPr>
        <w:t>12</w:t>
      </w:r>
      <w:r w:rsidR="00FE4CAA" w:rsidRPr="000C15B9">
        <w:rPr>
          <w:rFonts w:ascii="Arial" w:hAnsi="Arial" w:cs="Arial"/>
          <w:sz w:val="21"/>
          <w:szCs w:val="21"/>
        </w:rPr>
        <w:t>.1.1.7 – O Edital com a relação das inscrições homologadas e/ou indeferidas</w:t>
      </w:r>
      <w:r>
        <w:rPr>
          <w:rFonts w:ascii="Arial" w:hAnsi="Arial" w:cs="Arial"/>
          <w:sz w:val="21"/>
          <w:szCs w:val="21"/>
        </w:rPr>
        <w:t xml:space="preserve">, </w:t>
      </w:r>
      <w:r w:rsidR="002058C8">
        <w:rPr>
          <w:rFonts w:ascii="Arial" w:hAnsi="Arial" w:cs="Arial"/>
          <w:sz w:val="21"/>
          <w:szCs w:val="21"/>
        </w:rPr>
        <w:t>em relação à prova prática</w:t>
      </w:r>
      <w:r w:rsidR="00FE4CAA" w:rsidRPr="000C15B9">
        <w:rPr>
          <w:rFonts w:ascii="Arial" w:hAnsi="Arial" w:cs="Arial"/>
          <w:sz w:val="21"/>
          <w:szCs w:val="21"/>
        </w:rPr>
        <w:t xml:space="preserve"> será divulgado na data provável de </w:t>
      </w:r>
      <w:r w:rsidR="00FD7DA6">
        <w:rPr>
          <w:rFonts w:ascii="Arial" w:hAnsi="Arial" w:cs="Arial"/>
          <w:sz w:val="21"/>
          <w:szCs w:val="21"/>
        </w:rPr>
        <w:t>30</w:t>
      </w:r>
      <w:r w:rsidR="00FE4CAA" w:rsidRPr="000C15B9">
        <w:rPr>
          <w:rFonts w:ascii="Arial" w:hAnsi="Arial" w:cs="Arial"/>
          <w:sz w:val="21"/>
          <w:szCs w:val="21"/>
        </w:rPr>
        <w:t>/0</w:t>
      </w:r>
      <w:r w:rsidR="00FD7DA6">
        <w:rPr>
          <w:rFonts w:ascii="Arial" w:hAnsi="Arial" w:cs="Arial"/>
          <w:sz w:val="21"/>
          <w:szCs w:val="21"/>
        </w:rPr>
        <w:t>6</w:t>
      </w:r>
      <w:r w:rsidR="00FE4CAA" w:rsidRPr="000C15B9">
        <w:rPr>
          <w:rFonts w:ascii="Arial" w:hAnsi="Arial" w:cs="Arial"/>
          <w:sz w:val="21"/>
          <w:szCs w:val="21"/>
        </w:rPr>
        <w:t>/202</w:t>
      </w:r>
      <w:r w:rsidR="00FD7DA6">
        <w:rPr>
          <w:rFonts w:ascii="Arial" w:hAnsi="Arial" w:cs="Arial"/>
          <w:sz w:val="21"/>
          <w:szCs w:val="21"/>
        </w:rPr>
        <w:t>5</w:t>
      </w:r>
      <w:r w:rsidR="00FE4CAA" w:rsidRPr="000C15B9">
        <w:rPr>
          <w:rFonts w:ascii="Arial" w:hAnsi="Arial" w:cs="Arial"/>
          <w:sz w:val="21"/>
          <w:szCs w:val="21"/>
        </w:rPr>
        <w:t>.</w:t>
      </w:r>
    </w:p>
    <w:p w14:paraId="396D8588" w14:textId="40758F64" w:rsidR="00A40435" w:rsidRPr="00D04E37" w:rsidRDefault="00D04E37" w:rsidP="00D04E37">
      <w:pPr>
        <w:jc w:val="both"/>
        <w:rPr>
          <w:rFonts w:ascii="Arial" w:eastAsia="Arial" w:hAnsi="Arial" w:cs="Arial"/>
          <w:color w:val="000000"/>
          <w:sz w:val="21"/>
          <w:szCs w:val="21"/>
          <w:lang w:eastAsia="pt-BR"/>
        </w:rPr>
      </w:pPr>
      <w:r>
        <w:rPr>
          <w:rFonts w:ascii="Arial" w:eastAsia="Arial" w:hAnsi="Arial" w:cs="Arial"/>
          <w:color w:val="000000"/>
          <w:sz w:val="21"/>
          <w:szCs w:val="21"/>
          <w:lang w:eastAsia="pt-BR"/>
        </w:rPr>
        <w:t>12</w:t>
      </w:r>
      <w:r w:rsidR="00FE4CAA" w:rsidRPr="000C15B9">
        <w:rPr>
          <w:rFonts w:ascii="Arial" w:eastAsia="Arial" w:hAnsi="Arial" w:cs="Arial"/>
          <w:color w:val="000000"/>
          <w:sz w:val="21"/>
          <w:szCs w:val="21"/>
          <w:lang w:eastAsia="pt-BR"/>
        </w:rPr>
        <w:t>.2 - Será considerado apto para a contratação o candidato que for aprovado no teste prático, de acordo com os critérios constantes no Anexo II.</w:t>
      </w:r>
    </w:p>
    <w:p w14:paraId="39A8971C" w14:textId="2D83CBEA" w:rsidR="00A40435" w:rsidRPr="000C15B9" w:rsidRDefault="00A40435" w:rsidP="00A40435">
      <w:pPr>
        <w:spacing w:before="280" w:after="280"/>
        <w:jc w:val="both"/>
        <w:rPr>
          <w:rFonts w:ascii="Arial" w:hAnsi="Arial" w:cs="Arial"/>
          <w:b/>
          <w:sz w:val="21"/>
          <w:szCs w:val="21"/>
        </w:rPr>
      </w:pPr>
      <w:r w:rsidRPr="000C15B9">
        <w:rPr>
          <w:rFonts w:ascii="Arial" w:hAnsi="Arial" w:cs="Arial"/>
          <w:b/>
          <w:sz w:val="21"/>
          <w:szCs w:val="21"/>
        </w:rPr>
        <w:t>1</w:t>
      </w:r>
      <w:r w:rsidR="00D04E37">
        <w:rPr>
          <w:rFonts w:ascii="Arial" w:hAnsi="Arial" w:cs="Arial"/>
          <w:b/>
          <w:sz w:val="21"/>
          <w:szCs w:val="21"/>
        </w:rPr>
        <w:t>3</w:t>
      </w:r>
      <w:r w:rsidRPr="000C15B9">
        <w:rPr>
          <w:rFonts w:ascii="Arial" w:hAnsi="Arial" w:cs="Arial"/>
          <w:b/>
          <w:sz w:val="21"/>
          <w:szCs w:val="21"/>
        </w:rPr>
        <w:t>. Da Convocação:</w:t>
      </w:r>
    </w:p>
    <w:p w14:paraId="13B9EBCF" w14:textId="6098A1E1"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1</w:t>
      </w:r>
      <w:r w:rsidR="00D04E37">
        <w:rPr>
          <w:rFonts w:ascii="Arial" w:hAnsi="Arial" w:cs="Arial"/>
          <w:b/>
          <w:sz w:val="21"/>
          <w:szCs w:val="21"/>
        </w:rPr>
        <w:t>3</w:t>
      </w:r>
      <w:r w:rsidRPr="000C15B9">
        <w:rPr>
          <w:rFonts w:ascii="Arial" w:hAnsi="Arial" w:cs="Arial"/>
          <w:b/>
          <w:sz w:val="21"/>
          <w:szCs w:val="21"/>
        </w:rPr>
        <w:t xml:space="preserve">.1. </w:t>
      </w:r>
      <w:r w:rsidRPr="000C15B9">
        <w:rPr>
          <w:rFonts w:ascii="Arial" w:hAnsi="Arial" w:cs="Arial"/>
          <w:sz w:val="21"/>
          <w:szCs w:val="21"/>
        </w:rPr>
        <w:t>A convocação do candidato classificado em 1º lugar</w:t>
      </w:r>
      <w:r w:rsidR="00066374">
        <w:rPr>
          <w:rFonts w:ascii="Arial" w:hAnsi="Arial" w:cs="Arial"/>
          <w:sz w:val="21"/>
          <w:szCs w:val="21"/>
        </w:rPr>
        <w:t>,</w:t>
      </w:r>
      <w:r w:rsidR="00DB12D3">
        <w:rPr>
          <w:rFonts w:ascii="Arial" w:hAnsi="Arial" w:cs="Arial"/>
          <w:sz w:val="21"/>
          <w:szCs w:val="21"/>
        </w:rPr>
        <w:t xml:space="preserve"> de cada Secretaria</w:t>
      </w:r>
      <w:r w:rsidR="00066374">
        <w:rPr>
          <w:rFonts w:ascii="Arial" w:hAnsi="Arial" w:cs="Arial"/>
          <w:sz w:val="21"/>
          <w:szCs w:val="21"/>
        </w:rPr>
        <w:t>,</w:t>
      </w:r>
      <w:r w:rsidRPr="000C15B9">
        <w:rPr>
          <w:rFonts w:ascii="Arial" w:hAnsi="Arial" w:cs="Arial"/>
          <w:sz w:val="21"/>
          <w:szCs w:val="21"/>
        </w:rPr>
        <w:t xml:space="preserve"> acontecerá </w:t>
      </w:r>
      <w:r w:rsidR="0068362C">
        <w:rPr>
          <w:rFonts w:ascii="Arial" w:hAnsi="Arial" w:cs="Arial"/>
          <w:sz w:val="21"/>
          <w:szCs w:val="21"/>
        </w:rPr>
        <w:t>a partir de 1º de julho</w:t>
      </w:r>
      <w:r w:rsidR="00DB12D3">
        <w:rPr>
          <w:rFonts w:ascii="Arial" w:hAnsi="Arial" w:cs="Arial"/>
          <w:sz w:val="21"/>
          <w:szCs w:val="21"/>
        </w:rPr>
        <w:t xml:space="preserve"> de 2025</w:t>
      </w:r>
      <w:r w:rsidRPr="00624D23">
        <w:rPr>
          <w:rFonts w:ascii="Arial" w:hAnsi="Arial" w:cs="Arial"/>
          <w:sz w:val="21"/>
          <w:szCs w:val="21"/>
        </w:rPr>
        <w:t>, pelo RH do Município</w:t>
      </w:r>
      <w:r w:rsidRPr="000C15B9">
        <w:rPr>
          <w:rFonts w:ascii="Arial" w:hAnsi="Arial" w:cs="Arial"/>
          <w:sz w:val="21"/>
          <w:szCs w:val="21"/>
        </w:rPr>
        <w:t>;</w:t>
      </w:r>
    </w:p>
    <w:p w14:paraId="5E98277C" w14:textId="29646E06"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1</w:t>
      </w:r>
      <w:r w:rsidR="00733F43">
        <w:rPr>
          <w:rFonts w:ascii="Arial" w:hAnsi="Arial" w:cs="Arial"/>
          <w:b/>
          <w:sz w:val="21"/>
          <w:szCs w:val="21"/>
        </w:rPr>
        <w:t>3</w:t>
      </w:r>
      <w:r w:rsidRPr="000C15B9">
        <w:rPr>
          <w:rFonts w:ascii="Arial" w:hAnsi="Arial" w:cs="Arial"/>
          <w:b/>
          <w:sz w:val="21"/>
          <w:szCs w:val="21"/>
        </w:rPr>
        <w:t xml:space="preserve">.2. </w:t>
      </w:r>
      <w:r w:rsidRPr="000C15B9">
        <w:rPr>
          <w:rFonts w:ascii="Arial" w:hAnsi="Arial" w:cs="Arial"/>
          <w:sz w:val="21"/>
          <w:szCs w:val="21"/>
        </w:rPr>
        <w:t>A</w:t>
      </w:r>
      <w:r w:rsidRPr="000C15B9">
        <w:rPr>
          <w:rFonts w:ascii="Arial" w:hAnsi="Arial" w:cs="Arial"/>
          <w:b/>
          <w:sz w:val="21"/>
          <w:szCs w:val="21"/>
        </w:rPr>
        <w:t xml:space="preserve"> </w:t>
      </w:r>
      <w:r w:rsidRPr="000C15B9">
        <w:rPr>
          <w:rFonts w:ascii="Arial" w:hAnsi="Arial" w:cs="Arial"/>
          <w:sz w:val="21"/>
          <w:szCs w:val="21"/>
        </w:rPr>
        <w:t>convocação dos candidatos obedecerá rigorosamente à ordem de classificação do Processo de Seleção Simplificado, sendo realizada pela Secretaria Municipal de Administração, de acordo com a quantidade de vagas ofertadas neste Edital</w:t>
      </w:r>
      <w:r w:rsidR="00066374">
        <w:rPr>
          <w:rFonts w:ascii="Arial" w:hAnsi="Arial" w:cs="Arial"/>
          <w:sz w:val="21"/>
          <w:szCs w:val="21"/>
        </w:rPr>
        <w:t xml:space="preserve">, </w:t>
      </w:r>
      <w:r w:rsidR="006810ED">
        <w:rPr>
          <w:rFonts w:ascii="Arial" w:hAnsi="Arial" w:cs="Arial"/>
          <w:sz w:val="21"/>
          <w:szCs w:val="21"/>
        </w:rPr>
        <w:t>conforme solicitado por cada uma das duas Secretarias envolvidas neste Pro</w:t>
      </w:r>
      <w:r w:rsidR="00FD3528">
        <w:rPr>
          <w:rFonts w:ascii="Arial" w:hAnsi="Arial" w:cs="Arial"/>
          <w:sz w:val="21"/>
          <w:szCs w:val="21"/>
        </w:rPr>
        <w:t>cesso Seletivo.</w:t>
      </w:r>
      <w:r w:rsidRPr="000C15B9">
        <w:rPr>
          <w:rFonts w:ascii="Arial" w:hAnsi="Arial" w:cs="Arial"/>
          <w:sz w:val="21"/>
          <w:szCs w:val="21"/>
        </w:rPr>
        <w:t xml:space="preserve"> </w:t>
      </w:r>
    </w:p>
    <w:p w14:paraId="0E2F9E3C" w14:textId="5149E658"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1</w:t>
      </w:r>
      <w:r w:rsidR="00FD3528">
        <w:rPr>
          <w:rFonts w:ascii="Arial" w:hAnsi="Arial" w:cs="Arial"/>
          <w:b/>
          <w:sz w:val="21"/>
          <w:szCs w:val="21"/>
        </w:rPr>
        <w:t>3</w:t>
      </w:r>
      <w:r w:rsidRPr="000C15B9">
        <w:rPr>
          <w:rFonts w:ascii="Arial" w:hAnsi="Arial" w:cs="Arial"/>
          <w:b/>
          <w:sz w:val="21"/>
          <w:szCs w:val="21"/>
        </w:rPr>
        <w:t xml:space="preserve">.3. </w:t>
      </w:r>
      <w:r w:rsidR="00C73219">
        <w:rPr>
          <w:rFonts w:ascii="Arial" w:hAnsi="Arial" w:cs="Arial"/>
          <w:sz w:val="21"/>
          <w:szCs w:val="21"/>
        </w:rPr>
        <w:t xml:space="preserve">As listagens dos </w:t>
      </w:r>
      <w:r w:rsidRPr="000C15B9">
        <w:rPr>
          <w:rFonts w:ascii="Arial" w:hAnsi="Arial" w:cs="Arial"/>
          <w:sz w:val="21"/>
          <w:szCs w:val="21"/>
        </w:rPr>
        <w:t>candidatos serão publicad</w:t>
      </w:r>
      <w:r w:rsidR="00C73219">
        <w:rPr>
          <w:rFonts w:ascii="Arial" w:hAnsi="Arial" w:cs="Arial"/>
          <w:sz w:val="21"/>
          <w:szCs w:val="21"/>
        </w:rPr>
        <w:t>as</w:t>
      </w:r>
      <w:r w:rsidRPr="000C15B9">
        <w:rPr>
          <w:rFonts w:ascii="Arial" w:hAnsi="Arial" w:cs="Arial"/>
          <w:sz w:val="21"/>
          <w:szCs w:val="21"/>
        </w:rPr>
        <w:t xml:space="preserve">, através do site </w:t>
      </w:r>
      <w:hyperlink r:id="rId8" w:history="1">
        <w:r w:rsidRPr="000C15B9">
          <w:rPr>
            <w:rStyle w:val="Hyperlink"/>
            <w:rFonts w:ascii="Arial" w:hAnsi="Arial" w:cs="Arial"/>
            <w:sz w:val="21"/>
            <w:szCs w:val="21"/>
          </w:rPr>
          <w:t>www.muitoscapoes.rs.gov.br</w:t>
        </w:r>
      </w:hyperlink>
      <w:r w:rsidRPr="000C15B9">
        <w:rPr>
          <w:rFonts w:ascii="Arial" w:hAnsi="Arial" w:cs="Arial"/>
          <w:sz w:val="21"/>
          <w:szCs w:val="21"/>
        </w:rPr>
        <w:t xml:space="preserve"> , sendo de inteira responsabilidade dos candidatos acompanhar a publicação de todos os atos.</w:t>
      </w:r>
    </w:p>
    <w:p w14:paraId="53D623A3" w14:textId="638ACA53"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1</w:t>
      </w:r>
      <w:r w:rsidR="008E58A4">
        <w:rPr>
          <w:rFonts w:ascii="Arial" w:hAnsi="Arial" w:cs="Arial"/>
          <w:b/>
          <w:sz w:val="21"/>
          <w:szCs w:val="21"/>
        </w:rPr>
        <w:t>3</w:t>
      </w:r>
      <w:r w:rsidRPr="000C15B9">
        <w:rPr>
          <w:rFonts w:ascii="Arial" w:hAnsi="Arial" w:cs="Arial"/>
          <w:b/>
          <w:sz w:val="21"/>
          <w:szCs w:val="21"/>
        </w:rPr>
        <w:t xml:space="preserve">.4.  </w:t>
      </w:r>
      <w:r w:rsidRPr="000C15B9">
        <w:rPr>
          <w:rFonts w:ascii="Arial" w:hAnsi="Arial" w:cs="Arial"/>
          <w:sz w:val="21"/>
          <w:szCs w:val="21"/>
        </w:rPr>
        <w:t xml:space="preserve">O não comparecimento para entrega da documentação para a contratação, em um prazo de </w:t>
      </w:r>
      <w:r w:rsidR="008E58A4">
        <w:rPr>
          <w:rFonts w:ascii="Arial" w:hAnsi="Arial" w:cs="Arial"/>
          <w:sz w:val="21"/>
          <w:szCs w:val="21"/>
        </w:rPr>
        <w:t>05</w:t>
      </w:r>
      <w:r w:rsidRPr="000C15B9">
        <w:rPr>
          <w:rFonts w:ascii="Arial" w:hAnsi="Arial" w:cs="Arial"/>
          <w:sz w:val="21"/>
          <w:szCs w:val="21"/>
        </w:rPr>
        <w:t xml:space="preserve"> (</w:t>
      </w:r>
      <w:r w:rsidR="008E58A4">
        <w:rPr>
          <w:rFonts w:ascii="Arial" w:hAnsi="Arial" w:cs="Arial"/>
          <w:sz w:val="21"/>
          <w:szCs w:val="21"/>
        </w:rPr>
        <w:t>cinco</w:t>
      </w:r>
      <w:r w:rsidRPr="000C15B9">
        <w:rPr>
          <w:rFonts w:ascii="Arial" w:hAnsi="Arial" w:cs="Arial"/>
          <w:sz w:val="21"/>
          <w:szCs w:val="21"/>
        </w:rPr>
        <w:t>) dias da convocação, implicará na tácita aceitação de desistência da vaga.</w:t>
      </w:r>
    </w:p>
    <w:p w14:paraId="5921F4C3" w14:textId="3AF65CAB"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1</w:t>
      </w:r>
      <w:r w:rsidR="008E58A4">
        <w:rPr>
          <w:rFonts w:ascii="Arial" w:hAnsi="Arial" w:cs="Arial"/>
          <w:b/>
          <w:sz w:val="21"/>
          <w:szCs w:val="21"/>
        </w:rPr>
        <w:t>3</w:t>
      </w:r>
      <w:r w:rsidRPr="000C15B9">
        <w:rPr>
          <w:rFonts w:ascii="Arial" w:hAnsi="Arial" w:cs="Arial"/>
          <w:b/>
          <w:sz w:val="21"/>
          <w:szCs w:val="21"/>
        </w:rPr>
        <w:t xml:space="preserve">.5. </w:t>
      </w:r>
      <w:r w:rsidRPr="000C15B9">
        <w:rPr>
          <w:rFonts w:ascii="Arial" w:hAnsi="Arial" w:cs="Arial"/>
          <w:sz w:val="21"/>
          <w:szCs w:val="21"/>
        </w:rPr>
        <w:t>Não comparecendo o candidato convocado no prazo definido no item 1</w:t>
      </w:r>
      <w:r w:rsidR="008E58A4">
        <w:rPr>
          <w:rFonts w:ascii="Arial" w:hAnsi="Arial" w:cs="Arial"/>
          <w:sz w:val="21"/>
          <w:szCs w:val="21"/>
        </w:rPr>
        <w:t>3</w:t>
      </w:r>
      <w:r w:rsidRPr="000C15B9">
        <w:rPr>
          <w:rFonts w:ascii="Arial" w:hAnsi="Arial" w:cs="Arial"/>
          <w:sz w:val="21"/>
          <w:szCs w:val="21"/>
        </w:rPr>
        <w:t>.4 deste Edital ou verificando-se o não atendimento das condições exigidas para a contratação, serão convocados os demais classificados, observando-se ordem classificatória crescente;</w:t>
      </w:r>
    </w:p>
    <w:p w14:paraId="06B7C0CC" w14:textId="3A7CAE6E"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rPr>
        <w:t>1</w:t>
      </w:r>
      <w:r w:rsidR="00546A18">
        <w:rPr>
          <w:rFonts w:ascii="Arial" w:hAnsi="Arial" w:cs="Arial"/>
          <w:b/>
          <w:sz w:val="21"/>
          <w:szCs w:val="21"/>
        </w:rPr>
        <w:t>4</w:t>
      </w:r>
      <w:r w:rsidRPr="000C15B9">
        <w:rPr>
          <w:rFonts w:ascii="Arial" w:hAnsi="Arial" w:cs="Arial"/>
          <w:b/>
          <w:sz w:val="21"/>
          <w:szCs w:val="21"/>
        </w:rPr>
        <w:t xml:space="preserve">. </w:t>
      </w:r>
      <w:r w:rsidRPr="000C15B9">
        <w:rPr>
          <w:rFonts w:ascii="Arial" w:hAnsi="Arial" w:cs="Arial"/>
          <w:b/>
          <w:bCs/>
          <w:sz w:val="21"/>
          <w:szCs w:val="21"/>
        </w:rPr>
        <w:t>Documentação necessária para contratação</w:t>
      </w:r>
      <w:r w:rsidRPr="000C15B9">
        <w:rPr>
          <w:rFonts w:ascii="Arial" w:hAnsi="Arial" w:cs="Arial"/>
          <w:sz w:val="21"/>
          <w:szCs w:val="21"/>
        </w:rPr>
        <w:t xml:space="preserve">: Fotocópias </w:t>
      </w:r>
      <w:r w:rsidRPr="000C15B9">
        <w:rPr>
          <w:rFonts w:ascii="Arial" w:hAnsi="Arial" w:cs="Arial"/>
          <w:sz w:val="21"/>
          <w:szCs w:val="21"/>
          <w:lang w:val="pt-PT"/>
        </w:rPr>
        <w:t xml:space="preserve">da </w:t>
      </w:r>
      <w:r w:rsidRPr="000C15B9">
        <w:rPr>
          <w:rFonts w:ascii="Arial" w:hAnsi="Arial" w:cs="Arial"/>
          <w:sz w:val="21"/>
          <w:szCs w:val="21"/>
        </w:rPr>
        <w:t>cédula de identidade civil, CPF, PIS,  título de eleitor, certidão de quitação eleitoral, certidão de nascimento ou casamento, certidão de nascimento dos filhos menores de 14 anos, certificado de reservista ou dispensa de incorporação (se for o caso), alvará de folha corrida, declaração de bens e rendas, fotografia 3x4, comprovante de endereço (preferencialmente em nome do candidato), atestado médico admissional, declaração de não exercício da função pública e declaração de não nepotismo.</w:t>
      </w:r>
    </w:p>
    <w:p w14:paraId="526C116C" w14:textId="636CED5B" w:rsidR="00A40435" w:rsidRPr="000C15B9" w:rsidRDefault="00A40435" w:rsidP="00A40435">
      <w:pPr>
        <w:spacing w:before="280" w:after="280"/>
        <w:jc w:val="both"/>
        <w:rPr>
          <w:rFonts w:ascii="Arial" w:hAnsi="Arial" w:cs="Arial"/>
          <w:b/>
          <w:sz w:val="21"/>
          <w:szCs w:val="21"/>
          <w:lang w:val="pt-PT"/>
        </w:rPr>
      </w:pPr>
      <w:r w:rsidRPr="000C15B9">
        <w:rPr>
          <w:rFonts w:ascii="Arial" w:hAnsi="Arial" w:cs="Arial"/>
          <w:b/>
          <w:sz w:val="21"/>
          <w:szCs w:val="21"/>
          <w:lang w:val="pt-PT"/>
        </w:rPr>
        <w:lastRenderedPageBreak/>
        <w:t xml:space="preserve">14. Critérios de Desempate para o cargo de </w:t>
      </w:r>
      <w:r w:rsidR="008E58A4">
        <w:rPr>
          <w:rFonts w:ascii="Arial" w:hAnsi="Arial" w:cs="Arial"/>
          <w:b/>
          <w:sz w:val="21"/>
          <w:szCs w:val="21"/>
          <w:lang w:val="pt-PT"/>
        </w:rPr>
        <w:t xml:space="preserve">Operador de Máquinas e </w:t>
      </w:r>
      <w:r w:rsidR="006C588E">
        <w:rPr>
          <w:rFonts w:ascii="Arial" w:hAnsi="Arial" w:cs="Arial"/>
          <w:b/>
          <w:sz w:val="21"/>
          <w:szCs w:val="21"/>
          <w:lang w:val="pt-PT"/>
        </w:rPr>
        <w:t>Equipamentos Rodoviários</w:t>
      </w:r>
      <w:r w:rsidRPr="000C15B9">
        <w:rPr>
          <w:rFonts w:ascii="Arial" w:hAnsi="Arial" w:cs="Arial"/>
          <w:b/>
          <w:sz w:val="21"/>
          <w:szCs w:val="21"/>
          <w:lang w:val="pt-PT"/>
        </w:rPr>
        <w:t xml:space="preserve">: </w:t>
      </w:r>
      <w:r w:rsidRPr="000C15B9">
        <w:rPr>
          <w:rFonts w:ascii="Arial" w:hAnsi="Arial" w:cs="Arial"/>
          <w:sz w:val="21"/>
          <w:szCs w:val="21"/>
          <w:lang w:val="pt-PT"/>
        </w:rPr>
        <w:t>Em caso de igualdade na documentação apresentada, terá preferência, sucessivamente, o candidato que comprovar: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5"/>
        <w:gridCol w:w="2203"/>
      </w:tblGrid>
      <w:tr w:rsidR="00A40435" w:rsidRPr="000C15B9" w14:paraId="02620792" w14:textId="77777777" w:rsidTr="00A40435">
        <w:trPr>
          <w:trHeight w:val="735"/>
        </w:trPr>
        <w:tc>
          <w:tcPr>
            <w:tcW w:w="7425" w:type="dxa"/>
            <w:tcBorders>
              <w:top w:val="single" w:sz="4" w:space="0" w:color="auto"/>
              <w:left w:val="single" w:sz="4" w:space="0" w:color="auto"/>
              <w:bottom w:val="single" w:sz="4" w:space="0" w:color="auto"/>
              <w:right w:val="single" w:sz="4" w:space="0" w:color="auto"/>
            </w:tcBorders>
            <w:shd w:val="clear" w:color="auto" w:fill="FFFFFF"/>
            <w:hideMark/>
          </w:tcPr>
          <w:p w14:paraId="16E548BC" w14:textId="77777777" w:rsidR="00A40435" w:rsidRPr="000C15B9" w:rsidRDefault="00A40435">
            <w:pPr>
              <w:spacing w:before="280" w:after="280"/>
              <w:jc w:val="center"/>
              <w:rPr>
                <w:rFonts w:ascii="Arial" w:hAnsi="Arial" w:cs="Arial"/>
                <w:sz w:val="21"/>
                <w:szCs w:val="21"/>
              </w:rPr>
            </w:pPr>
            <w:r w:rsidRPr="000C15B9">
              <w:rPr>
                <w:rStyle w:val="Fontepargpadro1"/>
                <w:rFonts w:ascii="Arial" w:hAnsi="Arial" w:cs="Arial"/>
                <w:b/>
                <w:sz w:val="21"/>
                <w:szCs w:val="21"/>
              </w:rPr>
              <w:t>14.1. Títulos – Experiência na área de atuação</w:t>
            </w:r>
          </w:p>
        </w:tc>
        <w:tc>
          <w:tcPr>
            <w:tcW w:w="2203" w:type="dxa"/>
            <w:tcBorders>
              <w:top w:val="single" w:sz="4" w:space="0" w:color="auto"/>
              <w:left w:val="single" w:sz="4" w:space="0" w:color="auto"/>
              <w:bottom w:val="single" w:sz="4" w:space="0" w:color="auto"/>
              <w:right w:val="single" w:sz="4" w:space="0" w:color="auto"/>
            </w:tcBorders>
            <w:shd w:val="clear" w:color="auto" w:fill="FFFFFF"/>
            <w:hideMark/>
          </w:tcPr>
          <w:p w14:paraId="7524085E" w14:textId="77777777" w:rsidR="00A40435" w:rsidRPr="000C15B9" w:rsidRDefault="00A40435">
            <w:pPr>
              <w:spacing w:before="280" w:after="280"/>
              <w:jc w:val="center"/>
              <w:rPr>
                <w:rFonts w:ascii="Arial" w:hAnsi="Arial" w:cs="Arial"/>
                <w:sz w:val="21"/>
                <w:szCs w:val="21"/>
              </w:rPr>
            </w:pPr>
            <w:r w:rsidRPr="000C15B9">
              <w:rPr>
                <w:rFonts w:ascii="Arial" w:hAnsi="Arial" w:cs="Arial"/>
                <w:b/>
                <w:sz w:val="21"/>
                <w:szCs w:val="21"/>
              </w:rPr>
              <w:t xml:space="preserve">Pontuação </w:t>
            </w:r>
          </w:p>
        </w:tc>
      </w:tr>
    </w:tbl>
    <w:p w14:paraId="05C9249D" w14:textId="77777777" w:rsidR="00A40435" w:rsidRPr="000C15B9" w:rsidRDefault="00A40435" w:rsidP="00A40435">
      <w:pPr>
        <w:pStyle w:val="LO-Normal0"/>
        <w:rPr>
          <w:rFonts w:ascii="Arial" w:hAnsi="Arial" w:cs="Arial"/>
          <w:vanish/>
          <w:sz w:val="21"/>
          <w:szCs w:val="21"/>
        </w:rPr>
      </w:pPr>
    </w:p>
    <w:tbl>
      <w:tblPr>
        <w:tblW w:w="962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25"/>
        <w:gridCol w:w="2203"/>
      </w:tblGrid>
      <w:tr w:rsidR="00A40435" w:rsidRPr="000C15B9" w14:paraId="213D634B" w14:textId="77777777" w:rsidTr="00A43A3E">
        <w:trPr>
          <w:trHeight w:val="960"/>
        </w:trPr>
        <w:tc>
          <w:tcPr>
            <w:tcW w:w="7425" w:type="dxa"/>
            <w:tcBorders>
              <w:top w:val="nil"/>
              <w:left w:val="single" w:sz="4" w:space="0" w:color="auto"/>
              <w:bottom w:val="single" w:sz="4" w:space="0" w:color="auto"/>
              <w:right w:val="single" w:sz="4" w:space="0" w:color="auto"/>
            </w:tcBorders>
            <w:shd w:val="clear" w:color="auto" w:fill="FFFFFF"/>
            <w:hideMark/>
          </w:tcPr>
          <w:p w14:paraId="108E53D6" w14:textId="1B91F557" w:rsidR="00A40435" w:rsidRPr="000C15B9" w:rsidRDefault="00A40435">
            <w:pPr>
              <w:spacing w:before="280" w:after="280"/>
              <w:jc w:val="both"/>
              <w:rPr>
                <w:rFonts w:ascii="Arial" w:hAnsi="Arial" w:cs="Arial"/>
                <w:sz w:val="21"/>
                <w:szCs w:val="21"/>
              </w:rPr>
            </w:pPr>
            <w:r w:rsidRPr="000C15B9">
              <w:rPr>
                <w:rStyle w:val="Fontepargpadro1"/>
                <w:rFonts w:ascii="Arial" w:hAnsi="Arial" w:cs="Arial"/>
                <w:sz w:val="21"/>
                <w:szCs w:val="21"/>
              </w:rPr>
              <w:t xml:space="preserve">Experiência de efetivo serviço em atividade de </w:t>
            </w:r>
            <w:r w:rsidR="002B7256">
              <w:rPr>
                <w:rStyle w:val="Fontepargpadro1"/>
                <w:rFonts w:ascii="Arial" w:hAnsi="Arial" w:cs="Arial"/>
                <w:sz w:val="21"/>
                <w:szCs w:val="21"/>
              </w:rPr>
              <w:t>Operador de Máquinas e Equipamentos Rodoviários</w:t>
            </w:r>
            <w:r w:rsidR="00871DD8">
              <w:rPr>
                <w:rStyle w:val="Fontepargpadro1"/>
                <w:rFonts w:ascii="Arial" w:hAnsi="Arial" w:cs="Arial"/>
                <w:sz w:val="21"/>
                <w:szCs w:val="21"/>
              </w:rPr>
              <w:t>,</w:t>
            </w:r>
            <w:r w:rsidRPr="000C15B9">
              <w:rPr>
                <w:rStyle w:val="Fontepargpadro1"/>
                <w:rFonts w:ascii="Arial" w:hAnsi="Arial" w:cs="Arial"/>
                <w:sz w:val="21"/>
                <w:szCs w:val="21"/>
              </w:rPr>
              <w:t xml:space="preserve"> no Serviço Público, considerados, no máximo, 05 (cinco) anos de experiência, sendo que para cada ano comprovado de experiência, serão somados 9 (nove) pontos.</w:t>
            </w:r>
          </w:p>
        </w:tc>
        <w:tc>
          <w:tcPr>
            <w:tcW w:w="2203" w:type="dxa"/>
            <w:tcBorders>
              <w:top w:val="nil"/>
              <w:left w:val="single" w:sz="4" w:space="0" w:color="auto"/>
              <w:bottom w:val="single" w:sz="4" w:space="0" w:color="auto"/>
              <w:right w:val="single" w:sz="4" w:space="0" w:color="auto"/>
            </w:tcBorders>
            <w:shd w:val="clear" w:color="auto" w:fill="FFFFFF"/>
            <w:hideMark/>
          </w:tcPr>
          <w:p w14:paraId="3F32F713" w14:textId="77777777" w:rsidR="00A40435" w:rsidRPr="000C15B9" w:rsidRDefault="00A40435">
            <w:pPr>
              <w:spacing w:before="280" w:after="280"/>
              <w:jc w:val="center"/>
              <w:rPr>
                <w:rFonts w:ascii="Arial" w:hAnsi="Arial" w:cs="Arial"/>
                <w:sz w:val="21"/>
                <w:szCs w:val="21"/>
              </w:rPr>
            </w:pPr>
            <w:r w:rsidRPr="000C15B9">
              <w:rPr>
                <w:rStyle w:val="Fontepargpadro1"/>
                <w:rFonts w:ascii="Arial" w:hAnsi="Arial" w:cs="Arial"/>
                <w:sz w:val="21"/>
                <w:szCs w:val="21"/>
              </w:rPr>
              <w:t>45</w:t>
            </w:r>
          </w:p>
        </w:tc>
      </w:tr>
      <w:tr w:rsidR="00A40435" w:rsidRPr="000C15B9" w14:paraId="09B148CE" w14:textId="77777777" w:rsidTr="00A43A3E">
        <w:trPr>
          <w:trHeight w:val="1"/>
        </w:trPr>
        <w:tc>
          <w:tcPr>
            <w:tcW w:w="7425" w:type="dxa"/>
            <w:tcBorders>
              <w:top w:val="single" w:sz="4" w:space="0" w:color="auto"/>
              <w:left w:val="single" w:sz="4" w:space="0" w:color="auto"/>
              <w:bottom w:val="single" w:sz="4" w:space="0" w:color="auto"/>
              <w:right w:val="single" w:sz="4" w:space="0" w:color="auto"/>
            </w:tcBorders>
            <w:shd w:val="clear" w:color="auto" w:fill="FFFFFF"/>
            <w:hideMark/>
          </w:tcPr>
          <w:p w14:paraId="0316D4BE" w14:textId="6803BF22" w:rsidR="00A40435" w:rsidRPr="000C15B9" w:rsidRDefault="00A40435">
            <w:pPr>
              <w:spacing w:before="280" w:after="280"/>
              <w:jc w:val="both"/>
              <w:rPr>
                <w:rFonts w:ascii="Arial" w:hAnsi="Arial" w:cs="Arial"/>
                <w:sz w:val="21"/>
                <w:szCs w:val="21"/>
              </w:rPr>
            </w:pPr>
            <w:r w:rsidRPr="000C15B9">
              <w:rPr>
                <w:rStyle w:val="Fontepargpadro1"/>
                <w:rFonts w:ascii="Arial" w:hAnsi="Arial" w:cs="Arial"/>
                <w:sz w:val="21"/>
                <w:szCs w:val="21"/>
              </w:rPr>
              <w:t xml:space="preserve">Experiência de efetivo serviço em atividade de </w:t>
            </w:r>
            <w:r w:rsidR="00871DD8">
              <w:rPr>
                <w:rStyle w:val="Fontepargpadro1"/>
                <w:rFonts w:ascii="Arial" w:hAnsi="Arial" w:cs="Arial"/>
                <w:sz w:val="21"/>
                <w:szCs w:val="21"/>
              </w:rPr>
              <w:t>Operador de Máquinas e Equipamentos Rodoviários</w:t>
            </w:r>
            <w:r w:rsidR="00E4523E">
              <w:rPr>
                <w:rStyle w:val="Fontepargpadro1"/>
                <w:rFonts w:ascii="Arial" w:hAnsi="Arial" w:cs="Arial"/>
                <w:sz w:val="21"/>
                <w:szCs w:val="21"/>
              </w:rPr>
              <w:t>,</w:t>
            </w:r>
            <w:r w:rsidRPr="000C15B9">
              <w:rPr>
                <w:rStyle w:val="Fontepargpadro1"/>
                <w:rFonts w:ascii="Arial" w:hAnsi="Arial" w:cs="Arial"/>
                <w:sz w:val="21"/>
                <w:szCs w:val="21"/>
              </w:rPr>
              <w:t xml:space="preserve"> prestada no Serviço Privado, considerados, no máximo, 05 (cinco) anos de experiência, sendo que para cada ano comprovado de experiência, serão somados 7 (sete) pontos.</w:t>
            </w:r>
          </w:p>
        </w:tc>
        <w:tc>
          <w:tcPr>
            <w:tcW w:w="2203" w:type="dxa"/>
            <w:tcBorders>
              <w:top w:val="single" w:sz="4" w:space="0" w:color="auto"/>
              <w:left w:val="single" w:sz="4" w:space="0" w:color="auto"/>
              <w:bottom w:val="single" w:sz="4" w:space="0" w:color="auto"/>
              <w:right w:val="single" w:sz="4" w:space="0" w:color="auto"/>
            </w:tcBorders>
            <w:shd w:val="clear" w:color="auto" w:fill="FFFFFF"/>
            <w:hideMark/>
          </w:tcPr>
          <w:p w14:paraId="1DEC34C6" w14:textId="77777777" w:rsidR="00A40435" w:rsidRPr="000C15B9" w:rsidRDefault="00A40435">
            <w:pPr>
              <w:spacing w:before="280" w:after="280"/>
              <w:jc w:val="center"/>
              <w:rPr>
                <w:rFonts w:ascii="Arial" w:hAnsi="Arial" w:cs="Arial"/>
                <w:sz w:val="21"/>
                <w:szCs w:val="21"/>
              </w:rPr>
            </w:pPr>
            <w:r w:rsidRPr="000C15B9">
              <w:rPr>
                <w:rFonts w:ascii="Arial" w:hAnsi="Arial" w:cs="Arial"/>
                <w:sz w:val="21"/>
                <w:szCs w:val="21"/>
              </w:rPr>
              <w:t>35</w:t>
            </w:r>
          </w:p>
        </w:tc>
      </w:tr>
      <w:tr w:rsidR="00A40435" w:rsidRPr="000C15B9" w14:paraId="1DEC57AB" w14:textId="77777777" w:rsidTr="00A43A3E">
        <w:trPr>
          <w:trHeight w:val="1"/>
        </w:trPr>
        <w:tc>
          <w:tcPr>
            <w:tcW w:w="7425" w:type="dxa"/>
            <w:tcBorders>
              <w:top w:val="single" w:sz="4" w:space="0" w:color="auto"/>
              <w:left w:val="single" w:sz="4" w:space="0" w:color="auto"/>
              <w:bottom w:val="single" w:sz="4" w:space="0" w:color="auto"/>
              <w:right w:val="single" w:sz="4" w:space="0" w:color="auto"/>
            </w:tcBorders>
            <w:shd w:val="clear" w:color="auto" w:fill="FFFFFF"/>
            <w:hideMark/>
          </w:tcPr>
          <w:p w14:paraId="7142CC24" w14:textId="77777777" w:rsidR="00A40435" w:rsidRPr="000C15B9" w:rsidRDefault="00A40435">
            <w:pPr>
              <w:spacing w:before="280" w:after="280"/>
              <w:jc w:val="both"/>
              <w:rPr>
                <w:rFonts w:ascii="Arial" w:hAnsi="Arial" w:cs="Arial"/>
                <w:sz w:val="21"/>
                <w:szCs w:val="21"/>
              </w:rPr>
            </w:pPr>
            <w:r w:rsidRPr="000C15B9">
              <w:rPr>
                <w:rFonts w:ascii="Arial" w:hAnsi="Arial" w:cs="Arial"/>
                <w:b/>
                <w:bCs/>
                <w:sz w:val="21"/>
                <w:szCs w:val="21"/>
              </w:rPr>
              <w:t>PONTUAÇÃO MÁXIMA</w:t>
            </w:r>
          </w:p>
        </w:tc>
        <w:tc>
          <w:tcPr>
            <w:tcW w:w="2203" w:type="dxa"/>
            <w:tcBorders>
              <w:top w:val="single" w:sz="4" w:space="0" w:color="auto"/>
              <w:left w:val="single" w:sz="4" w:space="0" w:color="auto"/>
              <w:bottom w:val="single" w:sz="4" w:space="0" w:color="auto"/>
              <w:right w:val="single" w:sz="4" w:space="0" w:color="auto"/>
            </w:tcBorders>
            <w:shd w:val="clear" w:color="auto" w:fill="FFFFFF"/>
            <w:hideMark/>
          </w:tcPr>
          <w:p w14:paraId="2A9E81F5" w14:textId="1E5ED0B7" w:rsidR="00A40435" w:rsidRPr="000C15B9" w:rsidRDefault="00E4523E">
            <w:pPr>
              <w:spacing w:before="280" w:after="280"/>
              <w:jc w:val="center"/>
              <w:rPr>
                <w:rFonts w:ascii="Arial" w:hAnsi="Arial" w:cs="Arial"/>
                <w:sz w:val="21"/>
                <w:szCs w:val="21"/>
              </w:rPr>
            </w:pPr>
            <w:r>
              <w:rPr>
                <w:rFonts w:ascii="Arial" w:hAnsi="Arial" w:cs="Arial"/>
                <w:sz w:val="21"/>
                <w:szCs w:val="21"/>
              </w:rPr>
              <w:t>80</w:t>
            </w:r>
          </w:p>
        </w:tc>
      </w:tr>
    </w:tbl>
    <w:p w14:paraId="0EEBEF6D" w14:textId="77777777" w:rsidR="00A40435" w:rsidRPr="000C15B9" w:rsidRDefault="00A40435" w:rsidP="00A40435">
      <w:pPr>
        <w:spacing w:before="280" w:after="280"/>
        <w:jc w:val="both"/>
        <w:rPr>
          <w:rStyle w:val="Fontepargpadro1"/>
          <w:rFonts w:ascii="Arial" w:hAnsi="Arial" w:cs="Arial"/>
          <w:sz w:val="21"/>
          <w:szCs w:val="21"/>
        </w:rPr>
      </w:pPr>
      <w:r w:rsidRPr="000C15B9">
        <w:rPr>
          <w:rStyle w:val="Fontepargpadro1"/>
          <w:rFonts w:ascii="Arial" w:hAnsi="Arial" w:cs="Arial"/>
          <w:b/>
          <w:bCs/>
          <w:sz w:val="21"/>
          <w:szCs w:val="21"/>
        </w:rPr>
        <w:t xml:space="preserve">14.2. </w:t>
      </w:r>
      <w:r w:rsidRPr="000C15B9">
        <w:rPr>
          <w:rStyle w:val="Fontepargpadro1"/>
          <w:rFonts w:ascii="Arial" w:hAnsi="Arial" w:cs="Arial"/>
          <w:sz w:val="21"/>
          <w:szCs w:val="21"/>
        </w:rPr>
        <w:t>A experiência poderá ser comprovada através de Certidão ou Contrato especificando local e atividade desenvolvida, com seus respectivos carimbos de identificação e/ou cópia da Carteira Profissional ou Declaração do empregador com firma reconhecida.</w:t>
      </w:r>
    </w:p>
    <w:p w14:paraId="0C4CD3D6" w14:textId="169F82DA" w:rsidR="00A40435" w:rsidRPr="000C15B9" w:rsidRDefault="00A40435" w:rsidP="00A40435">
      <w:pPr>
        <w:spacing w:before="280" w:after="280"/>
        <w:jc w:val="both"/>
        <w:rPr>
          <w:rFonts w:ascii="Arial" w:hAnsi="Arial" w:cs="Arial"/>
          <w:sz w:val="21"/>
          <w:szCs w:val="21"/>
        </w:rPr>
      </w:pPr>
      <w:r w:rsidRPr="000C15B9">
        <w:rPr>
          <w:rStyle w:val="Fontepargpadro1"/>
          <w:rFonts w:ascii="Arial" w:hAnsi="Arial" w:cs="Arial"/>
          <w:b/>
          <w:bCs/>
          <w:sz w:val="21"/>
          <w:szCs w:val="21"/>
        </w:rPr>
        <w:t>14.</w:t>
      </w:r>
      <w:r w:rsidR="008577D6">
        <w:rPr>
          <w:rStyle w:val="Fontepargpadro1"/>
          <w:rFonts w:ascii="Arial" w:hAnsi="Arial" w:cs="Arial"/>
          <w:b/>
          <w:bCs/>
          <w:sz w:val="21"/>
          <w:szCs w:val="21"/>
        </w:rPr>
        <w:t>3</w:t>
      </w:r>
      <w:r w:rsidRPr="000C15B9">
        <w:rPr>
          <w:rStyle w:val="Fontepargpadro1"/>
          <w:rFonts w:ascii="Arial" w:hAnsi="Arial" w:cs="Arial"/>
          <w:b/>
          <w:bCs/>
          <w:sz w:val="21"/>
          <w:szCs w:val="21"/>
        </w:rPr>
        <w:t xml:space="preserve">. </w:t>
      </w:r>
      <w:r w:rsidRPr="000C15B9">
        <w:rPr>
          <w:rStyle w:val="Fontepargpadro1"/>
          <w:rFonts w:ascii="Arial" w:hAnsi="Arial" w:cs="Arial"/>
          <w:sz w:val="21"/>
          <w:szCs w:val="21"/>
        </w:rPr>
        <w:t>A experiência poderá ser comprovada através de Declaração ou Certidão especificando local e atividade desenvolvida, com seus respectivos carimbos de identificação e/ou cópia da Carteira Profissional.</w:t>
      </w:r>
    </w:p>
    <w:tbl>
      <w:tblPr>
        <w:tblW w:w="9628" w:type="dxa"/>
        <w:tblInd w:w="108" w:type="dxa"/>
        <w:tblLayout w:type="fixed"/>
        <w:tblLook w:val="04A0" w:firstRow="1" w:lastRow="0" w:firstColumn="1" w:lastColumn="0" w:noHBand="0" w:noVBand="1"/>
      </w:tblPr>
      <w:tblGrid>
        <w:gridCol w:w="6657"/>
        <w:gridCol w:w="2971"/>
      </w:tblGrid>
      <w:tr w:rsidR="00A40435" w:rsidRPr="000C15B9" w14:paraId="30E8527F" w14:textId="77777777" w:rsidTr="008577D6">
        <w:trPr>
          <w:trHeight w:val="1"/>
        </w:trPr>
        <w:tc>
          <w:tcPr>
            <w:tcW w:w="6657" w:type="dxa"/>
            <w:tcBorders>
              <w:top w:val="single" w:sz="2" w:space="0" w:color="000000"/>
              <w:left w:val="single" w:sz="2" w:space="0" w:color="000000"/>
              <w:bottom w:val="single" w:sz="2" w:space="0" w:color="000000"/>
              <w:right w:val="single" w:sz="2" w:space="0" w:color="000000"/>
            </w:tcBorders>
            <w:shd w:val="clear" w:color="auto" w:fill="FFFFFF"/>
            <w:hideMark/>
          </w:tcPr>
          <w:p w14:paraId="0CD32077" w14:textId="77777777" w:rsidR="00A40435" w:rsidRPr="000C15B9" w:rsidRDefault="00A40435">
            <w:pPr>
              <w:spacing w:after="280"/>
              <w:jc w:val="center"/>
              <w:rPr>
                <w:rFonts w:ascii="Arial" w:eastAsia="NSimSun" w:hAnsi="Arial" w:cs="Arial"/>
                <w:kern w:val="2"/>
                <w:sz w:val="21"/>
                <w:szCs w:val="21"/>
                <w:lang w:bidi="hi-IN"/>
              </w:rPr>
            </w:pPr>
            <w:r w:rsidRPr="000C15B9">
              <w:rPr>
                <w:rStyle w:val="Fontepargpadro1"/>
                <w:rFonts w:ascii="Arial" w:hAnsi="Arial" w:cs="Arial"/>
                <w:b/>
                <w:sz w:val="21"/>
                <w:szCs w:val="21"/>
              </w:rPr>
              <w:t>14.4 Títulos – Cursos de Aperfeiçoamento e Atualização</w:t>
            </w:r>
          </w:p>
          <w:p w14:paraId="1A9134B3" w14:textId="1E4A35BF" w:rsidR="00A40435" w:rsidRPr="000C15B9" w:rsidRDefault="00A40435" w:rsidP="00FF69EB">
            <w:pPr>
              <w:rPr>
                <w:rFonts w:ascii="Arial" w:eastAsia="NSimSun" w:hAnsi="Arial" w:cs="Arial"/>
                <w:kern w:val="2"/>
                <w:sz w:val="21"/>
                <w:szCs w:val="21"/>
                <w:lang w:bidi="hi-IN"/>
              </w:rPr>
            </w:pPr>
            <w:r w:rsidRPr="000C15B9">
              <w:rPr>
                <w:rFonts w:ascii="Arial" w:hAnsi="Arial" w:cs="Arial"/>
                <w:b/>
                <w:sz w:val="21"/>
                <w:szCs w:val="21"/>
              </w:rPr>
              <w:t xml:space="preserve">Cursos, Seminários, Jornadas, Treinamentos, Oficinas, Workshops, Simpósios, </w:t>
            </w:r>
            <w:r w:rsidR="00624D23" w:rsidRPr="000C15B9">
              <w:rPr>
                <w:rFonts w:ascii="Arial" w:hAnsi="Arial" w:cs="Arial"/>
                <w:b/>
                <w:sz w:val="21"/>
                <w:szCs w:val="21"/>
              </w:rPr>
              <w:t>Congressos</w:t>
            </w:r>
            <w:r w:rsidR="00FF69EB">
              <w:rPr>
                <w:rFonts w:ascii="Arial" w:hAnsi="Arial" w:cs="Arial"/>
                <w:b/>
                <w:sz w:val="21"/>
                <w:szCs w:val="21"/>
              </w:rPr>
              <w:t>,</w:t>
            </w:r>
            <w:r w:rsidR="00624D23">
              <w:rPr>
                <w:rFonts w:ascii="Arial" w:hAnsi="Arial" w:cs="Arial"/>
                <w:b/>
                <w:sz w:val="21"/>
                <w:szCs w:val="21"/>
              </w:rPr>
              <w:t xml:space="preserve"> etc.</w:t>
            </w:r>
            <w:r w:rsidRPr="000C15B9">
              <w:rPr>
                <w:rFonts w:ascii="Arial" w:hAnsi="Arial" w:cs="Arial"/>
                <w:b/>
                <w:sz w:val="21"/>
                <w:szCs w:val="21"/>
              </w:rPr>
              <w:t xml:space="preserve"> desde que relacionados com o cargo de inscrição</w:t>
            </w:r>
            <w:r w:rsidR="00902A3C" w:rsidRPr="000C15B9">
              <w:rPr>
                <w:rFonts w:ascii="Arial" w:hAnsi="Arial" w:cs="Arial"/>
                <w:b/>
                <w:sz w:val="21"/>
                <w:szCs w:val="21"/>
              </w:rPr>
              <w:t>.</w:t>
            </w:r>
          </w:p>
        </w:tc>
        <w:tc>
          <w:tcPr>
            <w:tcW w:w="2971" w:type="dxa"/>
            <w:tcBorders>
              <w:top w:val="single" w:sz="2" w:space="0" w:color="000000"/>
              <w:left w:val="single" w:sz="2" w:space="0" w:color="000000"/>
              <w:bottom w:val="single" w:sz="2" w:space="0" w:color="000000"/>
              <w:right w:val="single" w:sz="2" w:space="0" w:color="000000"/>
            </w:tcBorders>
            <w:shd w:val="clear" w:color="auto" w:fill="FFFFFF"/>
            <w:hideMark/>
          </w:tcPr>
          <w:p w14:paraId="4F9F64BC" w14:textId="77777777" w:rsidR="00A40435" w:rsidRPr="000C15B9" w:rsidRDefault="00A40435">
            <w:pPr>
              <w:spacing w:before="280" w:after="280"/>
              <w:jc w:val="center"/>
              <w:rPr>
                <w:rFonts w:ascii="Arial" w:eastAsia="NSimSun" w:hAnsi="Arial" w:cs="Arial"/>
                <w:kern w:val="2"/>
                <w:sz w:val="21"/>
                <w:szCs w:val="21"/>
                <w:lang w:bidi="hi-IN"/>
              </w:rPr>
            </w:pPr>
            <w:r w:rsidRPr="000C15B9">
              <w:rPr>
                <w:rFonts w:ascii="Arial" w:hAnsi="Arial" w:cs="Arial"/>
                <w:b/>
                <w:sz w:val="21"/>
                <w:szCs w:val="21"/>
              </w:rPr>
              <w:t>Pontuação</w:t>
            </w:r>
          </w:p>
        </w:tc>
      </w:tr>
      <w:tr w:rsidR="00A40435" w:rsidRPr="000C15B9" w14:paraId="6F936199" w14:textId="77777777" w:rsidTr="008577D6">
        <w:trPr>
          <w:trHeight w:val="1"/>
        </w:trPr>
        <w:tc>
          <w:tcPr>
            <w:tcW w:w="6657" w:type="dxa"/>
            <w:tcBorders>
              <w:top w:val="single" w:sz="2" w:space="0" w:color="000000"/>
              <w:left w:val="single" w:sz="2" w:space="0" w:color="000000"/>
              <w:bottom w:val="single" w:sz="2" w:space="0" w:color="000000"/>
              <w:right w:val="single" w:sz="2" w:space="0" w:color="000000"/>
            </w:tcBorders>
            <w:shd w:val="clear" w:color="auto" w:fill="FFFFFF"/>
            <w:hideMark/>
          </w:tcPr>
          <w:p w14:paraId="5BB18F94" w14:textId="77777777" w:rsidR="00A40435" w:rsidRPr="000C15B9" w:rsidRDefault="00A40435">
            <w:pPr>
              <w:spacing w:before="280" w:after="280"/>
              <w:jc w:val="both"/>
              <w:rPr>
                <w:rFonts w:ascii="Arial" w:eastAsia="NSimSun" w:hAnsi="Arial" w:cs="Arial"/>
                <w:kern w:val="2"/>
                <w:sz w:val="21"/>
                <w:szCs w:val="21"/>
                <w:lang w:bidi="hi-IN"/>
              </w:rPr>
            </w:pPr>
            <w:r w:rsidRPr="000C15B9">
              <w:rPr>
                <w:rFonts w:ascii="Arial" w:hAnsi="Arial" w:cs="Arial"/>
                <w:sz w:val="21"/>
                <w:szCs w:val="21"/>
              </w:rPr>
              <w:t>Certificado ou diploma de cursos de aperfeiçoamento e/ou atualização na área, com somatório de duração dos cursos acima de 250 horas.</w:t>
            </w:r>
          </w:p>
        </w:tc>
        <w:tc>
          <w:tcPr>
            <w:tcW w:w="2971" w:type="dxa"/>
            <w:tcBorders>
              <w:top w:val="single" w:sz="2" w:space="0" w:color="000000"/>
              <w:left w:val="single" w:sz="2" w:space="0" w:color="000000"/>
              <w:bottom w:val="single" w:sz="2" w:space="0" w:color="000000"/>
              <w:right w:val="single" w:sz="2" w:space="0" w:color="000000"/>
            </w:tcBorders>
            <w:shd w:val="clear" w:color="auto" w:fill="FFFFFF"/>
            <w:hideMark/>
          </w:tcPr>
          <w:p w14:paraId="45DDF882" w14:textId="77777777" w:rsidR="00A40435" w:rsidRPr="000C15B9" w:rsidRDefault="00A40435">
            <w:pPr>
              <w:spacing w:before="280" w:after="280"/>
              <w:jc w:val="center"/>
              <w:rPr>
                <w:rFonts w:ascii="Arial" w:eastAsia="NSimSun" w:hAnsi="Arial" w:cs="Arial"/>
                <w:kern w:val="2"/>
                <w:sz w:val="21"/>
                <w:szCs w:val="21"/>
                <w:lang w:bidi="hi-IN"/>
              </w:rPr>
            </w:pPr>
            <w:r w:rsidRPr="000C15B9">
              <w:rPr>
                <w:rFonts w:ascii="Arial" w:hAnsi="Arial" w:cs="Arial"/>
                <w:sz w:val="21"/>
                <w:szCs w:val="21"/>
              </w:rPr>
              <w:t>10</w:t>
            </w:r>
          </w:p>
        </w:tc>
      </w:tr>
      <w:tr w:rsidR="00A40435" w:rsidRPr="000C15B9" w14:paraId="69AD95C7" w14:textId="77777777" w:rsidTr="008577D6">
        <w:trPr>
          <w:trHeight w:val="1"/>
        </w:trPr>
        <w:tc>
          <w:tcPr>
            <w:tcW w:w="6657" w:type="dxa"/>
            <w:tcBorders>
              <w:top w:val="single" w:sz="2" w:space="0" w:color="000000"/>
              <w:left w:val="single" w:sz="2" w:space="0" w:color="000000"/>
              <w:bottom w:val="single" w:sz="2" w:space="0" w:color="000000"/>
              <w:right w:val="single" w:sz="2" w:space="0" w:color="000000"/>
            </w:tcBorders>
            <w:shd w:val="clear" w:color="auto" w:fill="FFFFFF"/>
            <w:hideMark/>
          </w:tcPr>
          <w:p w14:paraId="04142AA3" w14:textId="77777777" w:rsidR="00A40435" w:rsidRPr="000C15B9" w:rsidRDefault="00A40435">
            <w:pPr>
              <w:spacing w:before="280" w:after="280"/>
              <w:jc w:val="both"/>
              <w:rPr>
                <w:rFonts w:ascii="Arial" w:eastAsia="NSimSun" w:hAnsi="Arial" w:cs="Arial"/>
                <w:kern w:val="2"/>
                <w:sz w:val="21"/>
                <w:szCs w:val="21"/>
                <w:lang w:bidi="hi-IN"/>
              </w:rPr>
            </w:pPr>
            <w:r w:rsidRPr="000C15B9">
              <w:rPr>
                <w:rFonts w:ascii="Arial" w:hAnsi="Arial" w:cs="Arial"/>
                <w:sz w:val="21"/>
                <w:szCs w:val="21"/>
              </w:rPr>
              <w:t>Certificado ou diploma de cursos de aperfeiçoamento e/ou atualização na área, com somatório de duração dos cursos de 101 a 250 horas.</w:t>
            </w:r>
          </w:p>
        </w:tc>
        <w:tc>
          <w:tcPr>
            <w:tcW w:w="2971" w:type="dxa"/>
            <w:tcBorders>
              <w:top w:val="single" w:sz="2" w:space="0" w:color="000000"/>
              <w:left w:val="single" w:sz="2" w:space="0" w:color="000000"/>
              <w:bottom w:val="single" w:sz="2" w:space="0" w:color="000000"/>
              <w:right w:val="single" w:sz="2" w:space="0" w:color="000000"/>
            </w:tcBorders>
            <w:shd w:val="clear" w:color="auto" w:fill="FFFFFF"/>
            <w:hideMark/>
          </w:tcPr>
          <w:p w14:paraId="14B47307" w14:textId="77777777" w:rsidR="00A40435" w:rsidRPr="000C15B9" w:rsidRDefault="00A40435">
            <w:pPr>
              <w:spacing w:before="280" w:after="280"/>
              <w:jc w:val="center"/>
              <w:rPr>
                <w:rFonts w:ascii="Arial" w:eastAsia="NSimSun" w:hAnsi="Arial" w:cs="Arial"/>
                <w:kern w:val="2"/>
                <w:sz w:val="21"/>
                <w:szCs w:val="21"/>
                <w:lang w:bidi="hi-IN"/>
              </w:rPr>
            </w:pPr>
            <w:r w:rsidRPr="000C15B9">
              <w:rPr>
                <w:rFonts w:ascii="Arial" w:hAnsi="Arial" w:cs="Arial"/>
                <w:sz w:val="21"/>
                <w:szCs w:val="21"/>
              </w:rPr>
              <w:t>06</w:t>
            </w:r>
          </w:p>
        </w:tc>
      </w:tr>
      <w:tr w:rsidR="00A40435" w:rsidRPr="000C15B9" w14:paraId="06E57EA6" w14:textId="77777777" w:rsidTr="008577D6">
        <w:trPr>
          <w:trHeight w:val="1"/>
        </w:trPr>
        <w:tc>
          <w:tcPr>
            <w:tcW w:w="6657" w:type="dxa"/>
            <w:tcBorders>
              <w:top w:val="single" w:sz="2" w:space="0" w:color="000000"/>
              <w:left w:val="single" w:sz="2" w:space="0" w:color="000000"/>
              <w:bottom w:val="single" w:sz="2" w:space="0" w:color="000000"/>
              <w:right w:val="single" w:sz="2" w:space="0" w:color="000000"/>
            </w:tcBorders>
            <w:shd w:val="clear" w:color="auto" w:fill="FFFFFF"/>
            <w:hideMark/>
          </w:tcPr>
          <w:p w14:paraId="4357E303" w14:textId="77777777" w:rsidR="00A40435" w:rsidRPr="000C15B9" w:rsidRDefault="00A40435">
            <w:pPr>
              <w:spacing w:before="280" w:after="280"/>
              <w:jc w:val="both"/>
              <w:rPr>
                <w:rFonts w:ascii="Arial" w:eastAsia="NSimSun" w:hAnsi="Arial" w:cs="Arial"/>
                <w:kern w:val="2"/>
                <w:sz w:val="21"/>
                <w:szCs w:val="21"/>
                <w:lang w:bidi="hi-IN"/>
              </w:rPr>
            </w:pPr>
            <w:r w:rsidRPr="000C15B9">
              <w:rPr>
                <w:rFonts w:ascii="Arial" w:hAnsi="Arial" w:cs="Arial"/>
                <w:sz w:val="21"/>
                <w:szCs w:val="21"/>
              </w:rPr>
              <w:lastRenderedPageBreak/>
              <w:t>Certificado ou diploma de cursos de aperfeiçoamento e/ou atualização na área, com somatório de duração dos cursos de até 100 horas.</w:t>
            </w:r>
          </w:p>
        </w:tc>
        <w:tc>
          <w:tcPr>
            <w:tcW w:w="2971" w:type="dxa"/>
            <w:tcBorders>
              <w:top w:val="single" w:sz="2" w:space="0" w:color="000000"/>
              <w:left w:val="single" w:sz="2" w:space="0" w:color="000000"/>
              <w:bottom w:val="single" w:sz="2" w:space="0" w:color="000000"/>
              <w:right w:val="single" w:sz="2" w:space="0" w:color="000000"/>
            </w:tcBorders>
            <w:shd w:val="clear" w:color="auto" w:fill="FFFFFF"/>
            <w:hideMark/>
          </w:tcPr>
          <w:p w14:paraId="1DACBD43" w14:textId="77777777" w:rsidR="00A40435" w:rsidRPr="000C15B9" w:rsidRDefault="00A40435">
            <w:pPr>
              <w:spacing w:before="280" w:after="280"/>
              <w:jc w:val="center"/>
              <w:rPr>
                <w:rFonts w:ascii="Arial" w:eastAsia="NSimSun" w:hAnsi="Arial" w:cs="Arial"/>
                <w:kern w:val="2"/>
                <w:sz w:val="21"/>
                <w:szCs w:val="21"/>
                <w:lang w:bidi="hi-IN"/>
              </w:rPr>
            </w:pPr>
            <w:r w:rsidRPr="000C15B9">
              <w:rPr>
                <w:rFonts w:ascii="Arial" w:hAnsi="Arial" w:cs="Arial"/>
                <w:sz w:val="21"/>
                <w:szCs w:val="21"/>
              </w:rPr>
              <w:t>04</w:t>
            </w:r>
          </w:p>
        </w:tc>
      </w:tr>
      <w:tr w:rsidR="00A40435" w:rsidRPr="000C15B9" w14:paraId="540A2629" w14:textId="77777777" w:rsidTr="008577D6">
        <w:trPr>
          <w:trHeight w:val="1"/>
        </w:trPr>
        <w:tc>
          <w:tcPr>
            <w:tcW w:w="6657" w:type="dxa"/>
            <w:tcBorders>
              <w:top w:val="nil"/>
              <w:left w:val="single" w:sz="2" w:space="0" w:color="000000"/>
              <w:bottom w:val="single" w:sz="2" w:space="0" w:color="000000"/>
              <w:right w:val="single" w:sz="2" w:space="0" w:color="000000"/>
            </w:tcBorders>
            <w:shd w:val="clear" w:color="auto" w:fill="FFFFFF"/>
            <w:hideMark/>
          </w:tcPr>
          <w:p w14:paraId="2D384879" w14:textId="77777777" w:rsidR="00A40435" w:rsidRPr="000C15B9" w:rsidRDefault="00A40435">
            <w:pPr>
              <w:spacing w:before="280" w:after="280"/>
              <w:jc w:val="both"/>
              <w:rPr>
                <w:rFonts w:ascii="Arial" w:eastAsia="NSimSun" w:hAnsi="Arial" w:cs="Arial"/>
                <w:kern w:val="2"/>
                <w:sz w:val="21"/>
                <w:szCs w:val="21"/>
                <w:lang w:bidi="hi-IN"/>
              </w:rPr>
            </w:pPr>
            <w:r w:rsidRPr="000C15B9">
              <w:rPr>
                <w:rFonts w:ascii="Arial" w:hAnsi="Arial" w:cs="Arial"/>
                <w:b/>
                <w:bCs/>
                <w:sz w:val="21"/>
                <w:szCs w:val="21"/>
              </w:rPr>
              <w:t>PONTUAÇÃO MÁXIMA</w:t>
            </w:r>
          </w:p>
        </w:tc>
        <w:tc>
          <w:tcPr>
            <w:tcW w:w="2971" w:type="dxa"/>
            <w:tcBorders>
              <w:top w:val="nil"/>
              <w:left w:val="single" w:sz="2" w:space="0" w:color="000000"/>
              <w:bottom w:val="single" w:sz="2" w:space="0" w:color="000000"/>
              <w:right w:val="single" w:sz="2" w:space="0" w:color="000000"/>
            </w:tcBorders>
            <w:shd w:val="clear" w:color="auto" w:fill="FFFFFF"/>
            <w:hideMark/>
          </w:tcPr>
          <w:p w14:paraId="63411D33" w14:textId="77777777" w:rsidR="00A40435" w:rsidRPr="000C15B9" w:rsidRDefault="00A40435">
            <w:pPr>
              <w:spacing w:before="280" w:after="280"/>
              <w:jc w:val="center"/>
              <w:rPr>
                <w:rFonts w:ascii="Arial" w:eastAsia="NSimSun" w:hAnsi="Arial" w:cs="Arial"/>
                <w:kern w:val="2"/>
                <w:sz w:val="21"/>
                <w:szCs w:val="21"/>
                <w:lang w:bidi="hi-IN"/>
              </w:rPr>
            </w:pPr>
            <w:r w:rsidRPr="000C15B9">
              <w:rPr>
                <w:rFonts w:ascii="Arial" w:hAnsi="Arial" w:cs="Arial"/>
                <w:b/>
                <w:bCs/>
                <w:sz w:val="21"/>
                <w:szCs w:val="21"/>
              </w:rPr>
              <w:t>20</w:t>
            </w:r>
          </w:p>
        </w:tc>
      </w:tr>
    </w:tbl>
    <w:p w14:paraId="2466DDAB" w14:textId="77777777" w:rsidR="00A40435" w:rsidRPr="000C15B9" w:rsidRDefault="00A40435" w:rsidP="00A40435">
      <w:pPr>
        <w:jc w:val="both"/>
        <w:rPr>
          <w:rFonts w:ascii="Arial" w:eastAsia="Times New Roman" w:hAnsi="Arial" w:cs="Arial"/>
          <w:sz w:val="21"/>
          <w:szCs w:val="21"/>
          <w:lang w:eastAsia="zh-CN"/>
        </w:rPr>
      </w:pPr>
      <w:r w:rsidRPr="000C15B9">
        <w:rPr>
          <w:rStyle w:val="Fontepargpadro1"/>
          <w:rFonts w:ascii="Arial" w:hAnsi="Arial" w:cs="Arial"/>
          <w:b/>
          <w:sz w:val="21"/>
          <w:szCs w:val="21"/>
        </w:rPr>
        <w:t xml:space="preserve">14.5. </w:t>
      </w:r>
      <w:r w:rsidRPr="000C15B9">
        <w:rPr>
          <w:rStyle w:val="Fontepargpadro1"/>
          <w:rFonts w:ascii="Arial" w:hAnsi="Arial" w:cs="Arial"/>
          <w:sz w:val="21"/>
          <w:szCs w:val="21"/>
        </w:rPr>
        <w:t>Cursos com carga horária definida em dias ou meses serão considerados na seguinte proporção: 01 dia: 8 horas, 01 mês: 80 horas.</w:t>
      </w:r>
    </w:p>
    <w:p w14:paraId="1952BCBE" w14:textId="5D9507AA" w:rsidR="00A40435" w:rsidRPr="000C15B9" w:rsidRDefault="00A40435" w:rsidP="00A40435">
      <w:pPr>
        <w:jc w:val="both"/>
        <w:rPr>
          <w:rFonts w:ascii="Arial" w:hAnsi="Arial" w:cs="Arial"/>
          <w:sz w:val="21"/>
          <w:szCs w:val="21"/>
        </w:rPr>
      </w:pPr>
      <w:r w:rsidRPr="000C15B9">
        <w:rPr>
          <w:rStyle w:val="Fontepargpadro1"/>
          <w:rFonts w:ascii="Arial" w:hAnsi="Arial" w:cs="Arial"/>
          <w:b/>
          <w:sz w:val="21"/>
          <w:szCs w:val="21"/>
        </w:rPr>
        <w:t>14.6.</w:t>
      </w:r>
      <w:r w:rsidRPr="000C15B9">
        <w:rPr>
          <w:rStyle w:val="Fontepargpadro1"/>
          <w:rFonts w:ascii="Arial" w:hAnsi="Arial" w:cs="Arial"/>
          <w:sz w:val="21"/>
          <w:szCs w:val="21"/>
        </w:rPr>
        <w:t xml:space="preserve"> Títulos sem conteúdo especificado não serão pontuados, caso não se possa aferir a relação com o cargo, bem como, cursos sem carga horária definida não receberão pontuação.</w:t>
      </w:r>
    </w:p>
    <w:p w14:paraId="161F93C7" w14:textId="77777777" w:rsidR="00A40435" w:rsidRPr="000C15B9" w:rsidRDefault="00A40435" w:rsidP="00A40435">
      <w:pPr>
        <w:jc w:val="both"/>
        <w:rPr>
          <w:rFonts w:ascii="Arial" w:hAnsi="Arial" w:cs="Arial"/>
          <w:sz w:val="21"/>
          <w:szCs w:val="21"/>
        </w:rPr>
      </w:pPr>
      <w:r w:rsidRPr="000C15B9">
        <w:rPr>
          <w:rStyle w:val="Fontepargpadro1"/>
          <w:rFonts w:ascii="Arial" w:hAnsi="Arial" w:cs="Arial"/>
          <w:b/>
          <w:sz w:val="21"/>
          <w:szCs w:val="21"/>
        </w:rPr>
        <w:t>14.7.</w:t>
      </w:r>
      <w:r w:rsidRPr="000C15B9">
        <w:rPr>
          <w:rStyle w:val="Fontepargpadro1"/>
          <w:rFonts w:ascii="Arial" w:hAnsi="Arial" w:cs="Arial"/>
          <w:sz w:val="21"/>
          <w:szCs w:val="21"/>
        </w:rPr>
        <w:t xml:space="preserve"> Para a comprovação dos cursos de aperfeiçoamento e atualização, o comprovante deverá ser diploma, certificado de conclusão de curso, declaração ou atestado, em papel com timbre da entidade promotora, devendo ser expedido pela mesma.</w:t>
      </w:r>
    </w:p>
    <w:p w14:paraId="5474E919" w14:textId="77777777" w:rsidR="00A40435" w:rsidRPr="000C15B9" w:rsidRDefault="00A40435" w:rsidP="00A40435">
      <w:pPr>
        <w:jc w:val="both"/>
        <w:rPr>
          <w:rFonts w:ascii="Arial" w:hAnsi="Arial" w:cs="Arial"/>
          <w:sz w:val="21"/>
          <w:szCs w:val="21"/>
        </w:rPr>
      </w:pPr>
      <w:r w:rsidRPr="000C15B9">
        <w:rPr>
          <w:rStyle w:val="Fontepargpadro1"/>
          <w:rFonts w:ascii="Arial" w:hAnsi="Arial" w:cs="Arial"/>
          <w:b/>
          <w:sz w:val="21"/>
          <w:szCs w:val="21"/>
        </w:rPr>
        <w:t>14.8.</w:t>
      </w:r>
      <w:r w:rsidRPr="000C15B9">
        <w:rPr>
          <w:rStyle w:val="Fontepargpadro1"/>
          <w:rFonts w:ascii="Arial" w:hAnsi="Arial" w:cs="Arial"/>
          <w:sz w:val="21"/>
          <w:szCs w:val="21"/>
        </w:rPr>
        <w:t xml:space="preserve"> Não serão pontuados boletim de matrícula, histórico escolar ou outra forma que não a determinada acima, não devendo o candidato entregar documentos que não estejam na forma exigida.</w:t>
      </w:r>
    </w:p>
    <w:p w14:paraId="241F3994" w14:textId="77777777" w:rsidR="00A40435" w:rsidRPr="000C15B9" w:rsidRDefault="00A40435" w:rsidP="00A40435">
      <w:pPr>
        <w:jc w:val="both"/>
        <w:rPr>
          <w:rFonts w:ascii="Arial" w:hAnsi="Arial" w:cs="Arial"/>
          <w:sz w:val="21"/>
          <w:szCs w:val="21"/>
        </w:rPr>
      </w:pPr>
      <w:r w:rsidRPr="000C15B9">
        <w:rPr>
          <w:rStyle w:val="Fontepargpadro1"/>
          <w:rFonts w:ascii="Arial" w:hAnsi="Arial" w:cs="Arial"/>
          <w:b/>
          <w:sz w:val="21"/>
          <w:szCs w:val="21"/>
        </w:rPr>
        <w:t>15.</w:t>
      </w:r>
      <w:r w:rsidRPr="000C15B9">
        <w:rPr>
          <w:rStyle w:val="Fontepargpadro1"/>
          <w:rFonts w:ascii="Arial" w:hAnsi="Arial" w:cs="Arial"/>
          <w:sz w:val="21"/>
          <w:szCs w:val="21"/>
        </w:rPr>
        <w:t xml:space="preserve"> Cabe à Comissão a análise criteriosa da idoneidade dos títulos apresentados.</w:t>
      </w:r>
    </w:p>
    <w:p w14:paraId="5CF09FE8" w14:textId="3B24B907" w:rsidR="00A40435" w:rsidRPr="000C15B9" w:rsidRDefault="00A40435" w:rsidP="00A40435">
      <w:pPr>
        <w:jc w:val="both"/>
        <w:rPr>
          <w:rFonts w:ascii="Arial" w:hAnsi="Arial" w:cs="Arial"/>
          <w:sz w:val="21"/>
          <w:szCs w:val="21"/>
        </w:rPr>
      </w:pPr>
      <w:r w:rsidRPr="000C15B9">
        <w:rPr>
          <w:rStyle w:val="Fontepargpadro1"/>
          <w:rFonts w:ascii="Arial" w:hAnsi="Arial" w:cs="Arial"/>
          <w:b/>
          <w:sz w:val="21"/>
          <w:szCs w:val="21"/>
        </w:rPr>
        <w:t xml:space="preserve">16. </w:t>
      </w:r>
      <w:r w:rsidR="00BF312F" w:rsidRPr="00BF312F">
        <w:rPr>
          <w:rStyle w:val="Fontepargpadro1"/>
          <w:rFonts w:ascii="Arial" w:hAnsi="Arial" w:cs="Arial"/>
          <w:bCs/>
          <w:sz w:val="21"/>
          <w:szCs w:val="21"/>
        </w:rPr>
        <w:t>O item final de desempate será</w:t>
      </w:r>
      <w:r w:rsidR="00BF312F">
        <w:rPr>
          <w:rStyle w:val="Fontepargpadro1"/>
          <w:rFonts w:ascii="Arial" w:hAnsi="Arial" w:cs="Arial"/>
          <w:b/>
          <w:sz w:val="21"/>
          <w:szCs w:val="21"/>
        </w:rPr>
        <w:t xml:space="preserve"> </w:t>
      </w:r>
      <w:r w:rsidRPr="000C15B9">
        <w:rPr>
          <w:rStyle w:val="Fontepargpadro1"/>
          <w:rFonts w:ascii="Arial" w:hAnsi="Arial" w:cs="Arial"/>
          <w:sz w:val="21"/>
          <w:szCs w:val="21"/>
        </w:rPr>
        <w:t>Maior idade.</w:t>
      </w:r>
    </w:p>
    <w:p w14:paraId="16336984" w14:textId="77777777" w:rsidR="00A40435" w:rsidRPr="000C15B9" w:rsidRDefault="00A40435" w:rsidP="00A40435">
      <w:pPr>
        <w:jc w:val="both"/>
        <w:rPr>
          <w:rStyle w:val="Fontepargpadro1"/>
          <w:rFonts w:ascii="Arial" w:hAnsi="Arial" w:cs="Arial"/>
          <w:sz w:val="21"/>
          <w:szCs w:val="21"/>
        </w:rPr>
      </w:pPr>
      <w:r w:rsidRPr="000C15B9">
        <w:rPr>
          <w:rStyle w:val="Fontepargpadro1"/>
          <w:rFonts w:ascii="Arial" w:hAnsi="Arial" w:cs="Arial"/>
          <w:b/>
          <w:sz w:val="21"/>
          <w:szCs w:val="21"/>
        </w:rPr>
        <w:t>17.</w:t>
      </w:r>
      <w:r w:rsidRPr="000C15B9">
        <w:rPr>
          <w:rStyle w:val="Fontepargpadro1"/>
          <w:rFonts w:ascii="Arial" w:hAnsi="Arial" w:cs="Arial"/>
          <w:sz w:val="21"/>
          <w:szCs w:val="21"/>
        </w:rPr>
        <w:t xml:space="preserve"> Persistindo o empate, será realizado sorteio público, em data a ser definida.</w:t>
      </w:r>
    </w:p>
    <w:p w14:paraId="4D63A573" w14:textId="77777777" w:rsidR="00A40435" w:rsidRPr="000C15B9" w:rsidRDefault="00A40435" w:rsidP="00A40435">
      <w:pPr>
        <w:spacing w:before="280" w:after="280"/>
        <w:jc w:val="both"/>
        <w:rPr>
          <w:rFonts w:ascii="Arial" w:hAnsi="Arial" w:cs="Arial"/>
          <w:sz w:val="21"/>
          <w:szCs w:val="21"/>
        </w:rPr>
      </w:pPr>
      <w:r w:rsidRPr="000C15B9">
        <w:rPr>
          <w:rFonts w:ascii="Arial" w:hAnsi="Arial" w:cs="Arial"/>
          <w:b/>
          <w:sz w:val="21"/>
          <w:szCs w:val="21"/>
          <w:lang w:val="pt-PT"/>
        </w:rPr>
        <w:t>18. DISPOSIÇÕES GERAIS</w:t>
      </w:r>
    </w:p>
    <w:p w14:paraId="02CF04F9" w14:textId="07025A61" w:rsidR="00A40435" w:rsidRPr="000C15B9" w:rsidRDefault="00E90792" w:rsidP="00A40435">
      <w:pPr>
        <w:jc w:val="both"/>
        <w:rPr>
          <w:rFonts w:ascii="Arial" w:hAnsi="Arial" w:cs="Arial"/>
          <w:color w:val="FF0000"/>
          <w:sz w:val="21"/>
          <w:szCs w:val="21"/>
          <w:lang w:val="pt-PT"/>
        </w:rPr>
      </w:pPr>
      <w:r>
        <w:rPr>
          <w:rFonts w:ascii="Arial" w:hAnsi="Arial" w:cs="Arial"/>
          <w:b/>
          <w:sz w:val="21"/>
          <w:szCs w:val="21"/>
          <w:lang w:val="pt-PT"/>
        </w:rPr>
        <w:t>18.1</w:t>
      </w:r>
      <w:r w:rsidR="00A40435" w:rsidRPr="000C15B9">
        <w:rPr>
          <w:rFonts w:ascii="Arial" w:hAnsi="Arial" w:cs="Arial"/>
          <w:b/>
          <w:sz w:val="21"/>
          <w:szCs w:val="21"/>
          <w:lang w:val="pt-PT"/>
        </w:rPr>
        <w:t xml:space="preserve">. </w:t>
      </w:r>
      <w:r w:rsidR="00A40435" w:rsidRPr="000C15B9">
        <w:rPr>
          <w:rFonts w:ascii="Arial" w:hAnsi="Arial" w:cs="Arial"/>
          <w:sz w:val="21"/>
          <w:szCs w:val="21"/>
          <w:lang w:val="pt-PT"/>
        </w:rPr>
        <w:t xml:space="preserve">É requisito para inscrição ser brasileiro nato ou naturalizado, de acordo com o art. 12 da Constituição Federal, cujo processo de naturalização tenha sido encerrado dentro do prazo das inscrições. </w:t>
      </w:r>
    </w:p>
    <w:p w14:paraId="5AFE6FEA" w14:textId="47D5D498" w:rsidR="00A40435" w:rsidRPr="000C15B9" w:rsidRDefault="00E90792" w:rsidP="00A40435">
      <w:pPr>
        <w:jc w:val="both"/>
        <w:rPr>
          <w:rFonts w:ascii="Arial" w:hAnsi="Arial" w:cs="Arial"/>
          <w:sz w:val="21"/>
          <w:szCs w:val="21"/>
          <w:lang w:val="pt-PT"/>
        </w:rPr>
      </w:pPr>
      <w:r>
        <w:rPr>
          <w:rFonts w:ascii="Arial" w:hAnsi="Arial" w:cs="Arial"/>
          <w:b/>
          <w:sz w:val="21"/>
          <w:szCs w:val="21"/>
          <w:lang w:val="pt-PT"/>
        </w:rPr>
        <w:t>18.2</w:t>
      </w:r>
      <w:r w:rsidR="00A40435" w:rsidRPr="000C15B9">
        <w:rPr>
          <w:rFonts w:ascii="Arial" w:hAnsi="Arial" w:cs="Arial"/>
          <w:b/>
          <w:sz w:val="21"/>
          <w:szCs w:val="21"/>
          <w:lang w:val="pt-PT"/>
        </w:rPr>
        <w:t>.</w:t>
      </w:r>
      <w:r w:rsidR="00A40435" w:rsidRPr="000C15B9">
        <w:rPr>
          <w:rFonts w:ascii="Arial" w:hAnsi="Arial" w:cs="Arial"/>
          <w:sz w:val="21"/>
          <w:szCs w:val="21"/>
          <w:lang w:val="pt-PT"/>
        </w:rPr>
        <w:t xml:space="preserve"> A inscrição do candidato implicará o conhecimento prévio e a tácita aceitação das presentes instruções e normas estabelecidas neste Edital.</w:t>
      </w:r>
    </w:p>
    <w:p w14:paraId="6E184B55" w14:textId="39DA3820" w:rsidR="00A40435" w:rsidRPr="000C15B9" w:rsidRDefault="00E90792" w:rsidP="00A40435">
      <w:pPr>
        <w:jc w:val="both"/>
        <w:rPr>
          <w:rFonts w:ascii="Arial" w:hAnsi="Arial" w:cs="Arial"/>
          <w:sz w:val="21"/>
          <w:szCs w:val="21"/>
        </w:rPr>
      </w:pPr>
      <w:r w:rsidRPr="00E90792">
        <w:rPr>
          <w:rFonts w:ascii="Arial" w:hAnsi="Arial" w:cs="Arial"/>
          <w:b/>
          <w:bCs/>
          <w:sz w:val="21"/>
          <w:szCs w:val="21"/>
          <w:lang w:val="pt-PT"/>
        </w:rPr>
        <w:t>18.3</w:t>
      </w:r>
      <w:r w:rsidR="00A40435" w:rsidRPr="000C15B9">
        <w:rPr>
          <w:rFonts w:ascii="Arial" w:hAnsi="Arial" w:cs="Arial"/>
          <w:sz w:val="21"/>
          <w:szCs w:val="21"/>
          <w:lang w:val="pt-PT"/>
        </w:rPr>
        <w:t xml:space="preserve">. </w:t>
      </w:r>
      <w:r w:rsidR="00A40435" w:rsidRPr="000C15B9">
        <w:rPr>
          <w:rFonts w:ascii="Arial" w:hAnsi="Arial" w:cs="Arial"/>
          <w:sz w:val="21"/>
          <w:szCs w:val="21"/>
        </w:rPr>
        <w:t>Os candidatos classificados deverão manter atualizados os seus endereços e contatos.</w:t>
      </w:r>
    </w:p>
    <w:p w14:paraId="350EFF3B" w14:textId="77777777" w:rsidR="00A40435" w:rsidRPr="000C15B9" w:rsidRDefault="00A40435" w:rsidP="00A40435">
      <w:pPr>
        <w:jc w:val="center"/>
        <w:rPr>
          <w:rFonts w:ascii="Arial" w:hAnsi="Arial" w:cs="Arial"/>
          <w:sz w:val="21"/>
          <w:szCs w:val="21"/>
          <w:lang w:val="pt-PT"/>
        </w:rPr>
      </w:pPr>
    </w:p>
    <w:p w14:paraId="1B623DF2" w14:textId="64E406CD" w:rsidR="00A40435" w:rsidRDefault="00A40435" w:rsidP="00A40435">
      <w:pPr>
        <w:jc w:val="center"/>
        <w:rPr>
          <w:rFonts w:ascii="Arial" w:hAnsi="Arial" w:cs="Arial"/>
          <w:sz w:val="21"/>
          <w:szCs w:val="21"/>
          <w:lang w:val="pt-PT"/>
        </w:rPr>
      </w:pPr>
      <w:r w:rsidRPr="000C15B9">
        <w:rPr>
          <w:rFonts w:ascii="Arial" w:hAnsi="Arial" w:cs="Arial"/>
          <w:sz w:val="21"/>
          <w:szCs w:val="21"/>
          <w:lang w:val="pt-PT"/>
        </w:rPr>
        <w:t xml:space="preserve">GABINETE DO PREFEITO MUNICIPAL DE MUITOS CAPÕES/RS, </w:t>
      </w:r>
      <w:r w:rsidR="0068039B">
        <w:rPr>
          <w:rFonts w:ascii="Arial" w:hAnsi="Arial" w:cs="Arial"/>
          <w:sz w:val="21"/>
          <w:szCs w:val="21"/>
          <w:lang w:val="pt-PT"/>
        </w:rPr>
        <w:t>09</w:t>
      </w:r>
      <w:r w:rsidRPr="000C15B9">
        <w:rPr>
          <w:rFonts w:ascii="Arial" w:hAnsi="Arial" w:cs="Arial"/>
          <w:sz w:val="21"/>
          <w:szCs w:val="21"/>
          <w:lang w:val="pt-PT"/>
        </w:rPr>
        <w:t xml:space="preserve"> DE </w:t>
      </w:r>
      <w:r w:rsidR="0068039B">
        <w:rPr>
          <w:rFonts w:ascii="Arial" w:hAnsi="Arial" w:cs="Arial"/>
          <w:sz w:val="21"/>
          <w:szCs w:val="21"/>
          <w:lang w:val="pt-PT"/>
        </w:rPr>
        <w:t>JUNHO</w:t>
      </w:r>
      <w:r w:rsidRPr="000C15B9">
        <w:rPr>
          <w:rFonts w:ascii="Arial" w:hAnsi="Arial" w:cs="Arial"/>
          <w:sz w:val="21"/>
          <w:szCs w:val="21"/>
          <w:lang w:val="pt-PT"/>
        </w:rPr>
        <w:t xml:space="preserve"> DE 2025.</w:t>
      </w:r>
    </w:p>
    <w:p w14:paraId="22536062" w14:textId="77777777" w:rsidR="00FF69EB" w:rsidRPr="000C15B9" w:rsidRDefault="00FF69EB" w:rsidP="00A40435">
      <w:pPr>
        <w:jc w:val="center"/>
        <w:rPr>
          <w:rFonts w:ascii="Arial" w:hAnsi="Arial" w:cs="Arial"/>
          <w:sz w:val="21"/>
          <w:szCs w:val="21"/>
        </w:rPr>
      </w:pPr>
    </w:p>
    <w:p w14:paraId="22EF39A5" w14:textId="77777777" w:rsidR="00A40435" w:rsidRPr="000C15B9" w:rsidRDefault="00A40435" w:rsidP="00A40435">
      <w:pPr>
        <w:jc w:val="center"/>
        <w:rPr>
          <w:rFonts w:ascii="Arial" w:hAnsi="Arial" w:cs="Arial"/>
          <w:sz w:val="21"/>
          <w:szCs w:val="21"/>
          <w:lang w:val="pt-PT"/>
        </w:rPr>
      </w:pPr>
    </w:p>
    <w:p w14:paraId="4E83226B" w14:textId="77777777" w:rsidR="00A40435" w:rsidRPr="000C15B9" w:rsidRDefault="00A40435" w:rsidP="00A40435">
      <w:pPr>
        <w:tabs>
          <w:tab w:val="left" w:pos="0"/>
          <w:tab w:val="left" w:pos="1701"/>
        </w:tabs>
        <w:spacing w:before="52" w:after="52"/>
        <w:jc w:val="center"/>
        <w:rPr>
          <w:rFonts w:ascii="Arial" w:hAnsi="Arial" w:cs="Arial"/>
          <w:sz w:val="21"/>
          <w:szCs w:val="21"/>
        </w:rPr>
      </w:pPr>
      <w:r w:rsidRPr="000C15B9">
        <w:rPr>
          <w:rFonts w:ascii="Arial" w:hAnsi="Arial" w:cs="Arial"/>
          <w:b/>
          <w:sz w:val="21"/>
          <w:szCs w:val="21"/>
          <w:lang w:val="pt-PT"/>
        </w:rPr>
        <w:t>LUCIANO DEBONA</w:t>
      </w:r>
    </w:p>
    <w:p w14:paraId="70830AF4" w14:textId="551D9F26" w:rsidR="00871B4B" w:rsidRPr="000C15B9" w:rsidRDefault="00A40435" w:rsidP="00EC35D2">
      <w:pPr>
        <w:tabs>
          <w:tab w:val="left" w:pos="0"/>
          <w:tab w:val="left" w:pos="1701"/>
        </w:tabs>
        <w:spacing w:before="52" w:after="52"/>
        <w:jc w:val="center"/>
        <w:rPr>
          <w:rFonts w:ascii="Arial" w:hAnsi="Arial" w:cs="Arial"/>
          <w:sz w:val="21"/>
          <w:szCs w:val="21"/>
          <w:lang w:val="pt-PT"/>
        </w:rPr>
      </w:pPr>
      <w:r w:rsidRPr="000C15B9">
        <w:rPr>
          <w:rFonts w:ascii="Arial" w:hAnsi="Arial" w:cs="Arial"/>
          <w:sz w:val="21"/>
          <w:szCs w:val="21"/>
          <w:lang w:val="pt-PT"/>
        </w:rPr>
        <w:t>Prefeito Municip</w:t>
      </w:r>
      <w:r w:rsidR="00EC35D2">
        <w:rPr>
          <w:rFonts w:ascii="Arial" w:hAnsi="Arial" w:cs="Arial"/>
          <w:sz w:val="21"/>
          <w:szCs w:val="21"/>
          <w:lang w:val="pt-PT"/>
        </w:rPr>
        <w:t>al</w:t>
      </w:r>
    </w:p>
    <w:p w14:paraId="1DF07D67" w14:textId="77777777" w:rsidR="00871B4B" w:rsidRPr="000C15B9" w:rsidRDefault="00871B4B" w:rsidP="00A40435">
      <w:pPr>
        <w:tabs>
          <w:tab w:val="left" w:pos="0"/>
          <w:tab w:val="left" w:pos="1701"/>
        </w:tabs>
        <w:spacing w:before="52" w:after="52"/>
        <w:jc w:val="center"/>
        <w:rPr>
          <w:rFonts w:ascii="Arial" w:hAnsi="Arial" w:cs="Arial"/>
          <w:sz w:val="21"/>
          <w:szCs w:val="21"/>
          <w:lang w:val="pt-PT"/>
        </w:rPr>
      </w:pPr>
    </w:p>
    <w:p w14:paraId="769FF9B8" w14:textId="77777777" w:rsidR="00A40435" w:rsidRPr="000C15B9" w:rsidRDefault="00A40435" w:rsidP="00A40435">
      <w:pPr>
        <w:pStyle w:val="NormalWeb"/>
        <w:spacing w:before="0" w:beforeAutospacing="0" w:line="240" w:lineRule="auto"/>
        <w:jc w:val="center"/>
        <w:rPr>
          <w:rFonts w:ascii="Arial" w:hAnsi="Arial" w:cs="Arial"/>
          <w:sz w:val="21"/>
          <w:szCs w:val="21"/>
        </w:rPr>
      </w:pPr>
      <w:r w:rsidRPr="000C15B9">
        <w:rPr>
          <w:rFonts w:ascii="Arial" w:hAnsi="Arial" w:cs="Arial"/>
          <w:b/>
          <w:bCs/>
          <w:sz w:val="21"/>
          <w:szCs w:val="21"/>
          <w:u w:val="single"/>
        </w:rPr>
        <w:lastRenderedPageBreak/>
        <w:t>PROCESSO SELETIVO</w:t>
      </w:r>
    </w:p>
    <w:p w14:paraId="723C0DE3" w14:textId="77777777" w:rsidR="00A40435" w:rsidRPr="000C15B9" w:rsidRDefault="00A40435" w:rsidP="00A40435">
      <w:pPr>
        <w:pStyle w:val="NormalWeb"/>
        <w:spacing w:before="0" w:beforeAutospacing="0" w:line="240" w:lineRule="auto"/>
        <w:jc w:val="center"/>
        <w:rPr>
          <w:rFonts w:ascii="Arial" w:hAnsi="Arial" w:cs="Arial"/>
          <w:sz w:val="21"/>
          <w:szCs w:val="21"/>
        </w:rPr>
      </w:pPr>
    </w:p>
    <w:p w14:paraId="04EDBC06" w14:textId="77777777" w:rsidR="00A40435" w:rsidRPr="000C15B9" w:rsidRDefault="00A40435" w:rsidP="00A40435">
      <w:pPr>
        <w:pStyle w:val="NormalWeb"/>
        <w:spacing w:before="0" w:beforeAutospacing="0" w:line="240" w:lineRule="auto"/>
        <w:jc w:val="center"/>
        <w:rPr>
          <w:rFonts w:ascii="Arial" w:hAnsi="Arial" w:cs="Arial"/>
          <w:sz w:val="21"/>
          <w:szCs w:val="21"/>
        </w:rPr>
      </w:pPr>
      <w:r w:rsidRPr="000C15B9">
        <w:rPr>
          <w:rFonts w:ascii="Arial" w:hAnsi="Arial" w:cs="Arial"/>
          <w:sz w:val="21"/>
          <w:szCs w:val="21"/>
        </w:rPr>
        <w:t>ANEXO I</w:t>
      </w:r>
    </w:p>
    <w:p w14:paraId="2F52DDB7" w14:textId="77777777" w:rsidR="00A40435" w:rsidRDefault="00A40435" w:rsidP="00A40435">
      <w:pPr>
        <w:pStyle w:val="NormalWeb"/>
        <w:spacing w:before="0" w:beforeAutospacing="0" w:line="240" w:lineRule="auto"/>
        <w:jc w:val="center"/>
        <w:rPr>
          <w:rFonts w:ascii="Arial" w:hAnsi="Arial" w:cs="Arial"/>
          <w:sz w:val="21"/>
          <w:szCs w:val="21"/>
        </w:rPr>
      </w:pPr>
      <w:r w:rsidRPr="000C15B9">
        <w:rPr>
          <w:rFonts w:ascii="Arial" w:hAnsi="Arial" w:cs="Arial"/>
          <w:sz w:val="21"/>
          <w:szCs w:val="21"/>
        </w:rPr>
        <w:t>FICHA DE INSCRIÇÃO</w:t>
      </w:r>
    </w:p>
    <w:p w14:paraId="1BDE3B7C" w14:textId="77777777" w:rsidR="00FF69EB" w:rsidRDefault="00FF69EB" w:rsidP="00A40435">
      <w:pPr>
        <w:pStyle w:val="NormalWeb"/>
        <w:spacing w:before="0" w:beforeAutospacing="0" w:line="240" w:lineRule="auto"/>
        <w:jc w:val="center"/>
        <w:rPr>
          <w:rFonts w:ascii="Arial" w:hAnsi="Arial" w:cs="Arial"/>
          <w:sz w:val="21"/>
          <w:szCs w:val="21"/>
        </w:rPr>
      </w:pPr>
    </w:p>
    <w:p w14:paraId="5038CAB8" w14:textId="77777777" w:rsidR="00FF69EB" w:rsidRPr="000C15B9" w:rsidRDefault="00FF69EB" w:rsidP="00A40435">
      <w:pPr>
        <w:pStyle w:val="NormalWeb"/>
        <w:spacing w:before="0" w:beforeAutospacing="0" w:line="240" w:lineRule="auto"/>
        <w:jc w:val="center"/>
        <w:rPr>
          <w:rFonts w:ascii="Arial" w:hAnsi="Arial" w:cs="Arial"/>
          <w:sz w:val="21"/>
          <w:szCs w:val="21"/>
        </w:rPr>
      </w:pPr>
    </w:p>
    <w:p w14:paraId="19107D6A"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1. CARGO: _____________________________________</w:t>
      </w:r>
    </w:p>
    <w:p w14:paraId="28A80D5F" w14:textId="77777777" w:rsidR="00A40435" w:rsidRPr="000C15B9" w:rsidRDefault="00A40435" w:rsidP="00A40435">
      <w:pPr>
        <w:pStyle w:val="NormalWeb"/>
        <w:spacing w:before="0" w:beforeAutospacing="0" w:line="240" w:lineRule="auto"/>
        <w:rPr>
          <w:rFonts w:ascii="Arial" w:hAnsi="Arial" w:cs="Arial"/>
          <w:sz w:val="21"/>
          <w:szCs w:val="21"/>
        </w:rPr>
      </w:pPr>
    </w:p>
    <w:p w14:paraId="5215C263"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2. DADOS PESSOAIS:</w:t>
      </w:r>
    </w:p>
    <w:p w14:paraId="27CF37BE" w14:textId="77777777" w:rsidR="00A40435" w:rsidRPr="000C15B9" w:rsidRDefault="00A40435" w:rsidP="00A40435">
      <w:pPr>
        <w:pStyle w:val="NormalWeb"/>
        <w:spacing w:before="0" w:beforeAutospacing="0" w:line="240" w:lineRule="auto"/>
        <w:rPr>
          <w:rFonts w:ascii="Arial" w:hAnsi="Arial" w:cs="Arial"/>
          <w:sz w:val="21"/>
          <w:szCs w:val="21"/>
        </w:rPr>
      </w:pPr>
    </w:p>
    <w:p w14:paraId="539A3D74"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2.1- Nome Completo:</w:t>
      </w:r>
    </w:p>
    <w:p w14:paraId="5F346547"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________________________________________________________________________</w:t>
      </w:r>
    </w:p>
    <w:p w14:paraId="781E4256"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2.2- E- mail:</w:t>
      </w:r>
    </w:p>
    <w:p w14:paraId="3BE3CC83"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________________________________________________________________________</w:t>
      </w:r>
    </w:p>
    <w:p w14:paraId="2D298D64"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2.3- Naturalidade:</w:t>
      </w:r>
    </w:p>
    <w:p w14:paraId="2E21F9F7"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________________________________________________________________________</w:t>
      </w:r>
    </w:p>
    <w:p w14:paraId="687F3AE4"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2.4- Data de Nascimento:</w:t>
      </w:r>
    </w:p>
    <w:p w14:paraId="74032593"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________________________________________________________________________</w:t>
      </w:r>
    </w:p>
    <w:p w14:paraId="37C5760F" w14:textId="77777777" w:rsidR="00A40435" w:rsidRPr="000C15B9" w:rsidRDefault="00A40435" w:rsidP="00A40435">
      <w:pPr>
        <w:pStyle w:val="NormalWeb"/>
        <w:spacing w:before="0" w:beforeAutospacing="0" w:line="240" w:lineRule="auto"/>
        <w:rPr>
          <w:rFonts w:ascii="Arial" w:hAnsi="Arial" w:cs="Arial"/>
          <w:sz w:val="21"/>
          <w:szCs w:val="21"/>
        </w:rPr>
      </w:pPr>
    </w:p>
    <w:p w14:paraId="2D4EE874"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2.5- Estado Civil:</w:t>
      </w:r>
    </w:p>
    <w:p w14:paraId="47387D29"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w:t>
      </w:r>
    </w:p>
    <w:p w14:paraId="5D26719F" w14:textId="77777777" w:rsidR="00A40435" w:rsidRPr="000C15B9" w:rsidRDefault="00A40435" w:rsidP="00A40435">
      <w:pPr>
        <w:pStyle w:val="NormalWeb"/>
        <w:spacing w:before="0" w:beforeAutospacing="0" w:line="240" w:lineRule="auto"/>
        <w:rPr>
          <w:rFonts w:ascii="Arial" w:hAnsi="Arial" w:cs="Arial"/>
          <w:sz w:val="21"/>
          <w:szCs w:val="21"/>
        </w:rPr>
      </w:pPr>
    </w:p>
    <w:p w14:paraId="26E1D7E6"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3. DADOS DE IDENTIFICAÇÃO:</w:t>
      </w:r>
    </w:p>
    <w:p w14:paraId="4124650D" w14:textId="77777777" w:rsidR="00A40435" w:rsidRPr="000C15B9" w:rsidRDefault="00A40435" w:rsidP="00A40435">
      <w:pPr>
        <w:pStyle w:val="NormalWeb"/>
        <w:spacing w:before="0" w:beforeAutospacing="0" w:line="240" w:lineRule="auto"/>
        <w:rPr>
          <w:rFonts w:ascii="Arial" w:hAnsi="Arial" w:cs="Arial"/>
          <w:sz w:val="21"/>
          <w:szCs w:val="21"/>
        </w:rPr>
      </w:pPr>
    </w:p>
    <w:p w14:paraId="2C457D0A" w14:textId="24DF48C4"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 xml:space="preserve">3.1- Cédula de Identidade e Órgão </w:t>
      </w:r>
      <w:r w:rsidR="00B26F9B" w:rsidRPr="000C15B9">
        <w:rPr>
          <w:rFonts w:ascii="Arial" w:hAnsi="Arial" w:cs="Arial"/>
          <w:sz w:val="21"/>
          <w:szCs w:val="21"/>
        </w:rPr>
        <w:t>Expedidor</w:t>
      </w:r>
      <w:r w:rsidRPr="000C15B9">
        <w:rPr>
          <w:rFonts w:ascii="Arial" w:hAnsi="Arial" w:cs="Arial"/>
          <w:sz w:val="21"/>
          <w:szCs w:val="21"/>
        </w:rPr>
        <w:t>:</w:t>
      </w:r>
    </w:p>
    <w:p w14:paraId="00DAAFE5"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________________________________________________________________________</w:t>
      </w:r>
    </w:p>
    <w:p w14:paraId="609A8DB3"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3.2- Cadastro de Pessoa Física- CPF:</w:t>
      </w:r>
    </w:p>
    <w:p w14:paraId="243AFDFF"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________________________________________________________________________</w:t>
      </w:r>
    </w:p>
    <w:p w14:paraId="24B58C83" w14:textId="77777777" w:rsidR="00B201A6" w:rsidRDefault="00B201A6" w:rsidP="00A40435">
      <w:pPr>
        <w:pStyle w:val="NormalWeb"/>
        <w:pBdr>
          <w:bottom w:val="single" w:sz="12" w:space="1" w:color="auto"/>
        </w:pBdr>
        <w:spacing w:before="0" w:beforeAutospacing="0" w:line="240" w:lineRule="auto"/>
        <w:rPr>
          <w:rFonts w:ascii="Arial" w:hAnsi="Arial" w:cs="Arial"/>
          <w:sz w:val="21"/>
          <w:szCs w:val="21"/>
        </w:rPr>
      </w:pPr>
    </w:p>
    <w:p w14:paraId="062EE925" w14:textId="43335E4D" w:rsidR="00A40435" w:rsidRPr="000C15B9" w:rsidRDefault="00A40435" w:rsidP="00A40435">
      <w:pPr>
        <w:pStyle w:val="NormalWeb"/>
        <w:pBdr>
          <w:bottom w:val="single" w:sz="12" w:space="1" w:color="auto"/>
        </w:pBdr>
        <w:spacing w:before="0" w:beforeAutospacing="0" w:line="240" w:lineRule="auto"/>
        <w:rPr>
          <w:rFonts w:ascii="Arial" w:hAnsi="Arial" w:cs="Arial"/>
          <w:sz w:val="21"/>
          <w:szCs w:val="21"/>
        </w:rPr>
      </w:pPr>
      <w:r w:rsidRPr="000C15B9">
        <w:rPr>
          <w:rFonts w:ascii="Arial" w:hAnsi="Arial" w:cs="Arial"/>
          <w:sz w:val="21"/>
          <w:szCs w:val="21"/>
        </w:rPr>
        <w:t>3.3- Endereço Residencial:</w:t>
      </w:r>
    </w:p>
    <w:p w14:paraId="7F5A386B" w14:textId="77777777" w:rsidR="00B201A6" w:rsidRDefault="00B201A6" w:rsidP="00A40435">
      <w:pPr>
        <w:pStyle w:val="NormalWeb"/>
        <w:spacing w:before="0" w:beforeAutospacing="0" w:line="240" w:lineRule="auto"/>
        <w:rPr>
          <w:rFonts w:ascii="Arial" w:hAnsi="Arial" w:cs="Arial"/>
          <w:sz w:val="21"/>
          <w:szCs w:val="21"/>
        </w:rPr>
      </w:pPr>
    </w:p>
    <w:p w14:paraId="50B2EB2F" w14:textId="1C72E8D0"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3.4- Telefone e Celular:</w:t>
      </w:r>
    </w:p>
    <w:p w14:paraId="7AF5537F" w14:textId="77777777"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________________________________________________________________________</w:t>
      </w:r>
    </w:p>
    <w:p w14:paraId="586E59AB" w14:textId="77777777" w:rsidR="00B201A6" w:rsidRDefault="00B201A6" w:rsidP="00A40435">
      <w:pPr>
        <w:pStyle w:val="NormalWeb"/>
        <w:spacing w:before="0" w:beforeAutospacing="0" w:line="240" w:lineRule="auto"/>
        <w:rPr>
          <w:rFonts w:ascii="Arial" w:hAnsi="Arial" w:cs="Arial"/>
          <w:sz w:val="21"/>
          <w:szCs w:val="21"/>
        </w:rPr>
      </w:pPr>
    </w:p>
    <w:p w14:paraId="0F0AE749" w14:textId="5B5EA1B4" w:rsidR="00AA4F6F" w:rsidRDefault="00AA4F6F" w:rsidP="00A40435">
      <w:pPr>
        <w:pStyle w:val="NormalWeb"/>
        <w:spacing w:before="0" w:beforeAutospacing="0" w:line="240" w:lineRule="auto"/>
        <w:rPr>
          <w:rFonts w:ascii="Arial" w:hAnsi="Arial" w:cs="Arial"/>
          <w:sz w:val="21"/>
          <w:szCs w:val="21"/>
        </w:rPr>
      </w:pPr>
      <w:r>
        <w:rPr>
          <w:rFonts w:ascii="Arial" w:hAnsi="Arial" w:cs="Arial"/>
          <w:sz w:val="21"/>
          <w:szCs w:val="21"/>
        </w:rPr>
        <w:t>3.5 Opção para desempenho das funções</w:t>
      </w:r>
    </w:p>
    <w:p w14:paraId="73BE51F9" w14:textId="5082C9E6" w:rsidR="00AA4F6F" w:rsidRDefault="00AA4F6F" w:rsidP="00A40435">
      <w:pPr>
        <w:pStyle w:val="NormalWeb"/>
        <w:spacing w:before="0" w:beforeAutospacing="0" w:line="240" w:lineRule="auto"/>
        <w:rPr>
          <w:rFonts w:ascii="Arial" w:hAnsi="Arial" w:cs="Arial"/>
          <w:sz w:val="21"/>
          <w:szCs w:val="21"/>
        </w:rPr>
      </w:pPr>
    </w:p>
    <w:p w14:paraId="3C02C266" w14:textId="02719D19" w:rsidR="00B60098" w:rsidRDefault="00B60098" w:rsidP="00A40435">
      <w:pPr>
        <w:pStyle w:val="NormalWeb"/>
        <w:spacing w:before="0" w:beforeAutospacing="0" w:line="240" w:lineRule="auto"/>
        <w:rPr>
          <w:rFonts w:ascii="Arial" w:hAnsi="Arial" w:cs="Arial"/>
          <w:sz w:val="21"/>
          <w:szCs w:val="21"/>
        </w:rPr>
      </w:pPr>
      <w:r>
        <w:rPr>
          <w:rFonts w:ascii="Arial" w:hAnsi="Arial" w:cs="Arial"/>
          <w:sz w:val="21"/>
          <w:szCs w:val="21"/>
        </w:rPr>
        <w:t xml:space="preserve">a) (    ) Secretaria Municipal de </w:t>
      </w:r>
      <w:r w:rsidR="00B201A6">
        <w:rPr>
          <w:rFonts w:ascii="Arial" w:hAnsi="Arial" w:cs="Arial"/>
          <w:sz w:val="21"/>
          <w:szCs w:val="21"/>
        </w:rPr>
        <w:t>Agricultura</w:t>
      </w:r>
    </w:p>
    <w:p w14:paraId="7D137B2A" w14:textId="32F90860" w:rsidR="00B60098" w:rsidRDefault="00B60098" w:rsidP="00A40435">
      <w:pPr>
        <w:pStyle w:val="NormalWeb"/>
        <w:spacing w:before="0" w:beforeAutospacing="0" w:line="240" w:lineRule="auto"/>
        <w:rPr>
          <w:rFonts w:ascii="Arial" w:hAnsi="Arial" w:cs="Arial"/>
          <w:sz w:val="21"/>
          <w:szCs w:val="21"/>
        </w:rPr>
      </w:pPr>
      <w:r>
        <w:rPr>
          <w:rFonts w:ascii="Arial" w:hAnsi="Arial" w:cs="Arial"/>
          <w:sz w:val="21"/>
          <w:szCs w:val="21"/>
        </w:rPr>
        <w:t>b) (    ) Secretaria Munici</w:t>
      </w:r>
      <w:r w:rsidR="00B201A6">
        <w:rPr>
          <w:rFonts w:ascii="Arial" w:hAnsi="Arial" w:cs="Arial"/>
          <w:sz w:val="21"/>
          <w:szCs w:val="21"/>
        </w:rPr>
        <w:t>pal  de Obras</w:t>
      </w:r>
    </w:p>
    <w:p w14:paraId="5121E33E" w14:textId="77777777" w:rsidR="00B201A6" w:rsidRDefault="00B201A6" w:rsidP="00A40435">
      <w:pPr>
        <w:pStyle w:val="NormalWeb"/>
        <w:spacing w:before="0" w:beforeAutospacing="0" w:line="240" w:lineRule="auto"/>
        <w:rPr>
          <w:rFonts w:ascii="Arial" w:hAnsi="Arial" w:cs="Arial"/>
          <w:sz w:val="21"/>
          <w:szCs w:val="21"/>
        </w:rPr>
      </w:pPr>
    </w:p>
    <w:p w14:paraId="51766788" w14:textId="77777777" w:rsidR="00B201A6" w:rsidRPr="000C15B9" w:rsidRDefault="00B201A6" w:rsidP="00A40435">
      <w:pPr>
        <w:pStyle w:val="NormalWeb"/>
        <w:spacing w:before="0" w:beforeAutospacing="0" w:line="240" w:lineRule="auto"/>
        <w:rPr>
          <w:rFonts w:ascii="Arial" w:hAnsi="Arial" w:cs="Arial"/>
          <w:sz w:val="21"/>
          <w:szCs w:val="21"/>
        </w:rPr>
      </w:pPr>
    </w:p>
    <w:p w14:paraId="4A56AB02" w14:textId="1B72BFEC" w:rsidR="00A40435" w:rsidRPr="000C15B9" w:rsidRDefault="00A40435" w:rsidP="00A40435">
      <w:pPr>
        <w:pStyle w:val="NormalWeb"/>
        <w:spacing w:before="0" w:beforeAutospacing="0" w:line="240" w:lineRule="auto"/>
        <w:rPr>
          <w:rFonts w:ascii="Arial" w:hAnsi="Arial" w:cs="Arial"/>
          <w:sz w:val="21"/>
          <w:szCs w:val="21"/>
        </w:rPr>
      </w:pPr>
      <w:r w:rsidRPr="000C15B9">
        <w:rPr>
          <w:rFonts w:ascii="Arial" w:hAnsi="Arial" w:cs="Arial"/>
          <w:sz w:val="21"/>
          <w:szCs w:val="21"/>
        </w:rPr>
        <w:t>Eu,</w:t>
      </w:r>
      <w:r w:rsidR="00624D23">
        <w:rPr>
          <w:rFonts w:ascii="Arial" w:hAnsi="Arial" w:cs="Arial"/>
          <w:sz w:val="21"/>
          <w:szCs w:val="21"/>
        </w:rPr>
        <w:t xml:space="preserve"> </w:t>
      </w:r>
      <w:r w:rsidRPr="000C15B9">
        <w:rPr>
          <w:rFonts w:ascii="Arial" w:hAnsi="Arial" w:cs="Arial"/>
          <w:sz w:val="21"/>
          <w:szCs w:val="21"/>
        </w:rPr>
        <w:t xml:space="preserve">acima qualificado(a), DECLARO, para devidos fins, que li e estou ciente e de pleno acordo com as normas contidas no Edital de Abertura das Inscrições e demais publicações e assumo total responsabilidade pelos documentos apresentados e pelas informações prestadas neste formulário. </w:t>
      </w:r>
    </w:p>
    <w:p w14:paraId="79EB4916" w14:textId="77777777" w:rsidR="00A40435" w:rsidRPr="000C15B9" w:rsidRDefault="00A40435" w:rsidP="00A40435">
      <w:pPr>
        <w:pStyle w:val="NormalWeb"/>
        <w:spacing w:before="0" w:beforeAutospacing="0" w:line="240" w:lineRule="auto"/>
        <w:rPr>
          <w:rFonts w:ascii="Arial" w:hAnsi="Arial" w:cs="Arial"/>
          <w:sz w:val="21"/>
          <w:szCs w:val="21"/>
        </w:rPr>
      </w:pPr>
    </w:p>
    <w:p w14:paraId="525FB745" w14:textId="77777777" w:rsidR="00A40435" w:rsidRDefault="00A40435" w:rsidP="00A40435">
      <w:pPr>
        <w:pStyle w:val="NormalWeb"/>
        <w:spacing w:before="0" w:beforeAutospacing="0" w:line="240" w:lineRule="auto"/>
        <w:jc w:val="center"/>
        <w:rPr>
          <w:rFonts w:ascii="Arial" w:hAnsi="Arial" w:cs="Arial"/>
          <w:sz w:val="21"/>
          <w:szCs w:val="21"/>
        </w:rPr>
      </w:pPr>
      <w:r w:rsidRPr="000C15B9">
        <w:rPr>
          <w:rFonts w:ascii="Arial" w:hAnsi="Arial" w:cs="Arial"/>
          <w:sz w:val="21"/>
          <w:szCs w:val="21"/>
        </w:rPr>
        <w:t>Muitos Capões, _______de ______________________________de 2025.</w:t>
      </w:r>
    </w:p>
    <w:p w14:paraId="15CB783B" w14:textId="77777777" w:rsidR="00FF69EB" w:rsidRPr="000C15B9" w:rsidRDefault="00FF69EB" w:rsidP="00A40435">
      <w:pPr>
        <w:pStyle w:val="NormalWeb"/>
        <w:spacing w:before="0" w:beforeAutospacing="0" w:line="240" w:lineRule="auto"/>
        <w:jc w:val="center"/>
        <w:rPr>
          <w:rFonts w:ascii="Arial" w:hAnsi="Arial" w:cs="Arial"/>
          <w:sz w:val="21"/>
          <w:szCs w:val="21"/>
        </w:rPr>
      </w:pPr>
    </w:p>
    <w:p w14:paraId="3D06A9A8" w14:textId="77777777" w:rsidR="00A40435" w:rsidRPr="000C15B9" w:rsidRDefault="00A40435" w:rsidP="00A40435">
      <w:pPr>
        <w:pStyle w:val="NormalWeb"/>
        <w:spacing w:before="0" w:beforeAutospacing="0" w:line="240" w:lineRule="auto"/>
        <w:rPr>
          <w:rFonts w:ascii="Arial" w:hAnsi="Arial" w:cs="Arial"/>
          <w:sz w:val="21"/>
          <w:szCs w:val="21"/>
        </w:rPr>
      </w:pPr>
    </w:p>
    <w:p w14:paraId="43A778D5" w14:textId="77777777" w:rsidR="00A40435" w:rsidRPr="000C15B9" w:rsidRDefault="00A40435" w:rsidP="00A40435">
      <w:pPr>
        <w:pStyle w:val="NormalWeb"/>
        <w:spacing w:before="0" w:beforeAutospacing="0" w:line="240" w:lineRule="auto"/>
        <w:rPr>
          <w:rFonts w:ascii="Arial" w:hAnsi="Arial" w:cs="Arial"/>
          <w:sz w:val="21"/>
          <w:szCs w:val="21"/>
        </w:rPr>
      </w:pPr>
    </w:p>
    <w:p w14:paraId="0AD36550" w14:textId="77777777" w:rsidR="00A40435" w:rsidRPr="000C15B9" w:rsidRDefault="00A40435" w:rsidP="00A40435">
      <w:pPr>
        <w:pStyle w:val="NormalWeb"/>
        <w:spacing w:before="0" w:beforeAutospacing="0" w:line="240" w:lineRule="auto"/>
        <w:jc w:val="center"/>
        <w:rPr>
          <w:rFonts w:ascii="Arial" w:hAnsi="Arial" w:cs="Arial"/>
          <w:sz w:val="21"/>
          <w:szCs w:val="21"/>
        </w:rPr>
      </w:pPr>
      <w:r w:rsidRPr="000C15B9">
        <w:rPr>
          <w:rFonts w:ascii="Arial" w:hAnsi="Arial" w:cs="Arial"/>
          <w:sz w:val="21"/>
          <w:szCs w:val="21"/>
        </w:rPr>
        <w:t>________________________________________________</w:t>
      </w:r>
    </w:p>
    <w:p w14:paraId="6AE2710C" w14:textId="77777777" w:rsidR="00A40435" w:rsidRPr="000C15B9" w:rsidRDefault="00A40435" w:rsidP="00A40435">
      <w:pPr>
        <w:pStyle w:val="NormalWeb"/>
        <w:spacing w:before="0" w:beforeAutospacing="0" w:line="240" w:lineRule="auto"/>
        <w:jc w:val="center"/>
        <w:rPr>
          <w:rFonts w:ascii="Arial" w:hAnsi="Arial" w:cs="Arial"/>
          <w:sz w:val="21"/>
          <w:szCs w:val="21"/>
        </w:rPr>
      </w:pPr>
      <w:r w:rsidRPr="000C15B9">
        <w:rPr>
          <w:rFonts w:ascii="Arial" w:hAnsi="Arial" w:cs="Arial"/>
          <w:sz w:val="21"/>
          <w:szCs w:val="21"/>
        </w:rPr>
        <w:t>Assinatura do Candidato</w:t>
      </w:r>
    </w:p>
    <w:p w14:paraId="0C17C20A" w14:textId="77777777" w:rsidR="00A40435" w:rsidRPr="000C15B9" w:rsidRDefault="00A40435" w:rsidP="00A40435">
      <w:pPr>
        <w:rPr>
          <w:rFonts w:ascii="Arial" w:hAnsi="Arial" w:cs="Arial"/>
          <w:sz w:val="21"/>
          <w:szCs w:val="21"/>
        </w:rPr>
      </w:pPr>
    </w:p>
    <w:p w14:paraId="7FDB21B2" w14:textId="77777777" w:rsidR="00FF69EB" w:rsidRDefault="00FF69EB">
      <w:pPr>
        <w:spacing w:after="160" w:line="259" w:lineRule="auto"/>
        <w:rPr>
          <w:rFonts w:ascii="Arial-BoldMT" w:hAnsi="Arial-BoldMT" w:cs="Arial-BoldMT"/>
          <w:b/>
          <w:bCs/>
          <w:sz w:val="21"/>
          <w:szCs w:val="21"/>
        </w:rPr>
      </w:pPr>
      <w:r>
        <w:rPr>
          <w:rFonts w:ascii="Arial-BoldMT" w:hAnsi="Arial-BoldMT" w:cs="Arial-BoldMT"/>
          <w:b/>
          <w:bCs/>
          <w:sz w:val="21"/>
          <w:szCs w:val="21"/>
        </w:rPr>
        <w:br w:type="page"/>
      </w:r>
    </w:p>
    <w:p w14:paraId="62A910AF" w14:textId="39D01C51" w:rsidR="00F04951" w:rsidRPr="00C10412" w:rsidRDefault="00F04951" w:rsidP="00FF69EB">
      <w:pPr>
        <w:jc w:val="center"/>
        <w:rPr>
          <w:rFonts w:ascii="Arial-BoldMT" w:hAnsi="Arial-BoldMT" w:cs="Arial-BoldMT"/>
          <w:b/>
          <w:bCs/>
          <w:sz w:val="21"/>
          <w:szCs w:val="21"/>
        </w:rPr>
      </w:pPr>
      <w:r w:rsidRPr="00C10412">
        <w:rPr>
          <w:rFonts w:ascii="Arial-BoldMT" w:hAnsi="Arial-BoldMT" w:cs="Arial-BoldMT"/>
          <w:b/>
          <w:bCs/>
          <w:sz w:val="21"/>
          <w:szCs w:val="21"/>
        </w:rPr>
        <w:lastRenderedPageBreak/>
        <w:t>ANEXO II</w:t>
      </w:r>
    </w:p>
    <w:p w14:paraId="0AF1EAE9" w14:textId="77777777" w:rsidR="00F04951" w:rsidRPr="00C10412" w:rsidRDefault="00F04951" w:rsidP="00F04951">
      <w:pPr>
        <w:autoSpaceDE w:val="0"/>
        <w:autoSpaceDN w:val="0"/>
        <w:adjustRightInd w:val="0"/>
        <w:spacing w:after="0" w:line="240" w:lineRule="auto"/>
        <w:jc w:val="center"/>
        <w:rPr>
          <w:rFonts w:ascii="Arial-BoldMT" w:hAnsi="Arial-BoldMT" w:cs="Arial-BoldMT"/>
          <w:b/>
          <w:bCs/>
          <w:sz w:val="21"/>
          <w:szCs w:val="21"/>
        </w:rPr>
      </w:pPr>
      <w:r w:rsidRPr="00C10412">
        <w:rPr>
          <w:rFonts w:ascii="Arial-BoldMT" w:hAnsi="Arial-BoldMT" w:cs="Arial-BoldMT"/>
          <w:b/>
          <w:bCs/>
          <w:sz w:val="21"/>
          <w:szCs w:val="21"/>
        </w:rPr>
        <w:t>FICHA DE AVALIAÇÃO/PROVA PRÁTICA</w:t>
      </w:r>
    </w:p>
    <w:p w14:paraId="7DCD9E3E" w14:textId="0E670CF8" w:rsidR="00F04951" w:rsidRPr="00C10412" w:rsidRDefault="00F04951" w:rsidP="00F04951">
      <w:pPr>
        <w:autoSpaceDE w:val="0"/>
        <w:autoSpaceDN w:val="0"/>
        <w:adjustRightInd w:val="0"/>
        <w:spacing w:after="0" w:line="240" w:lineRule="auto"/>
        <w:jc w:val="center"/>
        <w:rPr>
          <w:rFonts w:ascii="Arial-BoldMT" w:hAnsi="Arial-BoldMT" w:cs="Arial-BoldMT"/>
          <w:b/>
          <w:bCs/>
          <w:sz w:val="21"/>
          <w:szCs w:val="21"/>
        </w:rPr>
      </w:pPr>
      <w:r w:rsidRPr="00C10412">
        <w:rPr>
          <w:rFonts w:ascii="Arial-BoldMT" w:hAnsi="Arial-BoldMT" w:cs="Arial-BoldMT"/>
          <w:b/>
          <w:bCs/>
          <w:sz w:val="21"/>
          <w:szCs w:val="21"/>
        </w:rPr>
        <w:t>OPERADOR DE MÁQUINAS</w:t>
      </w:r>
      <w:r w:rsidR="00FF69EB">
        <w:rPr>
          <w:rFonts w:ascii="Arial-BoldMT" w:hAnsi="Arial-BoldMT" w:cs="Arial-BoldMT"/>
          <w:b/>
          <w:bCs/>
          <w:sz w:val="21"/>
          <w:szCs w:val="21"/>
        </w:rPr>
        <w:t xml:space="preserve"> – SECRETARIA DE OBRAS</w:t>
      </w:r>
    </w:p>
    <w:p w14:paraId="543CBA2A" w14:textId="77777777" w:rsidR="00F04951" w:rsidRPr="00C10412" w:rsidRDefault="00F04951" w:rsidP="00F04951">
      <w:pPr>
        <w:autoSpaceDE w:val="0"/>
        <w:autoSpaceDN w:val="0"/>
        <w:adjustRightInd w:val="0"/>
        <w:spacing w:after="0" w:line="240" w:lineRule="auto"/>
        <w:jc w:val="center"/>
        <w:rPr>
          <w:rFonts w:ascii="Arial-BoldMT" w:hAnsi="Arial-BoldMT" w:cs="Arial-BoldMT"/>
          <w:b/>
          <w:bCs/>
          <w:sz w:val="21"/>
          <w:szCs w:val="21"/>
        </w:rPr>
      </w:pPr>
    </w:p>
    <w:p w14:paraId="38BED106" w14:textId="77777777" w:rsidR="00F04951" w:rsidRPr="00C10412" w:rsidRDefault="00F04951" w:rsidP="00F04951">
      <w:pPr>
        <w:autoSpaceDE w:val="0"/>
        <w:autoSpaceDN w:val="0"/>
        <w:adjustRightInd w:val="0"/>
        <w:spacing w:after="0" w:line="240" w:lineRule="auto"/>
        <w:jc w:val="center"/>
        <w:rPr>
          <w:rFonts w:ascii="Arial-BoldMT" w:hAnsi="Arial-BoldMT" w:cs="Arial-BoldMT"/>
          <w:b/>
          <w:bCs/>
          <w:sz w:val="21"/>
          <w:szCs w:val="21"/>
        </w:rPr>
      </w:pPr>
    </w:p>
    <w:tbl>
      <w:tblPr>
        <w:tblStyle w:val="Tabelacomgrade"/>
        <w:tblW w:w="0" w:type="auto"/>
        <w:tblLook w:val="04A0" w:firstRow="1" w:lastRow="0" w:firstColumn="1" w:lastColumn="0" w:noHBand="0" w:noVBand="1"/>
      </w:tblPr>
      <w:tblGrid>
        <w:gridCol w:w="846"/>
        <w:gridCol w:w="5103"/>
        <w:gridCol w:w="1134"/>
        <w:gridCol w:w="1128"/>
      </w:tblGrid>
      <w:tr w:rsidR="00F04951" w:rsidRPr="00C10412" w14:paraId="1142CF14" w14:textId="77777777" w:rsidTr="004D229A">
        <w:tc>
          <w:tcPr>
            <w:tcW w:w="846" w:type="dxa"/>
            <w:tcBorders>
              <w:top w:val="single" w:sz="4" w:space="0" w:color="auto"/>
              <w:left w:val="single" w:sz="4" w:space="0" w:color="auto"/>
              <w:bottom w:val="single" w:sz="4" w:space="0" w:color="auto"/>
              <w:right w:val="single" w:sz="4" w:space="0" w:color="auto"/>
            </w:tcBorders>
            <w:hideMark/>
          </w:tcPr>
          <w:p w14:paraId="5491E2AC" w14:textId="77777777" w:rsidR="00F04951" w:rsidRPr="00C10412" w:rsidRDefault="00F04951" w:rsidP="004D229A">
            <w:pPr>
              <w:rPr>
                <w:sz w:val="21"/>
                <w:szCs w:val="21"/>
              </w:rPr>
            </w:pPr>
            <w:r w:rsidRPr="00C10412">
              <w:rPr>
                <w:sz w:val="21"/>
                <w:szCs w:val="21"/>
              </w:rPr>
              <w:t>1</w:t>
            </w:r>
          </w:p>
        </w:tc>
        <w:tc>
          <w:tcPr>
            <w:tcW w:w="5103" w:type="dxa"/>
            <w:tcBorders>
              <w:top w:val="single" w:sz="4" w:space="0" w:color="auto"/>
              <w:left w:val="single" w:sz="4" w:space="0" w:color="auto"/>
              <w:bottom w:val="single" w:sz="4" w:space="0" w:color="auto"/>
              <w:right w:val="single" w:sz="4" w:space="0" w:color="auto"/>
            </w:tcBorders>
            <w:hideMark/>
          </w:tcPr>
          <w:p w14:paraId="7BB1BD3E" w14:textId="77777777" w:rsidR="00F04951" w:rsidRPr="00C10412" w:rsidRDefault="00F04951" w:rsidP="004D229A">
            <w:pPr>
              <w:rPr>
                <w:rFonts w:ascii="Arial" w:hAnsi="Arial" w:cs="Arial"/>
                <w:sz w:val="21"/>
                <w:szCs w:val="21"/>
              </w:rPr>
            </w:pPr>
            <w:r w:rsidRPr="00C10412">
              <w:rPr>
                <w:rFonts w:ascii="Arial" w:hAnsi="Arial" w:cs="Arial"/>
                <w:sz w:val="21"/>
                <w:szCs w:val="21"/>
              </w:rPr>
              <w:t>Abertura e fechamento de valo com retroescavadeira</w:t>
            </w:r>
          </w:p>
        </w:tc>
        <w:tc>
          <w:tcPr>
            <w:tcW w:w="1134" w:type="dxa"/>
            <w:tcBorders>
              <w:top w:val="single" w:sz="4" w:space="0" w:color="auto"/>
              <w:left w:val="single" w:sz="4" w:space="0" w:color="auto"/>
              <w:bottom w:val="single" w:sz="4" w:space="0" w:color="auto"/>
              <w:right w:val="single" w:sz="4" w:space="0" w:color="auto"/>
            </w:tcBorders>
          </w:tcPr>
          <w:p w14:paraId="6CB5EEC7" w14:textId="77777777" w:rsidR="00F04951" w:rsidRPr="00C10412" w:rsidRDefault="00F04951" w:rsidP="004D229A">
            <w:pPr>
              <w:rPr>
                <w:sz w:val="21"/>
                <w:szCs w:val="21"/>
              </w:rPr>
            </w:pPr>
          </w:p>
        </w:tc>
        <w:tc>
          <w:tcPr>
            <w:tcW w:w="1128" w:type="dxa"/>
            <w:tcBorders>
              <w:top w:val="single" w:sz="4" w:space="0" w:color="auto"/>
              <w:left w:val="single" w:sz="4" w:space="0" w:color="auto"/>
              <w:bottom w:val="single" w:sz="4" w:space="0" w:color="auto"/>
              <w:right w:val="single" w:sz="4" w:space="0" w:color="auto"/>
            </w:tcBorders>
          </w:tcPr>
          <w:p w14:paraId="1A9640DB" w14:textId="77777777" w:rsidR="00F04951" w:rsidRPr="00C10412" w:rsidRDefault="00F04951" w:rsidP="004D229A">
            <w:pPr>
              <w:rPr>
                <w:sz w:val="21"/>
                <w:szCs w:val="21"/>
              </w:rPr>
            </w:pPr>
          </w:p>
        </w:tc>
      </w:tr>
      <w:tr w:rsidR="00F04951" w:rsidRPr="00C10412" w14:paraId="7B83FFCC" w14:textId="77777777" w:rsidTr="004D229A">
        <w:tc>
          <w:tcPr>
            <w:tcW w:w="846" w:type="dxa"/>
            <w:tcBorders>
              <w:top w:val="single" w:sz="4" w:space="0" w:color="auto"/>
              <w:left w:val="single" w:sz="4" w:space="0" w:color="auto"/>
              <w:bottom w:val="single" w:sz="4" w:space="0" w:color="auto"/>
              <w:right w:val="single" w:sz="4" w:space="0" w:color="auto"/>
            </w:tcBorders>
            <w:hideMark/>
          </w:tcPr>
          <w:p w14:paraId="4B0EEA9D" w14:textId="77777777" w:rsidR="00F04951" w:rsidRPr="00C10412" w:rsidRDefault="00F04951" w:rsidP="004D229A">
            <w:pPr>
              <w:rPr>
                <w:sz w:val="21"/>
                <w:szCs w:val="21"/>
              </w:rPr>
            </w:pPr>
            <w:r w:rsidRPr="00C10412">
              <w:rPr>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14:paraId="164B534B" w14:textId="77777777" w:rsidR="00F04951" w:rsidRPr="00C10412" w:rsidRDefault="00F04951" w:rsidP="004D229A">
            <w:pPr>
              <w:rPr>
                <w:rFonts w:ascii="Arial" w:hAnsi="Arial" w:cs="Arial"/>
                <w:sz w:val="21"/>
                <w:szCs w:val="21"/>
              </w:rPr>
            </w:pPr>
            <w:r w:rsidRPr="00C10412">
              <w:rPr>
                <w:rFonts w:ascii="Arial" w:hAnsi="Arial" w:cs="Arial"/>
                <w:sz w:val="21"/>
                <w:szCs w:val="21"/>
              </w:rPr>
              <w:t>Espalhar carga de cascalho com motoniveladora</w:t>
            </w:r>
          </w:p>
        </w:tc>
        <w:tc>
          <w:tcPr>
            <w:tcW w:w="1134" w:type="dxa"/>
            <w:tcBorders>
              <w:top w:val="single" w:sz="4" w:space="0" w:color="auto"/>
              <w:left w:val="single" w:sz="4" w:space="0" w:color="auto"/>
              <w:bottom w:val="single" w:sz="4" w:space="0" w:color="auto"/>
              <w:right w:val="single" w:sz="4" w:space="0" w:color="auto"/>
            </w:tcBorders>
          </w:tcPr>
          <w:p w14:paraId="62C717F2" w14:textId="77777777" w:rsidR="00F04951" w:rsidRPr="00C10412" w:rsidRDefault="00F04951" w:rsidP="004D229A">
            <w:pPr>
              <w:rPr>
                <w:sz w:val="21"/>
                <w:szCs w:val="21"/>
              </w:rPr>
            </w:pPr>
          </w:p>
        </w:tc>
        <w:tc>
          <w:tcPr>
            <w:tcW w:w="1128" w:type="dxa"/>
            <w:tcBorders>
              <w:top w:val="single" w:sz="4" w:space="0" w:color="auto"/>
              <w:left w:val="single" w:sz="4" w:space="0" w:color="auto"/>
              <w:bottom w:val="single" w:sz="4" w:space="0" w:color="auto"/>
              <w:right w:val="single" w:sz="4" w:space="0" w:color="auto"/>
            </w:tcBorders>
          </w:tcPr>
          <w:p w14:paraId="0AEE857F" w14:textId="77777777" w:rsidR="00F04951" w:rsidRPr="00C10412" w:rsidRDefault="00F04951" w:rsidP="004D229A">
            <w:pPr>
              <w:rPr>
                <w:sz w:val="21"/>
                <w:szCs w:val="21"/>
              </w:rPr>
            </w:pPr>
          </w:p>
        </w:tc>
      </w:tr>
      <w:tr w:rsidR="00F04951" w:rsidRPr="00C10412" w14:paraId="46928DA1" w14:textId="77777777" w:rsidTr="004D229A">
        <w:tc>
          <w:tcPr>
            <w:tcW w:w="846" w:type="dxa"/>
            <w:tcBorders>
              <w:top w:val="single" w:sz="4" w:space="0" w:color="auto"/>
              <w:left w:val="single" w:sz="4" w:space="0" w:color="auto"/>
              <w:bottom w:val="single" w:sz="4" w:space="0" w:color="auto"/>
              <w:right w:val="single" w:sz="4" w:space="0" w:color="auto"/>
            </w:tcBorders>
            <w:hideMark/>
          </w:tcPr>
          <w:p w14:paraId="11F92AD3" w14:textId="77777777" w:rsidR="00F04951" w:rsidRPr="00C10412" w:rsidRDefault="00F04951" w:rsidP="004D229A">
            <w:pPr>
              <w:rPr>
                <w:sz w:val="21"/>
                <w:szCs w:val="21"/>
              </w:rPr>
            </w:pPr>
            <w:r w:rsidRPr="00C10412">
              <w:rPr>
                <w:sz w:val="21"/>
                <w:szCs w:val="21"/>
              </w:rPr>
              <w:t>3</w:t>
            </w:r>
          </w:p>
        </w:tc>
        <w:tc>
          <w:tcPr>
            <w:tcW w:w="5103" w:type="dxa"/>
            <w:tcBorders>
              <w:top w:val="single" w:sz="4" w:space="0" w:color="auto"/>
              <w:left w:val="single" w:sz="4" w:space="0" w:color="auto"/>
              <w:bottom w:val="single" w:sz="4" w:space="0" w:color="auto"/>
              <w:right w:val="single" w:sz="4" w:space="0" w:color="auto"/>
            </w:tcBorders>
            <w:hideMark/>
          </w:tcPr>
          <w:p w14:paraId="1EECA1EB" w14:textId="77777777" w:rsidR="00F04951" w:rsidRPr="00C10412" w:rsidRDefault="00F04951" w:rsidP="004D229A">
            <w:pPr>
              <w:rPr>
                <w:rFonts w:ascii="Arial" w:hAnsi="Arial" w:cs="Arial"/>
                <w:sz w:val="21"/>
                <w:szCs w:val="21"/>
              </w:rPr>
            </w:pPr>
            <w:r w:rsidRPr="00C10412">
              <w:rPr>
                <w:rFonts w:ascii="Arial" w:hAnsi="Arial" w:cs="Arial"/>
                <w:sz w:val="21"/>
                <w:szCs w:val="21"/>
              </w:rPr>
              <w:t>Subir e descer escavadeira hidráulica em prancha reboque</w:t>
            </w:r>
          </w:p>
        </w:tc>
        <w:tc>
          <w:tcPr>
            <w:tcW w:w="1134" w:type="dxa"/>
            <w:tcBorders>
              <w:top w:val="single" w:sz="4" w:space="0" w:color="auto"/>
              <w:left w:val="single" w:sz="4" w:space="0" w:color="auto"/>
              <w:bottom w:val="single" w:sz="4" w:space="0" w:color="auto"/>
              <w:right w:val="single" w:sz="4" w:space="0" w:color="auto"/>
            </w:tcBorders>
          </w:tcPr>
          <w:p w14:paraId="770C6FDC" w14:textId="77777777" w:rsidR="00F04951" w:rsidRPr="00C10412" w:rsidRDefault="00F04951" w:rsidP="004D229A">
            <w:pPr>
              <w:rPr>
                <w:sz w:val="21"/>
                <w:szCs w:val="21"/>
              </w:rPr>
            </w:pPr>
          </w:p>
        </w:tc>
        <w:tc>
          <w:tcPr>
            <w:tcW w:w="1128" w:type="dxa"/>
            <w:tcBorders>
              <w:top w:val="single" w:sz="4" w:space="0" w:color="auto"/>
              <w:left w:val="single" w:sz="4" w:space="0" w:color="auto"/>
              <w:bottom w:val="single" w:sz="4" w:space="0" w:color="auto"/>
              <w:right w:val="single" w:sz="4" w:space="0" w:color="auto"/>
            </w:tcBorders>
          </w:tcPr>
          <w:p w14:paraId="332C53AB" w14:textId="77777777" w:rsidR="00F04951" w:rsidRPr="00C10412" w:rsidRDefault="00F04951" w:rsidP="004D229A">
            <w:pPr>
              <w:rPr>
                <w:sz w:val="21"/>
                <w:szCs w:val="21"/>
              </w:rPr>
            </w:pPr>
          </w:p>
        </w:tc>
      </w:tr>
      <w:tr w:rsidR="00F04951" w:rsidRPr="00C10412" w14:paraId="35BA9CC7" w14:textId="77777777" w:rsidTr="004D229A">
        <w:tc>
          <w:tcPr>
            <w:tcW w:w="846" w:type="dxa"/>
            <w:tcBorders>
              <w:top w:val="single" w:sz="4" w:space="0" w:color="auto"/>
              <w:left w:val="single" w:sz="4" w:space="0" w:color="auto"/>
              <w:bottom w:val="single" w:sz="4" w:space="0" w:color="auto"/>
              <w:right w:val="single" w:sz="4" w:space="0" w:color="auto"/>
            </w:tcBorders>
          </w:tcPr>
          <w:p w14:paraId="7F503067" w14:textId="77777777" w:rsidR="00F04951" w:rsidRPr="00C10412" w:rsidRDefault="00F04951" w:rsidP="004D229A">
            <w:pPr>
              <w:rPr>
                <w:sz w:val="21"/>
                <w:szCs w:val="21"/>
              </w:rPr>
            </w:pPr>
          </w:p>
        </w:tc>
        <w:tc>
          <w:tcPr>
            <w:tcW w:w="5103" w:type="dxa"/>
            <w:tcBorders>
              <w:top w:val="single" w:sz="4" w:space="0" w:color="auto"/>
              <w:left w:val="single" w:sz="4" w:space="0" w:color="auto"/>
              <w:bottom w:val="single" w:sz="4" w:space="0" w:color="auto"/>
              <w:right w:val="single" w:sz="4" w:space="0" w:color="auto"/>
            </w:tcBorders>
            <w:hideMark/>
          </w:tcPr>
          <w:p w14:paraId="425DD43B" w14:textId="77777777" w:rsidR="00F04951" w:rsidRPr="00C10412" w:rsidRDefault="00F04951" w:rsidP="004D229A">
            <w:pPr>
              <w:rPr>
                <w:b/>
                <w:bCs/>
                <w:sz w:val="21"/>
                <w:szCs w:val="21"/>
              </w:rPr>
            </w:pPr>
            <w:r w:rsidRPr="00C10412">
              <w:rPr>
                <w:b/>
                <w:bCs/>
                <w:sz w:val="21"/>
                <w:szCs w:val="21"/>
              </w:rPr>
              <w:t xml:space="preserve">                       RESULTADO FINAL</w:t>
            </w:r>
          </w:p>
        </w:tc>
        <w:tc>
          <w:tcPr>
            <w:tcW w:w="1134" w:type="dxa"/>
            <w:tcBorders>
              <w:top w:val="single" w:sz="4" w:space="0" w:color="auto"/>
              <w:left w:val="single" w:sz="4" w:space="0" w:color="auto"/>
              <w:bottom w:val="single" w:sz="4" w:space="0" w:color="auto"/>
              <w:right w:val="single" w:sz="4" w:space="0" w:color="auto"/>
            </w:tcBorders>
          </w:tcPr>
          <w:p w14:paraId="24A3BC2B" w14:textId="77777777" w:rsidR="00F04951" w:rsidRPr="00C10412" w:rsidRDefault="00F04951" w:rsidP="004D229A">
            <w:pPr>
              <w:rPr>
                <w:sz w:val="21"/>
                <w:szCs w:val="21"/>
              </w:rPr>
            </w:pPr>
          </w:p>
        </w:tc>
        <w:tc>
          <w:tcPr>
            <w:tcW w:w="1128" w:type="dxa"/>
            <w:tcBorders>
              <w:top w:val="single" w:sz="4" w:space="0" w:color="auto"/>
              <w:left w:val="single" w:sz="4" w:space="0" w:color="auto"/>
              <w:bottom w:val="single" w:sz="4" w:space="0" w:color="auto"/>
              <w:right w:val="single" w:sz="4" w:space="0" w:color="auto"/>
            </w:tcBorders>
          </w:tcPr>
          <w:p w14:paraId="38768434" w14:textId="77777777" w:rsidR="00F04951" w:rsidRPr="00C10412" w:rsidRDefault="00F04951" w:rsidP="004D229A">
            <w:pPr>
              <w:rPr>
                <w:sz w:val="21"/>
                <w:szCs w:val="21"/>
              </w:rPr>
            </w:pPr>
          </w:p>
        </w:tc>
      </w:tr>
    </w:tbl>
    <w:p w14:paraId="531D489F" w14:textId="77777777" w:rsidR="00F04951" w:rsidRPr="00C10412" w:rsidRDefault="00F04951" w:rsidP="00F04951">
      <w:pPr>
        <w:rPr>
          <w:sz w:val="21"/>
          <w:szCs w:val="21"/>
        </w:rPr>
      </w:pPr>
    </w:p>
    <w:p w14:paraId="2577DCCC" w14:textId="77777777" w:rsidR="00F04951" w:rsidRPr="00C10412" w:rsidRDefault="00F04951" w:rsidP="00F04951">
      <w:pPr>
        <w:rPr>
          <w:rFonts w:cstheme="minorHAnsi"/>
          <w:b/>
          <w:bCs/>
          <w:sz w:val="21"/>
          <w:szCs w:val="21"/>
        </w:rPr>
      </w:pPr>
      <w:r w:rsidRPr="00C10412">
        <w:rPr>
          <w:rFonts w:cstheme="minorHAnsi"/>
          <w:b/>
          <w:bCs/>
          <w:sz w:val="21"/>
          <w:szCs w:val="21"/>
        </w:rPr>
        <w:t xml:space="preserve">OBS.: </w:t>
      </w:r>
      <w:r w:rsidRPr="00C10412">
        <w:rPr>
          <w:rFonts w:cstheme="minorHAnsi"/>
          <w:sz w:val="21"/>
          <w:szCs w:val="21"/>
        </w:rPr>
        <w:t>SERÁ CONSIDERADO APROVADO O CANDIDATO QUE OBTIVER O CONCEITO “APTO” NOS 3 TESTES PROPOSTOS</w:t>
      </w:r>
    </w:p>
    <w:p w14:paraId="025E3A35" w14:textId="77777777" w:rsidR="00F04951" w:rsidRPr="00C10412" w:rsidRDefault="00F04951" w:rsidP="00F04951">
      <w:pPr>
        <w:rPr>
          <w:sz w:val="21"/>
          <w:szCs w:val="21"/>
        </w:rPr>
      </w:pPr>
    </w:p>
    <w:p w14:paraId="73EBAA4A" w14:textId="77777777" w:rsidR="00F04951" w:rsidRPr="00C10412" w:rsidRDefault="00F04951" w:rsidP="00F04951">
      <w:pPr>
        <w:rPr>
          <w:sz w:val="21"/>
          <w:szCs w:val="21"/>
        </w:rPr>
      </w:pPr>
    </w:p>
    <w:p w14:paraId="0194B7F1" w14:textId="77777777" w:rsidR="00FF69EB" w:rsidRPr="00C10412" w:rsidRDefault="00FF69EB" w:rsidP="00FF69EB">
      <w:pPr>
        <w:autoSpaceDE w:val="0"/>
        <w:autoSpaceDN w:val="0"/>
        <w:adjustRightInd w:val="0"/>
        <w:spacing w:after="0" w:line="240" w:lineRule="auto"/>
        <w:jc w:val="center"/>
        <w:rPr>
          <w:rFonts w:ascii="Arial-BoldMT" w:hAnsi="Arial-BoldMT" w:cs="Arial-BoldMT"/>
          <w:b/>
          <w:bCs/>
          <w:sz w:val="21"/>
          <w:szCs w:val="21"/>
        </w:rPr>
      </w:pPr>
      <w:r w:rsidRPr="00C10412">
        <w:rPr>
          <w:rFonts w:ascii="Arial-BoldMT" w:hAnsi="Arial-BoldMT" w:cs="Arial-BoldMT"/>
          <w:b/>
          <w:bCs/>
          <w:sz w:val="21"/>
          <w:szCs w:val="21"/>
        </w:rPr>
        <w:t>FICHA DE AVALIAÇÃO/PROVA PRÁTICA</w:t>
      </w:r>
    </w:p>
    <w:p w14:paraId="41614176" w14:textId="6FC4CF15" w:rsidR="00FF69EB" w:rsidRPr="00C10412" w:rsidRDefault="00FF69EB" w:rsidP="00FF69EB">
      <w:pPr>
        <w:autoSpaceDE w:val="0"/>
        <w:autoSpaceDN w:val="0"/>
        <w:adjustRightInd w:val="0"/>
        <w:spacing w:after="0" w:line="240" w:lineRule="auto"/>
        <w:jc w:val="center"/>
        <w:rPr>
          <w:rFonts w:ascii="Arial-BoldMT" w:hAnsi="Arial-BoldMT" w:cs="Arial-BoldMT"/>
          <w:b/>
          <w:bCs/>
          <w:sz w:val="21"/>
          <w:szCs w:val="21"/>
        </w:rPr>
      </w:pPr>
      <w:r w:rsidRPr="00C10412">
        <w:rPr>
          <w:rFonts w:ascii="Arial-BoldMT" w:hAnsi="Arial-BoldMT" w:cs="Arial-BoldMT"/>
          <w:b/>
          <w:bCs/>
          <w:sz w:val="21"/>
          <w:szCs w:val="21"/>
        </w:rPr>
        <w:t>OPERADOR DE MÁQUINAS</w:t>
      </w:r>
      <w:r>
        <w:rPr>
          <w:rFonts w:ascii="Arial-BoldMT" w:hAnsi="Arial-BoldMT" w:cs="Arial-BoldMT"/>
          <w:b/>
          <w:bCs/>
          <w:sz w:val="21"/>
          <w:szCs w:val="21"/>
        </w:rPr>
        <w:t xml:space="preserve"> -– SECRETARIA DA AGRICULTURA</w:t>
      </w:r>
    </w:p>
    <w:p w14:paraId="4B192C73" w14:textId="77777777" w:rsidR="00FF69EB" w:rsidRPr="00C10412" w:rsidRDefault="00FF69EB" w:rsidP="00FF69EB">
      <w:pPr>
        <w:autoSpaceDE w:val="0"/>
        <w:autoSpaceDN w:val="0"/>
        <w:adjustRightInd w:val="0"/>
        <w:spacing w:after="0" w:line="240" w:lineRule="auto"/>
        <w:jc w:val="center"/>
        <w:rPr>
          <w:rFonts w:ascii="Arial-BoldMT" w:hAnsi="Arial-BoldMT" w:cs="Arial-BoldMT"/>
          <w:b/>
          <w:bCs/>
          <w:sz w:val="21"/>
          <w:szCs w:val="21"/>
        </w:rPr>
      </w:pPr>
    </w:p>
    <w:p w14:paraId="1FCB2241" w14:textId="77777777" w:rsidR="00FF69EB" w:rsidRPr="00C10412" w:rsidRDefault="00FF69EB" w:rsidP="00FF69EB">
      <w:pPr>
        <w:autoSpaceDE w:val="0"/>
        <w:autoSpaceDN w:val="0"/>
        <w:adjustRightInd w:val="0"/>
        <w:spacing w:after="0" w:line="240" w:lineRule="auto"/>
        <w:jc w:val="center"/>
        <w:rPr>
          <w:rFonts w:ascii="Arial-BoldMT" w:hAnsi="Arial-BoldMT" w:cs="Arial-BoldMT"/>
          <w:b/>
          <w:bCs/>
          <w:sz w:val="21"/>
          <w:szCs w:val="21"/>
        </w:rPr>
      </w:pPr>
    </w:p>
    <w:tbl>
      <w:tblPr>
        <w:tblStyle w:val="Tabelacomgrade"/>
        <w:tblW w:w="0" w:type="auto"/>
        <w:tblLook w:val="04A0" w:firstRow="1" w:lastRow="0" w:firstColumn="1" w:lastColumn="0" w:noHBand="0" w:noVBand="1"/>
      </w:tblPr>
      <w:tblGrid>
        <w:gridCol w:w="846"/>
        <w:gridCol w:w="5103"/>
        <w:gridCol w:w="1134"/>
        <w:gridCol w:w="1128"/>
      </w:tblGrid>
      <w:tr w:rsidR="00FF69EB" w:rsidRPr="00C10412" w14:paraId="100CC2F8" w14:textId="77777777" w:rsidTr="00FF69EB">
        <w:trPr>
          <w:trHeight w:val="298"/>
        </w:trPr>
        <w:tc>
          <w:tcPr>
            <w:tcW w:w="846" w:type="dxa"/>
            <w:tcBorders>
              <w:top w:val="single" w:sz="4" w:space="0" w:color="auto"/>
              <w:left w:val="single" w:sz="4" w:space="0" w:color="auto"/>
              <w:bottom w:val="single" w:sz="4" w:space="0" w:color="auto"/>
              <w:right w:val="single" w:sz="4" w:space="0" w:color="auto"/>
            </w:tcBorders>
            <w:vAlign w:val="bottom"/>
            <w:hideMark/>
          </w:tcPr>
          <w:p w14:paraId="1438DBA9" w14:textId="77777777" w:rsidR="00FF69EB" w:rsidRPr="00C10412" w:rsidRDefault="00FF69EB" w:rsidP="00FF69EB">
            <w:pPr>
              <w:jc w:val="center"/>
              <w:rPr>
                <w:sz w:val="21"/>
                <w:szCs w:val="21"/>
              </w:rPr>
            </w:pPr>
            <w:r w:rsidRPr="00C10412">
              <w:rPr>
                <w:sz w:val="21"/>
                <w:szCs w:val="21"/>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44F90B3" w14:textId="00F5E083" w:rsidR="00FF69EB" w:rsidRPr="00C10412" w:rsidRDefault="00FF69EB" w:rsidP="00FF69EB">
            <w:pPr>
              <w:tabs>
                <w:tab w:val="left" w:pos="1134"/>
              </w:tabs>
              <w:spacing w:after="0"/>
              <w:jc w:val="both"/>
              <w:rPr>
                <w:rFonts w:ascii="Arial" w:hAnsi="Arial" w:cs="Arial"/>
                <w:sz w:val="21"/>
                <w:szCs w:val="21"/>
              </w:rPr>
            </w:pPr>
            <w:r w:rsidRPr="000C15B9">
              <w:rPr>
                <w:rFonts w:ascii="Arial" w:hAnsi="Arial" w:cs="Arial"/>
                <w:sz w:val="21"/>
                <w:szCs w:val="21"/>
              </w:rPr>
              <w:t>Preparo de solo com grad</w:t>
            </w:r>
            <w:r>
              <w:rPr>
                <w:rFonts w:ascii="Arial" w:hAnsi="Arial" w:cs="Arial"/>
                <w:sz w:val="21"/>
                <w:szCs w:val="21"/>
              </w:rPr>
              <w:t>e</w:t>
            </w:r>
          </w:p>
        </w:tc>
        <w:tc>
          <w:tcPr>
            <w:tcW w:w="1134" w:type="dxa"/>
            <w:tcBorders>
              <w:top w:val="single" w:sz="4" w:space="0" w:color="auto"/>
              <w:left w:val="single" w:sz="4" w:space="0" w:color="auto"/>
              <w:bottom w:val="single" w:sz="4" w:space="0" w:color="auto"/>
              <w:right w:val="single" w:sz="4" w:space="0" w:color="auto"/>
            </w:tcBorders>
            <w:vAlign w:val="center"/>
          </w:tcPr>
          <w:p w14:paraId="5B6F069B" w14:textId="77777777" w:rsidR="00FF69EB" w:rsidRPr="00C10412" w:rsidRDefault="00FF69EB" w:rsidP="00780E5C">
            <w:pP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4D5D5182" w14:textId="77777777" w:rsidR="00FF69EB" w:rsidRPr="00C10412" w:rsidRDefault="00FF69EB" w:rsidP="00780E5C">
            <w:pPr>
              <w:rPr>
                <w:sz w:val="21"/>
                <w:szCs w:val="21"/>
              </w:rPr>
            </w:pPr>
          </w:p>
        </w:tc>
      </w:tr>
      <w:tr w:rsidR="00FF69EB" w:rsidRPr="00C10412" w14:paraId="35093D9F" w14:textId="77777777" w:rsidTr="00FF69EB">
        <w:tc>
          <w:tcPr>
            <w:tcW w:w="846" w:type="dxa"/>
            <w:tcBorders>
              <w:top w:val="single" w:sz="4" w:space="0" w:color="auto"/>
              <w:left w:val="single" w:sz="4" w:space="0" w:color="auto"/>
              <w:bottom w:val="single" w:sz="4" w:space="0" w:color="auto"/>
              <w:right w:val="single" w:sz="4" w:space="0" w:color="auto"/>
            </w:tcBorders>
            <w:vAlign w:val="bottom"/>
            <w:hideMark/>
          </w:tcPr>
          <w:p w14:paraId="54A0564B" w14:textId="77777777" w:rsidR="00FF69EB" w:rsidRPr="00C10412" w:rsidRDefault="00FF69EB" w:rsidP="00FF69EB">
            <w:pPr>
              <w:jc w:val="center"/>
              <w:rPr>
                <w:sz w:val="21"/>
                <w:szCs w:val="21"/>
              </w:rPr>
            </w:pPr>
            <w:r w:rsidRPr="00C10412">
              <w:rPr>
                <w:sz w:val="21"/>
                <w:szCs w:val="21"/>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61B6FE9" w14:textId="150BBB1C" w:rsidR="00FF69EB" w:rsidRPr="00C10412" w:rsidRDefault="00FF69EB" w:rsidP="00780E5C">
            <w:pPr>
              <w:rPr>
                <w:rFonts w:ascii="Arial" w:hAnsi="Arial" w:cs="Arial"/>
                <w:sz w:val="21"/>
                <w:szCs w:val="21"/>
              </w:rPr>
            </w:pPr>
            <w:r w:rsidRPr="00FF69EB">
              <w:rPr>
                <w:rFonts w:ascii="Arial" w:hAnsi="Arial" w:cs="Arial"/>
                <w:sz w:val="21"/>
                <w:szCs w:val="21"/>
              </w:rPr>
              <w:t>Plantio com plantadeira</w:t>
            </w:r>
          </w:p>
        </w:tc>
        <w:tc>
          <w:tcPr>
            <w:tcW w:w="1134" w:type="dxa"/>
            <w:tcBorders>
              <w:top w:val="single" w:sz="4" w:space="0" w:color="auto"/>
              <w:left w:val="single" w:sz="4" w:space="0" w:color="auto"/>
              <w:bottom w:val="single" w:sz="4" w:space="0" w:color="auto"/>
              <w:right w:val="single" w:sz="4" w:space="0" w:color="auto"/>
            </w:tcBorders>
            <w:vAlign w:val="center"/>
          </w:tcPr>
          <w:p w14:paraId="05A1105F" w14:textId="77777777" w:rsidR="00FF69EB" w:rsidRPr="00C10412" w:rsidRDefault="00FF69EB" w:rsidP="00780E5C">
            <w:pP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0EFDAE02" w14:textId="77777777" w:rsidR="00FF69EB" w:rsidRPr="00C10412" w:rsidRDefault="00FF69EB" w:rsidP="00780E5C">
            <w:pPr>
              <w:rPr>
                <w:sz w:val="21"/>
                <w:szCs w:val="21"/>
              </w:rPr>
            </w:pPr>
          </w:p>
        </w:tc>
      </w:tr>
      <w:tr w:rsidR="00FF69EB" w:rsidRPr="00C10412" w14:paraId="45953308" w14:textId="77777777" w:rsidTr="00FF69EB">
        <w:tc>
          <w:tcPr>
            <w:tcW w:w="846" w:type="dxa"/>
            <w:tcBorders>
              <w:top w:val="single" w:sz="4" w:space="0" w:color="auto"/>
              <w:left w:val="single" w:sz="4" w:space="0" w:color="auto"/>
              <w:bottom w:val="single" w:sz="4" w:space="0" w:color="auto"/>
              <w:right w:val="single" w:sz="4" w:space="0" w:color="auto"/>
            </w:tcBorders>
            <w:vAlign w:val="bottom"/>
            <w:hideMark/>
          </w:tcPr>
          <w:p w14:paraId="3E8DCDC2" w14:textId="77777777" w:rsidR="00FF69EB" w:rsidRPr="00C10412" w:rsidRDefault="00FF69EB" w:rsidP="00FF69EB">
            <w:pPr>
              <w:jc w:val="center"/>
              <w:rPr>
                <w:sz w:val="21"/>
                <w:szCs w:val="21"/>
              </w:rPr>
            </w:pPr>
            <w:r w:rsidRPr="00C10412">
              <w:rPr>
                <w:sz w:val="21"/>
                <w:szCs w:val="21"/>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8EC6F4" w14:textId="7E15E414" w:rsidR="00FF69EB" w:rsidRDefault="00FF69EB" w:rsidP="00FF69EB">
            <w:pPr>
              <w:tabs>
                <w:tab w:val="left" w:pos="1134"/>
              </w:tabs>
              <w:spacing w:after="0"/>
              <w:jc w:val="both"/>
              <w:rPr>
                <w:rFonts w:ascii="Arial" w:hAnsi="Arial" w:cs="Arial"/>
                <w:sz w:val="21"/>
                <w:szCs w:val="21"/>
              </w:rPr>
            </w:pPr>
            <w:r w:rsidRPr="000C15B9">
              <w:rPr>
                <w:rFonts w:ascii="Arial" w:hAnsi="Arial" w:cs="Arial"/>
                <w:sz w:val="21"/>
                <w:szCs w:val="21"/>
              </w:rPr>
              <w:t>Pulverização com pulverizador</w:t>
            </w:r>
            <w:r>
              <w:rPr>
                <w:rFonts w:ascii="Arial" w:hAnsi="Arial" w:cs="Arial"/>
                <w:sz w:val="21"/>
                <w:szCs w:val="21"/>
              </w:rPr>
              <w:t xml:space="preserve"> de</w:t>
            </w:r>
            <w:r w:rsidRPr="000C15B9">
              <w:rPr>
                <w:rFonts w:ascii="Arial" w:hAnsi="Arial" w:cs="Arial"/>
                <w:sz w:val="21"/>
                <w:szCs w:val="21"/>
              </w:rPr>
              <w:t xml:space="preserve"> barra</w:t>
            </w:r>
            <w:r>
              <w:rPr>
                <w:rFonts w:ascii="Arial" w:hAnsi="Arial" w:cs="Arial"/>
                <w:sz w:val="21"/>
                <w:szCs w:val="21"/>
              </w:rPr>
              <w:t>s</w:t>
            </w:r>
            <w:r w:rsidRPr="000C15B9">
              <w:rPr>
                <w:rFonts w:ascii="Arial" w:hAnsi="Arial" w:cs="Arial"/>
                <w:sz w:val="21"/>
                <w:szCs w:val="21"/>
              </w:rPr>
              <w:t xml:space="preserve"> hidráulico</w:t>
            </w:r>
          </w:p>
          <w:p w14:paraId="611B72E0" w14:textId="3475A02E" w:rsidR="00FF69EB" w:rsidRPr="00C10412" w:rsidRDefault="00FF69EB" w:rsidP="00780E5C">
            <w:pPr>
              <w:rPr>
                <w:rFonts w:ascii="Arial" w:hAnsi="Arial" w:cs="Arial"/>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12EEB0" w14:textId="77777777" w:rsidR="00FF69EB" w:rsidRPr="00C10412" w:rsidRDefault="00FF69EB" w:rsidP="00780E5C">
            <w:pP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725BC4AE" w14:textId="77777777" w:rsidR="00FF69EB" w:rsidRPr="00C10412" w:rsidRDefault="00FF69EB" w:rsidP="00780E5C">
            <w:pPr>
              <w:rPr>
                <w:sz w:val="21"/>
                <w:szCs w:val="21"/>
              </w:rPr>
            </w:pPr>
          </w:p>
        </w:tc>
      </w:tr>
      <w:tr w:rsidR="00FF69EB" w:rsidRPr="00C10412" w14:paraId="7706AAF4" w14:textId="77777777" w:rsidTr="00FF69EB">
        <w:tc>
          <w:tcPr>
            <w:tcW w:w="846" w:type="dxa"/>
            <w:tcBorders>
              <w:top w:val="single" w:sz="4" w:space="0" w:color="auto"/>
              <w:left w:val="single" w:sz="4" w:space="0" w:color="auto"/>
              <w:bottom w:val="single" w:sz="4" w:space="0" w:color="auto"/>
              <w:right w:val="single" w:sz="4" w:space="0" w:color="auto"/>
            </w:tcBorders>
            <w:vAlign w:val="bottom"/>
          </w:tcPr>
          <w:p w14:paraId="07D3A26F" w14:textId="77777777" w:rsidR="00FF69EB" w:rsidRPr="00C10412" w:rsidRDefault="00FF69EB" w:rsidP="00FF69EB">
            <w:pPr>
              <w:jc w:val="center"/>
              <w:rPr>
                <w:sz w:val="21"/>
                <w:szCs w:val="21"/>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D0B3EB6" w14:textId="77777777" w:rsidR="00FF69EB" w:rsidRPr="00C10412" w:rsidRDefault="00FF69EB" w:rsidP="00780E5C">
            <w:pPr>
              <w:rPr>
                <w:b/>
                <w:bCs/>
                <w:sz w:val="21"/>
                <w:szCs w:val="21"/>
              </w:rPr>
            </w:pPr>
            <w:r w:rsidRPr="00C10412">
              <w:rPr>
                <w:b/>
                <w:bCs/>
                <w:sz w:val="21"/>
                <w:szCs w:val="21"/>
              </w:rPr>
              <w:t xml:space="preserve">                       RESULTADO FINAL</w:t>
            </w:r>
          </w:p>
        </w:tc>
        <w:tc>
          <w:tcPr>
            <w:tcW w:w="1134" w:type="dxa"/>
            <w:tcBorders>
              <w:top w:val="single" w:sz="4" w:space="0" w:color="auto"/>
              <w:left w:val="single" w:sz="4" w:space="0" w:color="auto"/>
              <w:bottom w:val="single" w:sz="4" w:space="0" w:color="auto"/>
              <w:right w:val="single" w:sz="4" w:space="0" w:color="auto"/>
            </w:tcBorders>
            <w:vAlign w:val="center"/>
          </w:tcPr>
          <w:p w14:paraId="1371A369" w14:textId="77777777" w:rsidR="00FF69EB" w:rsidRPr="00C10412" w:rsidRDefault="00FF69EB" w:rsidP="00780E5C">
            <w:pP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14:paraId="0996BE14" w14:textId="77777777" w:rsidR="00FF69EB" w:rsidRPr="00C10412" w:rsidRDefault="00FF69EB" w:rsidP="00780E5C">
            <w:pPr>
              <w:rPr>
                <w:sz w:val="21"/>
                <w:szCs w:val="21"/>
              </w:rPr>
            </w:pPr>
          </w:p>
        </w:tc>
      </w:tr>
    </w:tbl>
    <w:p w14:paraId="55D93A7E" w14:textId="77777777" w:rsidR="00FF69EB" w:rsidRPr="00C10412" w:rsidRDefault="00FF69EB" w:rsidP="00FF69EB">
      <w:pPr>
        <w:rPr>
          <w:sz w:val="21"/>
          <w:szCs w:val="21"/>
        </w:rPr>
      </w:pPr>
    </w:p>
    <w:p w14:paraId="09A5C453" w14:textId="77777777" w:rsidR="00FF69EB" w:rsidRPr="00C10412" w:rsidRDefault="00FF69EB" w:rsidP="00FF69EB">
      <w:pPr>
        <w:rPr>
          <w:rFonts w:cstheme="minorHAnsi"/>
          <w:b/>
          <w:bCs/>
          <w:sz w:val="21"/>
          <w:szCs w:val="21"/>
        </w:rPr>
      </w:pPr>
      <w:r w:rsidRPr="00C10412">
        <w:rPr>
          <w:rFonts w:cstheme="minorHAnsi"/>
          <w:b/>
          <w:bCs/>
          <w:sz w:val="21"/>
          <w:szCs w:val="21"/>
        </w:rPr>
        <w:t xml:space="preserve">OBS.: </w:t>
      </w:r>
      <w:r w:rsidRPr="00C10412">
        <w:rPr>
          <w:rFonts w:cstheme="minorHAnsi"/>
          <w:sz w:val="21"/>
          <w:szCs w:val="21"/>
        </w:rPr>
        <w:t>SERÁ CONSIDERADO APROVADO O CANDIDATO QUE OBTIVER O CONCEITO “APTO” NOS 3 TESTES PROPOSTOS</w:t>
      </w:r>
    </w:p>
    <w:p w14:paraId="1B0832F5" w14:textId="3BDAF139" w:rsidR="00FF69EB" w:rsidRPr="000C15B9" w:rsidRDefault="00FF69EB" w:rsidP="00FF69EB">
      <w:pPr>
        <w:tabs>
          <w:tab w:val="left" w:pos="1134"/>
        </w:tabs>
        <w:spacing w:after="0"/>
        <w:ind w:left="993" w:hanging="142"/>
        <w:jc w:val="both"/>
        <w:rPr>
          <w:rFonts w:ascii="Arial" w:hAnsi="Arial" w:cs="Arial"/>
          <w:sz w:val="21"/>
          <w:szCs w:val="21"/>
        </w:rPr>
      </w:pP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r>
    </w:p>
    <w:p w14:paraId="2497996D" w14:textId="00360BF7" w:rsidR="00FF69EB" w:rsidRDefault="00FF69EB" w:rsidP="00FF69EB">
      <w:pPr>
        <w:tabs>
          <w:tab w:val="left" w:pos="1134"/>
        </w:tabs>
        <w:spacing w:after="0"/>
        <w:ind w:left="993" w:hanging="142"/>
        <w:jc w:val="both"/>
        <w:rPr>
          <w:rFonts w:ascii="Arial" w:hAnsi="Arial" w:cs="Arial"/>
          <w:sz w:val="21"/>
          <w:szCs w:val="21"/>
        </w:rPr>
      </w:pP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r>
      <w:r w:rsidRPr="000C15B9">
        <w:rPr>
          <w:rFonts w:ascii="Arial" w:hAnsi="Arial" w:cs="Arial"/>
          <w:sz w:val="21"/>
          <w:szCs w:val="21"/>
        </w:rPr>
        <w:tab/>
      </w:r>
    </w:p>
    <w:p w14:paraId="32F0CB14" w14:textId="77777777" w:rsidR="00F04951" w:rsidRPr="00C10412" w:rsidRDefault="00F04951" w:rsidP="00F04951">
      <w:pPr>
        <w:rPr>
          <w:sz w:val="21"/>
          <w:szCs w:val="21"/>
        </w:rPr>
      </w:pPr>
    </w:p>
    <w:p w14:paraId="4EA1E4FE" w14:textId="77777777" w:rsidR="00F04951" w:rsidRPr="00C10412" w:rsidRDefault="00F04951" w:rsidP="00A40435">
      <w:pPr>
        <w:rPr>
          <w:rFonts w:ascii="Arial" w:hAnsi="Arial" w:cs="Arial"/>
          <w:sz w:val="21"/>
          <w:szCs w:val="21"/>
        </w:rPr>
      </w:pPr>
    </w:p>
    <w:sectPr w:rsidR="00F04951" w:rsidRPr="00C10412" w:rsidSect="00F62A7A">
      <w:headerReference w:type="even" r:id="rId9"/>
      <w:headerReference w:type="default" r:id="rId10"/>
      <w:footerReference w:type="even" r:id="rId11"/>
      <w:footerReference w:type="default" r:id="rId12"/>
      <w:headerReference w:type="first" r:id="rId13"/>
      <w:footerReference w:type="first" r:id="rId14"/>
      <w:pgSz w:w="11906" w:h="16838"/>
      <w:pgMar w:top="2127" w:right="1274" w:bottom="1417"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353F" w14:textId="77777777" w:rsidR="0096685B" w:rsidRDefault="0096685B" w:rsidP="00EF57D5">
      <w:pPr>
        <w:spacing w:after="0" w:line="240" w:lineRule="auto"/>
      </w:pPr>
      <w:r>
        <w:separator/>
      </w:r>
    </w:p>
  </w:endnote>
  <w:endnote w:type="continuationSeparator" w:id="0">
    <w:p w14:paraId="1F6A4C2E" w14:textId="77777777" w:rsidR="0096685B" w:rsidRDefault="0096685B" w:rsidP="00EF57D5">
      <w:pPr>
        <w:spacing w:after="0" w:line="240" w:lineRule="auto"/>
      </w:pPr>
      <w:r>
        <w:continuationSeparator/>
      </w:r>
    </w:p>
  </w:endnote>
  <w:endnote w:type="continuationNotice" w:id="1">
    <w:p w14:paraId="336D9A70" w14:textId="77777777" w:rsidR="0096685B" w:rsidRDefault="00966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beration Serif">
    <w:charset w:val="00"/>
    <w:family w:val="roman"/>
    <w:pitch w:val="variable"/>
    <w:sig w:usb0="E0000AFF" w:usb1="500078FF" w:usb2="00000021"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Ecofont_Spranq_eco_Sans">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raft 10cpi">
    <w:altName w:val="Times New Roman"/>
    <w:charset w:val="00"/>
    <w:family w:val="roman"/>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555B" w14:textId="77777777" w:rsidR="00100FCF" w:rsidRDefault="00100F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4854" w14:textId="77777777" w:rsidR="00100FCF" w:rsidRDefault="00100FC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00A8" w14:textId="77777777" w:rsidR="00100FCF" w:rsidRDefault="00100F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CD25" w14:textId="77777777" w:rsidR="0096685B" w:rsidRDefault="0096685B" w:rsidP="00EF57D5">
      <w:pPr>
        <w:spacing w:after="0" w:line="240" w:lineRule="auto"/>
      </w:pPr>
      <w:r>
        <w:separator/>
      </w:r>
    </w:p>
  </w:footnote>
  <w:footnote w:type="continuationSeparator" w:id="0">
    <w:p w14:paraId="6DB93B90" w14:textId="77777777" w:rsidR="0096685B" w:rsidRDefault="0096685B" w:rsidP="00EF57D5">
      <w:pPr>
        <w:spacing w:after="0" w:line="240" w:lineRule="auto"/>
      </w:pPr>
      <w:r>
        <w:continuationSeparator/>
      </w:r>
    </w:p>
  </w:footnote>
  <w:footnote w:type="continuationNotice" w:id="1">
    <w:p w14:paraId="01035A9B" w14:textId="77777777" w:rsidR="0096685B" w:rsidRDefault="00966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E0E8" w14:textId="77777777" w:rsidR="00100FCF" w:rsidRDefault="00100FC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5219" w14:textId="6E57A00E" w:rsidR="00EF57D5" w:rsidRDefault="00D256CC" w:rsidP="00385CE7">
    <w:pPr>
      <w:pStyle w:val="Cabealho"/>
      <w:ind w:left="-426"/>
    </w:pPr>
    <w:r>
      <w:rPr>
        <w:noProof/>
        <w:lang w:eastAsia="pt-BR"/>
      </w:rPr>
      <mc:AlternateContent>
        <mc:Choice Requires="wps">
          <w:drawing>
            <wp:anchor distT="0" distB="0" distL="114300" distR="114300" simplePos="0" relativeHeight="251658242" behindDoc="0" locked="0" layoutInCell="1" allowOverlap="1" wp14:anchorId="7FD42CBC" wp14:editId="06E88C0C">
              <wp:simplePos x="0" y="0"/>
              <wp:positionH relativeFrom="margin">
                <wp:posOffset>-476885</wp:posOffset>
              </wp:positionH>
              <wp:positionV relativeFrom="paragraph">
                <wp:posOffset>608965</wp:posOffset>
              </wp:positionV>
              <wp:extent cx="6543675" cy="25590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543675" cy="255905"/>
                      </a:xfrm>
                      <a:prstGeom prst="rect">
                        <a:avLst/>
                      </a:prstGeom>
                      <a:noFill/>
                      <a:ln w="6350">
                        <a:noFill/>
                      </a:ln>
                    </wps:spPr>
                    <wps:txbx>
                      <w:txbxContent>
                        <w:p w14:paraId="5BE68DC2" w14:textId="1BFCC753"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37.55pt;margin-top:47.95pt;width:515.25pt;height:20.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MjFwIAACw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" filled="f" stroked="f" strokeweight=".5pt">
              <v:textbox>
                <w:txbxContent>
                  <w:p w14:paraId="5BE68DC2" w14:textId="1BFCC753"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w10:wrap anchorx="margin"/>
            </v:shape>
          </w:pict>
        </mc:Fallback>
      </mc:AlternateContent>
    </w:r>
    <w:r w:rsidR="0078254B">
      <w:rPr>
        <w:noProof/>
        <w:lang w:eastAsia="pt-BR"/>
      </w:rPr>
      <mc:AlternateContent>
        <mc:Choice Requires="wps">
          <w:drawing>
            <wp:anchor distT="0" distB="0" distL="114300" distR="114300" simplePos="0" relativeHeight="251658240" behindDoc="0" locked="0" layoutInCell="1" allowOverlap="1" wp14:anchorId="433F6E39" wp14:editId="7F4F35FA">
              <wp:simplePos x="0" y="0"/>
              <wp:positionH relativeFrom="column">
                <wp:posOffset>779145</wp:posOffset>
              </wp:positionH>
              <wp:positionV relativeFrom="paragraph">
                <wp:posOffset>9525</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5AE453E" w:rsidR="00EF57D5" w:rsidRDefault="00EF57D5" w:rsidP="00EF57D5">
                          <w:pPr>
                            <w:spacing w:after="0" w:line="240" w:lineRule="auto"/>
                          </w:pPr>
                          <w:bookmarkStart w:id="1" w:name="_Hlk130907929"/>
                          <w:bookmarkEnd w:id="1"/>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61.35pt;margin-top:.75pt;width:409.2pt;height:5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oxLQIAAFs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5AE453E" w:rsidR="00EF57D5" w:rsidRDefault="00EF57D5" w:rsidP="00EF57D5">
                    <w:pPr>
                      <w:spacing w:after="0" w:line="240" w:lineRule="auto"/>
                    </w:pPr>
                    <w:bookmarkStart w:id="2" w:name="_Hlk130907929"/>
                    <w:bookmarkEnd w:id="2"/>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sidR="00573415">
      <w:rPr>
        <w:noProof/>
        <w:lang w:eastAsia="pt-BR"/>
      </w:rPr>
      <mc:AlternateContent>
        <mc:Choice Requires="wps">
          <w:drawing>
            <wp:anchor distT="0" distB="0" distL="114300" distR="114300" simplePos="0" relativeHeight="251658241" behindDoc="0" locked="0" layoutInCell="1" allowOverlap="1" wp14:anchorId="6605C6A1" wp14:editId="7926C640">
              <wp:simplePos x="0" y="0"/>
              <wp:positionH relativeFrom="column">
                <wp:posOffset>-720090</wp:posOffset>
              </wp:positionH>
              <wp:positionV relativeFrom="paragraph">
                <wp:posOffset>-83185</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25A3FE19" w:rsidR="00EF57D5" w:rsidRDefault="00EF57D5" w:rsidP="0078254B">
                          <w:pPr>
                            <w:ind w:right="4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6.7pt;margin-top:-6.55pt;width:59.4pt;height:5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boNwIAAII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" fillcolor="white [3201]" strokecolor="white [3212]" strokeweight=".5pt">
              <v:textbox>
                <w:txbxContent>
                  <w:p w14:paraId="6BFE2123" w14:textId="25A3FE19" w:rsidR="00EF57D5" w:rsidRDefault="00EF57D5" w:rsidP="0078254B">
                    <w:pPr>
                      <w:ind w:right="49"/>
                    </w:pPr>
                  </w:p>
                </w:txbxContent>
              </v:textbox>
            </v:shape>
          </w:pict>
        </mc:Fallback>
      </mc:AlternateContent>
    </w:r>
    <w:r>
      <w:t xml:space="preserve">        </w:t>
    </w:r>
    <w:r w:rsidR="00385CE7">
      <w:t xml:space="preserve"> </w:t>
    </w:r>
    <w:r>
      <w:rPr>
        <w:noProof/>
        <w:lang w:eastAsia="pt-BR"/>
      </w:rPr>
      <w:drawing>
        <wp:inline distT="0" distB="0" distL="0" distR="0" wp14:anchorId="3A284A12" wp14:editId="36AE7439">
          <wp:extent cx="541020" cy="693182"/>
          <wp:effectExtent l="0" t="0" r="0" b="0"/>
          <wp:docPr id="1099236380" name="Imagem 1099236380"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49971" name="Imagem 193214997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5EF7" w14:textId="77777777" w:rsidR="00100FCF" w:rsidRDefault="00100F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720" w:hanging="360"/>
      </w:pPr>
      <w:rPr>
        <w:rFonts w:hint="default"/>
        <w:b/>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 w15:restartNumberingAfterBreak="0">
    <w:nsid w:val="00000003"/>
    <w:multiLevelType w:val="singleLevel"/>
    <w:tmpl w:val="00000003"/>
    <w:name w:val="WW8Num6"/>
    <w:lvl w:ilvl="0">
      <w:start w:val="1"/>
      <w:numFmt w:val="lowerLetter"/>
      <w:lvlText w:val="%1)"/>
      <w:lvlJc w:val="left"/>
      <w:pPr>
        <w:tabs>
          <w:tab w:val="num" w:pos="0"/>
        </w:tabs>
        <w:ind w:left="720" w:hanging="360"/>
      </w:pPr>
      <w:rPr>
        <w:b/>
      </w:rPr>
    </w:lvl>
  </w:abstractNum>
  <w:abstractNum w:abstractNumId="2" w15:restartNumberingAfterBreak="0">
    <w:nsid w:val="00000004"/>
    <w:multiLevelType w:val="singleLevel"/>
    <w:tmpl w:val="00000004"/>
    <w:name w:val="WW8Num7"/>
    <w:lvl w:ilvl="0">
      <w:start w:val="1"/>
      <w:numFmt w:val="lowerLetter"/>
      <w:lvlText w:val="%1)"/>
      <w:lvlJc w:val="left"/>
      <w:pPr>
        <w:tabs>
          <w:tab w:val="num" w:pos="0"/>
        </w:tabs>
        <w:ind w:left="720" w:hanging="360"/>
      </w:pPr>
      <w:rPr>
        <w:b/>
        <w:color w:val="000000"/>
        <w:sz w:val="24"/>
        <w:szCs w:val="24"/>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720" w:hanging="360"/>
      </w:pPr>
      <w:rPr>
        <w:b/>
        <w:bCs/>
      </w:rPr>
    </w:lvl>
  </w:abstractNum>
  <w:abstractNum w:abstractNumId="4" w15:restartNumberingAfterBreak="0">
    <w:nsid w:val="00000006"/>
    <w:multiLevelType w:val="singleLevel"/>
    <w:tmpl w:val="00000006"/>
    <w:name w:val="WW8Num9"/>
    <w:lvl w:ilvl="0">
      <w:start w:val="1"/>
      <w:numFmt w:val="lowerLetter"/>
      <w:lvlText w:val="%1)"/>
      <w:lvlJc w:val="left"/>
      <w:pPr>
        <w:tabs>
          <w:tab w:val="num" w:pos="0"/>
        </w:tabs>
        <w:ind w:left="502" w:hanging="360"/>
      </w:pPr>
      <w:rPr>
        <w:rFonts w:eastAsia="Calibri"/>
        <w:b/>
        <w:bCs/>
        <w:sz w:val="24"/>
        <w:szCs w:val="24"/>
      </w:rPr>
    </w:lvl>
  </w:abstractNum>
  <w:abstractNum w:abstractNumId="5" w15:restartNumberingAfterBreak="0">
    <w:nsid w:val="00000007"/>
    <w:multiLevelType w:val="singleLevel"/>
    <w:tmpl w:val="00000007"/>
    <w:name w:val="WW8Num10"/>
    <w:lvl w:ilvl="0">
      <w:start w:val="1"/>
      <w:numFmt w:val="lowerLetter"/>
      <w:lvlText w:val="%1)"/>
      <w:lvlJc w:val="left"/>
      <w:pPr>
        <w:tabs>
          <w:tab w:val="num" w:pos="0"/>
        </w:tabs>
        <w:ind w:left="360" w:hanging="360"/>
      </w:pPr>
      <w:rPr>
        <w:rFonts w:ascii="Arial" w:hAnsi="Arial" w:cs="Arial"/>
        <w:b/>
        <w:sz w:val="24"/>
        <w:szCs w:val="24"/>
      </w:rPr>
    </w:lvl>
  </w:abstractNum>
  <w:abstractNum w:abstractNumId="6" w15:restartNumberingAfterBreak="0">
    <w:nsid w:val="00000008"/>
    <w:multiLevelType w:val="singleLevel"/>
    <w:tmpl w:val="00000008"/>
    <w:name w:val="WW8Num11"/>
    <w:lvl w:ilvl="0">
      <w:start w:val="1"/>
      <w:numFmt w:val="lowerLetter"/>
      <w:lvlText w:val="%1)"/>
      <w:lvlJc w:val="left"/>
      <w:pPr>
        <w:tabs>
          <w:tab w:val="num" w:pos="0"/>
        </w:tabs>
        <w:ind w:left="720" w:hanging="360"/>
      </w:pPr>
      <w:rPr>
        <w:b/>
      </w:rPr>
    </w:lvl>
  </w:abstractNum>
  <w:abstractNum w:abstractNumId="7" w15:restartNumberingAfterBreak="0">
    <w:nsid w:val="00000009"/>
    <w:multiLevelType w:val="singleLevel"/>
    <w:tmpl w:val="00000009"/>
    <w:name w:val="WW8Num12"/>
    <w:lvl w:ilvl="0">
      <w:start w:val="1"/>
      <w:numFmt w:val="lowerLetter"/>
      <w:lvlText w:val="%1)"/>
      <w:lvlJc w:val="left"/>
      <w:pPr>
        <w:tabs>
          <w:tab w:val="num" w:pos="0"/>
        </w:tabs>
        <w:ind w:left="720" w:hanging="360"/>
      </w:pPr>
      <w:rPr>
        <w:b/>
      </w:rPr>
    </w:lvl>
  </w:abstractNum>
  <w:abstractNum w:abstractNumId="8" w15:restartNumberingAfterBreak="0">
    <w:nsid w:val="0000000A"/>
    <w:multiLevelType w:val="singleLevel"/>
    <w:tmpl w:val="0000000A"/>
    <w:name w:val="WW8Num14"/>
    <w:lvl w:ilvl="0">
      <w:start w:val="1"/>
      <w:numFmt w:val="lowerLetter"/>
      <w:lvlText w:val="%1)"/>
      <w:lvlJc w:val="left"/>
      <w:pPr>
        <w:tabs>
          <w:tab w:val="num" w:pos="0"/>
        </w:tabs>
        <w:ind w:left="720" w:hanging="360"/>
      </w:pPr>
      <w:rPr>
        <w:rFonts w:ascii="Arial" w:hAnsi="Arial" w:cs="Arial"/>
        <w:b/>
      </w:rPr>
    </w:lvl>
  </w:abstractNum>
  <w:abstractNum w:abstractNumId="9" w15:restartNumberingAfterBreak="0">
    <w:nsid w:val="0000000C"/>
    <w:multiLevelType w:val="singleLevel"/>
    <w:tmpl w:val="0000000C"/>
    <w:name w:val="WW8Num16"/>
    <w:lvl w:ilvl="0">
      <w:start w:val="1"/>
      <w:numFmt w:val="lowerLetter"/>
      <w:lvlText w:val="%1)"/>
      <w:lvlJc w:val="left"/>
      <w:pPr>
        <w:tabs>
          <w:tab w:val="num" w:pos="0"/>
        </w:tabs>
        <w:ind w:left="720" w:hanging="360"/>
      </w:pPr>
      <w:rPr>
        <w:b/>
      </w:rPr>
    </w:lvl>
  </w:abstractNum>
  <w:abstractNum w:abstractNumId="10" w15:restartNumberingAfterBreak="0">
    <w:nsid w:val="0000000D"/>
    <w:multiLevelType w:val="singleLevel"/>
    <w:tmpl w:val="0000000D"/>
    <w:name w:val="WW8Num17"/>
    <w:lvl w:ilvl="0">
      <w:start w:val="1"/>
      <w:numFmt w:val="lowerLetter"/>
      <w:lvlText w:val="%1)"/>
      <w:lvlJc w:val="left"/>
      <w:pPr>
        <w:tabs>
          <w:tab w:val="num" w:pos="0"/>
        </w:tabs>
        <w:ind w:left="720" w:hanging="360"/>
      </w:pPr>
      <w:rPr>
        <w:b/>
        <w:bCs w:val="0"/>
        <w:sz w:val="24"/>
        <w:szCs w:val="24"/>
      </w:rPr>
    </w:lvl>
  </w:abstractNum>
  <w:abstractNum w:abstractNumId="11" w15:restartNumberingAfterBreak="0">
    <w:nsid w:val="0000000E"/>
    <w:multiLevelType w:val="singleLevel"/>
    <w:tmpl w:val="0000000E"/>
    <w:name w:val="WW8Num18"/>
    <w:lvl w:ilvl="0">
      <w:start w:val="1"/>
      <w:numFmt w:val="lowerLetter"/>
      <w:lvlText w:val="%1)"/>
      <w:lvlJc w:val="left"/>
      <w:pPr>
        <w:tabs>
          <w:tab w:val="num" w:pos="0"/>
        </w:tabs>
        <w:ind w:left="720" w:hanging="360"/>
      </w:pPr>
      <w:rPr>
        <w:rFonts w:ascii="Arial" w:hAnsi="Arial" w:cs="Arial"/>
        <w:b/>
      </w:rPr>
    </w:lvl>
  </w:abstractNum>
  <w:abstractNum w:abstractNumId="12" w15:restartNumberingAfterBreak="0">
    <w:nsid w:val="0000000F"/>
    <w:multiLevelType w:val="singleLevel"/>
    <w:tmpl w:val="0000000F"/>
    <w:name w:val="WW8Num19"/>
    <w:lvl w:ilvl="0">
      <w:start w:val="1"/>
      <w:numFmt w:val="lowerLetter"/>
      <w:lvlText w:val="%1)"/>
      <w:lvlJc w:val="left"/>
      <w:pPr>
        <w:tabs>
          <w:tab w:val="num" w:pos="0"/>
        </w:tabs>
        <w:ind w:left="720" w:hanging="360"/>
      </w:pPr>
      <w:rPr>
        <w:b/>
      </w:rPr>
    </w:lvl>
  </w:abstractNum>
  <w:abstractNum w:abstractNumId="13" w15:restartNumberingAfterBreak="0">
    <w:nsid w:val="00000010"/>
    <w:multiLevelType w:val="singleLevel"/>
    <w:tmpl w:val="00000010"/>
    <w:name w:val="WW8Num20"/>
    <w:lvl w:ilvl="0">
      <w:start w:val="1"/>
      <w:numFmt w:val="lowerLetter"/>
      <w:lvlText w:val="%1)"/>
      <w:lvlJc w:val="left"/>
      <w:pPr>
        <w:tabs>
          <w:tab w:val="num" w:pos="0"/>
        </w:tabs>
        <w:ind w:left="720" w:hanging="360"/>
      </w:pPr>
      <w:rPr>
        <w:b/>
      </w:rPr>
    </w:lvl>
  </w:abstractNum>
  <w:abstractNum w:abstractNumId="14" w15:restartNumberingAfterBreak="0">
    <w:nsid w:val="00000011"/>
    <w:multiLevelType w:val="singleLevel"/>
    <w:tmpl w:val="00000011"/>
    <w:name w:val="WW8Num21"/>
    <w:lvl w:ilvl="0">
      <w:start w:val="1"/>
      <w:numFmt w:val="lowerLetter"/>
      <w:lvlText w:val="%1)"/>
      <w:lvlJc w:val="left"/>
      <w:pPr>
        <w:tabs>
          <w:tab w:val="num" w:pos="0"/>
        </w:tabs>
        <w:ind w:left="720" w:hanging="360"/>
      </w:pPr>
      <w:rPr>
        <w:b/>
      </w:rPr>
    </w:lvl>
  </w:abstractNum>
  <w:abstractNum w:abstractNumId="15" w15:restartNumberingAfterBreak="0">
    <w:nsid w:val="00000012"/>
    <w:multiLevelType w:val="singleLevel"/>
    <w:tmpl w:val="00000012"/>
    <w:name w:val="WW8Num22"/>
    <w:lvl w:ilvl="0">
      <w:start w:val="1"/>
      <w:numFmt w:val="lowerLetter"/>
      <w:lvlText w:val="%1)"/>
      <w:lvlJc w:val="left"/>
      <w:pPr>
        <w:tabs>
          <w:tab w:val="num" w:pos="0"/>
        </w:tabs>
        <w:ind w:left="720" w:hanging="360"/>
      </w:pPr>
      <w:rPr>
        <w:b/>
        <w:bCs/>
      </w:rPr>
    </w:lvl>
  </w:abstractNum>
  <w:abstractNum w:abstractNumId="16" w15:restartNumberingAfterBreak="0">
    <w:nsid w:val="00000013"/>
    <w:multiLevelType w:val="singleLevel"/>
    <w:tmpl w:val="00000013"/>
    <w:name w:val="WW8Num23"/>
    <w:lvl w:ilvl="0">
      <w:start w:val="1"/>
      <w:numFmt w:val="lowerLetter"/>
      <w:lvlText w:val="%1)"/>
      <w:lvlJc w:val="left"/>
      <w:pPr>
        <w:tabs>
          <w:tab w:val="num" w:pos="0"/>
        </w:tabs>
        <w:ind w:left="720" w:hanging="360"/>
      </w:pPr>
      <w:rPr>
        <w:b/>
        <w:sz w:val="24"/>
        <w:szCs w:val="24"/>
      </w:rPr>
    </w:lvl>
  </w:abstractNum>
  <w:abstractNum w:abstractNumId="17" w15:restartNumberingAfterBreak="0">
    <w:nsid w:val="00000014"/>
    <w:multiLevelType w:val="singleLevel"/>
    <w:tmpl w:val="00000014"/>
    <w:name w:val="WW8Num24"/>
    <w:lvl w:ilvl="0">
      <w:start w:val="1"/>
      <w:numFmt w:val="lowerLetter"/>
      <w:lvlText w:val="%1)"/>
      <w:lvlJc w:val="left"/>
      <w:pPr>
        <w:tabs>
          <w:tab w:val="num" w:pos="0"/>
        </w:tabs>
        <w:ind w:left="720" w:hanging="360"/>
      </w:pPr>
      <w:rPr>
        <w:b/>
      </w:rPr>
    </w:lvl>
  </w:abstractNum>
  <w:abstractNum w:abstractNumId="18" w15:restartNumberingAfterBreak="0">
    <w:nsid w:val="00000015"/>
    <w:multiLevelType w:val="singleLevel"/>
    <w:tmpl w:val="00000015"/>
    <w:name w:val="WW8Num26"/>
    <w:lvl w:ilvl="0">
      <w:start w:val="1"/>
      <w:numFmt w:val="lowerLetter"/>
      <w:lvlText w:val="%1)"/>
      <w:lvlJc w:val="left"/>
      <w:pPr>
        <w:tabs>
          <w:tab w:val="num" w:pos="0"/>
        </w:tabs>
        <w:ind w:left="720" w:hanging="360"/>
      </w:pPr>
      <w:rPr>
        <w:b/>
      </w:rPr>
    </w:lvl>
  </w:abstractNum>
  <w:abstractNum w:abstractNumId="19" w15:restartNumberingAfterBreak="0">
    <w:nsid w:val="00000016"/>
    <w:multiLevelType w:val="singleLevel"/>
    <w:tmpl w:val="00000016"/>
    <w:name w:val="WW8Num27"/>
    <w:lvl w:ilvl="0">
      <w:start w:val="1"/>
      <w:numFmt w:val="lowerLetter"/>
      <w:lvlText w:val="%1)"/>
      <w:lvlJc w:val="left"/>
      <w:pPr>
        <w:tabs>
          <w:tab w:val="num" w:pos="709"/>
        </w:tabs>
        <w:ind w:left="720" w:hanging="360"/>
      </w:pPr>
      <w:rPr>
        <w:b/>
      </w:rPr>
    </w:lvl>
  </w:abstractNum>
  <w:abstractNum w:abstractNumId="20" w15:restartNumberingAfterBreak="0">
    <w:nsid w:val="00000017"/>
    <w:multiLevelType w:val="multilevel"/>
    <w:tmpl w:val="00000017"/>
    <w:name w:val="WW8Num28"/>
    <w:lvl w:ilvl="0">
      <w:start w:val="4"/>
      <w:numFmt w:val="decimal"/>
      <w:lvlText w:val="%1"/>
      <w:lvlJc w:val="left"/>
      <w:pPr>
        <w:tabs>
          <w:tab w:val="num" w:pos="0"/>
        </w:tabs>
        <w:ind w:left="822" w:hanging="435"/>
      </w:pPr>
      <w:rPr>
        <w:rFonts w:hint="default"/>
        <w:lang w:val="pt-PT" w:bidi="ar-SA"/>
      </w:rPr>
    </w:lvl>
    <w:lvl w:ilvl="1">
      <w:start w:val="1"/>
      <w:numFmt w:val="decimal"/>
      <w:lvlText w:val="%1.%2."/>
      <w:lvlJc w:val="left"/>
      <w:pPr>
        <w:tabs>
          <w:tab w:val="num" w:pos="0"/>
        </w:tabs>
        <w:ind w:left="822" w:hanging="435"/>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5"/>
      </w:pPr>
      <w:rPr>
        <w:rFonts w:ascii="Liberation Serif" w:hAnsi="Liberation Serif" w:hint="default"/>
        <w:lang w:val="pt-PT" w:bidi="ar-SA"/>
      </w:rPr>
    </w:lvl>
    <w:lvl w:ilvl="3">
      <w:numFmt w:val="bullet"/>
      <w:lvlText w:val="•"/>
      <w:lvlJc w:val="left"/>
      <w:pPr>
        <w:tabs>
          <w:tab w:val="num" w:pos="0"/>
        </w:tabs>
        <w:ind w:left="3881" w:hanging="435"/>
      </w:pPr>
      <w:rPr>
        <w:rFonts w:ascii="Liberation Serif" w:hAnsi="Liberation Serif" w:hint="default"/>
        <w:lang w:val="pt-PT" w:bidi="ar-SA"/>
      </w:rPr>
    </w:lvl>
    <w:lvl w:ilvl="4">
      <w:numFmt w:val="bullet"/>
      <w:lvlText w:val="•"/>
      <w:lvlJc w:val="left"/>
      <w:pPr>
        <w:tabs>
          <w:tab w:val="num" w:pos="0"/>
        </w:tabs>
        <w:ind w:left="4902" w:hanging="435"/>
      </w:pPr>
      <w:rPr>
        <w:rFonts w:ascii="Liberation Serif" w:hAnsi="Liberation Serif" w:hint="default"/>
        <w:lang w:val="pt-PT" w:bidi="ar-SA"/>
      </w:rPr>
    </w:lvl>
    <w:lvl w:ilvl="5">
      <w:numFmt w:val="bullet"/>
      <w:lvlText w:val="•"/>
      <w:lvlJc w:val="left"/>
      <w:pPr>
        <w:tabs>
          <w:tab w:val="num" w:pos="0"/>
        </w:tabs>
        <w:ind w:left="5923" w:hanging="435"/>
      </w:pPr>
      <w:rPr>
        <w:rFonts w:ascii="Liberation Serif" w:hAnsi="Liberation Serif" w:hint="default"/>
        <w:lang w:val="pt-PT" w:bidi="ar-SA"/>
      </w:rPr>
    </w:lvl>
    <w:lvl w:ilvl="6">
      <w:numFmt w:val="bullet"/>
      <w:lvlText w:val="•"/>
      <w:lvlJc w:val="left"/>
      <w:pPr>
        <w:tabs>
          <w:tab w:val="num" w:pos="0"/>
        </w:tabs>
        <w:ind w:left="6943" w:hanging="435"/>
      </w:pPr>
      <w:rPr>
        <w:rFonts w:ascii="Liberation Serif" w:hAnsi="Liberation Serif" w:hint="default"/>
        <w:lang w:val="pt-PT" w:bidi="ar-SA"/>
      </w:rPr>
    </w:lvl>
    <w:lvl w:ilvl="7">
      <w:numFmt w:val="bullet"/>
      <w:lvlText w:val="•"/>
      <w:lvlJc w:val="left"/>
      <w:pPr>
        <w:tabs>
          <w:tab w:val="num" w:pos="0"/>
        </w:tabs>
        <w:ind w:left="7964" w:hanging="435"/>
      </w:pPr>
      <w:rPr>
        <w:rFonts w:ascii="Liberation Serif" w:hAnsi="Liberation Serif" w:hint="default"/>
        <w:lang w:val="pt-PT" w:bidi="ar-SA"/>
      </w:rPr>
    </w:lvl>
    <w:lvl w:ilvl="8">
      <w:numFmt w:val="bullet"/>
      <w:lvlText w:val="•"/>
      <w:lvlJc w:val="left"/>
      <w:pPr>
        <w:tabs>
          <w:tab w:val="num" w:pos="0"/>
        </w:tabs>
        <w:ind w:left="8985" w:hanging="435"/>
      </w:pPr>
      <w:rPr>
        <w:rFonts w:ascii="Liberation Serif" w:hAnsi="Liberation Serif" w:hint="default"/>
        <w:lang w:val="pt-PT" w:bidi="ar-SA"/>
      </w:rPr>
    </w:lvl>
  </w:abstractNum>
  <w:abstractNum w:abstractNumId="21" w15:restartNumberingAfterBreak="0">
    <w:nsid w:val="00000018"/>
    <w:multiLevelType w:val="multilevel"/>
    <w:tmpl w:val="00000018"/>
    <w:name w:val="WW8Num29"/>
    <w:lvl w:ilvl="0">
      <w:start w:val="5"/>
      <w:numFmt w:val="decimal"/>
      <w:lvlText w:val="%1."/>
      <w:lvlJc w:val="left"/>
      <w:pPr>
        <w:tabs>
          <w:tab w:val="num" w:pos="0"/>
        </w:tabs>
        <w:ind w:left="390" w:hanging="390"/>
      </w:pPr>
      <w:rPr>
        <w:rFonts w:hint="default"/>
        <w:b w:val="0"/>
        <w:bCs/>
      </w:rPr>
    </w:lvl>
    <w:lvl w:ilvl="1">
      <w:start w:val="1"/>
      <w:numFmt w:val="decimal"/>
      <w:lvlText w:val="%1.%2."/>
      <w:lvlJc w:val="left"/>
      <w:pPr>
        <w:tabs>
          <w:tab w:val="num" w:pos="0"/>
        </w:tabs>
        <w:ind w:left="720" w:hanging="720"/>
      </w:pPr>
      <w:rPr>
        <w:rFonts w:hint="default"/>
        <w:b w:val="0"/>
        <w:bCs/>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1080" w:hanging="1080"/>
      </w:pPr>
      <w:rPr>
        <w:rFonts w:hint="default"/>
        <w:b w:val="0"/>
        <w:bCs/>
      </w:rPr>
    </w:lvl>
    <w:lvl w:ilvl="4">
      <w:start w:val="1"/>
      <w:numFmt w:val="decimal"/>
      <w:lvlText w:val="%1.%2.%3.%4.%5."/>
      <w:lvlJc w:val="left"/>
      <w:pPr>
        <w:tabs>
          <w:tab w:val="num" w:pos="0"/>
        </w:tabs>
        <w:ind w:left="1080" w:hanging="1080"/>
      </w:pPr>
      <w:rPr>
        <w:rFonts w:hint="default"/>
        <w:b w:val="0"/>
        <w:bCs/>
      </w:rPr>
    </w:lvl>
    <w:lvl w:ilvl="5">
      <w:start w:val="1"/>
      <w:numFmt w:val="decimal"/>
      <w:lvlText w:val="%1.%2.%3.%4.%5.%6."/>
      <w:lvlJc w:val="left"/>
      <w:pPr>
        <w:tabs>
          <w:tab w:val="num" w:pos="0"/>
        </w:tabs>
        <w:ind w:left="1440" w:hanging="1440"/>
      </w:pPr>
      <w:rPr>
        <w:rFonts w:hint="default"/>
        <w:b w:val="0"/>
        <w:bCs/>
      </w:rPr>
    </w:lvl>
    <w:lvl w:ilvl="6">
      <w:start w:val="1"/>
      <w:numFmt w:val="decimal"/>
      <w:lvlText w:val="%1.%2.%3.%4.%5.%6.%7."/>
      <w:lvlJc w:val="left"/>
      <w:pPr>
        <w:tabs>
          <w:tab w:val="num" w:pos="0"/>
        </w:tabs>
        <w:ind w:left="1440" w:hanging="1440"/>
      </w:pPr>
      <w:rPr>
        <w:rFonts w:hint="default"/>
        <w:b w:val="0"/>
        <w:bCs/>
      </w:rPr>
    </w:lvl>
    <w:lvl w:ilvl="7">
      <w:start w:val="1"/>
      <w:numFmt w:val="decimal"/>
      <w:lvlText w:val="%1.%2.%3.%4.%5.%6.%7.%8."/>
      <w:lvlJc w:val="left"/>
      <w:pPr>
        <w:tabs>
          <w:tab w:val="num" w:pos="0"/>
        </w:tabs>
        <w:ind w:left="1800" w:hanging="1800"/>
      </w:pPr>
      <w:rPr>
        <w:rFonts w:hint="default"/>
        <w:b w:val="0"/>
        <w:bCs/>
      </w:rPr>
    </w:lvl>
    <w:lvl w:ilvl="8">
      <w:start w:val="1"/>
      <w:numFmt w:val="decimal"/>
      <w:lvlText w:val="%1.%2.%3.%4.%5.%6.%7.%8.%9."/>
      <w:lvlJc w:val="left"/>
      <w:pPr>
        <w:tabs>
          <w:tab w:val="num" w:pos="0"/>
        </w:tabs>
        <w:ind w:left="2160" w:hanging="2160"/>
      </w:pPr>
      <w:rPr>
        <w:rFonts w:hint="default"/>
        <w:b w:val="0"/>
        <w:bCs/>
      </w:rPr>
    </w:lvl>
  </w:abstractNum>
  <w:abstractNum w:abstractNumId="22" w15:restartNumberingAfterBreak="0">
    <w:nsid w:val="00000019"/>
    <w:multiLevelType w:val="singleLevel"/>
    <w:tmpl w:val="00000019"/>
    <w:name w:val="WW8Num30"/>
    <w:lvl w:ilvl="0">
      <w:start w:val="1"/>
      <w:numFmt w:val="lowerLetter"/>
      <w:lvlText w:val="%1)"/>
      <w:lvlJc w:val="left"/>
      <w:pPr>
        <w:tabs>
          <w:tab w:val="num" w:pos="0"/>
        </w:tabs>
        <w:ind w:left="720" w:hanging="360"/>
      </w:pPr>
      <w:rPr>
        <w:rFonts w:hint="default"/>
        <w:b/>
        <w:bCs/>
      </w:rPr>
    </w:lvl>
  </w:abstractNum>
  <w:abstractNum w:abstractNumId="23" w15:restartNumberingAfterBreak="0">
    <w:nsid w:val="0000001A"/>
    <w:multiLevelType w:val="multilevel"/>
    <w:tmpl w:val="0000001A"/>
    <w:name w:val="WW8Num32"/>
    <w:lvl w:ilvl="0">
      <w:start w:val="6"/>
      <w:numFmt w:val="decimal"/>
      <w:lvlText w:val="%1"/>
      <w:lvlJc w:val="left"/>
      <w:pPr>
        <w:tabs>
          <w:tab w:val="num" w:pos="0"/>
        </w:tabs>
        <w:ind w:left="822" w:hanging="413"/>
      </w:pPr>
      <w:rPr>
        <w:rFonts w:hint="default"/>
        <w:lang w:val="pt-PT" w:bidi="ar-SA"/>
      </w:rPr>
    </w:lvl>
    <w:lvl w:ilvl="1">
      <w:start w:val="1"/>
      <w:numFmt w:val="decimal"/>
      <w:lvlText w:val="%1.%2."/>
      <w:lvlJc w:val="left"/>
      <w:pPr>
        <w:tabs>
          <w:tab w:val="num" w:pos="0"/>
        </w:tabs>
        <w:ind w:left="822" w:hanging="413"/>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1376" w:hanging="555"/>
      </w:pPr>
      <w:rPr>
        <w:rFonts w:ascii="Arial" w:eastAsia="Arial MT" w:hAnsi="Arial" w:cs="Arial" w:hint="default"/>
        <w:spacing w:val="-1"/>
        <w:w w:val="99"/>
        <w:sz w:val="24"/>
        <w:szCs w:val="24"/>
        <w:lang w:val="pt-PT" w:bidi="ar-SA"/>
      </w:rPr>
    </w:lvl>
    <w:lvl w:ilvl="3">
      <w:numFmt w:val="bullet"/>
      <w:lvlText w:val="•"/>
      <w:lvlJc w:val="left"/>
      <w:pPr>
        <w:tabs>
          <w:tab w:val="num" w:pos="0"/>
        </w:tabs>
        <w:ind w:left="3523" w:hanging="555"/>
      </w:pPr>
      <w:rPr>
        <w:rFonts w:ascii="Liberation Serif" w:hAnsi="Liberation Serif" w:hint="default"/>
        <w:lang w:val="pt-PT" w:bidi="ar-SA"/>
      </w:rPr>
    </w:lvl>
    <w:lvl w:ilvl="4">
      <w:numFmt w:val="bullet"/>
      <w:lvlText w:val="•"/>
      <w:lvlJc w:val="left"/>
      <w:pPr>
        <w:tabs>
          <w:tab w:val="num" w:pos="0"/>
        </w:tabs>
        <w:ind w:left="4595" w:hanging="555"/>
      </w:pPr>
      <w:rPr>
        <w:rFonts w:ascii="Liberation Serif" w:hAnsi="Liberation Serif" w:hint="default"/>
        <w:lang w:val="pt-PT" w:bidi="ar-SA"/>
      </w:rPr>
    </w:lvl>
    <w:lvl w:ilvl="5">
      <w:numFmt w:val="bullet"/>
      <w:lvlText w:val="•"/>
      <w:lvlJc w:val="left"/>
      <w:pPr>
        <w:tabs>
          <w:tab w:val="num" w:pos="0"/>
        </w:tabs>
        <w:ind w:left="5667" w:hanging="555"/>
      </w:pPr>
      <w:rPr>
        <w:rFonts w:ascii="Liberation Serif" w:hAnsi="Liberation Serif" w:hint="default"/>
        <w:lang w:val="pt-PT" w:bidi="ar-SA"/>
      </w:rPr>
    </w:lvl>
    <w:lvl w:ilvl="6">
      <w:numFmt w:val="bullet"/>
      <w:lvlText w:val="•"/>
      <w:lvlJc w:val="left"/>
      <w:pPr>
        <w:tabs>
          <w:tab w:val="num" w:pos="0"/>
        </w:tabs>
        <w:ind w:left="6739" w:hanging="555"/>
      </w:pPr>
      <w:rPr>
        <w:rFonts w:ascii="Liberation Serif" w:hAnsi="Liberation Serif" w:hint="default"/>
        <w:lang w:val="pt-PT" w:bidi="ar-SA"/>
      </w:rPr>
    </w:lvl>
    <w:lvl w:ilvl="7">
      <w:numFmt w:val="bullet"/>
      <w:lvlText w:val="•"/>
      <w:lvlJc w:val="left"/>
      <w:pPr>
        <w:tabs>
          <w:tab w:val="num" w:pos="0"/>
        </w:tabs>
        <w:ind w:left="7810" w:hanging="555"/>
      </w:pPr>
      <w:rPr>
        <w:rFonts w:ascii="Liberation Serif" w:hAnsi="Liberation Serif" w:hint="default"/>
        <w:lang w:val="pt-PT" w:bidi="ar-SA"/>
      </w:rPr>
    </w:lvl>
    <w:lvl w:ilvl="8">
      <w:numFmt w:val="bullet"/>
      <w:lvlText w:val="•"/>
      <w:lvlJc w:val="left"/>
      <w:pPr>
        <w:tabs>
          <w:tab w:val="num" w:pos="0"/>
        </w:tabs>
        <w:ind w:left="8882" w:hanging="555"/>
      </w:pPr>
      <w:rPr>
        <w:rFonts w:ascii="Liberation Serif" w:hAnsi="Liberation Serif" w:hint="default"/>
        <w:lang w:val="pt-PT" w:bidi="ar-SA"/>
      </w:rPr>
    </w:lvl>
  </w:abstractNum>
  <w:abstractNum w:abstractNumId="24" w15:restartNumberingAfterBreak="0">
    <w:nsid w:val="0000001B"/>
    <w:multiLevelType w:val="multilevel"/>
    <w:tmpl w:val="0000001B"/>
    <w:name w:val="WW8Num33"/>
    <w:lvl w:ilvl="0">
      <w:start w:val="9"/>
      <w:numFmt w:val="decimal"/>
      <w:lvlText w:val="%1"/>
      <w:lvlJc w:val="left"/>
      <w:pPr>
        <w:tabs>
          <w:tab w:val="num" w:pos="0"/>
        </w:tabs>
        <w:ind w:left="822" w:hanging="351"/>
      </w:pPr>
      <w:rPr>
        <w:rFonts w:hint="default"/>
        <w:lang w:val="pt-PT" w:bidi="ar-SA"/>
      </w:rPr>
    </w:lvl>
    <w:lvl w:ilvl="1">
      <w:start w:val="1"/>
      <w:numFmt w:val="decimal"/>
      <w:lvlText w:val="%1.%2"/>
      <w:lvlJc w:val="left"/>
      <w:pPr>
        <w:tabs>
          <w:tab w:val="num" w:pos="0"/>
        </w:tabs>
        <w:ind w:left="822" w:hanging="351"/>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351"/>
      </w:pPr>
      <w:rPr>
        <w:rFonts w:ascii="Liberation Serif" w:hAnsi="Liberation Serif" w:hint="default"/>
        <w:lang w:val="pt-PT" w:bidi="ar-SA"/>
      </w:rPr>
    </w:lvl>
    <w:lvl w:ilvl="3">
      <w:numFmt w:val="bullet"/>
      <w:lvlText w:val="•"/>
      <w:lvlJc w:val="left"/>
      <w:pPr>
        <w:tabs>
          <w:tab w:val="num" w:pos="0"/>
        </w:tabs>
        <w:ind w:left="3881" w:hanging="351"/>
      </w:pPr>
      <w:rPr>
        <w:rFonts w:ascii="Liberation Serif" w:hAnsi="Liberation Serif" w:hint="default"/>
        <w:lang w:val="pt-PT" w:bidi="ar-SA"/>
      </w:rPr>
    </w:lvl>
    <w:lvl w:ilvl="4">
      <w:numFmt w:val="bullet"/>
      <w:lvlText w:val="•"/>
      <w:lvlJc w:val="left"/>
      <w:pPr>
        <w:tabs>
          <w:tab w:val="num" w:pos="0"/>
        </w:tabs>
        <w:ind w:left="4902" w:hanging="351"/>
      </w:pPr>
      <w:rPr>
        <w:rFonts w:ascii="Liberation Serif" w:hAnsi="Liberation Serif" w:hint="default"/>
        <w:lang w:val="pt-PT" w:bidi="ar-SA"/>
      </w:rPr>
    </w:lvl>
    <w:lvl w:ilvl="5">
      <w:numFmt w:val="bullet"/>
      <w:lvlText w:val="•"/>
      <w:lvlJc w:val="left"/>
      <w:pPr>
        <w:tabs>
          <w:tab w:val="num" w:pos="0"/>
        </w:tabs>
        <w:ind w:left="5923" w:hanging="351"/>
      </w:pPr>
      <w:rPr>
        <w:rFonts w:ascii="Liberation Serif" w:hAnsi="Liberation Serif" w:hint="default"/>
        <w:lang w:val="pt-PT" w:bidi="ar-SA"/>
      </w:rPr>
    </w:lvl>
    <w:lvl w:ilvl="6">
      <w:numFmt w:val="bullet"/>
      <w:lvlText w:val="•"/>
      <w:lvlJc w:val="left"/>
      <w:pPr>
        <w:tabs>
          <w:tab w:val="num" w:pos="0"/>
        </w:tabs>
        <w:ind w:left="6943" w:hanging="351"/>
      </w:pPr>
      <w:rPr>
        <w:rFonts w:ascii="Liberation Serif" w:hAnsi="Liberation Serif" w:hint="default"/>
        <w:lang w:val="pt-PT" w:bidi="ar-SA"/>
      </w:rPr>
    </w:lvl>
    <w:lvl w:ilvl="7">
      <w:numFmt w:val="bullet"/>
      <w:lvlText w:val="•"/>
      <w:lvlJc w:val="left"/>
      <w:pPr>
        <w:tabs>
          <w:tab w:val="num" w:pos="0"/>
        </w:tabs>
        <w:ind w:left="7964" w:hanging="351"/>
      </w:pPr>
      <w:rPr>
        <w:rFonts w:ascii="Liberation Serif" w:hAnsi="Liberation Serif" w:hint="default"/>
        <w:lang w:val="pt-PT" w:bidi="ar-SA"/>
      </w:rPr>
    </w:lvl>
    <w:lvl w:ilvl="8">
      <w:numFmt w:val="bullet"/>
      <w:lvlText w:val="•"/>
      <w:lvlJc w:val="left"/>
      <w:pPr>
        <w:tabs>
          <w:tab w:val="num" w:pos="0"/>
        </w:tabs>
        <w:ind w:left="8985" w:hanging="351"/>
      </w:pPr>
      <w:rPr>
        <w:rFonts w:ascii="Liberation Serif" w:hAnsi="Liberation Serif" w:hint="default"/>
        <w:lang w:val="pt-PT" w:bidi="ar-SA"/>
      </w:rPr>
    </w:lvl>
  </w:abstractNum>
  <w:abstractNum w:abstractNumId="25" w15:restartNumberingAfterBreak="0">
    <w:nsid w:val="0000001C"/>
    <w:multiLevelType w:val="singleLevel"/>
    <w:tmpl w:val="0000001C"/>
    <w:name w:val="WW8Num34"/>
    <w:lvl w:ilvl="0">
      <w:start w:val="1"/>
      <w:numFmt w:val="lowerLetter"/>
      <w:lvlText w:val="%1)"/>
      <w:lvlJc w:val="left"/>
      <w:pPr>
        <w:tabs>
          <w:tab w:val="num" w:pos="0"/>
        </w:tabs>
        <w:ind w:left="720" w:hanging="360"/>
      </w:pPr>
      <w:rPr>
        <w:rFonts w:hint="default"/>
        <w:b/>
        <w:bCs/>
      </w:rPr>
    </w:lvl>
  </w:abstractNum>
  <w:abstractNum w:abstractNumId="26" w15:restartNumberingAfterBreak="0">
    <w:nsid w:val="0000001D"/>
    <w:multiLevelType w:val="multilevel"/>
    <w:tmpl w:val="0000001D"/>
    <w:name w:val="WW8Num35"/>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15:restartNumberingAfterBreak="0">
    <w:nsid w:val="0000001E"/>
    <w:multiLevelType w:val="singleLevel"/>
    <w:tmpl w:val="0000001E"/>
    <w:name w:val="WW8Num36"/>
    <w:lvl w:ilvl="0">
      <w:start w:val="12"/>
      <w:numFmt w:val="lowerLetter"/>
      <w:lvlText w:val="%1)"/>
      <w:lvlJc w:val="left"/>
      <w:pPr>
        <w:tabs>
          <w:tab w:val="num" w:pos="0"/>
        </w:tabs>
        <w:ind w:left="999" w:hanging="178"/>
      </w:pPr>
      <w:rPr>
        <w:rFonts w:ascii="Arial" w:eastAsia="Arial" w:hAnsi="Arial" w:cs="Arial" w:hint="default"/>
        <w:b/>
        <w:bCs/>
        <w:color w:val="0000FF"/>
        <w:spacing w:val="-1"/>
        <w:w w:val="99"/>
        <w:sz w:val="24"/>
        <w:szCs w:val="24"/>
        <w:lang w:val="pt-PT" w:bidi="ar-SA"/>
      </w:rPr>
    </w:lvl>
  </w:abstractNum>
  <w:abstractNum w:abstractNumId="28" w15:restartNumberingAfterBreak="0">
    <w:nsid w:val="0000001F"/>
    <w:multiLevelType w:val="multilevel"/>
    <w:tmpl w:val="0000001F"/>
    <w:name w:val="WW8Num37"/>
    <w:lvl w:ilvl="0">
      <w:start w:val="7"/>
      <w:numFmt w:val="decimal"/>
      <w:lvlText w:val="%1."/>
      <w:lvlJc w:val="left"/>
      <w:pPr>
        <w:tabs>
          <w:tab w:val="num" w:pos="0"/>
        </w:tabs>
        <w:ind w:left="390" w:hanging="390"/>
      </w:pPr>
      <w:rPr>
        <w:rFonts w:hint="default"/>
        <w:b/>
        <w:bCs/>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9" w15:restartNumberingAfterBreak="0">
    <w:nsid w:val="00000020"/>
    <w:multiLevelType w:val="singleLevel"/>
    <w:tmpl w:val="00000020"/>
    <w:name w:val="WW8Num38"/>
    <w:lvl w:ilvl="0">
      <w:start w:val="1"/>
      <w:numFmt w:val="lowerLetter"/>
      <w:lvlText w:val="%1)"/>
      <w:lvlJc w:val="left"/>
      <w:pPr>
        <w:tabs>
          <w:tab w:val="num" w:pos="0"/>
        </w:tabs>
        <w:ind w:left="822" w:hanging="276"/>
      </w:pPr>
      <w:rPr>
        <w:rFonts w:ascii="Arial" w:eastAsia="Arial MT" w:hAnsi="Arial" w:cs="Arial" w:hint="default"/>
        <w:w w:val="99"/>
        <w:sz w:val="24"/>
        <w:szCs w:val="24"/>
        <w:lang w:val="pt-PT" w:bidi="ar-SA"/>
      </w:rPr>
    </w:lvl>
  </w:abstractNum>
  <w:abstractNum w:abstractNumId="30" w15:restartNumberingAfterBreak="0">
    <w:nsid w:val="00000021"/>
    <w:multiLevelType w:val="multilevel"/>
    <w:tmpl w:val="00000021"/>
    <w:name w:val="WW8Num39"/>
    <w:lvl w:ilvl="0">
      <w:start w:val="5"/>
      <w:numFmt w:val="decimal"/>
      <w:lvlText w:val="%1"/>
      <w:lvlJc w:val="left"/>
      <w:pPr>
        <w:tabs>
          <w:tab w:val="num" w:pos="0"/>
        </w:tabs>
        <w:ind w:left="1153" w:hanging="332"/>
      </w:pPr>
      <w:rPr>
        <w:rFonts w:hint="default"/>
        <w:lang w:val="pt-PT" w:bidi="ar-SA"/>
      </w:rPr>
    </w:lvl>
    <w:lvl w:ilvl="1">
      <w:start w:val="2"/>
      <w:numFmt w:val="decimal"/>
      <w:lvlText w:val="%1.%2"/>
      <w:lvlJc w:val="left"/>
      <w:pPr>
        <w:tabs>
          <w:tab w:val="num" w:pos="0"/>
        </w:tabs>
        <w:ind w:left="1153" w:hanging="332"/>
      </w:pPr>
      <w:rPr>
        <w:rFonts w:ascii="Arial" w:eastAsia="Arial MT" w:hAnsi="Arial" w:cs="Arial" w:hint="default"/>
        <w:w w:val="99"/>
        <w:sz w:val="24"/>
        <w:szCs w:val="24"/>
        <w:lang w:val="pt-PT" w:bidi="ar-SA"/>
      </w:rPr>
    </w:lvl>
    <w:lvl w:ilvl="2">
      <w:start w:val="1"/>
      <w:numFmt w:val="decimal"/>
      <w:lvlText w:val="%1.%2.%3."/>
      <w:lvlJc w:val="left"/>
      <w:pPr>
        <w:tabs>
          <w:tab w:val="num" w:pos="0"/>
        </w:tabs>
        <w:ind w:left="822" w:hanging="619"/>
      </w:pPr>
      <w:rPr>
        <w:rFonts w:ascii="Arial" w:eastAsia="Arial MT" w:hAnsi="Arial" w:cs="Arial" w:hint="default"/>
        <w:spacing w:val="-1"/>
        <w:w w:val="99"/>
        <w:sz w:val="24"/>
        <w:szCs w:val="24"/>
        <w:lang w:val="pt-PT" w:bidi="ar-SA"/>
      </w:rPr>
    </w:lvl>
    <w:lvl w:ilvl="3">
      <w:numFmt w:val="bullet"/>
      <w:lvlText w:val="•"/>
      <w:lvlJc w:val="left"/>
      <w:pPr>
        <w:tabs>
          <w:tab w:val="num" w:pos="0"/>
        </w:tabs>
        <w:ind w:left="3352" w:hanging="619"/>
      </w:pPr>
      <w:rPr>
        <w:rFonts w:ascii="Liberation Serif" w:hAnsi="Liberation Serif" w:hint="default"/>
        <w:lang w:val="pt-PT" w:bidi="ar-SA"/>
      </w:rPr>
    </w:lvl>
    <w:lvl w:ilvl="4">
      <w:numFmt w:val="bullet"/>
      <w:lvlText w:val="•"/>
      <w:lvlJc w:val="left"/>
      <w:pPr>
        <w:tabs>
          <w:tab w:val="num" w:pos="0"/>
        </w:tabs>
        <w:ind w:left="4448" w:hanging="619"/>
      </w:pPr>
      <w:rPr>
        <w:rFonts w:ascii="Liberation Serif" w:hAnsi="Liberation Serif" w:hint="default"/>
        <w:lang w:val="pt-PT" w:bidi="ar-SA"/>
      </w:rPr>
    </w:lvl>
    <w:lvl w:ilvl="5">
      <w:numFmt w:val="bullet"/>
      <w:lvlText w:val="•"/>
      <w:lvlJc w:val="left"/>
      <w:pPr>
        <w:tabs>
          <w:tab w:val="num" w:pos="0"/>
        </w:tabs>
        <w:ind w:left="5545" w:hanging="619"/>
      </w:pPr>
      <w:rPr>
        <w:rFonts w:ascii="Liberation Serif" w:hAnsi="Liberation Serif" w:hint="default"/>
        <w:lang w:val="pt-PT" w:bidi="ar-SA"/>
      </w:rPr>
    </w:lvl>
    <w:lvl w:ilvl="6">
      <w:numFmt w:val="bullet"/>
      <w:lvlText w:val="•"/>
      <w:lvlJc w:val="left"/>
      <w:pPr>
        <w:tabs>
          <w:tab w:val="num" w:pos="0"/>
        </w:tabs>
        <w:ind w:left="6641" w:hanging="619"/>
      </w:pPr>
      <w:rPr>
        <w:rFonts w:ascii="Liberation Serif" w:hAnsi="Liberation Serif" w:hint="default"/>
        <w:lang w:val="pt-PT" w:bidi="ar-SA"/>
      </w:rPr>
    </w:lvl>
    <w:lvl w:ilvl="7">
      <w:numFmt w:val="bullet"/>
      <w:lvlText w:val="•"/>
      <w:lvlJc w:val="left"/>
      <w:pPr>
        <w:tabs>
          <w:tab w:val="num" w:pos="0"/>
        </w:tabs>
        <w:ind w:left="7737" w:hanging="619"/>
      </w:pPr>
      <w:rPr>
        <w:rFonts w:ascii="Liberation Serif" w:hAnsi="Liberation Serif" w:hint="default"/>
        <w:lang w:val="pt-PT" w:bidi="ar-SA"/>
      </w:rPr>
    </w:lvl>
    <w:lvl w:ilvl="8">
      <w:numFmt w:val="bullet"/>
      <w:lvlText w:val="•"/>
      <w:lvlJc w:val="left"/>
      <w:pPr>
        <w:tabs>
          <w:tab w:val="num" w:pos="0"/>
        </w:tabs>
        <w:ind w:left="8833" w:hanging="619"/>
      </w:pPr>
      <w:rPr>
        <w:rFonts w:ascii="Liberation Serif" w:hAnsi="Liberation Serif" w:hint="default"/>
        <w:lang w:val="pt-PT" w:bidi="ar-SA"/>
      </w:rPr>
    </w:lvl>
  </w:abstractNum>
  <w:abstractNum w:abstractNumId="31" w15:restartNumberingAfterBreak="0">
    <w:nsid w:val="00000022"/>
    <w:multiLevelType w:val="multilevel"/>
    <w:tmpl w:val="00000022"/>
    <w:name w:val="WW8Num40"/>
    <w:lvl w:ilvl="0">
      <w:start w:val="11"/>
      <w:numFmt w:val="decimal"/>
      <w:lvlText w:val="%1"/>
      <w:lvlJc w:val="left"/>
      <w:pPr>
        <w:tabs>
          <w:tab w:val="num" w:pos="0"/>
        </w:tabs>
        <w:ind w:left="822" w:hanging="509"/>
      </w:pPr>
      <w:rPr>
        <w:rFonts w:hint="default"/>
        <w:lang w:val="pt-PT" w:bidi="ar-SA"/>
      </w:rPr>
    </w:lvl>
    <w:lvl w:ilvl="1">
      <w:start w:val="4"/>
      <w:numFmt w:val="decimal"/>
      <w:lvlText w:val="%1.%2."/>
      <w:lvlJc w:val="left"/>
      <w:pPr>
        <w:tabs>
          <w:tab w:val="num" w:pos="0"/>
        </w:tabs>
        <w:ind w:left="822" w:hanging="509"/>
      </w:pPr>
      <w:rPr>
        <w:rFonts w:ascii="Arial" w:eastAsia="Arial" w:hAnsi="Arial" w:cs="Arial" w:hint="default"/>
        <w:b/>
        <w:bCs/>
        <w:spacing w:val="-1"/>
        <w:w w:val="99"/>
        <w:sz w:val="24"/>
        <w:szCs w:val="24"/>
        <w:lang w:val="pt-PT" w:bidi="ar-SA"/>
      </w:rPr>
    </w:lvl>
    <w:lvl w:ilvl="2">
      <w:numFmt w:val="bullet"/>
      <w:lvlText w:val="•"/>
      <w:lvlJc w:val="left"/>
      <w:pPr>
        <w:tabs>
          <w:tab w:val="num" w:pos="0"/>
        </w:tabs>
        <w:ind w:left="2861" w:hanging="509"/>
      </w:pPr>
      <w:rPr>
        <w:rFonts w:ascii="Liberation Serif" w:hAnsi="Liberation Serif" w:hint="default"/>
        <w:lang w:val="pt-PT" w:bidi="ar-SA"/>
      </w:rPr>
    </w:lvl>
    <w:lvl w:ilvl="3">
      <w:numFmt w:val="bullet"/>
      <w:lvlText w:val="•"/>
      <w:lvlJc w:val="left"/>
      <w:pPr>
        <w:tabs>
          <w:tab w:val="num" w:pos="0"/>
        </w:tabs>
        <w:ind w:left="3881" w:hanging="509"/>
      </w:pPr>
      <w:rPr>
        <w:rFonts w:ascii="Liberation Serif" w:hAnsi="Liberation Serif" w:hint="default"/>
        <w:lang w:val="pt-PT" w:bidi="ar-SA"/>
      </w:rPr>
    </w:lvl>
    <w:lvl w:ilvl="4">
      <w:numFmt w:val="bullet"/>
      <w:lvlText w:val="•"/>
      <w:lvlJc w:val="left"/>
      <w:pPr>
        <w:tabs>
          <w:tab w:val="num" w:pos="0"/>
        </w:tabs>
        <w:ind w:left="4902" w:hanging="509"/>
      </w:pPr>
      <w:rPr>
        <w:rFonts w:ascii="Liberation Serif" w:hAnsi="Liberation Serif" w:hint="default"/>
        <w:lang w:val="pt-PT" w:bidi="ar-SA"/>
      </w:rPr>
    </w:lvl>
    <w:lvl w:ilvl="5">
      <w:numFmt w:val="bullet"/>
      <w:lvlText w:val="•"/>
      <w:lvlJc w:val="left"/>
      <w:pPr>
        <w:tabs>
          <w:tab w:val="num" w:pos="0"/>
        </w:tabs>
        <w:ind w:left="5923" w:hanging="509"/>
      </w:pPr>
      <w:rPr>
        <w:rFonts w:ascii="Liberation Serif" w:hAnsi="Liberation Serif" w:hint="default"/>
        <w:lang w:val="pt-PT" w:bidi="ar-SA"/>
      </w:rPr>
    </w:lvl>
    <w:lvl w:ilvl="6">
      <w:numFmt w:val="bullet"/>
      <w:lvlText w:val="•"/>
      <w:lvlJc w:val="left"/>
      <w:pPr>
        <w:tabs>
          <w:tab w:val="num" w:pos="0"/>
        </w:tabs>
        <w:ind w:left="6943" w:hanging="509"/>
      </w:pPr>
      <w:rPr>
        <w:rFonts w:ascii="Liberation Serif" w:hAnsi="Liberation Serif" w:hint="default"/>
        <w:lang w:val="pt-PT" w:bidi="ar-SA"/>
      </w:rPr>
    </w:lvl>
    <w:lvl w:ilvl="7">
      <w:numFmt w:val="bullet"/>
      <w:lvlText w:val="•"/>
      <w:lvlJc w:val="left"/>
      <w:pPr>
        <w:tabs>
          <w:tab w:val="num" w:pos="0"/>
        </w:tabs>
        <w:ind w:left="7964" w:hanging="509"/>
      </w:pPr>
      <w:rPr>
        <w:rFonts w:ascii="Liberation Serif" w:hAnsi="Liberation Serif" w:hint="default"/>
        <w:lang w:val="pt-PT" w:bidi="ar-SA"/>
      </w:rPr>
    </w:lvl>
    <w:lvl w:ilvl="8">
      <w:numFmt w:val="bullet"/>
      <w:lvlText w:val="•"/>
      <w:lvlJc w:val="left"/>
      <w:pPr>
        <w:tabs>
          <w:tab w:val="num" w:pos="0"/>
        </w:tabs>
        <w:ind w:left="8985" w:hanging="509"/>
      </w:pPr>
      <w:rPr>
        <w:rFonts w:ascii="Liberation Serif" w:hAnsi="Liberation Serif" w:hint="default"/>
        <w:lang w:val="pt-PT" w:bidi="ar-SA"/>
      </w:rPr>
    </w:lvl>
  </w:abstractNum>
  <w:abstractNum w:abstractNumId="32" w15:restartNumberingAfterBreak="0">
    <w:nsid w:val="00000023"/>
    <w:multiLevelType w:val="multilevel"/>
    <w:tmpl w:val="00000023"/>
    <w:name w:val="WW8Num41"/>
    <w:lvl w:ilvl="0">
      <w:start w:val="7"/>
      <w:numFmt w:val="decimal"/>
      <w:lvlText w:val="%1"/>
      <w:lvlJc w:val="left"/>
      <w:pPr>
        <w:tabs>
          <w:tab w:val="num" w:pos="0"/>
        </w:tabs>
        <w:ind w:left="822" w:hanging="442"/>
      </w:pPr>
      <w:rPr>
        <w:rFonts w:hint="default"/>
        <w:lang w:val="pt-PT" w:bidi="ar-SA"/>
      </w:rPr>
    </w:lvl>
    <w:lvl w:ilvl="1">
      <w:start w:val="1"/>
      <w:numFmt w:val="decimal"/>
      <w:lvlText w:val="%1.%2."/>
      <w:lvlJc w:val="left"/>
      <w:pPr>
        <w:tabs>
          <w:tab w:val="num" w:pos="0"/>
        </w:tabs>
        <w:ind w:left="822" w:hanging="442"/>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1376" w:hanging="555"/>
      </w:pPr>
      <w:rPr>
        <w:rFonts w:ascii="Arial" w:eastAsia="Arial MT" w:hAnsi="Arial" w:cs="Arial" w:hint="default"/>
        <w:spacing w:val="-1"/>
        <w:w w:val="99"/>
        <w:sz w:val="24"/>
        <w:szCs w:val="24"/>
        <w:lang w:val="pt-PT" w:bidi="ar-SA"/>
      </w:rPr>
    </w:lvl>
    <w:lvl w:ilvl="3">
      <w:numFmt w:val="bullet"/>
      <w:lvlText w:val="•"/>
      <w:lvlJc w:val="left"/>
      <w:pPr>
        <w:tabs>
          <w:tab w:val="num" w:pos="0"/>
        </w:tabs>
        <w:ind w:left="3523" w:hanging="555"/>
      </w:pPr>
      <w:rPr>
        <w:rFonts w:ascii="Liberation Serif" w:hAnsi="Liberation Serif" w:hint="default"/>
        <w:lang w:val="pt-PT" w:bidi="ar-SA"/>
      </w:rPr>
    </w:lvl>
    <w:lvl w:ilvl="4">
      <w:numFmt w:val="bullet"/>
      <w:lvlText w:val="•"/>
      <w:lvlJc w:val="left"/>
      <w:pPr>
        <w:tabs>
          <w:tab w:val="num" w:pos="0"/>
        </w:tabs>
        <w:ind w:left="4595" w:hanging="555"/>
      </w:pPr>
      <w:rPr>
        <w:rFonts w:ascii="Liberation Serif" w:hAnsi="Liberation Serif" w:hint="default"/>
        <w:lang w:val="pt-PT" w:bidi="ar-SA"/>
      </w:rPr>
    </w:lvl>
    <w:lvl w:ilvl="5">
      <w:numFmt w:val="bullet"/>
      <w:lvlText w:val="•"/>
      <w:lvlJc w:val="left"/>
      <w:pPr>
        <w:tabs>
          <w:tab w:val="num" w:pos="0"/>
        </w:tabs>
        <w:ind w:left="5667" w:hanging="555"/>
      </w:pPr>
      <w:rPr>
        <w:rFonts w:ascii="Liberation Serif" w:hAnsi="Liberation Serif" w:hint="default"/>
        <w:lang w:val="pt-PT" w:bidi="ar-SA"/>
      </w:rPr>
    </w:lvl>
    <w:lvl w:ilvl="6">
      <w:numFmt w:val="bullet"/>
      <w:lvlText w:val="•"/>
      <w:lvlJc w:val="left"/>
      <w:pPr>
        <w:tabs>
          <w:tab w:val="num" w:pos="0"/>
        </w:tabs>
        <w:ind w:left="6739" w:hanging="555"/>
      </w:pPr>
      <w:rPr>
        <w:rFonts w:ascii="Liberation Serif" w:hAnsi="Liberation Serif" w:hint="default"/>
        <w:lang w:val="pt-PT" w:bidi="ar-SA"/>
      </w:rPr>
    </w:lvl>
    <w:lvl w:ilvl="7">
      <w:numFmt w:val="bullet"/>
      <w:lvlText w:val="•"/>
      <w:lvlJc w:val="left"/>
      <w:pPr>
        <w:tabs>
          <w:tab w:val="num" w:pos="0"/>
        </w:tabs>
        <w:ind w:left="7810" w:hanging="555"/>
      </w:pPr>
      <w:rPr>
        <w:rFonts w:ascii="Liberation Serif" w:hAnsi="Liberation Serif" w:hint="default"/>
        <w:lang w:val="pt-PT" w:bidi="ar-SA"/>
      </w:rPr>
    </w:lvl>
    <w:lvl w:ilvl="8">
      <w:numFmt w:val="bullet"/>
      <w:lvlText w:val="•"/>
      <w:lvlJc w:val="left"/>
      <w:pPr>
        <w:tabs>
          <w:tab w:val="num" w:pos="0"/>
        </w:tabs>
        <w:ind w:left="8882" w:hanging="555"/>
      </w:pPr>
      <w:rPr>
        <w:rFonts w:ascii="Liberation Serif" w:hAnsi="Liberation Serif" w:hint="default"/>
        <w:lang w:val="pt-PT" w:bidi="ar-SA"/>
      </w:rPr>
    </w:lvl>
  </w:abstractNum>
  <w:abstractNum w:abstractNumId="33" w15:restartNumberingAfterBreak="0">
    <w:nsid w:val="00000024"/>
    <w:multiLevelType w:val="multilevel"/>
    <w:tmpl w:val="00000024"/>
    <w:name w:val="WW8Num42"/>
    <w:lvl w:ilvl="0">
      <w:start w:val="11"/>
      <w:numFmt w:val="decimal"/>
      <w:lvlText w:val="%1"/>
      <w:lvlJc w:val="left"/>
      <w:pPr>
        <w:tabs>
          <w:tab w:val="num" w:pos="0"/>
        </w:tabs>
        <w:ind w:left="1321" w:hanging="500"/>
      </w:pPr>
      <w:rPr>
        <w:rFonts w:hint="default"/>
        <w:lang w:val="pt-PT" w:bidi="ar-SA"/>
      </w:rPr>
    </w:lvl>
    <w:lvl w:ilvl="1">
      <w:start w:val="1"/>
      <w:numFmt w:val="decimal"/>
      <w:lvlText w:val="%1.%2."/>
      <w:lvlJc w:val="left"/>
      <w:pPr>
        <w:tabs>
          <w:tab w:val="num" w:pos="0"/>
        </w:tabs>
        <w:ind w:left="1321" w:hanging="500"/>
      </w:pPr>
      <w:rPr>
        <w:rFonts w:ascii="Arial" w:eastAsia="Arial" w:hAnsi="Arial" w:cs="Arial" w:hint="default"/>
        <w:b/>
        <w:bCs/>
        <w:spacing w:val="-1"/>
        <w:w w:val="99"/>
        <w:sz w:val="24"/>
        <w:szCs w:val="24"/>
        <w:lang w:val="pt-PT" w:bidi="ar-SA"/>
      </w:rPr>
    </w:lvl>
    <w:lvl w:ilvl="2">
      <w:numFmt w:val="bullet"/>
      <w:lvlText w:val="•"/>
      <w:lvlJc w:val="left"/>
      <w:pPr>
        <w:tabs>
          <w:tab w:val="num" w:pos="0"/>
        </w:tabs>
        <w:ind w:left="3261" w:hanging="500"/>
      </w:pPr>
      <w:rPr>
        <w:rFonts w:ascii="Liberation Serif" w:hAnsi="Liberation Serif" w:hint="default"/>
        <w:lang w:val="pt-PT" w:bidi="ar-SA"/>
      </w:rPr>
    </w:lvl>
    <w:lvl w:ilvl="3">
      <w:numFmt w:val="bullet"/>
      <w:lvlText w:val="•"/>
      <w:lvlJc w:val="left"/>
      <w:pPr>
        <w:tabs>
          <w:tab w:val="num" w:pos="0"/>
        </w:tabs>
        <w:ind w:left="4231" w:hanging="500"/>
      </w:pPr>
      <w:rPr>
        <w:rFonts w:ascii="Liberation Serif" w:hAnsi="Liberation Serif" w:hint="default"/>
        <w:lang w:val="pt-PT" w:bidi="ar-SA"/>
      </w:rPr>
    </w:lvl>
    <w:lvl w:ilvl="4">
      <w:numFmt w:val="bullet"/>
      <w:lvlText w:val="•"/>
      <w:lvlJc w:val="left"/>
      <w:pPr>
        <w:tabs>
          <w:tab w:val="num" w:pos="0"/>
        </w:tabs>
        <w:ind w:left="5202" w:hanging="500"/>
      </w:pPr>
      <w:rPr>
        <w:rFonts w:ascii="Liberation Serif" w:hAnsi="Liberation Serif" w:hint="default"/>
        <w:lang w:val="pt-PT" w:bidi="ar-SA"/>
      </w:rPr>
    </w:lvl>
    <w:lvl w:ilvl="5">
      <w:numFmt w:val="bullet"/>
      <w:lvlText w:val="•"/>
      <w:lvlJc w:val="left"/>
      <w:pPr>
        <w:tabs>
          <w:tab w:val="num" w:pos="0"/>
        </w:tabs>
        <w:ind w:left="6173" w:hanging="500"/>
      </w:pPr>
      <w:rPr>
        <w:rFonts w:ascii="Liberation Serif" w:hAnsi="Liberation Serif" w:hint="default"/>
        <w:lang w:val="pt-PT" w:bidi="ar-SA"/>
      </w:rPr>
    </w:lvl>
    <w:lvl w:ilvl="6">
      <w:numFmt w:val="bullet"/>
      <w:lvlText w:val="•"/>
      <w:lvlJc w:val="left"/>
      <w:pPr>
        <w:tabs>
          <w:tab w:val="num" w:pos="0"/>
        </w:tabs>
        <w:ind w:left="7143" w:hanging="500"/>
      </w:pPr>
      <w:rPr>
        <w:rFonts w:ascii="Liberation Serif" w:hAnsi="Liberation Serif" w:hint="default"/>
        <w:lang w:val="pt-PT" w:bidi="ar-SA"/>
      </w:rPr>
    </w:lvl>
    <w:lvl w:ilvl="7">
      <w:numFmt w:val="bullet"/>
      <w:lvlText w:val="•"/>
      <w:lvlJc w:val="left"/>
      <w:pPr>
        <w:tabs>
          <w:tab w:val="num" w:pos="0"/>
        </w:tabs>
        <w:ind w:left="8114" w:hanging="500"/>
      </w:pPr>
      <w:rPr>
        <w:rFonts w:ascii="Liberation Serif" w:hAnsi="Liberation Serif" w:hint="default"/>
        <w:lang w:val="pt-PT" w:bidi="ar-SA"/>
      </w:rPr>
    </w:lvl>
    <w:lvl w:ilvl="8">
      <w:numFmt w:val="bullet"/>
      <w:lvlText w:val="•"/>
      <w:lvlJc w:val="left"/>
      <w:pPr>
        <w:tabs>
          <w:tab w:val="num" w:pos="0"/>
        </w:tabs>
        <w:ind w:left="9085" w:hanging="500"/>
      </w:pPr>
      <w:rPr>
        <w:rFonts w:ascii="Liberation Serif" w:hAnsi="Liberation Serif" w:hint="default"/>
        <w:lang w:val="pt-PT" w:bidi="ar-SA"/>
      </w:rPr>
    </w:lvl>
  </w:abstractNum>
  <w:abstractNum w:abstractNumId="34" w15:restartNumberingAfterBreak="0">
    <w:nsid w:val="00000025"/>
    <w:multiLevelType w:val="multilevel"/>
    <w:tmpl w:val="00000025"/>
    <w:name w:val="WW8Num43"/>
    <w:lvl w:ilvl="0">
      <w:start w:val="4"/>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5" w15:restartNumberingAfterBreak="0">
    <w:nsid w:val="00000026"/>
    <w:multiLevelType w:val="singleLevel"/>
    <w:tmpl w:val="00000026"/>
    <w:name w:val="WW8Num44"/>
    <w:lvl w:ilvl="0">
      <w:start w:val="1"/>
      <w:numFmt w:val="decimal"/>
      <w:lvlText w:val="%1."/>
      <w:lvlJc w:val="left"/>
      <w:pPr>
        <w:tabs>
          <w:tab w:val="num" w:pos="0"/>
        </w:tabs>
        <w:ind w:left="720" w:hanging="360"/>
      </w:pPr>
      <w:rPr>
        <w:rFonts w:ascii="Arial" w:hAnsi="Arial" w:cs="Arial" w:hint="default"/>
        <w:b/>
      </w:rPr>
    </w:lvl>
  </w:abstractNum>
  <w:abstractNum w:abstractNumId="36" w15:restartNumberingAfterBreak="0">
    <w:nsid w:val="00000027"/>
    <w:multiLevelType w:val="multilevel"/>
    <w:tmpl w:val="00000027"/>
    <w:name w:val="WW8Num45"/>
    <w:lvl w:ilvl="0">
      <w:start w:val="6"/>
      <w:numFmt w:val="decimal"/>
      <w:lvlText w:val="%1"/>
      <w:lvlJc w:val="left"/>
      <w:pPr>
        <w:tabs>
          <w:tab w:val="num" w:pos="0"/>
        </w:tabs>
        <w:ind w:left="822" w:hanging="437"/>
      </w:pPr>
      <w:rPr>
        <w:rFonts w:hint="default"/>
        <w:lang w:val="pt-PT" w:bidi="ar-SA"/>
      </w:rPr>
    </w:lvl>
    <w:lvl w:ilvl="1">
      <w:start w:val="4"/>
      <w:numFmt w:val="decimal"/>
      <w:lvlText w:val="%1.%2."/>
      <w:lvlJc w:val="left"/>
      <w:pPr>
        <w:tabs>
          <w:tab w:val="num" w:pos="0"/>
        </w:tabs>
        <w:ind w:left="822" w:hanging="437"/>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7"/>
      </w:pPr>
      <w:rPr>
        <w:rFonts w:ascii="Liberation Serif" w:hAnsi="Liberation Serif" w:hint="default"/>
        <w:lang w:val="pt-PT" w:bidi="ar-SA"/>
      </w:rPr>
    </w:lvl>
    <w:lvl w:ilvl="3">
      <w:numFmt w:val="bullet"/>
      <w:lvlText w:val="•"/>
      <w:lvlJc w:val="left"/>
      <w:pPr>
        <w:tabs>
          <w:tab w:val="num" w:pos="0"/>
        </w:tabs>
        <w:ind w:left="3881" w:hanging="437"/>
      </w:pPr>
      <w:rPr>
        <w:rFonts w:ascii="Liberation Serif" w:hAnsi="Liberation Serif" w:hint="default"/>
        <w:lang w:val="pt-PT" w:bidi="ar-SA"/>
      </w:rPr>
    </w:lvl>
    <w:lvl w:ilvl="4">
      <w:numFmt w:val="bullet"/>
      <w:lvlText w:val="•"/>
      <w:lvlJc w:val="left"/>
      <w:pPr>
        <w:tabs>
          <w:tab w:val="num" w:pos="0"/>
        </w:tabs>
        <w:ind w:left="4902" w:hanging="437"/>
      </w:pPr>
      <w:rPr>
        <w:rFonts w:ascii="Liberation Serif" w:hAnsi="Liberation Serif" w:hint="default"/>
        <w:lang w:val="pt-PT" w:bidi="ar-SA"/>
      </w:rPr>
    </w:lvl>
    <w:lvl w:ilvl="5">
      <w:numFmt w:val="bullet"/>
      <w:lvlText w:val="•"/>
      <w:lvlJc w:val="left"/>
      <w:pPr>
        <w:tabs>
          <w:tab w:val="num" w:pos="0"/>
        </w:tabs>
        <w:ind w:left="5923" w:hanging="437"/>
      </w:pPr>
      <w:rPr>
        <w:rFonts w:ascii="Liberation Serif" w:hAnsi="Liberation Serif" w:hint="default"/>
        <w:lang w:val="pt-PT" w:bidi="ar-SA"/>
      </w:rPr>
    </w:lvl>
    <w:lvl w:ilvl="6">
      <w:numFmt w:val="bullet"/>
      <w:lvlText w:val="•"/>
      <w:lvlJc w:val="left"/>
      <w:pPr>
        <w:tabs>
          <w:tab w:val="num" w:pos="0"/>
        </w:tabs>
        <w:ind w:left="6943" w:hanging="437"/>
      </w:pPr>
      <w:rPr>
        <w:rFonts w:ascii="Liberation Serif" w:hAnsi="Liberation Serif" w:hint="default"/>
        <w:lang w:val="pt-PT" w:bidi="ar-SA"/>
      </w:rPr>
    </w:lvl>
    <w:lvl w:ilvl="7">
      <w:numFmt w:val="bullet"/>
      <w:lvlText w:val="•"/>
      <w:lvlJc w:val="left"/>
      <w:pPr>
        <w:tabs>
          <w:tab w:val="num" w:pos="0"/>
        </w:tabs>
        <w:ind w:left="7964" w:hanging="437"/>
      </w:pPr>
      <w:rPr>
        <w:rFonts w:ascii="Liberation Serif" w:hAnsi="Liberation Serif" w:hint="default"/>
        <w:lang w:val="pt-PT" w:bidi="ar-SA"/>
      </w:rPr>
    </w:lvl>
    <w:lvl w:ilvl="8">
      <w:numFmt w:val="bullet"/>
      <w:lvlText w:val="•"/>
      <w:lvlJc w:val="left"/>
      <w:pPr>
        <w:tabs>
          <w:tab w:val="num" w:pos="0"/>
        </w:tabs>
        <w:ind w:left="8985" w:hanging="437"/>
      </w:pPr>
      <w:rPr>
        <w:rFonts w:ascii="Liberation Serif" w:hAnsi="Liberation Serif" w:hint="default"/>
        <w:lang w:val="pt-PT" w:bidi="ar-SA"/>
      </w:rPr>
    </w:lvl>
  </w:abstractNum>
  <w:abstractNum w:abstractNumId="37" w15:restartNumberingAfterBreak="0">
    <w:nsid w:val="00000028"/>
    <w:multiLevelType w:val="multilevel"/>
    <w:tmpl w:val="00000028"/>
    <w:name w:val="WW8Num46"/>
    <w:lvl w:ilvl="0">
      <w:start w:val="1"/>
      <w:numFmt w:val="decimal"/>
      <w:lvlText w:val="%1."/>
      <w:lvlJc w:val="left"/>
      <w:pPr>
        <w:tabs>
          <w:tab w:val="num" w:pos="0"/>
        </w:tabs>
        <w:ind w:left="360" w:hanging="360"/>
      </w:pPr>
      <w:rPr>
        <w:rFonts w:eastAsia="Palatino Linotype" w:hint="default"/>
        <w:b/>
        <w:sz w:val="24"/>
        <w:szCs w:val="24"/>
        <w:lang w:val="pt-PT" w:bidi="pt-PT"/>
      </w:rPr>
    </w:lvl>
    <w:lvl w:ilvl="1">
      <w:start w:val="1"/>
      <w:numFmt w:val="decimal"/>
      <w:lvlText w:val="%1.%2."/>
      <w:lvlJc w:val="left"/>
      <w:pPr>
        <w:tabs>
          <w:tab w:val="num" w:pos="0"/>
        </w:tabs>
        <w:ind w:left="360" w:hanging="360"/>
      </w:pPr>
      <w:rPr>
        <w:rFonts w:eastAsia="Palatino Linotype" w:hint="default"/>
        <w:b/>
        <w:sz w:val="24"/>
        <w:szCs w:val="24"/>
        <w:lang w:val="pt-PT" w:bidi="pt-PT"/>
      </w:rPr>
    </w:lvl>
    <w:lvl w:ilvl="2">
      <w:start w:val="1"/>
      <w:numFmt w:val="decimal"/>
      <w:lvlText w:val="%1.%2.%3."/>
      <w:lvlJc w:val="left"/>
      <w:pPr>
        <w:tabs>
          <w:tab w:val="num" w:pos="0"/>
        </w:tabs>
        <w:ind w:left="720" w:hanging="720"/>
      </w:pPr>
      <w:rPr>
        <w:rFonts w:eastAsia="Palatino Linotype" w:hint="default"/>
        <w:b/>
        <w:sz w:val="24"/>
        <w:szCs w:val="24"/>
        <w:lang w:val="pt-PT" w:bidi="pt-PT"/>
      </w:rPr>
    </w:lvl>
    <w:lvl w:ilvl="3">
      <w:start w:val="1"/>
      <w:numFmt w:val="decimal"/>
      <w:lvlText w:val="%1.%2.%3.%4."/>
      <w:lvlJc w:val="left"/>
      <w:pPr>
        <w:tabs>
          <w:tab w:val="num" w:pos="0"/>
        </w:tabs>
        <w:ind w:left="720" w:hanging="720"/>
      </w:pPr>
      <w:rPr>
        <w:rFonts w:eastAsia="Palatino Linotype" w:hint="default"/>
        <w:b/>
        <w:sz w:val="24"/>
        <w:szCs w:val="24"/>
        <w:lang w:val="pt-PT" w:bidi="pt-PT"/>
      </w:rPr>
    </w:lvl>
    <w:lvl w:ilvl="4">
      <w:start w:val="1"/>
      <w:numFmt w:val="decimal"/>
      <w:lvlText w:val="%1.%2.%3.%4.%5."/>
      <w:lvlJc w:val="left"/>
      <w:pPr>
        <w:tabs>
          <w:tab w:val="num" w:pos="0"/>
        </w:tabs>
        <w:ind w:left="1080" w:hanging="1080"/>
      </w:pPr>
      <w:rPr>
        <w:rFonts w:eastAsia="Palatino Linotype" w:hint="default"/>
        <w:b/>
        <w:sz w:val="24"/>
        <w:szCs w:val="24"/>
        <w:lang w:val="pt-PT" w:bidi="pt-PT"/>
      </w:rPr>
    </w:lvl>
    <w:lvl w:ilvl="5">
      <w:start w:val="1"/>
      <w:numFmt w:val="decimal"/>
      <w:lvlText w:val="%1.%2.%3.%4.%5.%6."/>
      <w:lvlJc w:val="left"/>
      <w:pPr>
        <w:tabs>
          <w:tab w:val="num" w:pos="0"/>
        </w:tabs>
        <w:ind w:left="1080" w:hanging="1080"/>
      </w:pPr>
      <w:rPr>
        <w:rFonts w:eastAsia="Palatino Linotype" w:hint="default"/>
        <w:b/>
        <w:sz w:val="24"/>
        <w:szCs w:val="24"/>
        <w:lang w:val="pt-PT" w:bidi="pt-PT"/>
      </w:rPr>
    </w:lvl>
    <w:lvl w:ilvl="6">
      <w:start w:val="1"/>
      <w:numFmt w:val="decimal"/>
      <w:lvlText w:val="%1.%2.%3.%4.%5.%6.%7."/>
      <w:lvlJc w:val="left"/>
      <w:pPr>
        <w:tabs>
          <w:tab w:val="num" w:pos="0"/>
        </w:tabs>
        <w:ind w:left="1440" w:hanging="1440"/>
      </w:pPr>
      <w:rPr>
        <w:rFonts w:eastAsia="Palatino Linotype" w:hint="default"/>
        <w:b/>
        <w:sz w:val="24"/>
        <w:szCs w:val="24"/>
        <w:lang w:val="pt-PT" w:bidi="pt-PT"/>
      </w:rPr>
    </w:lvl>
    <w:lvl w:ilvl="7">
      <w:start w:val="1"/>
      <w:numFmt w:val="decimal"/>
      <w:lvlText w:val="%1.%2.%3.%4.%5.%6.%7.%8."/>
      <w:lvlJc w:val="left"/>
      <w:pPr>
        <w:tabs>
          <w:tab w:val="num" w:pos="0"/>
        </w:tabs>
        <w:ind w:left="1440" w:hanging="1440"/>
      </w:pPr>
      <w:rPr>
        <w:rFonts w:eastAsia="Palatino Linotype" w:hint="default"/>
        <w:b/>
        <w:sz w:val="24"/>
        <w:szCs w:val="24"/>
        <w:lang w:val="pt-PT" w:bidi="pt-PT"/>
      </w:rPr>
    </w:lvl>
    <w:lvl w:ilvl="8">
      <w:start w:val="1"/>
      <w:numFmt w:val="decimal"/>
      <w:lvlText w:val="%1.%2.%3.%4.%5.%6.%7.%8.%9."/>
      <w:lvlJc w:val="left"/>
      <w:pPr>
        <w:tabs>
          <w:tab w:val="num" w:pos="0"/>
        </w:tabs>
        <w:ind w:left="1800" w:hanging="1800"/>
      </w:pPr>
      <w:rPr>
        <w:rFonts w:eastAsia="Palatino Linotype" w:hint="default"/>
        <w:b/>
        <w:sz w:val="24"/>
        <w:szCs w:val="24"/>
        <w:lang w:val="pt-PT" w:bidi="pt-PT"/>
      </w:rPr>
    </w:lvl>
  </w:abstractNum>
  <w:abstractNum w:abstractNumId="38" w15:restartNumberingAfterBreak="0">
    <w:nsid w:val="00000029"/>
    <w:multiLevelType w:val="singleLevel"/>
    <w:tmpl w:val="00000029"/>
    <w:name w:val="WW8Num47"/>
    <w:lvl w:ilvl="0">
      <w:start w:val="1"/>
      <w:numFmt w:val="lowerLetter"/>
      <w:lvlText w:val="%1)"/>
      <w:lvlJc w:val="left"/>
      <w:pPr>
        <w:tabs>
          <w:tab w:val="num" w:pos="0"/>
        </w:tabs>
        <w:ind w:left="1054" w:hanging="233"/>
      </w:pPr>
      <w:rPr>
        <w:rFonts w:ascii="Arial" w:eastAsia="Arial MT" w:hAnsi="Arial" w:cs="Arial" w:hint="default"/>
        <w:w w:val="99"/>
        <w:sz w:val="24"/>
        <w:szCs w:val="24"/>
        <w:lang w:val="pt-PT" w:bidi="ar-SA"/>
      </w:rPr>
    </w:lvl>
  </w:abstractNum>
  <w:abstractNum w:abstractNumId="39" w15:restartNumberingAfterBreak="0">
    <w:nsid w:val="0000002A"/>
    <w:multiLevelType w:val="singleLevel"/>
    <w:tmpl w:val="0000002A"/>
    <w:name w:val="WW8Num48"/>
    <w:lvl w:ilvl="0">
      <w:start w:val="1"/>
      <w:numFmt w:val="lowerLetter"/>
      <w:lvlText w:val="%1)"/>
      <w:lvlJc w:val="left"/>
      <w:pPr>
        <w:tabs>
          <w:tab w:val="num" w:pos="0"/>
        </w:tabs>
        <w:ind w:left="1054" w:hanging="233"/>
      </w:pPr>
      <w:rPr>
        <w:rFonts w:ascii="Arial" w:eastAsia="Arial" w:hAnsi="Arial" w:cs="Arial" w:hint="default"/>
        <w:b/>
        <w:bCs/>
        <w:spacing w:val="-1"/>
        <w:w w:val="99"/>
        <w:sz w:val="24"/>
        <w:szCs w:val="24"/>
        <w:lang w:val="pt-PT" w:bidi="ar-SA"/>
      </w:rPr>
    </w:lvl>
  </w:abstractNum>
  <w:abstractNum w:abstractNumId="40" w15:restartNumberingAfterBreak="0">
    <w:nsid w:val="0000002B"/>
    <w:multiLevelType w:val="multilevel"/>
    <w:tmpl w:val="0000002B"/>
    <w:name w:val="WW8Num49"/>
    <w:lvl w:ilvl="0">
      <w:start w:val="5"/>
      <w:numFmt w:val="decimal"/>
      <w:lvlText w:val="%1"/>
      <w:lvlJc w:val="left"/>
      <w:pPr>
        <w:tabs>
          <w:tab w:val="num" w:pos="0"/>
        </w:tabs>
        <w:ind w:left="822" w:hanging="566"/>
      </w:pPr>
      <w:rPr>
        <w:rFonts w:hint="default"/>
        <w:lang w:val="pt-PT" w:bidi="ar-SA"/>
      </w:rPr>
    </w:lvl>
    <w:lvl w:ilvl="1">
      <w:start w:val="3"/>
      <w:numFmt w:val="decimal"/>
      <w:lvlText w:val="%1.%2"/>
      <w:lvlJc w:val="left"/>
      <w:pPr>
        <w:tabs>
          <w:tab w:val="num" w:pos="0"/>
        </w:tabs>
        <w:ind w:left="822" w:hanging="566"/>
      </w:pPr>
      <w:rPr>
        <w:rFonts w:hint="default"/>
        <w:lang w:val="pt-PT" w:bidi="ar-SA"/>
      </w:rPr>
    </w:lvl>
    <w:lvl w:ilvl="2">
      <w:start w:val="5"/>
      <w:numFmt w:val="decimal"/>
      <w:lvlText w:val="%1.%2.%3."/>
      <w:lvlJc w:val="left"/>
      <w:pPr>
        <w:tabs>
          <w:tab w:val="num" w:pos="0"/>
        </w:tabs>
        <w:ind w:left="822" w:hanging="566"/>
      </w:pPr>
      <w:rPr>
        <w:rFonts w:ascii="Arial" w:eastAsia="Arial MT" w:hAnsi="Arial" w:cs="Arial" w:hint="default"/>
        <w:spacing w:val="-1"/>
        <w:w w:val="99"/>
        <w:sz w:val="24"/>
        <w:szCs w:val="24"/>
        <w:lang w:val="pt-PT" w:bidi="ar-SA"/>
      </w:rPr>
    </w:lvl>
    <w:lvl w:ilvl="3">
      <w:numFmt w:val="bullet"/>
      <w:lvlText w:val="•"/>
      <w:lvlJc w:val="left"/>
      <w:pPr>
        <w:tabs>
          <w:tab w:val="num" w:pos="0"/>
        </w:tabs>
        <w:ind w:left="3881" w:hanging="566"/>
      </w:pPr>
      <w:rPr>
        <w:rFonts w:ascii="Liberation Serif" w:hAnsi="Liberation Serif" w:hint="default"/>
        <w:lang w:val="pt-PT" w:bidi="ar-SA"/>
      </w:rPr>
    </w:lvl>
    <w:lvl w:ilvl="4">
      <w:numFmt w:val="bullet"/>
      <w:lvlText w:val="•"/>
      <w:lvlJc w:val="left"/>
      <w:pPr>
        <w:tabs>
          <w:tab w:val="num" w:pos="0"/>
        </w:tabs>
        <w:ind w:left="4902" w:hanging="566"/>
      </w:pPr>
      <w:rPr>
        <w:rFonts w:ascii="Liberation Serif" w:hAnsi="Liberation Serif" w:hint="default"/>
        <w:lang w:val="pt-PT" w:bidi="ar-SA"/>
      </w:rPr>
    </w:lvl>
    <w:lvl w:ilvl="5">
      <w:numFmt w:val="bullet"/>
      <w:lvlText w:val="•"/>
      <w:lvlJc w:val="left"/>
      <w:pPr>
        <w:tabs>
          <w:tab w:val="num" w:pos="0"/>
        </w:tabs>
        <w:ind w:left="5923" w:hanging="566"/>
      </w:pPr>
      <w:rPr>
        <w:rFonts w:ascii="Liberation Serif" w:hAnsi="Liberation Serif" w:hint="default"/>
        <w:lang w:val="pt-PT" w:bidi="ar-SA"/>
      </w:rPr>
    </w:lvl>
    <w:lvl w:ilvl="6">
      <w:numFmt w:val="bullet"/>
      <w:lvlText w:val="•"/>
      <w:lvlJc w:val="left"/>
      <w:pPr>
        <w:tabs>
          <w:tab w:val="num" w:pos="0"/>
        </w:tabs>
        <w:ind w:left="6943" w:hanging="566"/>
      </w:pPr>
      <w:rPr>
        <w:rFonts w:ascii="Liberation Serif" w:hAnsi="Liberation Serif" w:hint="default"/>
        <w:lang w:val="pt-PT" w:bidi="ar-SA"/>
      </w:rPr>
    </w:lvl>
    <w:lvl w:ilvl="7">
      <w:numFmt w:val="bullet"/>
      <w:lvlText w:val="•"/>
      <w:lvlJc w:val="left"/>
      <w:pPr>
        <w:tabs>
          <w:tab w:val="num" w:pos="0"/>
        </w:tabs>
        <w:ind w:left="7964" w:hanging="566"/>
      </w:pPr>
      <w:rPr>
        <w:rFonts w:ascii="Liberation Serif" w:hAnsi="Liberation Serif" w:hint="default"/>
        <w:lang w:val="pt-PT" w:bidi="ar-SA"/>
      </w:rPr>
    </w:lvl>
    <w:lvl w:ilvl="8">
      <w:numFmt w:val="bullet"/>
      <w:lvlText w:val="•"/>
      <w:lvlJc w:val="left"/>
      <w:pPr>
        <w:tabs>
          <w:tab w:val="num" w:pos="0"/>
        </w:tabs>
        <w:ind w:left="8985" w:hanging="566"/>
      </w:pPr>
      <w:rPr>
        <w:rFonts w:ascii="Liberation Serif" w:hAnsi="Liberation Serif" w:hint="default"/>
        <w:lang w:val="pt-PT" w:bidi="ar-SA"/>
      </w:rPr>
    </w:lvl>
  </w:abstractNum>
  <w:abstractNum w:abstractNumId="41" w15:restartNumberingAfterBreak="0">
    <w:nsid w:val="0000002C"/>
    <w:multiLevelType w:val="multilevel"/>
    <w:tmpl w:val="0000002C"/>
    <w:name w:val="WW8Num50"/>
    <w:lvl w:ilvl="0">
      <w:start w:val="2"/>
      <w:numFmt w:val="decimal"/>
      <w:lvlText w:val="%1"/>
      <w:lvlJc w:val="left"/>
      <w:pPr>
        <w:tabs>
          <w:tab w:val="num" w:pos="0"/>
        </w:tabs>
        <w:ind w:left="822" w:hanging="423"/>
      </w:pPr>
      <w:rPr>
        <w:rFonts w:hint="default"/>
        <w:lang w:val="pt-PT" w:bidi="ar-SA"/>
      </w:rPr>
    </w:lvl>
    <w:lvl w:ilvl="1">
      <w:start w:val="2"/>
      <w:numFmt w:val="decimal"/>
      <w:lvlText w:val="%1.%2."/>
      <w:lvlJc w:val="left"/>
      <w:pPr>
        <w:tabs>
          <w:tab w:val="num" w:pos="0"/>
        </w:tabs>
        <w:ind w:left="822" w:hanging="423"/>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822" w:hanging="566"/>
      </w:pPr>
      <w:rPr>
        <w:rFonts w:ascii="Arial" w:eastAsia="Arial MT" w:hAnsi="Arial" w:cs="Arial" w:hint="default"/>
        <w:spacing w:val="-1"/>
        <w:w w:val="99"/>
        <w:sz w:val="24"/>
        <w:szCs w:val="24"/>
        <w:lang w:val="pt-PT" w:bidi="ar-SA"/>
      </w:rPr>
    </w:lvl>
    <w:lvl w:ilvl="3">
      <w:numFmt w:val="bullet"/>
      <w:lvlText w:val="•"/>
      <w:lvlJc w:val="left"/>
      <w:pPr>
        <w:tabs>
          <w:tab w:val="num" w:pos="0"/>
        </w:tabs>
        <w:ind w:left="3881" w:hanging="566"/>
      </w:pPr>
      <w:rPr>
        <w:rFonts w:ascii="Liberation Serif" w:hAnsi="Liberation Serif" w:hint="default"/>
        <w:lang w:val="pt-PT" w:bidi="ar-SA"/>
      </w:rPr>
    </w:lvl>
    <w:lvl w:ilvl="4">
      <w:numFmt w:val="bullet"/>
      <w:lvlText w:val="•"/>
      <w:lvlJc w:val="left"/>
      <w:pPr>
        <w:tabs>
          <w:tab w:val="num" w:pos="0"/>
        </w:tabs>
        <w:ind w:left="4902" w:hanging="566"/>
      </w:pPr>
      <w:rPr>
        <w:rFonts w:ascii="Liberation Serif" w:hAnsi="Liberation Serif" w:hint="default"/>
        <w:lang w:val="pt-PT" w:bidi="ar-SA"/>
      </w:rPr>
    </w:lvl>
    <w:lvl w:ilvl="5">
      <w:numFmt w:val="bullet"/>
      <w:lvlText w:val="•"/>
      <w:lvlJc w:val="left"/>
      <w:pPr>
        <w:tabs>
          <w:tab w:val="num" w:pos="0"/>
        </w:tabs>
        <w:ind w:left="5923" w:hanging="566"/>
      </w:pPr>
      <w:rPr>
        <w:rFonts w:ascii="Liberation Serif" w:hAnsi="Liberation Serif" w:hint="default"/>
        <w:lang w:val="pt-PT" w:bidi="ar-SA"/>
      </w:rPr>
    </w:lvl>
    <w:lvl w:ilvl="6">
      <w:numFmt w:val="bullet"/>
      <w:lvlText w:val="•"/>
      <w:lvlJc w:val="left"/>
      <w:pPr>
        <w:tabs>
          <w:tab w:val="num" w:pos="0"/>
        </w:tabs>
        <w:ind w:left="6943" w:hanging="566"/>
      </w:pPr>
      <w:rPr>
        <w:rFonts w:ascii="Liberation Serif" w:hAnsi="Liberation Serif" w:hint="default"/>
        <w:lang w:val="pt-PT" w:bidi="ar-SA"/>
      </w:rPr>
    </w:lvl>
    <w:lvl w:ilvl="7">
      <w:numFmt w:val="bullet"/>
      <w:lvlText w:val="•"/>
      <w:lvlJc w:val="left"/>
      <w:pPr>
        <w:tabs>
          <w:tab w:val="num" w:pos="0"/>
        </w:tabs>
        <w:ind w:left="7964" w:hanging="566"/>
      </w:pPr>
      <w:rPr>
        <w:rFonts w:ascii="Liberation Serif" w:hAnsi="Liberation Serif" w:hint="default"/>
        <w:lang w:val="pt-PT" w:bidi="ar-SA"/>
      </w:rPr>
    </w:lvl>
    <w:lvl w:ilvl="8">
      <w:numFmt w:val="bullet"/>
      <w:lvlText w:val="•"/>
      <w:lvlJc w:val="left"/>
      <w:pPr>
        <w:tabs>
          <w:tab w:val="num" w:pos="0"/>
        </w:tabs>
        <w:ind w:left="8985" w:hanging="566"/>
      </w:pPr>
      <w:rPr>
        <w:rFonts w:ascii="Liberation Serif" w:hAnsi="Liberation Serif" w:hint="default"/>
        <w:lang w:val="pt-PT" w:bidi="ar-SA"/>
      </w:rPr>
    </w:lvl>
  </w:abstractNum>
  <w:abstractNum w:abstractNumId="42" w15:restartNumberingAfterBreak="0">
    <w:nsid w:val="0000002D"/>
    <w:multiLevelType w:val="multilevel"/>
    <w:tmpl w:val="0000002D"/>
    <w:name w:val="WW8Num51"/>
    <w:lvl w:ilvl="0">
      <w:start w:val="8"/>
      <w:numFmt w:val="decimal"/>
      <w:lvlText w:val="%1"/>
      <w:lvlJc w:val="left"/>
      <w:pPr>
        <w:tabs>
          <w:tab w:val="num" w:pos="0"/>
        </w:tabs>
        <w:ind w:left="822" w:hanging="387"/>
      </w:pPr>
      <w:rPr>
        <w:rFonts w:hint="default"/>
        <w:lang w:val="pt-PT" w:bidi="ar-SA"/>
      </w:rPr>
    </w:lvl>
    <w:lvl w:ilvl="1">
      <w:start w:val="1"/>
      <w:numFmt w:val="decimal"/>
      <w:lvlText w:val="%1.%2."/>
      <w:lvlJc w:val="left"/>
      <w:pPr>
        <w:tabs>
          <w:tab w:val="num" w:pos="0"/>
        </w:tabs>
        <w:ind w:left="822" w:hanging="387"/>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387"/>
      </w:pPr>
      <w:rPr>
        <w:rFonts w:ascii="Liberation Serif" w:hAnsi="Liberation Serif" w:hint="default"/>
        <w:lang w:val="pt-PT" w:bidi="ar-SA"/>
      </w:rPr>
    </w:lvl>
    <w:lvl w:ilvl="3">
      <w:numFmt w:val="bullet"/>
      <w:lvlText w:val="•"/>
      <w:lvlJc w:val="left"/>
      <w:pPr>
        <w:tabs>
          <w:tab w:val="num" w:pos="0"/>
        </w:tabs>
        <w:ind w:left="3881" w:hanging="387"/>
      </w:pPr>
      <w:rPr>
        <w:rFonts w:ascii="Liberation Serif" w:hAnsi="Liberation Serif" w:hint="default"/>
        <w:lang w:val="pt-PT" w:bidi="ar-SA"/>
      </w:rPr>
    </w:lvl>
    <w:lvl w:ilvl="4">
      <w:numFmt w:val="bullet"/>
      <w:lvlText w:val="•"/>
      <w:lvlJc w:val="left"/>
      <w:pPr>
        <w:tabs>
          <w:tab w:val="num" w:pos="0"/>
        </w:tabs>
        <w:ind w:left="4902" w:hanging="387"/>
      </w:pPr>
      <w:rPr>
        <w:rFonts w:ascii="Liberation Serif" w:hAnsi="Liberation Serif" w:hint="default"/>
        <w:lang w:val="pt-PT" w:bidi="ar-SA"/>
      </w:rPr>
    </w:lvl>
    <w:lvl w:ilvl="5">
      <w:numFmt w:val="bullet"/>
      <w:lvlText w:val="•"/>
      <w:lvlJc w:val="left"/>
      <w:pPr>
        <w:tabs>
          <w:tab w:val="num" w:pos="0"/>
        </w:tabs>
        <w:ind w:left="5923" w:hanging="387"/>
      </w:pPr>
      <w:rPr>
        <w:rFonts w:ascii="Liberation Serif" w:hAnsi="Liberation Serif" w:hint="default"/>
        <w:lang w:val="pt-PT" w:bidi="ar-SA"/>
      </w:rPr>
    </w:lvl>
    <w:lvl w:ilvl="6">
      <w:numFmt w:val="bullet"/>
      <w:lvlText w:val="•"/>
      <w:lvlJc w:val="left"/>
      <w:pPr>
        <w:tabs>
          <w:tab w:val="num" w:pos="0"/>
        </w:tabs>
        <w:ind w:left="6943" w:hanging="387"/>
      </w:pPr>
      <w:rPr>
        <w:rFonts w:ascii="Liberation Serif" w:hAnsi="Liberation Serif" w:hint="default"/>
        <w:lang w:val="pt-PT" w:bidi="ar-SA"/>
      </w:rPr>
    </w:lvl>
    <w:lvl w:ilvl="7">
      <w:numFmt w:val="bullet"/>
      <w:lvlText w:val="•"/>
      <w:lvlJc w:val="left"/>
      <w:pPr>
        <w:tabs>
          <w:tab w:val="num" w:pos="0"/>
        </w:tabs>
        <w:ind w:left="7964" w:hanging="387"/>
      </w:pPr>
      <w:rPr>
        <w:rFonts w:ascii="Liberation Serif" w:hAnsi="Liberation Serif" w:hint="default"/>
        <w:lang w:val="pt-PT" w:bidi="ar-SA"/>
      </w:rPr>
    </w:lvl>
    <w:lvl w:ilvl="8">
      <w:numFmt w:val="bullet"/>
      <w:lvlText w:val="•"/>
      <w:lvlJc w:val="left"/>
      <w:pPr>
        <w:tabs>
          <w:tab w:val="num" w:pos="0"/>
        </w:tabs>
        <w:ind w:left="8985" w:hanging="387"/>
      </w:pPr>
      <w:rPr>
        <w:rFonts w:ascii="Liberation Serif" w:hAnsi="Liberation Serif" w:hint="default"/>
        <w:lang w:val="pt-PT" w:bidi="ar-SA"/>
      </w:rPr>
    </w:lvl>
  </w:abstractNum>
  <w:abstractNum w:abstractNumId="43" w15:restartNumberingAfterBreak="0">
    <w:nsid w:val="0000002E"/>
    <w:multiLevelType w:val="singleLevel"/>
    <w:tmpl w:val="0000002E"/>
    <w:name w:val="WW8Num52"/>
    <w:lvl w:ilvl="0">
      <w:start w:val="1"/>
      <w:numFmt w:val="lowerLetter"/>
      <w:lvlText w:val="%1)"/>
      <w:lvlJc w:val="left"/>
      <w:pPr>
        <w:tabs>
          <w:tab w:val="num" w:pos="0"/>
        </w:tabs>
        <w:ind w:left="1054" w:hanging="233"/>
      </w:pPr>
      <w:rPr>
        <w:rFonts w:ascii="Arial" w:eastAsia="Arial" w:hAnsi="Arial" w:cs="Arial" w:hint="default"/>
        <w:b/>
        <w:bCs/>
        <w:spacing w:val="-1"/>
        <w:w w:val="99"/>
        <w:sz w:val="24"/>
        <w:szCs w:val="24"/>
        <w:lang w:val="pt-PT" w:bidi="ar-SA"/>
      </w:rPr>
    </w:lvl>
  </w:abstractNum>
  <w:abstractNum w:abstractNumId="44" w15:restartNumberingAfterBreak="0">
    <w:nsid w:val="0000002F"/>
    <w:multiLevelType w:val="multilevel"/>
    <w:tmpl w:val="0000002F"/>
    <w:name w:val="WW8Num53"/>
    <w:lvl w:ilvl="0">
      <w:start w:val="1"/>
      <w:numFmt w:val="decimal"/>
      <w:lvlText w:val="%1"/>
      <w:lvlJc w:val="left"/>
      <w:pPr>
        <w:tabs>
          <w:tab w:val="num" w:pos="0"/>
        </w:tabs>
        <w:ind w:left="822" w:hanging="432"/>
      </w:pPr>
      <w:rPr>
        <w:rFonts w:hint="default"/>
        <w:lang w:val="pt-PT" w:bidi="ar-SA"/>
      </w:rPr>
    </w:lvl>
    <w:lvl w:ilvl="1">
      <w:start w:val="1"/>
      <w:numFmt w:val="decimal"/>
      <w:lvlText w:val="%1.%2."/>
      <w:lvlJc w:val="left"/>
      <w:pPr>
        <w:tabs>
          <w:tab w:val="num" w:pos="0"/>
        </w:tabs>
        <w:ind w:left="822" w:hanging="432"/>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2"/>
      </w:pPr>
      <w:rPr>
        <w:rFonts w:ascii="Liberation Serif" w:hAnsi="Liberation Serif" w:hint="default"/>
        <w:lang w:val="pt-PT" w:bidi="ar-SA"/>
      </w:rPr>
    </w:lvl>
    <w:lvl w:ilvl="3">
      <w:numFmt w:val="bullet"/>
      <w:lvlText w:val="•"/>
      <w:lvlJc w:val="left"/>
      <w:pPr>
        <w:tabs>
          <w:tab w:val="num" w:pos="0"/>
        </w:tabs>
        <w:ind w:left="3881" w:hanging="432"/>
      </w:pPr>
      <w:rPr>
        <w:rFonts w:ascii="Liberation Serif" w:hAnsi="Liberation Serif" w:hint="default"/>
        <w:lang w:val="pt-PT" w:bidi="ar-SA"/>
      </w:rPr>
    </w:lvl>
    <w:lvl w:ilvl="4">
      <w:numFmt w:val="bullet"/>
      <w:lvlText w:val="•"/>
      <w:lvlJc w:val="left"/>
      <w:pPr>
        <w:tabs>
          <w:tab w:val="num" w:pos="0"/>
        </w:tabs>
        <w:ind w:left="4902" w:hanging="432"/>
      </w:pPr>
      <w:rPr>
        <w:rFonts w:ascii="Liberation Serif" w:hAnsi="Liberation Serif" w:hint="default"/>
        <w:lang w:val="pt-PT" w:bidi="ar-SA"/>
      </w:rPr>
    </w:lvl>
    <w:lvl w:ilvl="5">
      <w:numFmt w:val="bullet"/>
      <w:lvlText w:val="•"/>
      <w:lvlJc w:val="left"/>
      <w:pPr>
        <w:tabs>
          <w:tab w:val="num" w:pos="0"/>
        </w:tabs>
        <w:ind w:left="5923" w:hanging="432"/>
      </w:pPr>
      <w:rPr>
        <w:rFonts w:ascii="Liberation Serif" w:hAnsi="Liberation Serif" w:hint="default"/>
        <w:lang w:val="pt-PT" w:bidi="ar-SA"/>
      </w:rPr>
    </w:lvl>
    <w:lvl w:ilvl="6">
      <w:numFmt w:val="bullet"/>
      <w:lvlText w:val="•"/>
      <w:lvlJc w:val="left"/>
      <w:pPr>
        <w:tabs>
          <w:tab w:val="num" w:pos="0"/>
        </w:tabs>
        <w:ind w:left="6943" w:hanging="432"/>
      </w:pPr>
      <w:rPr>
        <w:rFonts w:ascii="Liberation Serif" w:hAnsi="Liberation Serif" w:hint="default"/>
        <w:lang w:val="pt-PT" w:bidi="ar-SA"/>
      </w:rPr>
    </w:lvl>
    <w:lvl w:ilvl="7">
      <w:numFmt w:val="bullet"/>
      <w:lvlText w:val="•"/>
      <w:lvlJc w:val="left"/>
      <w:pPr>
        <w:tabs>
          <w:tab w:val="num" w:pos="0"/>
        </w:tabs>
        <w:ind w:left="7964" w:hanging="432"/>
      </w:pPr>
      <w:rPr>
        <w:rFonts w:ascii="Liberation Serif" w:hAnsi="Liberation Serif" w:hint="default"/>
        <w:lang w:val="pt-PT" w:bidi="ar-SA"/>
      </w:rPr>
    </w:lvl>
    <w:lvl w:ilvl="8">
      <w:numFmt w:val="bullet"/>
      <w:lvlText w:val="•"/>
      <w:lvlJc w:val="left"/>
      <w:pPr>
        <w:tabs>
          <w:tab w:val="num" w:pos="0"/>
        </w:tabs>
        <w:ind w:left="8985" w:hanging="432"/>
      </w:pPr>
      <w:rPr>
        <w:rFonts w:ascii="Liberation Serif" w:hAnsi="Liberation Serif" w:hint="default"/>
        <w:lang w:val="pt-PT" w:bidi="ar-SA"/>
      </w:rPr>
    </w:lvl>
  </w:abstractNum>
  <w:abstractNum w:abstractNumId="45" w15:restartNumberingAfterBreak="0">
    <w:nsid w:val="00000030"/>
    <w:multiLevelType w:val="multilevel"/>
    <w:tmpl w:val="00000030"/>
    <w:name w:val="WW8Num54"/>
    <w:lvl w:ilvl="0">
      <w:start w:val="1"/>
      <w:numFmt w:val="lowerLetter"/>
      <w:lvlText w:val="%1)"/>
      <w:lvlJc w:val="left"/>
      <w:pPr>
        <w:tabs>
          <w:tab w:val="num" w:pos="0"/>
        </w:tabs>
        <w:ind w:left="822" w:hanging="360"/>
      </w:pPr>
      <w:rPr>
        <w:rFonts w:ascii="Arial" w:eastAsia="Arial MT" w:hAnsi="Arial" w:cs="Arial" w:hint="default"/>
        <w:spacing w:val="-1"/>
        <w:w w:val="99"/>
        <w:sz w:val="24"/>
        <w:szCs w:val="24"/>
        <w:lang w:val="pt-PT" w:bidi="ar-SA"/>
      </w:rPr>
    </w:lvl>
    <w:lvl w:ilvl="1">
      <w:start w:val="1"/>
      <w:numFmt w:val="decimal"/>
      <w:lvlText w:val="%1.%2)"/>
      <w:lvlJc w:val="left"/>
      <w:pPr>
        <w:tabs>
          <w:tab w:val="num" w:pos="0"/>
        </w:tabs>
        <w:ind w:left="822" w:hanging="413"/>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13"/>
      </w:pPr>
      <w:rPr>
        <w:rFonts w:ascii="Liberation Serif" w:hAnsi="Liberation Serif" w:hint="default"/>
        <w:lang w:val="pt-PT" w:bidi="ar-SA"/>
      </w:rPr>
    </w:lvl>
    <w:lvl w:ilvl="3">
      <w:numFmt w:val="bullet"/>
      <w:lvlText w:val="•"/>
      <w:lvlJc w:val="left"/>
      <w:pPr>
        <w:tabs>
          <w:tab w:val="num" w:pos="0"/>
        </w:tabs>
        <w:ind w:left="3881" w:hanging="413"/>
      </w:pPr>
      <w:rPr>
        <w:rFonts w:ascii="Liberation Serif" w:hAnsi="Liberation Serif" w:hint="default"/>
        <w:lang w:val="pt-PT" w:bidi="ar-SA"/>
      </w:rPr>
    </w:lvl>
    <w:lvl w:ilvl="4">
      <w:numFmt w:val="bullet"/>
      <w:lvlText w:val="•"/>
      <w:lvlJc w:val="left"/>
      <w:pPr>
        <w:tabs>
          <w:tab w:val="num" w:pos="0"/>
        </w:tabs>
        <w:ind w:left="4902" w:hanging="413"/>
      </w:pPr>
      <w:rPr>
        <w:rFonts w:ascii="Liberation Serif" w:hAnsi="Liberation Serif" w:hint="default"/>
        <w:lang w:val="pt-PT" w:bidi="ar-SA"/>
      </w:rPr>
    </w:lvl>
    <w:lvl w:ilvl="5">
      <w:numFmt w:val="bullet"/>
      <w:lvlText w:val="•"/>
      <w:lvlJc w:val="left"/>
      <w:pPr>
        <w:tabs>
          <w:tab w:val="num" w:pos="0"/>
        </w:tabs>
        <w:ind w:left="5923" w:hanging="413"/>
      </w:pPr>
      <w:rPr>
        <w:rFonts w:ascii="Liberation Serif" w:hAnsi="Liberation Serif" w:hint="default"/>
        <w:lang w:val="pt-PT" w:bidi="ar-SA"/>
      </w:rPr>
    </w:lvl>
    <w:lvl w:ilvl="6">
      <w:numFmt w:val="bullet"/>
      <w:lvlText w:val="•"/>
      <w:lvlJc w:val="left"/>
      <w:pPr>
        <w:tabs>
          <w:tab w:val="num" w:pos="0"/>
        </w:tabs>
        <w:ind w:left="6943" w:hanging="413"/>
      </w:pPr>
      <w:rPr>
        <w:rFonts w:ascii="Liberation Serif" w:hAnsi="Liberation Serif" w:hint="default"/>
        <w:lang w:val="pt-PT" w:bidi="ar-SA"/>
      </w:rPr>
    </w:lvl>
    <w:lvl w:ilvl="7">
      <w:numFmt w:val="bullet"/>
      <w:lvlText w:val="•"/>
      <w:lvlJc w:val="left"/>
      <w:pPr>
        <w:tabs>
          <w:tab w:val="num" w:pos="0"/>
        </w:tabs>
        <w:ind w:left="7964" w:hanging="413"/>
      </w:pPr>
      <w:rPr>
        <w:rFonts w:ascii="Liberation Serif" w:hAnsi="Liberation Serif" w:hint="default"/>
        <w:lang w:val="pt-PT" w:bidi="ar-SA"/>
      </w:rPr>
    </w:lvl>
    <w:lvl w:ilvl="8">
      <w:numFmt w:val="bullet"/>
      <w:lvlText w:val="•"/>
      <w:lvlJc w:val="left"/>
      <w:pPr>
        <w:tabs>
          <w:tab w:val="num" w:pos="0"/>
        </w:tabs>
        <w:ind w:left="8985" w:hanging="413"/>
      </w:pPr>
      <w:rPr>
        <w:rFonts w:ascii="Liberation Serif" w:hAnsi="Liberation Serif" w:hint="default"/>
        <w:lang w:val="pt-PT" w:bidi="ar-SA"/>
      </w:rPr>
    </w:lvl>
  </w:abstractNum>
  <w:abstractNum w:abstractNumId="46" w15:restartNumberingAfterBreak="0">
    <w:nsid w:val="00000031"/>
    <w:multiLevelType w:val="multilevel"/>
    <w:tmpl w:val="00000031"/>
    <w:name w:val="WW8Num55"/>
    <w:lvl w:ilvl="0">
      <w:start w:val="5"/>
      <w:numFmt w:val="decimal"/>
      <w:lvlText w:val="%1"/>
      <w:lvlJc w:val="left"/>
      <w:pPr>
        <w:tabs>
          <w:tab w:val="num" w:pos="0"/>
        </w:tabs>
        <w:ind w:left="1208" w:hanging="387"/>
      </w:pPr>
      <w:rPr>
        <w:rFonts w:hint="default"/>
        <w:lang w:val="pt-PT" w:bidi="ar-SA"/>
      </w:rPr>
    </w:lvl>
    <w:lvl w:ilvl="1">
      <w:start w:val="1"/>
      <w:numFmt w:val="decimal"/>
      <w:lvlText w:val="%1.%2."/>
      <w:lvlJc w:val="left"/>
      <w:pPr>
        <w:tabs>
          <w:tab w:val="num" w:pos="0"/>
        </w:tabs>
        <w:ind w:left="1208" w:hanging="387"/>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822" w:hanging="602"/>
      </w:pPr>
      <w:rPr>
        <w:rFonts w:ascii="Arial" w:eastAsia="Arial MT" w:hAnsi="Arial" w:cs="Arial" w:hint="default"/>
        <w:spacing w:val="-1"/>
        <w:w w:val="99"/>
        <w:sz w:val="24"/>
        <w:szCs w:val="24"/>
        <w:lang w:val="pt-PT" w:bidi="ar-SA"/>
      </w:rPr>
    </w:lvl>
    <w:lvl w:ilvl="3">
      <w:start w:val="1"/>
      <w:numFmt w:val="decimal"/>
      <w:lvlText w:val="%1.%2.%3.%4."/>
      <w:lvlJc w:val="left"/>
      <w:pPr>
        <w:tabs>
          <w:tab w:val="num" w:pos="0"/>
        </w:tabs>
        <w:ind w:left="822" w:hanging="732"/>
      </w:pPr>
      <w:rPr>
        <w:rFonts w:ascii="Arial" w:eastAsia="Arial MT" w:hAnsi="Arial" w:cs="Arial" w:hint="default"/>
        <w:spacing w:val="-1"/>
        <w:w w:val="99"/>
        <w:sz w:val="24"/>
        <w:szCs w:val="24"/>
        <w:lang w:val="pt-PT" w:bidi="ar-SA"/>
      </w:rPr>
    </w:lvl>
    <w:lvl w:ilvl="4">
      <w:numFmt w:val="bullet"/>
      <w:lvlText w:val="•"/>
      <w:lvlJc w:val="left"/>
      <w:pPr>
        <w:tabs>
          <w:tab w:val="num" w:pos="0"/>
        </w:tabs>
        <w:ind w:left="4475" w:hanging="732"/>
      </w:pPr>
      <w:rPr>
        <w:rFonts w:ascii="Liberation Serif" w:hAnsi="Liberation Serif" w:hint="default"/>
        <w:lang w:val="pt-PT" w:bidi="ar-SA"/>
      </w:rPr>
    </w:lvl>
    <w:lvl w:ilvl="5">
      <w:numFmt w:val="bullet"/>
      <w:lvlText w:val="•"/>
      <w:lvlJc w:val="left"/>
      <w:pPr>
        <w:tabs>
          <w:tab w:val="num" w:pos="0"/>
        </w:tabs>
        <w:ind w:left="5567" w:hanging="732"/>
      </w:pPr>
      <w:rPr>
        <w:rFonts w:ascii="Liberation Serif" w:hAnsi="Liberation Serif" w:hint="default"/>
        <w:lang w:val="pt-PT" w:bidi="ar-SA"/>
      </w:rPr>
    </w:lvl>
    <w:lvl w:ilvl="6">
      <w:numFmt w:val="bullet"/>
      <w:lvlText w:val="•"/>
      <w:lvlJc w:val="left"/>
      <w:pPr>
        <w:tabs>
          <w:tab w:val="num" w:pos="0"/>
        </w:tabs>
        <w:ind w:left="6659" w:hanging="732"/>
      </w:pPr>
      <w:rPr>
        <w:rFonts w:ascii="Liberation Serif" w:hAnsi="Liberation Serif" w:hint="default"/>
        <w:lang w:val="pt-PT" w:bidi="ar-SA"/>
      </w:rPr>
    </w:lvl>
    <w:lvl w:ilvl="7">
      <w:numFmt w:val="bullet"/>
      <w:lvlText w:val="•"/>
      <w:lvlJc w:val="left"/>
      <w:pPr>
        <w:tabs>
          <w:tab w:val="num" w:pos="0"/>
        </w:tabs>
        <w:ind w:left="7750" w:hanging="732"/>
      </w:pPr>
      <w:rPr>
        <w:rFonts w:ascii="Liberation Serif" w:hAnsi="Liberation Serif" w:hint="default"/>
        <w:lang w:val="pt-PT" w:bidi="ar-SA"/>
      </w:rPr>
    </w:lvl>
    <w:lvl w:ilvl="8">
      <w:numFmt w:val="bullet"/>
      <w:lvlText w:val="•"/>
      <w:lvlJc w:val="left"/>
      <w:pPr>
        <w:tabs>
          <w:tab w:val="num" w:pos="0"/>
        </w:tabs>
        <w:ind w:left="8842" w:hanging="732"/>
      </w:pPr>
      <w:rPr>
        <w:rFonts w:ascii="Liberation Serif" w:hAnsi="Liberation Serif" w:hint="default"/>
        <w:lang w:val="pt-PT" w:bidi="ar-SA"/>
      </w:rPr>
    </w:lvl>
  </w:abstractNum>
  <w:abstractNum w:abstractNumId="47" w15:restartNumberingAfterBreak="0">
    <w:nsid w:val="00000032"/>
    <w:multiLevelType w:val="singleLevel"/>
    <w:tmpl w:val="00000032"/>
    <w:name w:val="WW8Num56"/>
    <w:lvl w:ilvl="0">
      <w:start w:val="1"/>
      <w:numFmt w:val="lowerLetter"/>
      <w:lvlText w:val="%1)"/>
      <w:lvlJc w:val="left"/>
      <w:pPr>
        <w:tabs>
          <w:tab w:val="num" w:pos="0"/>
        </w:tabs>
        <w:ind w:left="822" w:hanging="360"/>
      </w:pPr>
      <w:rPr>
        <w:rFonts w:ascii="Arial" w:eastAsia="Arial MT" w:hAnsi="Arial" w:cs="Arial" w:hint="default"/>
        <w:spacing w:val="-1"/>
        <w:w w:val="99"/>
        <w:sz w:val="24"/>
        <w:szCs w:val="24"/>
        <w:lang w:val="pt-PT" w:bidi="ar-SA"/>
      </w:rPr>
    </w:lvl>
  </w:abstractNum>
  <w:abstractNum w:abstractNumId="48" w15:restartNumberingAfterBreak="0">
    <w:nsid w:val="00000033"/>
    <w:multiLevelType w:val="multilevel"/>
    <w:tmpl w:val="00000033"/>
    <w:name w:val="WW8Num57"/>
    <w:lvl w:ilvl="0">
      <w:start w:val="6"/>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9" w15:restartNumberingAfterBreak="0">
    <w:nsid w:val="00000034"/>
    <w:multiLevelType w:val="multilevel"/>
    <w:tmpl w:val="00000034"/>
    <w:name w:val="WW8Num58"/>
    <w:lvl w:ilvl="0">
      <w:start w:val="3"/>
      <w:numFmt w:val="decimal"/>
      <w:lvlText w:val="%1"/>
      <w:lvlJc w:val="left"/>
      <w:pPr>
        <w:tabs>
          <w:tab w:val="num" w:pos="0"/>
        </w:tabs>
        <w:ind w:left="822" w:hanging="411"/>
      </w:pPr>
      <w:rPr>
        <w:rFonts w:hint="default"/>
        <w:lang w:val="pt-PT" w:bidi="ar-SA"/>
      </w:rPr>
    </w:lvl>
    <w:lvl w:ilvl="1">
      <w:start w:val="1"/>
      <w:numFmt w:val="decimal"/>
      <w:lvlText w:val="%1.%2."/>
      <w:lvlJc w:val="left"/>
      <w:pPr>
        <w:tabs>
          <w:tab w:val="num" w:pos="0"/>
        </w:tabs>
        <w:ind w:left="822" w:hanging="411"/>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11"/>
      </w:pPr>
      <w:rPr>
        <w:rFonts w:ascii="Liberation Serif" w:hAnsi="Liberation Serif" w:hint="default"/>
        <w:lang w:val="pt-PT" w:bidi="ar-SA"/>
      </w:rPr>
    </w:lvl>
    <w:lvl w:ilvl="3">
      <w:numFmt w:val="bullet"/>
      <w:lvlText w:val="•"/>
      <w:lvlJc w:val="left"/>
      <w:pPr>
        <w:tabs>
          <w:tab w:val="num" w:pos="0"/>
        </w:tabs>
        <w:ind w:left="3881" w:hanging="411"/>
      </w:pPr>
      <w:rPr>
        <w:rFonts w:ascii="Liberation Serif" w:hAnsi="Liberation Serif" w:hint="default"/>
        <w:lang w:val="pt-PT" w:bidi="ar-SA"/>
      </w:rPr>
    </w:lvl>
    <w:lvl w:ilvl="4">
      <w:numFmt w:val="bullet"/>
      <w:lvlText w:val="•"/>
      <w:lvlJc w:val="left"/>
      <w:pPr>
        <w:tabs>
          <w:tab w:val="num" w:pos="0"/>
        </w:tabs>
        <w:ind w:left="4902" w:hanging="411"/>
      </w:pPr>
      <w:rPr>
        <w:rFonts w:ascii="Liberation Serif" w:hAnsi="Liberation Serif" w:hint="default"/>
        <w:lang w:val="pt-PT" w:bidi="ar-SA"/>
      </w:rPr>
    </w:lvl>
    <w:lvl w:ilvl="5">
      <w:numFmt w:val="bullet"/>
      <w:lvlText w:val="•"/>
      <w:lvlJc w:val="left"/>
      <w:pPr>
        <w:tabs>
          <w:tab w:val="num" w:pos="0"/>
        </w:tabs>
        <w:ind w:left="5923" w:hanging="411"/>
      </w:pPr>
      <w:rPr>
        <w:rFonts w:ascii="Liberation Serif" w:hAnsi="Liberation Serif" w:hint="default"/>
        <w:lang w:val="pt-PT" w:bidi="ar-SA"/>
      </w:rPr>
    </w:lvl>
    <w:lvl w:ilvl="6">
      <w:numFmt w:val="bullet"/>
      <w:lvlText w:val="•"/>
      <w:lvlJc w:val="left"/>
      <w:pPr>
        <w:tabs>
          <w:tab w:val="num" w:pos="0"/>
        </w:tabs>
        <w:ind w:left="6943" w:hanging="411"/>
      </w:pPr>
      <w:rPr>
        <w:rFonts w:ascii="Liberation Serif" w:hAnsi="Liberation Serif" w:hint="default"/>
        <w:lang w:val="pt-PT" w:bidi="ar-SA"/>
      </w:rPr>
    </w:lvl>
    <w:lvl w:ilvl="7">
      <w:numFmt w:val="bullet"/>
      <w:lvlText w:val="•"/>
      <w:lvlJc w:val="left"/>
      <w:pPr>
        <w:tabs>
          <w:tab w:val="num" w:pos="0"/>
        </w:tabs>
        <w:ind w:left="7964" w:hanging="411"/>
      </w:pPr>
      <w:rPr>
        <w:rFonts w:ascii="Liberation Serif" w:hAnsi="Liberation Serif" w:hint="default"/>
        <w:lang w:val="pt-PT" w:bidi="ar-SA"/>
      </w:rPr>
    </w:lvl>
    <w:lvl w:ilvl="8">
      <w:numFmt w:val="bullet"/>
      <w:lvlText w:val="•"/>
      <w:lvlJc w:val="left"/>
      <w:pPr>
        <w:tabs>
          <w:tab w:val="num" w:pos="0"/>
        </w:tabs>
        <w:ind w:left="8985" w:hanging="411"/>
      </w:pPr>
      <w:rPr>
        <w:rFonts w:ascii="Liberation Serif" w:hAnsi="Liberation Serif" w:hint="default"/>
        <w:lang w:val="pt-PT" w:bidi="ar-SA"/>
      </w:rPr>
    </w:lvl>
  </w:abstractNum>
  <w:abstractNum w:abstractNumId="50" w15:restartNumberingAfterBreak="0">
    <w:nsid w:val="00000035"/>
    <w:multiLevelType w:val="singleLevel"/>
    <w:tmpl w:val="00000035"/>
    <w:name w:val="WW8Num59"/>
    <w:lvl w:ilvl="0">
      <w:start w:val="4"/>
      <w:numFmt w:val="decimal"/>
      <w:lvlText w:val="%1."/>
      <w:lvlJc w:val="left"/>
      <w:pPr>
        <w:tabs>
          <w:tab w:val="num" w:pos="0"/>
        </w:tabs>
        <w:ind w:left="5180" w:hanging="360"/>
      </w:pPr>
      <w:rPr>
        <w:rFonts w:ascii="Arial" w:hAnsi="Arial" w:cs="Arial" w:hint="default"/>
        <w:b/>
        <w:color w:val="000000"/>
        <w:sz w:val="24"/>
      </w:rPr>
    </w:lvl>
  </w:abstractNum>
  <w:abstractNum w:abstractNumId="51" w15:restartNumberingAfterBreak="0">
    <w:nsid w:val="02595090"/>
    <w:multiLevelType w:val="multilevel"/>
    <w:tmpl w:val="C7C8DF18"/>
    <w:lvl w:ilvl="0">
      <w:start w:val="2"/>
      <w:numFmt w:val="decimal"/>
      <w:lvlText w:val="%1"/>
      <w:lvlJc w:val="left"/>
      <w:pPr>
        <w:ind w:left="541" w:hanging="131"/>
      </w:pPr>
      <w:rPr>
        <w:rFonts w:ascii="Cambria" w:eastAsia="Cambria" w:hAnsi="Cambria" w:cs="Cambria" w:hint="default"/>
        <w:b/>
        <w:bCs/>
        <w:i w:val="0"/>
        <w:iCs w:val="0"/>
        <w:spacing w:val="0"/>
        <w:w w:val="99"/>
        <w:sz w:val="16"/>
        <w:szCs w:val="16"/>
        <w:lang w:val="pt-PT" w:eastAsia="en-US" w:bidi="ar-SA"/>
      </w:rPr>
    </w:lvl>
    <w:lvl w:ilvl="1">
      <w:start w:val="1"/>
      <w:numFmt w:val="decimal"/>
      <w:lvlText w:val="%1.%2"/>
      <w:lvlJc w:val="left"/>
      <w:pPr>
        <w:ind w:left="411" w:hanging="274"/>
      </w:pPr>
      <w:rPr>
        <w:rFonts w:ascii="Cambria" w:eastAsia="Cambria" w:hAnsi="Cambria" w:cs="Cambria" w:hint="default"/>
        <w:b/>
        <w:bCs/>
        <w:i w:val="0"/>
        <w:iCs w:val="0"/>
        <w:spacing w:val="-1"/>
        <w:w w:val="99"/>
        <w:sz w:val="16"/>
        <w:szCs w:val="16"/>
        <w:lang w:val="pt-PT" w:eastAsia="en-US" w:bidi="ar-SA"/>
      </w:rPr>
    </w:lvl>
    <w:lvl w:ilvl="2">
      <w:numFmt w:val="bullet"/>
      <w:lvlText w:val="•"/>
      <w:lvlJc w:val="left"/>
      <w:pPr>
        <w:ind w:left="1221" w:hanging="274"/>
      </w:pPr>
      <w:rPr>
        <w:rFonts w:hint="default"/>
        <w:lang w:val="pt-PT" w:eastAsia="en-US" w:bidi="ar-SA"/>
      </w:rPr>
    </w:lvl>
    <w:lvl w:ilvl="3">
      <w:numFmt w:val="bullet"/>
      <w:lvlText w:val="•"/>
      <w:lvlJc w:val="left"/>
      <w:pPr>
        <w:ind w:left="1903" w:hanging="274"/>
      </w:pPr>
      <w:rPr>
        <w:rFonts w:hint="default"/>
        <w:lang w:val="pt-PT" w:eastAsia="en-US" w:bidi="ar-SA"/>
      </w:rPr>
    </w:lvl>
    <w:lvl w:ilvl="4">
      <w:numFmt w:val="bullet"/>
      <w:lvlText w:val="•"/>
      <w:lvlJc w:val="left"/>
      <w:pPr>
        <w:ind w:left="2585" w:hanging="274"/>
      </w:pPr>
      <w:rPr>
        <w:rFonts w:hint="default"/>
        <w:lang w:val="pt-PT" w:eastAsia="en-US" w:bidi="ar-SA"/>
      </w:rPr>
    </w:lvl>
    <w:lvl w:ilvl="5">
      <w:numFmt w:val="bullet"/>
      <w:lvlText w:val="•"/>
      <w:lvlJc w:val="left"/>
      <w:pPr>
        <w:ind w:left="3267" w:hanging="274"/>
      </w:pPr>
      <w:rPr>
        <w:rFonts w:hint="default"/>
        <w:lang w:val="pt-PT" w:eastAsia="en-US" w:bidi="ar-SA"/>
      </w:rPr>
    </w:lvl>
    <w:lvl w:ilvl="6">
      <w:numFmt w:val="bullet"/>
      <w:lvlText w:val="•"/>
      <w:lvlJc w:val="left"/>
      <w:pPr>
        <w:ind w:left="3949" w:hanging="274"/>
      </w:pPr>
      <w:rPr>
        <w:rFonts w:hint="default"/>
        <w:lang w:val="pt-PT" w:eastAsia="en-US" w:bidi="ar-SA"/>
      </w:rPr>
    </w:lvl>
    <w:lvl w:ilvl="7">
      <w:numFmt w:val="bullet"/>
      <w:lvlText w:val="•"/>
      <w:lvlJc w:val="left"/>
      <w:pPr>
        <w:ind w:left="4631" w:hanging="274"/>
      </w:pPr>
      <w:rPr>
        <w:rFonts w:hint="default"/>
        <w:lang w:val="pt-PT" w:eastAsia="en-US" w:bidi="ar-SA"/>
      </w:rPr>
    </w:lvl>
    <w:lvl w:ilvl="8">
      <w:numFmt w:val="bullet"/>
      <w:lvlText w:val="•"/>
      <w:lvlJc w:val="left"/>
      <w:pPr>
        <w:ind w:left="5312" w:hanging="274"/>
      </w:pPr>
      <w:rPr>
        <w:rFonts w:hint="default"/>
        <w:lang w:val="pt-PT" w:eastAsia="en-US" w:bidi="ar-SA"/>
      </w:rPr>
    </w:lvl>
  </w:abstractNum>
  <w:abstractNum w:abstractNumId="52"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08C0DBD"/>
    <w:multiLevelType w:val="multilevel"/>
    <w:tmpl w:val="93442770"/>
    <w:styleLink w:val="ListaDeclaracaoParecer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5" w15:restartNumberingAfterBreak="0">
    <w:nsid w:val="116C13C4"/>
    <w:multiLevelType w:val="hybridMultilevel"/>
    <w:tmpl w:val="7D06B1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6" w15:restartNumberingAfterBreak="0">
    <w:nsid w:val="1E8625F8"/>
    <w:multiLevelType w:val="multilevel"/>
    <w:tmpl w:val="AAB69438"/>
    <w:lvl w:ilvl="0">
      <w:start w:val="1"/>
      <w:numFmt w:val="decimal"/>
      <w:lvlText w:val="%1"/>
      <w:lvlJc w:val="left"/>
      <w:pPr>
        <w:ind w:left="411" w:hanging="1131"/>
      </w:pPr>
      <w:rPr>
        <w:rFonts w:hint="default"/>
        <w:lang w:val="pt-PT" w:eastAsia="en-US" w:bidi="ar-SA"/>
      </w:rPr>
    </w:lvl>
    <w:lvl w:ilvl="1">
      <w:start w:val="3"/>
      <w:numFmt w:val="decimal"/>
      <w:lvlText w:val="%1.%2)"/>
      <w:lvlJc w:val="left"/>
      <w:pPr>
        <w:ind w:left="411" w:hanging="1131"/>
      </w:pPr>
      <w:rPr>
        <w:rFonts w:hint="default"/>
        <w:spacing w:val="-1"/>
        <w:w w:val="99"/>
        <w:lang w:val="pt-PT" w:eastAsia="en-US" w:bidi="ar-SA"/>
      </w:rPr>
    </w:lvl>
    <w:lvl w:ilvl="2">
      <w:numFmt w:val="bullet"/>
      <w:lvlText w:val="•"/>
      <w:lvlJc w:val="left"/>
      <w:pPr>
        <w:ind w:left="1671" w:hanging="1131"/>
      </w:pPr>
      <w:rPr>
        <w:rFonts w:hint="default"/>
        <w:lang w:val="pt-PT" w:eastAsia="en-US" w:bidi="ar-SA"/>
      </w:rPr>
    </w:lvl>
    <w:lvl w:ilvl="3">
      <w:numFmt w:val="bullet"/>
      <w:lvlText w:val="•"/>
      <w:lvlJc w:val="left"/>
      <w:pPr>
        <w:ind w:left="2297" w:hanging="1131"/>
      </w:pPr>
      <w:rPr>
        <w:rFonts w:hint="default"/>
        <w:lang w:val="pt-PT" w:eastAsia="en-US" w:bidi="ar-SA"/>
      </w:rPr>
    </w:lvl>
    <w:lvl w:ilvl="4">
      <w:numFmt w:val="bullet"/>
      <w:lvlText w:val="•"/>
      <w:lvlJc w:val="left"/>
      <w:pPr>
        <w:ind w:left="2922" w:hanging="1131"/>
      </w:pPr>
      <w:rPr>
        <w:rFonts w:hint="default"/>
        <w:lang w:val="pt-PT" w:eastAsia="en-US" w:bidi="ar-SA"/>
      </w:rPr>
    </w:lvl>
    <w:lvl w:ilvl="5">
      <w:numFmt w:val="bullet"/>
      <w:lvlText w:val="•"/>
      <w:lvlJc w:val="left"/>
      <w:pPr>
        <w:ind w:left="3548" w:hanging="1131"/>
      </w:pPr>
      <w:rPr>
        <w:rFonts w:hint="default"/>
        <w:lang w:val="pt-PT" w:eastAsia="en-US" w:bidi="ar-SA"/>
      </w:rPr>
    </w:lvl>
    <w:lvl w:ilvl="6">
      <w:numFmt w:val="bullet"/>
      <w:lvlText w:val="•"/>
      <w:lvlJc w:val="left"/>
      <w:pPr>
        <w:ind w:left="4174" w:hanging="1131"/>
      </w:pPr>
      <w:rPr>
        <w:rFonts w:hint="default"/>
        <w:lang w:val="pt-PT" w:eastAsia="en-US" w:bidi="ar-SA"/>
      </w:rPr>
    </w:lvl>
    <w:lvl w:ilvl="7">
      <w:numFmt w:val="bullet"/>
      <w:lvlText w:val="•"/>
      <w:lvlJc w:val="left"/>
      <w:pPr>
        <w:ind w:left="4799" w:hanging="1131"/>
      </w:pPr>
      <w:rPr>
        <w:rFonts w:hint="default"/>
        <w:lang w:val="pt-PT" w:eastAsia="en-US" w:bidi="ar-SA"/>
      </w:rPr>
    </w:lvl>
    <w:lvl w:ilvl="8">
      <w:numFmt w:val="bullet"/>
      <w:lvlText w:val="•"/>
      <w:lvlJc w:val="left"/>
      <w:pPr>
        <w:ind w:left="5425" w:hanging="1131"/>
      </w:pPr>
      <w:rPr>
        <w:rFonts w:hint="default"/>
        <w:lang w:val="pt-PT" w:eastAsia="en-US" w:bidi="ar-SA"/>
      </w:rPr>
    </w:lvl>
  </w:abstractNum>
  <w:abstractNum w:abstractNumId="57" w15:restartNumberingAfterBreak="0">
    <w:nsid w:val="1FA240E6"/>
    <w:multiLevelType w:val="multilevel"/>
    <w:tmpl w:val="095E9CDC"/>
    <w:lvl w:ilvl="0">
      <w:start w:val="1"/>
      <w:numFmt w:val="decimal"/>
      <w:lvlText w:val="%1-"/>
      <w:lvlJc w:val="left"/>
      <w:pPr>
        <w:ind w:left="594" w:hanging="184"/>
      </w:pPr>
      <w:rPr>
        <w:rFonts w:ascii="Cambria" w:eastAsia="Cambria" w:hAnsi="Cambria" w:cs="Cambria" w:hint="default"/>
        <w:b/>
        <w:bCs/>
        <w:i w:val="0"/>
        <w:iCs w:val="0"/>
        <w:spacing w:val="0"/>
        <w:w w:val="99"/>
        <w:sz w:val="16"/>
        <w:szCs w:val="16"/>
        <w:lang w:val="pt-PT" w:eastAsia="en-US" w:bidi="ar-SA"/>
      </w:rPr>
    </w:lvl>
    <w:lvl w:ilvl="1">
      <w:start w:val="1"/>
      <w:numFmt w:val="decimal"/>
      <w:lvlText w:val="%1.%2)"/>
      <w:lvlJc w:val="left"/>
      <w:pPr>
        <w:ind w:left="411" w:hanging="1131"/>
      </w:pPr>
      <w:rPr>
        <w:rFonts w:ascii="Cambria" w:eastAsia="Cambria" w:hAnsi="Cambria" w:cs="Cambria" w:hint="default"/>
        <w:b/>
        <w:bCs/>
        <w:i w:val="0"/>
        <w:iCs w:val="0"/>
        <w:spacing w:val="-1"/>
        <w:w w:val="99"/>
        <w:sz w:val="16"/>
        <w:szCs w:val="16"/>
        <w:lang w:val="pt-PT" w:eastAsia="en-US" w:bidi="ar-SA"/>
      </w:rPr>
    </w:lvl>
    <w:lvl w:ilvl="2">
      <w:numFmt w:val="bullet"/>
      <w:lvlText w:val="•"/>
      <w:lvlJc w:val="left"/>
      <w:pPr>
        <w:ind w:left="1275" w:hanging="1131"/>
      </w:pPr>
      <w:rPr>
        <w:rFonts w:hint="default"/>
        <w:lang w:val="pt-PT" w:eastAsia="en-US" w:bidi="ar-SA"/>
      </w:rPr>
    </w:lvl>
    <w:lvl w:ilvl="3">
      <w:numFmt w:val="bullet"/>
      <w:lvlText w:val="•"/>
      <w:lvlJc w:val="left"/>
      <w:pPr>
        <w:ind w:left="1950" w:hanging="1131"/>
      </w:pPr>
      <w:rPr>
        <w:rFonts w:hint="default"/>
        <w:lang w:val="pt-PT" w:eastAsia="en-US" w:bidi="ar-SA"/>
      </w:rPr>
    </w:lvl>
    <w:lvl w:ilvl="4">
      <w:numFmt w:val="bullet"/>
      <w:lvlText w:val="•"/>
      <w:lvlJc w:val="left"/>
      <w:pPr>
        <w:ind w:left="2625" w:hanging="1131"/>
      </w:pPr>
      <w:rPr>
        <w:rFonts w:hint="default"/>
        <w:lang w:val="pt-PT" w:eastAsia="en-US" w:bidi="ar-SA"/>
      </w:rPr>
    </w:lvl>
    <w:lvl w:ilvl="5">
      <w:numFmt w:val="bullet"/>
      <w:lvlText w:val="•"/>
      <w:lvlJc w:val="left"/>
      <w:pPr>
        <w:ind w:left="3300" w:hanging="1131"/>
      </w:pPr>
      <w:rPr>
        <w:rFonts w:hint="default"/>
        <w:lang w:val="pt-PT" w:eastAsia="en-US" w:bidi="ar-SA"/>
      </w:rPr>
    </w:lvl>
    <w:lvl w:ilvl="6">
      <w:numFmt w:val="bullet"/>
      <w:lvlText w:val="•"/>
      <w:lvlJc w:val="left"/>
      <w:pPr>
        <w:ind w:left="3975" w:hanging="1131"/>
      </w:pPr>
      <w:rPr>
        <w:rFonts w:hint="default"/>
        <w:lang w:val="pt-PT" w:eastAsia="en-US" w:bidi="ar-SA"/>
      </w:rPr>
    </w:lvl>
    <w:lvl w:ilvl="7">
      <w:numFmt w:val="bullet"/>
      <w:lvlText w:val="•"/>
      <w:lvlJc w:val="left"/>
      <w:pPr>
        <w:ind w:left="4651" w:hanging="1131"/>
      </w:pPr>
      <w:rPr>
        <w:rFonts w:hint="default"/>
        <w:lang w:val="pt-PT" w:eastAsia="en-US" w:bidi="ar-SA"/>
      </w:rPr>
    </w:lvl>
    <w:lvl w:ilvl="8">
      <w:numFmt w:val="bullet"/>
      <w:lvlText w:val="•"/>
      <w:lvlJc w:val="left"/>
      <w:pPr>
        <w:ind w:left="5326" w:hanging="1131"/>
      </w:pPr>
      <w:rPr>
        <w:rFonts w:hint="default"/>
        <w:lang w:val="pt-PT" w:eastAsia="en-US" w:bidi="ar-SA"/>
      </w:rPr>
    </w:lvl>
  </w:abstractNum>
  <w:abstractNum w:abstractNumId="58" w15:restartNumberingAfterBreak="0">
    <w:nsid w:val="28BA1392"/>
    <w:multiLevelType w:val="hybridMultilevel"/>
    <w:tmpl w:val="0C5A13D4"/>
    <w:lvl w:ilvl="0" w:tplc="2412202C">
      <w:start w:val="1"/>
      <w:numFmt w:val="lowerLetter"/>
      <w:lvlText w:val="%1)"/>
      <w:lvlJc w:val="left"/>
      <w:pPr>
        <w:ind w:left="308" w:hanging="240"/>
      </w:pPr>
      <w:rPr>
        <w:rFonts w:ascii="Cambria" w:eastAsia="Cambria" w:hAnsi="Cambria" w:cs="Cambria" w:hint="default"/>
        <w:b w:val="0"/>
        <w:bCs w:val="0"/>
        <w:i w:val="0"/>
        <w:iCs w:val="0"/>
        <w:spacing w:val="0"/>
        <w:w w:val="104"/>
        <w:sz w:val="14"/>
        <w:szCs w:val="14"/>
        <w:lang w:val="pt-PT" w:eastAsia="en-US" w:bidi="ar-SA"/>
      </w:rPr>
    </w:lvl>
    <w:lvl w:ilvl="1" w:tplc="B7D01666">
      <w:numFmt w:val="bullet"/>
      <w:lvlText w:val="•"/>
      <w:lvlJc w:val="left"/>
      <w:pPr>
        <w:ind w:left="457" w:hanging="240"/>
      </w:pPr>
      <w:rPr>
        <w:rFonts w:hint="default"/>
        <w:lang w:val="pt-PT" w:eastAsia="en-US" w:bidi="ar-SA"/>
      </w:rPr>
    </w:lvl>
    <w:lvl w:ilvl="2" w:tplc="BE125BBE">
      <w:numFmt w:val="bullet"/>
      <w:lvlText w:val="•"/>
      <w:lvlJc w:val="left"/>
      <w:pPr>
        <w:ind w:left="614" w:hanging="240"/>
      </w:pPr>
      <w:rPr>
        <w:rFonts w:hint="default"/>
        <w:lang w:val="pt-PT" w:eastAsia="en-US" w:bidi="ar-SA"/>
      </w:rPr>
    </w:lvl>
    <w:lvl w:ilvl="3" w:tplc="DA00E1C6">
      <w:numFmt w:val="bullet"/>
      <w:lvlText w:val="•"/>
      <w:lvlJc w:val="left"/>
      <w:pPr>
        <w:ind w:left="772" w:hanging="240"/>
      </w:pPr>
      <w:rPr>
        <w:rFonts w:hint="default"/>
        <w:lang w:val="pt-PT" w:eastAsia="en-US" w:bidi="ar-SA"/>
      </w:rPr>
    </w:lvl>
    <w:lvl w:ilvl="4" w:tplc="27289B0C">
      <w:numFmt w:val="bullet"/>
      <w:lvlText w:val="•"/>
      <w:lvlJc w:val="left"/>
      <w:pPr>
        <w:ind w:left="929" w:hanging="240"/>
      </w:pPr>
      <w:rPr>
        <w:rFonts w:hint="default"/>
        <w:lang w:val="pt-PT" w:eastAsia="en-US" w:bidi="ar-SA"/>
      </w:rPr>
    </w:lvl>
    <w:lvl w:ilvl="5" w:tplc="C7269468">
      <w:numFmt w:val="bullet"/>
      <w:lvlText w:val="•"/>
      <w:lvlJc w:val="left"/>
      <w:pPr>
        <w:ind w:left="1087" w:hanging="240"/>
      </w:pPr>
      <w:rPr>
        <w:rFonts w:hint="default"/>
        <w:lang w:val="pt-PT" w:eastAsia="en-US" w:bidi="ar-SA"/>
      </w:rPr>
    </w:lvl>
    <w:lvl w:ilvl="6" w:tplc="E82ED26C">
      <w:numFmt w:val="bullet"/>
      <w:lvlText w:val="•"/>
      <w:lvlJc w:val="left"/>
      <w:pPr>
        <w:ind w:left="1244" w:hanging="240"/>
      </w:pPr>
      <w:rPr>
        <w:rFonts w:hint="default"/>
        <w:lang w:val="pt-PT" w:eastAsia="en-US" w:bidi="ar-SA"/>
      </w:rPr>
    </w:lvl>
    <w:lvl w:ilvl="7" w:tplc="37BCA83E">
      <w:numFmt w:val="bullet"/>
      <w:lvlText w:val="•"/>
      <w:lvlJc w:val="left"/>
      <w:pPr>
        <w:ind w:left="1401" w:hanging="240"/>
      </w:pPr>
      <w:rPr>
        <w:rFonts w:hint="default"/>
        <w:lang w:val="pt-PT" w:eastAsia="en-US" w:bidi="ar-SA"/>
      </w:rPr>
    </w:lvl>
    <w:lvl w:ilvl="8" w:tplc="EA94D8DE">
      <w:numFmt w:val="bullet"/>
      <w:lvlText w:val="•"/>
      <w:lvlJc w:val="left"/>
      <w:pPr>
        <w:ind w:left="1559" w:hanging="240"/>
      </w:pPr>
      <w:rPr>
        <w:rFonts w:hint="default"/>
        <w:lang w:val="pt-PT" w:eastAsia="en-US" w:bidi="ar-SA"/>
      </w:rPr>
    </w:lvl>
  </w:abstractNum>
  <w:abstractNum w:abstractNumId="59"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BA34158"/>
    <w:multiLevelType w:val="hybridMultilevel"/>
    <w:tmpl w:val="16E803CE"/>
    <w:lvl w:ilvl="0" w:tplc="6D52815C">
      <w:start w:val="1"/>
      <w:numFmt w:val="lowerLetter"/>
      <w:lvlText w:val="%1)"/>
      <w:lvlJc w:val="left"/>
      <w:pPr>
        <w:ind w:left="3964" w:hanging="236"/>
      </w:pPr>
      <w:rPr>
        <w:rFonts w:ascii="Arial MT" w:eastAsia="Arial MT" w:hAnsi="Arial MT" w:cs="Arial MT" w:hint="default"/>
        <w:w w:val="99"/>
        <w:sz w:val="20"/>
        <w:szCs w:val="20"/>
        <w:lang w:val="pt-PT" w:eastAsia="en-US" w:bidi="ar-SA"/>
      </w:rPr>
    </w:lvl>
    <w:lvl w:ilvl="1" w:tplc="355A45E4">
      <w:numFmt w:val="bullet"/>
      <w:lvlText w:val="•"/>
      <w:lvlJc w:val="left"/>
      <w:pPr>
        <w:ind w:left="4680" w:hanging="236"/>
      </w:pPr>
      <w:rPr>
        <w:rFonts w:hint="default"/>
        <w:lang w:val="pt-PT" w:eastAsia="en-US" w:bidi="ar-SA"/>
      </w:rPr>
    </w:lvl>
    <w:lvl w:ilvl="2" w:tplc="8AD0AD6A">
      <w:numFmt w:val="bullet"/>
      <w:lvlText w:val="•"/>
      <w:lvlJc w:val="left"/>
      <w:pPr>
        <w:ind w:left="5401" w:hanging="236"/>
      </w:pPr>
      <w:rPr>
        <w:rFonts w:hint="default"/>
        <w:lang w:val="pt-PT" w:eastAsia="en-US" w:bidi="ar-SA"/>
      </w:rPr>
    </w:lvl>
    <w:lvl w:ilvl="3" w:tplc="51C68714">
      <w:numFmt w:val="bullet"/>
      <w:lvlText w:val="•"/>
      <w:lvlJc w:val="left"/>
      <w:pPr>
        <w:ind w:left="6122" w:hanging="236"/>
      </w:pPr>
      <w:rPr>
        <w:rFonts w:hint="default"/>
        <w:lang w:val="pt-PT" w:eastAsia="en-US" w:bidi="ar-SA"/>
      </w:rPr>
    </w:lvl>
    <w:lvl w:ilvl="4" w:tplc="761ED538">
      <w:numFmt w:val="bullet"/>
      <w:lvlText w:val="•"/>
      <w:lvlJc w:val="left"/>
      <w:pPr>
        <w:ind w:left="6843" w:hanging="236"/>
      </w:pPr>
      <w:rPr>
        <w:rFonts w:hint="default"/>
        <w:lang w:val="pt-PT" w:eastAsia="en-US" w:bidi="ar-SA"/>
      </w:rPr>
    </w:lvl>
    <w:lvl w:ilvl="5" w:tplc="7A0ED910">
      <w:numFmt w:val="bullet"/>
      <w:lvlText w:val="•"/>
      <w:lvlJc w:val="left"/>
      <w:pPr>
        <w:ind w:left="7564" w:hanging="236"/>
      </w:pPr>
      <w:rPr>
        <w:rFonts w:hint="default"/>
        <w:lang w:val="pt-PT" w:eastAsia="en-US" w:bidi="ar-SA"/>
      </w:rPr>
    </w:lvl>
    <w:lvl w:ilvl="6" w:tplc="BDB07DBC">
      <w:numFmt w:val="bullet"/>
      <w:lvlText w:val="•"/>
      <w:lvlJc w:val="left"/>
      <w:pPr>
        <w:ind w:left="8284" w:hanging="236"/>
      </w:pPr>
      <w:rPr>
        <w:rFonts w:hint="default"/>
        <w:lang w:val="pt-PT" w:eastAsia="en-US" w:bidi="ar-SA"/>
      </w:rPr>
    </w:lvl>
    <w:lvl w:ilvl="7" w:tplc="02C0C96E">
      <w:numFmt w:val="bullet"/>
      <w:lvlText w:val="•"/>
      <w:lvlJc w:val="left"/>
      <w:pPr>
        <w:ind w:left="9005" w:hanging="236"/>
      </w:pPr>
      <w:rPr>
        <w:rFonts w:hint="default"/>
        <w:lang w:val="pt-PT" w:eastAsia="en-US" w:bidi="ar-SA"/>
      </w:rPr>
    </w:lvl>
    <w:lvl w:ilvl="8" w:tplc="0D082880">
      <w:numFmt w:val="bullet"/>
      <w:lvlText w:val="•"/>
      <w:lvlJc w:val="left"/>
      <w:pPr>
        <w:ind w:left="9726" w:hanging="236"/>
      </w:pPr>
      <w:rPr>
        <w:rFonts w:hint="default"/>
        <w:lang w:val="pt-PT" w:eastAsia="en-US" w:bidi="ar-SA"/>
      </w:rPr>
    </w:lvl>
  </w:abstractNum>
  <w:abstractNum w:abstractNumId="61" w15:restartNumberingAfterBreak="0">
    <w:nsid w:val="32D020C6"/>
    <w:multiLevelType w:val="hybridMultilevel"/>
    <w:tmpl w:val="269ED3CE"/>
    <w:lvl w:ilvl="0" w:tplc="085E54B4">
      <w:start w:val="1"/>
      <w:numFmt w:val="upperRoman"/>
      <w:lvlText w:val="%1"/>
      <w:lvlJc w:val="left"/>
      <w:pPr>
        <w:ind w:left="3729" w:hanging="152"/>
      </w:pPr>
      <w:rPr>
        <w:rFonts w:ascii="Arial MT" w:eastAsia="Arial MT" w:hAnsi="Arial MT" w:cs="Arial MT" w:hint="default"/>
        <w:w w:val="100"/>
        <w:sz w:val="20"/>
        <w:szCs w:val="20"/>
        <w:lang w:val="pt-PT" w:eastAsia="en-US" w:bidi="ar-SA"/>
      </w:rPr>
    </w:lvl>
    <w:lvl w:ilvl="1" w:tplc="FDF2C516">
      <w:numFmt w:val="bullet"/>
      <w:lvlText w:val="•"/>
      <w:lvlJc w:val="left"/>
      <w:pPr>
        <w:ind w:left="4464" w:hanging="152"/>
      </w:pPr>
      <w:rPr>
        <w:rFonts w:hint="default"/>
        <w:lang w:val="pt-PT" w:eastAsia="en-US" w:bidi="ar-SA"/>
      </w:rPr>
    </w:lvl>
    <w:lvl w:ilvl="2" w:tplc="59C65BC0">
      <w:numFmt w:val="bullet"/>
      <w:lvlText w:val="•"/>
      <w:lvlJc w:val="left"/>
      <w:pPr>
        <w:ind w:left="5209" w:hanging="152"/>
      </w:pPr>
      <w:rPr>
        <w:rFonts w:hint="default"/>
        <w:lang w:val="pt-PT" w:eastAsia="en-US" w:bidi="ar-SA"/>
      </w:rPr>
    </w:lvl>
    <w:lvl w:ilvl="3" w:tplc="411AF8F0">
      <w:numFmt w:val="bullet"/>
      <w:lvlText w:val="•"/>
      <w:lvlJc w:val="left"/>
      <w:pPr>
        <w:ind w:left="5954" w:hanging="152"/>
      </w:pPr>
      <w:rPr>
        <w:rFonts w:hint="default"/>
        <w:lang w:val="pt-PT" w:eastAsia="en-US" w:bidi="ar-SA"/>
      </w:rPr>
    </w:lvl>
    <w:lvl w:ilvl="4" w:tplc="C03EB8F2">
      <w:numFmt w:val="bullet"/>
      <w:lvlText w:val="•"/>
      <w:lvlJc w:val="left"/>
      <w:pPr>
        <w:ind w:left="6699" w:hanging="152"/>
      </w:pPr>
      <w:rPr>
        <w:rFonts w:hint="default"/>
        <w:lang w:val="pt-PT" w:eastAsia="en-US" w:bidi="ar-SA"/>
      </w:rPr>
    </w:lvl>
    <w:lvl w:ilvl="5" w:tplc="D3D2D31E">
      <w:numFmt w:val="bullet"/>
      <w:lvlText w:val="•"/>
      <w:lvlJc w:val="left"/>
      <w:pPr>
        <w:ind w:left="7444" w:hanging="152"/>
      </w:pPr>
      <w:rPr>
        <w:rFonts w:hint="default"/>
        <w:lang w:val="pt-PT" w:eastAsia="en-US" w:bidi="ar-SA"/>
      </w:rPr>
    </w:lvl>
    <w:lvl w:ilvl="6" w:tplc="A8821552">
      <w:numFmt w:val="bullet"/>
      <w:lvlText w:val="•"/>
      <w:lvlJc w:val="left"/>
      <w:pPr>
        <w:ind w:left="8188" w:hanging="152"/>
      </w:pPr>
      <w:rPr>
        <w:rFonts w:hint="default"/>
        <w:lang w:val="pt-PT" w:eastAsia="en-US" w:bidi="ar-SA"/>
      </w:rPr>
    </w:lvl>
    <w:lvl w:ilvl="7" w:tplc="33C8099C">
      <w:numFmt w:val="bullet"/>
      <w:lvlText w:val="•"/>
      <w:lvlJc w:val="left"/>
      <w:pPr>
        <w:ind w:left="8933" w:hanging="152"/>
      </w:pPr>
      <w:rPr>
        <w:rFonts w:hint="default"/>
        <w:lang w:val="pt-PT" w:eastAsia="en-US" w:bidi="ar-SA"/>
      </w:rPr>
    </w:lvl>
    <w:lvl w:ilvl="8" w:tplc="FA10C048">
      <w:numFmt w:val="bullet"/>
      <w:lvlText w:val="•"/>
      <w:lvlJc w:val="left"/>
      <w:pPr>
        <w:ind w:left="9678" w:hanging="152"/>
      </w:pPr>
      <w:rPr>
        <w:rFonts w:hint="default"/>
        <w:lang w:val="pt-PT" w:eastAsia="en-US" w:bidi="ar-SA"/>
      </w:rPr>
    </w:lvl>
  </w:abstractNum>
  <w:abstractNum w:abstractNumId="62"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55B54616"/>
    <w:multiLevelType w:val="hybridMultilevel"/>
    <w:tmpl w:val="368279AC"/>
    <w:lvl w:ilvl="0" w:tplc="DC1A705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65" w15:restartNumberingAfterBreak="0">
    <w:nsid w:val="721D04D0"/>
    <w:multiLevelType w:val="hybridMultilevel"/>
    <w:tmpl w:val="AA609BF8"/>
    <w:lvl w:ilvl="0" w:tplc="0B9CC418">
      <w:start w:val="1"/>
      <w:numFmt w:val="upperRoman"/>
      <w:lvlText w:val="%1"/>
      <w:lvlJc w:val="left"/>
      <w:pPr>
        <w:ind w:left="3729" w:hanging="144"/>
      </w:pPr>
      <w:rPr>
        <w:rFonts w:ascii="Arial MT" w:eastAsia="Arial MT" w:hAnsi="Arial MT" w:cs="Arial MT" w:hint="default"/>
        <w:w w:val="100"/>
        <w:sz w:val="20"/>
        <w:szCs w:val="20"/>
        <w:lang w:val="pt-PT" w:eastAsia="en-US" w:bidi="ar-SA"/>
      </w:rPr>
    </w:lvl>
    <w:lvl w:ilvl="1" w:tplc="77988006">
      <w:numFmt w:val="bullet"/>
      <w:lvlText w:val="•"/>
      <w:lvlJc w:val="left"/>
      <w:pPr>
        <w:ind w:left="4464" w:hanging="144"/>
      </w:pPr>
      <w:rPr>
        <w:rFonts w:hint="default"/>
        <w:lang w:val="pt-PT" w:eastAsia="en-US" w:bidi="ar-SA"/>
      </w:rPr>
    </w:lvl>
    <w:lvl w:ilvl="2" w:tplc="ECA8A4FA">
      <w:numFmt w:val="bullet"/>
      <w:lvlText w:val="•"/>
      <w:lvlJc w:val="left"/>
      <w:pPr>
        <w:ind w:left="5209" w:hanging="144"/>
      </w:pPr>
      <w:rPr>
        <w:rFonts w:hint="default"/>
        <w:lang w:val="pt-PT" w:eastAsia="en-US" w:bidi="ar-SA"/>
      </w:rPr>
    </w:lvl>
    <w:lvl w:ilvl="3" w:tplc="7F3823D6">
      <w:numFmt w:val="bullet"/>
      <w:lvlText w:val="•"/>
      <w:lvlJc w:val="left"/>
      <w:pPr>
        <w:ind w:left="5954" w:hanging="144"/>
      </w:pPr>
      <w:rPr>
        <w:rFonts w:hint="default"/>
        <w:lang w:val="pt-PT" w:eastAsia="en-US" w:bidi="ar-SA"/>
      </w:rPr>
    </w:lvl>
    <w:lvl w:ilvl="4" w:tplc="0FF0E9D4">
      <w:numFmt w:val="bullet"/>
      <w:lvlText w:val="•"/>
      <w:lvlJc w:val="left"/>
      <w:pPr>
        <w:ind w:left="6699" w:hanging="144"/>
      </w:pPr>
      <w:rPr>
        <w:rFonts w:hint="default"/>
        <w:lang w:val="pt-PT" w:eastAsia="en-US" w:bidi="ar-SA"/>
      </w:rPr>
    </w:lvl>
    <w:lvl w:ilvl="5" w:tplc="FE882F98">
      <w:numFmt w:val="bullet"/>
      <w:lvlText w:val="•"/>
      <w:lvlJc w:val="left"/>
      <w:pPr>
        <w:ind w:left="7444" w:hanging="144"/>
      </w:pPr>
      <w:rPr>
        <w:rFonts w:hint="default"/>
        <w:lang w:val="pt-PT" w:eastAsia="en-US" w:bidi="ar-SA"/>
      </w:rPr>
    </w:lvl>
    <w:lvl w:ilvl="6" w:tplc="3F5C0A94">
      <w:numFmt w:val="bullet"/>
      <w:lvlText w:val="•"/>
      <w:lvlJc w:val="left"/>
      <w:pPr>
        <w:ind w:left="8188" w:hanging="144"/>
      </w:pPr>
      <w:rPr>
        <w:rFonts w:hint="default"/>
        <w:lang w:val="pt-PT" w:eastAsia="en-US" w:bidi="ar-SA"/>
      </w:rPr>
    </w:lvl>
    <w:lvl w:ilvl="7" w:tplc="521EBFC8">
      <w:numFmt w:val="bullet"/>
      <w:lvlText w:val="•"/>
      <w:lvlJc w:val="left"/>
      <w:pPr>
        <w:ind w:left="8933" w:hanging="144"/>
      </w:pPr>
      <w:rPr>
        <w:rFonts w:hint="default"/>
        <w:lang w:val="pt-PT" w:eastAsia="en-US" w:bidi="ar-SA"/>
      </w:rPr>
    </w:lvl>
    <w:lvl w:ilvl="8" w:tplc="13807ADC">
      <w:numFmt w:val="bullet"/>
      <w:lvlText w:val="•"/>
      <w:lvlJc w:val="left"/>
      <w:pPr>
        <w:ind w:left="9678" w:hanging="144"/>
      </w:pPr>
      <w:rPr>
        <w:rFonts w:hint="default"/>
        <w:lang w:val="pt-PT" w:eastAsia="en-US" w:bidi="ar-SA"/>
      </w:rPr>
    </w:lvl>
  </w:abstractNum>
  <w:abstractNum w:abstractNumId="66"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5357221">
    <w:abstractNumId w:val="53"/>
  </w:num>
  <w:num w:numId="2" w16cid:durableId="1988973281">
    <w:abstractNumId w:val="63"/>
  </w:num>
  <w:num w:numId="3" w16cid:durableId="264267952">
    <w:abstractNumId w:val="59"/>
  </w:num>
  <w:num w:numId="4" w16cid:durableId="1283615335">
    <w:abstractNumId w:val="52"/>
  </w:num>
  <w:num w:numId="5" w16cid:durableId="121461769">
    <w:abstractNumId w:val="62"/>
  </w:num>
  <w:num w:numId="6" w16cid:durableId="547110748">
    <w:abstractNumId w:val="66"/>
  </w:num>
  <w:num w:numId="7" w16cid:durableId="799960792">
    <w:abstractNumId w:val="54"/>
  </w:num>
  <w:num w:numId="8" w16cid:durableId="19810330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8239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1231591">
    <w:abstractNumId w:val="51"/>
  </w:num>
  <w:num w:numId="11" w16cid:durableId="1866602582">
    <w:abstractNumId w:val="56"/>
  </w:num>
  <w:num w:numId="12" w16cid:durableId="366759881">
    <w:abstractNumId w:val="57"/>
  </w:num>
  <w:num w:numId="13" w16cid:durableId="1850100465">
    <w:abstractNumId w:val="58"/>
  </w:num>
  <w:num w:numId="14" w16cid:durableId="1899172667">
    <w:abstractNumId w:val="61"/>
    <w:lvlOverride w:ilvl="0">
      <w:startOverride w:val="1"/>
    </w:lvlOverride>
    <w:lvlOverride w:ilvl="1"/>
    <w:lvlOverride w:ilvl="2"/>
    <w:lvlOverride w:ilvl="3"/>
    <w:lvlOverride w:ilvl="4"/>
    <w:lvlOverride w:ilvl="5"/>
    <w:lvlOverride w:ilvl="6"/>
    <w:lvlOverride w:ilvl="7"/>
    <w:lvlOverride w:ilvl="8"/>
  </w:num>
  <w:num w:numId="15" w16cid:durableId="1584756295">
    <w:abstractNumId w:val="65"/>
    <w:lvlOverride w:ilvl="0">
      <w:startOverride w:val="1"/>
    </w:lvlOverride>
    <w:lvlOverride w:ilvl="1"/>
    <w:lvlOverride w:ilvl="2"/>
    <w:lvlOverride w:ilvl="3"/>
    <w:lvlOverride w:ilvl="4"/>
    <w:lvlOverride w:ilvl="5"/>
    <w:lvlOverride w:ilvl="6"/>
    <w:lvlOverride w:ilvl="7"/>
    <w:lvlOverride w:ilvl="8"/>
  </w:num>
  <w:num w:numId="16" w16cid:durableId="1944068563">
    <w:abstractNumId w:val="60"/>
    <w:lvlOverride w:ilvl="0">
      <w:startOverride w:val="1"/>
    </w:lvlOverride>
    <w:lvlOverride w:ilvl="1"/>
    <w:lvlOverride w:ilvl="2"/>
    <w:lvlOverride w:ilvl="3"/>
    <w:lvlOverride w:ilvl="4"/>
    <w:lvlOverride w:ilvl="5"/>
    <w:lvlOverride w:ilvl="6"/>
    <w:lvlOverride w:ilvl="7"/>
    <w:lvlOverride w:ilvl="8"/>
  </w:num>
  <w:num w:numId="17" w16cid:durableId="19118164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D5"/>
    <w:rsid w:val="0000007A"/>
    <w:rsid w:val="000001F3"/>
    <w:rsid w:val="000003B6"/>
    <w:rsid w:val="00000775"/>
    <w:rsid w:val="00000794"/>
    <w:rsid w:val="00000BF6"/>
    <w:rsid w:val="00000CFB"/>
    <w:rsid w:val="00001549"/>
    <w:rsid w:val="00002143"/>
    <w:rsid w:val="00002CBC"/>
    <w:rsid w:val="00002D96"/>
    <w:rsid w:val="00003107"/>
    <w:rsid w:val="00003254"/>
    <w:rsid w:val="00003873"/>
    <w:rsid w:val="00003913"/>
    <w:rsid w:val="00003E17"/>
    <w:rsid w:val="00003F3F"/>
    <w:rsid w:val="00004BEA"/>
    <w:rsid w:val="00004DD0"/>
    <w:rsid w:val="00004EB6"/>
    <w:rsid w:val="00004F33"/>
    <w:rsid w:val="000050B7"/>
    <w:rsid w:val="000050C2"/>
    <w:rsid w:val="000054F3"/>
    <w:rsid w:val="00005550"/>
    <w:rsid w:val="000055A7"/>
    <w:rsid w:val="00005745"/>
    <w:rsid w:val="000058F4"/>
    <w:rsid w:val="00005E70"/>
    <w:rsid w:val="00006283"/>
    <w:rsid w:val="00006633"/>
    <w:rsid w:val="0000717E"/>
    <w:rsid w:val="00007B63"/>
    <w:rsid w:val="00007D73"/>
    <w:rsid w:val="00007E47"/>
    <w:rsid w:val="0001009E"/>
    <w:rsid w:val="000102EA"/>
    <w:rsid w:val="00010475"/>
    <w:rsid w:val="0001091D"/>
    <w:rsid w:val="00010946"/>
    <w:rsid w:val="00010E07"/>
    <w:rsid w:val="00011010"/>
    <w:rsid w:val="00011249"/>
    <w:rsid w:val="000117FB"/>
    <w:rsid w:val="0001183B"/>
    <w:rsid w:val="00011913"/>
    <w:rsid w:val="00011A6D"/>
    <w:rsid w:val="00011CB5"/>
    <w:rsid w:val="00011E6B"/>
    <w:rsid w:val="000120AE"/>
    <w:rsid w:val="000120D6"/>
    <w:rsid w:val="000123A0"/>
    <w:rsid w:val="00012919"/>
    <w:rsid w:val="00012E15"/>
    <w:rsid w:val="000131A9"/>
    <w:rsid w:val="00013507"/>
    <w:rsid w:val="000137FA"/>
    <w:rsid w:val="00013840"/>
    <w:rsid w:val="00013B7C"/>
    <w:rsid w:val="00014271"/>
    <w:rsid w:val="0001484D"/>
    <w:rsid w:val="00014A50"/>
    <w:rsid w:val="00014D8F"/>
    <w:rsid w:val="00014DFD"/>
    <w:rsid w:val="00014E95"/>
    <w:rsid w:val="00015471"/>
    <w:rsid w:val="00015506"/>
    <w:rsid w:val="000157F6"/>
    <w:rsid w:val="00015B6E"/>
    <w:rsid w:val="00015D21"/>
    <w:rsid w:val="00015EE3"/>
    <w:rsid w:val="00016057"/>
    <w:rsid w:val="00016126"/>
    <w:rsid w:val="00016299"/>
    <w:rsid w:val="00016E66"/>
    <w:rsid w:val="000173F9"/>
    <w:rsid w:val="000176C6"/>
    <w:rsid w:val="00017783"/>
    <w:rsid w:val="00017D2B"/>
    <w:rsid w:val="000202BA"/>
    <w:rsid w:val="000203EC"/>
    <w:rsid w:val="00020696"/>
    <w:rsid w:val="00020CED"/>
    <w:rsid w:val="00020E4F"/>
    <w:rsid w:val="00021084"/>
    <w:rsid w:val="00021849"/>
    <w:rsid w:val="000218F0"/>
    <w:rsid w:val="00021CF8"/>
    <w:rsid w:val="0002280D"/>
    <w:rsid w:val="00022A1C"/>
    <w:rsid w:val="000231E5"/>
    <w:rsid w:val="0002380E"/>
    <w:rsid w:val="00023C79"/>
    <w:rsid w:val="00023D43"/>
    <w:rsid w:val="000241AE"/>
    <w:rsid w:val="00024623"/>
    <w:rsid w:val="00024C4C"/>
    <w:rsid w:val="00025232"/>
    <w:rsid w:val="000256C6"/>
    <w:rsid w:val="00025A77"/>
    <w:rsid w:val="00025C48"/>
    <w:rsid w:val="00025C50"/>
    <w:rsid w:val="00026531"/>
    <w:rsid w:val="000266D4"/>
    <w:rsid w:val="00026799"/>
    <w:rsid w:val="000269BA"/>
    <w:rsid w:val="000269C4"/>
    <w:rsid w:val="000269F6"/>
    <w:rsid w:val="00026C2E"/>
    <w:rsid w:val="00026DEF"/>
    <w:rsid w:val="000271AF"/>
    <w:rsid w:val="000278D5"/>
    <w:rsid w:val="000279A2"/>
    <w:rsid w:val="00030113"/>
    <w:rsid w:val="00030220"/>
    <w:rsid w:val="00030461"/>
    <w:rsid w:val="0003082A"/>
    <w:rsid w:val="0003097D"/>
    <w:rsid w:val="00030AA8"/>
    <w:rsid w:val="00030AD9"/>
    <w:rsid w:val="00031093"/>
    <w:rsid w:val="0003144B"/>
    <w:rsid w:val="00031D5E"/>
    <w:rsid w:val="00031F48"/>
    <w:rsid w:val="00031F86"/>
    <w:rsid w:val="00032199"/>
    <w:rsid w:val="0003234D"/>
    <w:rsid w:val="000324BE"/>
    <w:rsid w:val="0003297E"/>
    <w:rsid w:val="00032DA1"/>
    <w:rsid w:val="0003303A"/>
    <w:rsid w:val="000330B3"/>
    <w:rsid w:val="000330F0"/>
    <w:rsid w:val="000338B6"/>
    <w:rsid w:val="00033B83"/>
    <w:rsid w:val="00033CCA"/>
    <w:rsid w:val="00034365"/>
    <w:rsid w:val="000343BF"/>
    <w:rsid w:val="00034836"/>
    <w:rsid w:val="00034B80"/>
    <w:rsid w:val="00034C09"/>
    <w:rsid w:val="00034F16"/>
    <w:rsid w:val="00035386"/>
    <w:rsid w:val="00035601"/>
    <w:rsid w:val="00035906"/>
    <w:rsid w:val="00035B5F"/>
    <w:rsid w:val="00036067"/>
    <w:rsid w:val="00036079"/>
    <w:rsid w:val="000361D5"/>
    <w:rsid w:val="000365E5"/>
    <w:rsid w:val="00036BA3"/>
    <w:rsid w:val="00037CC3"/>
    <w:rsid w:val="00037CC9"/>
    <w:rsid w:val="00037E19"/>
    <w:rsid w:val="00037F7E"/>
    <w:rsid w:val="00040092"/>
    <w:rsid w:val="0004012C"/>
    <w:rsid w:val="00040249"/>
    <w:rsid w:val="00040B92"/>
    <w:rsid w:val="00040C80"/>
    <w:rsid w:val="00040CA5"/>
    <w:rsid w:val="0004135D"/>
    <w:rsid w:val="0004178C"/>
    <w:rsid w:val="00041F4A"/>
    <w:rsid w:val="0004280F"/>
    <w:rsid w:val="0004285F"/>
    <w:rsid w:val="0004291B"/>
    <w:rsid w:val="00042B3C"/>
    <w:rsid w:val="00043153"/>
    <w:rsid w:val="00043549"/>
    <w:rsid w:val="000437A7"/>
    <w:rsid w:val="00043D1A"/>
    <w:rsid w:val="00043F1F"/>
    <w:rsid w:val="00043F4E"/>
    <w:rsid w:val="00044136"/>
    <w:rsid w:val="00044992"/>
    <w:rsid w:val="00044A43"/>
    <w:rsid w:val="00044A8B"/>
    <w:rsid w:val="00044C7A"/>
    <w:rsid w:val="000451A5"/>
    <w:rsid w:val="0004598C"/>
    <w:rsid w:val="00045C4A"/>
    <w:rsid w:val="00046218"/>
    <w:rsid w:val="00046873"/>
    <w:rsid w:val="00046AC3"/>
    <w:rsid w:val="00047087"/>
    <w:rsid w:val="0004713C"/>
    <w:rsid w:val="00047203"/>
    <w:rsid w:val="000478BE"/>
    <w:rsid w:val="00047A24"/>
    <w:rsid w:val="00047BC8"/>
    <w:rsid w:val="00050710"/>
    <w:rsid w:val="00050801"/>
    <w:rsid w:val="00050E5B"/>
    <w:rsid w:val="00050FCF"/>
    <w:rsid w:val="000511E2"/>
    <w:rsid w:val="000515ED"/>
    <w:rsid w:val="000516BE"/>
    <w:rsid w:val="00051DE9"/>
    <w:rsid w:val="000525C6"/>
    <w:rsid w:val="00052917"/>
    <w:rsid w:val="00052CE3"/>
    <w:rsid w:val="00052ECE"/>
    <w:rsid w:val="00053422"/>
    <w:rsid w:val="00053718"/>
    <w:rsid w:val="0005372D"/>
    <w:rsid w:val="00053C48"/>
    <w:rsid w:val="00053DBD"/>
    <w:rsid w:val="00053E96"/>
    <w:rsid w:val="00053FC5"/>
    <w:rsid w:val="00053FDA"/>
    <w:rsid w:val="00054202"/>
    <w:rsid w:val="000544F5"/>
    <w:rsid w:val="0005478A"/>
    <w:rsid w:val="000548A8"/>
    <w:rsid w:val="00054AB3"/>
    <w:rsid w:val="00054B28"/>
    <w:rsid w:val="00054B6F"/>
    <w:rsid w:val="0005524F"/>
    <w:rsid w:val="0005530B"/>
    <w:rsid w:val="0005532D"/>
    <w:rsid w:val="0005596E"/>
    <w:rsid w:val="00055E4C"/>
    <w:rsid w:val="000562B1"/>
    <w:rsid w:val="000564F5"/>
    <w:rsid w:val="000568DA"/>
    <w:rsid w:val="00056925"/>
    <w:rsid w:val="00056D87"/>
    <w:rsid w:val="00056F1A"/>
    <w:rsid w:val="00057148"/>
    <w:rsid w:val="00057795"/>
    <w:rsid w:val="00057CAB"/>
    <w:rsid w:val="00057D95"/>
    <w:rsid w:val="000602D8"/>
    <w:rsid w:val="00060759"/>
    <w:rsid w:val="000607B9"/>
    <w:rsid w:val="00060E20"/>
    <w:rsid w:val="0006166B"/>
    <w:rsid w:val="00061B18"/>
    <w:rsid w:val="00061E23"/>
    <w:rsid w:val="000622FC"/>
    <w:rsid w:val="0006232D"/>
    <w:rsid w:val="0006236E"/>
    <w:rsid w:val="0006248E"/>
    <w:rsid w:val="0006250B"/>
    <w:rsid w:val="00062C22"/>
    <w:rsid w:val="00062E20"/>
    <w:rsid w:val="00062EFF"/>
    <w:rsid w:val="00062F9C"/>
    <w:rsid w:val="00063A34"/>
    <w:rsid w:val="00064321"/>
    <w:rsid w:val="00064883"/>
    <w:rsid w:val="00065450"/>
    <w:rsid w:val="00065660"/>
    <w:rsid w:val="000659E2"/>
    <w:rsid w:val="00066350"/>
    <w:rsid w:val="00066374"/>
    <w:rsid w:val="000665AD"/>
    <w:rsid w:val="00066D3E"/>
    <w:rsid w:val="00066DFA"/>
    <w:rsid w:val="00066E6E"/>
    <w:rsid w:val="00066E81"/>
    <w:rsid w:val="00066EE7"/>
    <w:rsid w:val="000673DE"/>
    <w:rsid w:val="0006763F"/>
    <w:rsid w:val="000678FD"/>
    <w:rsid w:val="00067B0D"/>
    <w:rsid w:val="0007085C"/>
    <w:rsid w:val="00070891"/>
    <w:rsid w:val="000709E7"/>
    <w:rsid w:val="00070A42"/>
    <w:rsid w:val="00070DAC"/>
    <w:rsid w:val="00070E7C"/>
    <w:rsid w:val="0007116E"/>
    <w:rsid w:val="0007137B"/>
    <w:rsid w:val="00071710"/>
    <w:rsid w:val="00071741"/>
    <w:rsid w:val="00071AA8"/>
    <w:rsid w:val="00071B37"/>
    <w:rsid w:val="00071BED"/>
    <w:rsid w:val="00071D9B"/>
    <w:rsid w:val="000720FB"/>
    <w:rsid w:val="0007232C"/>
    <w:rsid w:val="00072438"/>
    <w:rsid w:val="000726E6"/>
    <w:rsid w:val="00072817"/>
    <w:rsid w:val="00072892"/>
    <w:rsid w:val="0007292B"/>
    <w:rsid w:val="000729B1"/>
    <w:rsid w:val="00072ADE"/>
    <w:rsid w:val="00072C20"/>
    <w:rsid w:val="000730F5"/>
    <w:rsid w:val="00073464"/>
    <w:rsid w:val="0007397D"/>
    <w:rsid w:val="00073BBE"/>
    <w:rsid w:val="000740E6"/>
    <w:rsid w:val="00074180"/>
    <w:rsid w:val="0007418C"/>
    <w:rsid w:val="00074D24"/>
    <w:rsid w:val="0007509C"/>
    <w:rsid w:val="0007535D"/>
    <w:rsid w:val="000753E1"/>
    <w:rsid w:val="000754D9"/>
    <w:rsid w:val="00075529"/>
    <w:rsid w:val="0007560E"/>
    <w:rsid w:val="00075738"/>
    <w:rsid w:val="000763B2"/>
    <w:rsid w:val="00076688"/>
    <w:rsid w:val="00076737"/>
    <w:rsid w:val="0007688C"/>
    <w:rsid w:val="00076EFE"/>
    <w:rsid w:val="000772B2"/>
    <w:rsid w:val="00077DC8"/>
    <w:rsid w:val="00077E2E"/>
    <w:rsid w:val="00080586"/>
    <w:rsid w:val="000806EE"/>
    <w:rsid w:val="000814F1"/>
    <w:rsid w:val="00081577"/>
    <w:rsid w:val="00081675"/>
    <w:rsid w:val="000817AB"/>
    <w:rsid w:val="00081B8F"/>
    <w:rsid w:val="00081FB9"/>
    <w:rsid w:val="00082193"/>
    <w:rsid w:val="00082523"/>
    <w:rsid w:val="00082586"/>
    <w:rsid w:val="000827BF"/>
    <w:rsid w:val="000828C2"/>
    <w:rsid w:val="00082E25"/>
    <w:rsid w:val="00082E80"/>
    <w:rsid w:val="000838F7"/>
    <w:rsid w:val="00083A83"/>
    <w:rsid w:val="00083DB3"/>
    <w:rsid w:val="00083FC1"/>
    <w:rsid w:val="00084057"/>
    <w:rsid w:val="0008410B"/>
    <w:rsid w:val="000842E1"/>
    <w:rsid w:val="00084C09"/>
    <w:rsid w:val="00084ECD"/>
    <w:rsid w:val="00084F55"/>
    <w:rsid w:val="0008508D"/>
    <w:rsid w:val="000855D5"/>
    <w:rsid w:val="00085A81"/>
    <w:rsid w:val="00085BC8"/>
    <w:rsid w:val="00086213"/>
    <w:rsid w:val="0008637A"/>
    <w:rsid w:val="000864E3"/>
    <w:rsid w:val="00086544"/>
    <w:rsid w:val="00086A2C"/>
    <w:rsid w:val="00086ADC"/>
    <w:rsid w:val="00086C19"/>
    <w:rsid w:val="0008711B"/>
    <w:rsid w:val="000871C3"/>
    <w:rsid w:val="000871E7"/>
    <w:rsid w:val="000872F8"/>
    <w:rsid w:val="000874F2"/>
    <w:rsid w:val="00087776"/>
    <w:rsid w:val="00087DFB"/>
    <w:rsid w:val="00087EAE"/>
    <w:rsid w:val="00090209"/>
    <w:rsid w:val="00090A05"/>
    <w:rsid w:val="00090DD1"/>
    <w:rsid w:val="000912EC"/>
    <w:rsid w:val="000916B7"/>
    <w:rsid w:val="000918A4"/>
    <w:rsid w:val="000919A4"/>
    <w:rsid w:val="00091AB1"/>
    <w:rsid w:val="000923B2"/>
    <w:rsid w:val="00092407"/>
    <w:rsid w:val="00092445"/>
    <w:rsid w:val="0009263D"/>
    <w:rsid w:val="000926F9"/>
    <w:rsid w:val="00092C2E"/>
    <w:rsid w:val="00092FDF"/>
    <w:rsid w:val="00093246"/>
    <w:rsid w:val="00093628"/>
    <w:rsid w:val="00093C16"/>
    <w:rsid w:val="00093CD2"/>
    <w:rsid w:val="0009428F"/>
    <w:rsid w:val="000942CB"/>
    <w:rsid w:val="000948D6"/>
    <w:rsid w:val="00094A45"/>
    <w:rsid w:val="00094A66"/>
    <w:rsid w:val="00094A73"/>
    <w:rsid w:val="00094F0A"/>
    <w:rsid w:val="000950AC"/>
    <w:rsid w:val="000950BD"/>
    <w:rsid w:val="0009569F"/>
    <w:rsid w:val="00095732"/>
    <w:rsid w:val="00095B2E"/>
    <w:rsid w:val="00095D5A"/>
    <w:rsid w:val="00095DA2"/>
    <w:rsid w:val="00095EBC"/>
    <w:rsid w:val="000960BB"/>
    <w:rsid w:val="00096140"/>
    <w:rsid w:val="000962A3"/>
    <w:rsid w:val="00096A76"/>
    <w:rsid w:val="00096FD0"/>
    <w:rsid w:val="000971D1"/>
    <w:rsid w:val="000979E7"/>
    <w:rsid w:val="00097A90"/>
    <w:rsid w:val="00097D14"/>
    <w:rsid w:val="000A0170"/>
    <w:rsid w:val="000A027F"/>
    <w:rsid w:val="000A14BA"/>
    <w:rsid w:val="000A155B"/>
    <w:rsid w:val="000A1CC5"/>
    <w:rsid w:val="000A1D6B"/>
    <w:rsid w:val="000A1F45"/>
    <w:rsid w:val="000A1F51"/>
    <w:rsid w:val="000A1FC6"/>
    <w:rsid w:val="000A2B47"/>
    <w:rsid w:val="000A2F7C"/>
    <w:rsid w:val="000A3123"/>
    <w:rsid w:val="000A35CA"/>
    <w:rsid w:val="000A3D69"/>
    <w:rsid w:val="000A3D6A"/>
    <w:rsid w:val="000A42A8"/>
    <w:rsid w:val="000A43BD"/>
    <w:rsid w:val="000A44AB"/>
    <w:rsid w:val="000A4A58"/>
    <w:rsid w:val="000A5174"/>
    <w:rsid w:val="000A53FA"/>
    <w:rsid w:val="000A5654"/>
    <w:rsid w:val="000A58DE"/>
    <w:rsid w:val="000A5E48"/>
    <w:rsid w:val="000A5F34"/>
    <w:rsid w:val="000A6220"/>
    <w:rsid w:val="000A7367"/>
    <w:rsid w:val="000A7FBE"/>
    <w:rsid w:val="000A7FE7"/>
    <w:rsid w:val="000B03C2"/>
    <w:rsid w:val="000B0648"/>
    <w:rsid w:val="000B07E0"/>
    <w:rsid w:val="000B0843"/>
    <w:rsid w:val="000B0BB7"/>
    <w:rsid w:val="000B0EB7"/>
    <w:rsid w:val="000B0EED"/>
    <w:rsid w:val="000B11D0"/>
    <w:rsid w:val="000B1301"/>
    <w:rsid w:val="000B158A"/>
    <w:rsid w:val="000B1E4E"/>
    <w:rsid w:val="000B1FAD"/>
    <w:rsid w:val="000B21A2"/>
    <w:rsid w:val="000B23C8"/>
    <w:rsid w:val="000B2530"/>
    <w:rsid w:val="000B2667"/>
    <w:rsid w:val="000B2C96"/>
    <w:rsid w:val="000B2D52"/>
    <w:rsid w:val="000B2FCC"/>
    <w:rsid w:val="000B3AE4"/>
    <w:rsid w:val="000B431A"/>
    <w:rsid w:val="000B47B4"/>
    <w:rsid w:val="000B48E7"/>
    <w:rsid w:val="000B4B06"/>
    <w:rsid w:val="000B4FD0"/>
    <w:rsid w:val="000B50F8"/>
    <w:rsid w:val="000B54CC"/>
    <w:rsid w:val="000B5657"/>
    <w:rsid w:val="000B56BA"/>
    <w:rsid w:val="000B5974"/>
    <w:rsid w:val="000B65AC"/>
    <w:rsid w:val="000B70B5"/>
    <w:rsid w:val="000B73EA"/>
    <w:rsid w:val="000B7562"/>
    <w:rsid w:val="000B777F"/>
    <w:rsid w:val="000B7B66"/>
    <w:rsid w:val="000B7EFA"/>
    <w:rsid w:val="000C004C"/>
    <w:rsid w:val="000C0414"/>
    <w:rsid w:val="000C09CC"/>
    <w:rsid w:val="000C0C07"/>
    <w:rsid w:val="000C109C"/>
    <w:rsid w:val="000C10BD"/>
    <w:rsid w:val="000C11B9"/>
    <w:rsid w:val="000C15B9"/>
    <w:rsid w:val="000C1935"/>
    <w:rsid w:val="000C1B63"/>
    <w:rsid w:val="000C1E20"/>
    <w:rsid w:val="000C1FB7"/>
    <w:rsid w:val="000C1FE3"/>
    <w:rsid w:val="000C213F"/>
    <w:rsid w:val="000C25F4"/>
    <w:rsid w:val="000C26AB"/>
    <w:rsid w:val="000C28D7"/>
    <w:rsid w:val="000C2D24"/>
    <w:rsid w:val="000C30D6"/>
    <w:rsid w:val="000C3EDB"/>
    <w:rsid w:val="000C413C"/>
    <w:rsid w:val="000C4214"/>
    <w:rsid w:val="000C4281"/>
    <w:rsid w:val="000C4320"/>
    <w:rsid w:val="000C472F"/>
    <w:rsid w:val="000C48DD"/>
    <w:rsid w:val="000C4A57"/>
    <w:rsid w:val="000C4CF0"/>
    <w:rsid w:val="000C4FC4"/>
    <w:rsid w:val="000C5440"/>
    <w:rsid w:val="000C5455"/>
    <w:rsid w:val="000C5464"/>
    <w:rsid w:val="000C5602"/>
    <w:rsid w:val="000C5666"/>
    <w:rsid w:val="000C5BAD"/>
    <w:rsid w:val="000C6C3A"/>
    <w:rsid w:val="000C6E26"/>
    <w:rsid w:val="000C6E48"/>
    <w:rsid w:val="000C6F2A"/>
    <w:rsid w:val="000C6F91"/>
    <w:rsid w:val="000C739C"/>
    <w:rsid w:val="000C7586"/>
    <w:rsid w:val="000C7803"/>
    <w:rsid w:val="000C787A"/>
    <w:rsid w:val="000C7C80"/>
    <w:rsid w:val="000C7F92"/>
    <w:rsid w:val="000D017E"/>
    <w:rsid w:val="000D018F"/>
    <w:rsid w:val="000D0328"/>
    <w:rsid w:val="000D032E"/>
    <w:rsid w:val="000D04C0"/>
    <w:rsid w:val="000D108D"/>
    <w:rsid w:val="000D10D6"/>
    <w:rsid w:val="000D142B"/>
    <w:rsid w:val="000D2354"/>
    <w:rsid w:val="000D2414"/>
    <w:rsid w:val="000D277E"/>
    <w:rsid w:val="000D2EF2"/>
    <w:rsid w:val="000D3004"/>
    <w:rsid w:val="000D3053"/>
    <w:rsid w:val="000D30FB"/>
    <w:rsid w:val="000D3F7E"/>
    <w:rsid w:val="000D4198"/>
    <w:rsid w:val="000D4265"/>
    <w:rsid w:val="000D42CF"/>
    <w:rsid w:val="000D4573"/>
    <w:rsid w:val="000D50FA"/>
    <w:rsid w:val="000D5230"/>
    <w:rsid w:val="000D57EF"/>
    <w:rsid w:val="000D5BEB"/>
    <w:rsid w:val="000D5C33"/>
    <w:rsid w:val="000D5EEE"/>
    <w:rsid w:val="000D6306"/>
    <w:rsid w:val="000D66FD"/>
    <w:rsid w:val="000D6E18"/>
    <w:rsid w:val="000D6E88"/>
    <w:rsid w:val="000D6EA1"/>
    <w:rsid w:val="000D6EAD"/>
    <w:rsid w:val="000D6EBC"/>
    <w:rsid w:val="000D6FD1"/>
    <w:rsid w:val="000D70AB"/>
    <w:rsid w:val="000D748F"/>
    <w:rsid w:val="000D77F8"/>
    <w:rsid w:val="000D7B2C"/>
    <w:rsid w:val="000D7D96"/>
    <w:rsid w:val="000D7FCF"/>
    <w:rsid w:val="000E017B"/>
    <w:rsid w:val="000E0A66"/>
    <w:rsid w:val="000E0B92"/>
    <w:rsid w:val="000E1028"/>
    <w:rsid w:val="000E18F6"/>
    <w:rsid w:val="000E1A5A"/>
    <w:rsid w:val="000E1B18"/>
    <w:rsid w:val="000E1B96"/>
    <w:rsid w:val="000E21BB"/>
    <w:rsid w:val="000E2533"/>
    <w:rsid w:val="000E310D"/>
    <w:rsid w:val="000E32D0"/>
    <w:rsid w:val="000E34DD"/>
    <w:rsid w:val="000E3E05"/>
    <w:rsid w:val="000E409D"/>
    <w:rsid w:val="000E40FF"/>
    <w:rsid w:val="000E4227"/>
    <w:rsid w:val="000E4744"/>
    <w:rsid w:val="000E4D78"/>
    <w:rsid w:val="000E50B4"/>
    <w:rsid w:val="000E5A0B"/>
    <w:rsid w:val="000E5E1B"/>
    <w:rsid w:val="000E6198"/>
    <w:rsid w:val="000E6C87"/>
    <w:rsid w:val="000E6D29"/>
    <w:rsid w:val="000E6D88"/>
    <w:rsid w:val="000E7071"/>
    <w:rsid w:val="000E70D1"/>
    <w:rsid w:val="000E74D3"/>
    <w:rsid w:val="000E7513"/>
    <w:rsid w:val="000E7740"/>
    <w:rsid w:val="000E78DA"/>
    <w:rsid w:val="000E7A2A"/>
    <w:rsid w:val="000E7EE7"/>
    <w:rsid w:val="000F00B9"/>
    <w:rsid w:val="000F01EE"/>
    <w:rsid w:val="000F0470"/>
    <w:rsid w:val="000F0474"/>
    <w:rsid w:val="000F0528"/>
    <w:rsid w:val="000F0541"/>
    <w:rsid w:val="000F071B"/>
    <w:rsid w:val="000F0904"/>
    <w:rsid w:val="000F0B04"/>
    <w:rsid w:val="000F1304"/>
    <w:rsid w:val="000F15F5"/>
    <w:rsid w:val="000F1600"/>
    <w:rsid w:val="000F16AB"/>
    <w:rsid w:val="000F1AE0"/>
    <w:rsid w:val="000F1DB0"/>
    <w:rsid w:val="000F1E70"/>
    <w:rsid w:val="000F1EA7"/>
    <w:rsid w:val="000F1F4B"/>
    <w:rsid w:val="000F24FF"/>
    <w:rsid w:val="000F2688"/>
    <w:rsid w:val="000F2888"/>
    <w:rsid w:val="000F28F2"/>
    <w:rsid w:val="000F2B25"/>
    <w:rsid w:val="000F2C08"/>
    <w:rsid w:val="000F3164"/>
    <w:rsid w:val="000F320F"/>
    <w:rsid w:val="000F3534"/>
    <w:rsid w:val="000F3B5A"/>
    <w:rsid w:val="000F40DC"/>
    <w:rsid w:val="000F4144"/>
    <w:rsid w:val="000F4282"/>
    <w:rsid w:val="000F4451"/>
    <w:rsid w:val="000F44F3"/>
    <w:rsid w:val="000F4A39"/>
    <w:rsid w:val="000F4A62"/>
    <w:rsid w:val="000F51AA"/>
    <w:rsid w:val="000F5256"/>
    <w:rsid w:val="000F54D0"/>
    <w:rsid w:val="000F5500"/>
    <w:rsid w:val="000F591B"/>
    <w:rsid w:val="000F5E4C"/>
    <w:rsid w:val="000F5EBD"/>
    <w:rsid w:val="000F613A"/>
    <w:rsid w:val="000F6E30"/>
    <w:rsid w:val="000F6E8F"/>
    <w:rsid w:val="000F6F21"/>
    <w:rsid w:val="000F6F4E"/>
    <w:rsid w:val="000F7311"/>
    <w:rsid w:val="000F74E4"/>
    <w:rsid w:val="000F75C4"/>
    <w:rsid w:val="000F7825"/>
    <w:rsid w:val="000F7901"/>
    <w:rsid w:val="000F7A3B"/>
    <w:rsid w:val="000F7D39"/>
    <w:rsid w:val="000F7D93"/>
    <w:rsid w:val="000F7E66"/>
    <w:rsid w:val="000F7F6F"/>
    <w:rsid w:val="0010032C"/>
    <w:rsid w:val="001007DB"/>
    <w:rsid w:val="001007FF"/>
    <w:rsid w:val="00100FCF"/>
    <w:rsid w:val="001010F4"/>
    <w:rsid w:val="0010129A"/>
    <w:rsid w:val="001013D1"/>
    <w:rsid w:val="0010165B"/>
    <w:rsid w:val="001016B0"/>
    <w:rsid w:val="00101835"/>
    <w:rsid w:val="00101B96"/>
    <w:rsid w:val="00101E96"/>
    <w:rsid w:val="0010257A"/>
    <w:rsid w:val="0010269A"/>
    <w:rsid w:val="00102A4E"/>
    <w:rsid w:val="00102AD0"/>
    <w:rsid w:val="00103A84"/>
    <w:rsid w:val="00103C26"/>
    <w:rsid w:val="00104011"/>
    <w:rsid w:val="00104084"/>
    <w:rsid w:val="00104207"/>
    <w:rsid w:val="001042BB"/>
    <w:rsid w:val="001043B7"/>
    <w:rsid w:val="00104A49"/>
    <w:rsid w:val="00104CEC"/>
    <w:rsid w:val="00104F3D"/>
    <w:rsid w:val="001051DE"/>
    <w:rsid w:val="001053B6"/>
    <w:rsid w:val="001058FB"/>
    <w:rsid w:val="001058FE"/>
    <w:rsid w:val="00105A18"/>
    <w:rsid w:val="00105BBC"/>
    <w:rsid w:val="00105E17"/>
    <w:rsid w:val="001062A1"/>
    <w:rsid w:val="001071CD"/>
    <w:rsid w:val="001076E5"/>
    <w:rsid w:val="001100D6"/>
    <w:rsid w:val="00110168"/>
    <w:rsid w:val="00110745"/>
    <w:rsid w:val="001107C4"/>
    <w:rsid w:val="00110B11"/>
    <w:rsid w:val="00110C81"/>
    <w:rsid w:val="00110CC3"/>
    <w:rsid w:val="00110F02"/>
    <w:rsid w:val="00111032"/>
    <w:rsid w:val="00111066"/>
    <w:rsid w:val="00111180"/>
    <w:rsid w:val="0011136E"/>
    <w:rsid w:val="00111A5F"/>
    <w:rsid w:val="00111E23"/>
    <w:rsid w:val="00111F1D"/>
    <w:rsid w:val="00112645"/>
    <w:rsid w:val="0011270C"/>
    <w:rsid w:val="00112AA0"/>
    <w:rsid w:val="001133F1"/>
    <w:rsid w:val="00113696"/>
    <w:rsid w:val="001136A7"/>
    <w:rsid w:val="00113821"/>
    <w:rsid w:val="00113AA9"/>
    <w:rsid w:val="00113CA0"/>
    <w:rsid w:val="00114232"/>
    <w:rsid w:val="00114294"/>
    <w:rsid w:val="0011461F"/>
    <w:rsid w:val="0011474E"/>
    <w:rsid w:val="00114791"/>
    <w:rsid w:val="00114836"/>
    <w:rsid w:val="00114851"/>
    <w:rsid w:val="00114CE4"/>
    <w:rsid w:val="001155B0"/>
    <w:rsid w:val="001156EF"/>
    <w:rsid w:val="001157FF"/>
    <w:rsid w:val="0011582C"/>
    <w:rsid w:val="00115A75"/>
    <w:rsid w:val="00115B1C"/>
    <w:rsid w:val="00115C87"/>
    <w:rsid w:val="00116518"/>
    <w:rsid w:val="00116C7E"/>
    <w:rsid w:val="00116D0D"/>
    <w:rsid w:val="00116DA7"/>
    <w:rsid w:val="00116F23"/>
    <w:rsid w:val="00117446"/>
    <w:rsid w:val="001174DB"/>
    <w:rsid w:val="00117BCB"/>
    <w:rsid w:val="00117C19"/>
    <w:rsid w:val="00117C3F"/>
    <w:rsid w:val="00117CAD"/>
    <w:rsid w:val="00117E54"/>
    <w:rsid w:val="001204D6"/>
    <w:rsid w:val="001209E4"/>
    <w:rsid w:val="00120B42"/>
    <w:rsid w:val="001211DE"/>
    <w:rsid w:val="001212E1"/>
    <w:rsid w:val="001217C2"/>
    <w:rsid w:val="00121C63"/>
    <w:rsid w:val="00121D15"/>
    <w:rsid w:val="00121F10"/>
    <w:rsid w:val="00122531"/>
    <w:rsid w:val="001226C7"/>
    <w:rsid w:val="001226DE"/>
    <w:rsid w:val="00122B49"/>
    <w:rsid w:val="001233A1"/>
    <w:rsid w:val="0012389D"/>
    <w:rsid w:val="001238F0"/>
    <w:rsid w:val="00123AA1"/>
    <w:rsid w:val="00123BEF"/>
    <w:rsid w:val="00123DCA"/>
    <w:rsid w:val="00124A93"/>
    <w:rsid w:val="00124D3D"/>
    <w:rsid w:val="00124D6C"/>
    <w:rsid w:val="00124D79"/>
    <w:rsid w:val="00124E51"/>
    <w:rsid w:val="00125115"/>
    <w:rsid w:val="00125687"/>
    <w:rsid w:val="00125A31"/>
    <w:rsid w:val="00125B19"/>
    <w:rsid w:val="001261BC"/>
    <w:rsid w:val="00126233"/>
    <w:rsid w:val="001262CA"/>
    <w:rsid w:val="00126714"/>
    <w:rsid w:val="001269A3"/>
    <w:rsid w:val="00126B14"/>
    <w:rsid w:val="001271DD"/>
    <w:rsid w:val="00127210"/>
    <w:rsid w:val="00127ACB"/>
    <w:rsid w:val="00127DCA"/>
    <w:rsid w:val="00127E24"/>
    <w:rsid w:val="00127EA4"/>
    <w:rsid w:val="00127FF7"/>
    <w:rsid w:val="001300F7"/>
    <w:rsid w:val="00130234"/>
    <w:rsid w:val="001303A7"/>
    <w:rsid w:val="001303D6"/>
    <w:rsid w:val="00130407"/>
    <w:rsid w:val="001305E6"/>
    <w:rsid w:val="0013135E"/>
    <w:rsid w:val="001313A8"/>
    <w:rsid w:val="00131481"/>
    <w:rsid w:val="001315C0"/>
    <w:rsid w:val="00131696"/>
    <w:rsid w:val="00131A58"/>
    <w:rsid w:val="00131F9A"/>
    <w:rsid w:val="00132104"/>
    <w:rsid w:val="001324D3"/>
    <w:rsid w:val="0013252A"/>
    <w:rsid w:val="00132888"/>
    <w:rsid w:val="00132C0E"/>
    <w:rsid w:val="00132F42"/>
    <w:rsid w:val="00132FAE"/>
    <w:rsid w:val="001330DA"/>
    <w:rsid w:val="001330DD"/>
    <w:rsid w:val="001333F3"/>
    <w:rsid w:val="00133893"/>
    <w:rsid w:val="00133939"/>
    <w:rsid w:val="00133C49"/>
    <w:rsid w:val="001343FA"/>
    <w:rsid w:val="00134B83"/>
    <w:rsid w:val="00134F06"/>
    <w:rsid w:val="00135119"/>
    <w:rsid w:val="00135231"/>
    <w:rsid w:val="001355DC"/>
    <w:rsid w:val="00135983"/>
    <w:rsid w:val="00135B48"/>
    <w:rsid w:val="00136132"/>
    <w:rsid w:val="00136395"/>
    <w:rsid w:val="001365EE"/>
    <w:rsid w:val="00136821"/>
    <w:rsid w:val="0013698B"/>
    <w:rsid w:val="00136A59"/>
    <w:rsid w:val="00136B27"/>
    <w:rsid w:val="00136D4B"/>
    <w:rsid w:val="00136E1B"/>
    <w:rsid w:val="0013701D"/>
    <w:rsid w:val="001371B6"/>
    <w:rsid w:val="001372D0"/>
    <w:rsid w:val="00137BED"/>
    <w:rsid w:val="00137CC9"/>
    <w:rsid w:val="00137CD7"/>
    <w:rsid w:val="00137CFC"/>
    <w:rsid w:val="00137D7F"/>
    <w:rsid w:val="00137E91"/>
    <w:rsid w:val="001402E1"/>
    <w:rsid w:val="00140AD3"/>
    <w:rsid w:val="001415DC"/>
    <w:rsid w:val="0014174B"/>
    <w:rsid w:val="00141C9B"/>
    <w:rsid w:val="001422A7"/>
    <w:rsid w:val="001428E3"/>
    <w:rsid w:val="00142A27"/>
    <w:rsid w:val="00142BD3"/>
    <w:rsid w:val="00142E16"/>
    <w:rsid w:val="001430D4"/>
    <w:rsid w:val="001434EF"/>
    <w:rsid w:val="00143E02"/>
    <w:rsid w:val="00144053"/>
    <w:rsid w:val="0014420B"/>
    <w:rsid w:val="00144ABD"/>
    <w:rsid w:val="00144FBB"/>
    <w:rsid w:val="00145041"/>
    <w:rsid w:val="00145166"/>
    <w:rsid w:val="00145FBB"/>
    <w:rsid w:val="0014609A"/>
    <w:rsid w:val="0014623E"/>
    <w:rsid w:val="0014643A"/>
    <w:rsid w:val="00146450"/>
    <w:rsid w:val="0014660E"/>
    <w:rsid w:val="00146766"/>
    <w:rsid w:val="00146847"/>
    <w:rsid w:val="0014686C"/>
    <w:rsid w:val="001470AB"/>
    <w:rsid w:val="001471EC"/>
    <w:rsid w:val="00147572"/>
    <w:rsid w:val="00150589"/>
    <w:rsid w:val="00150B1F"/>
    <w:rsid w:val="00150CA8"/>
    <w:rsid w:val="001512C0"/>
    <w:rsid w:val="00151571"/>
    <w:rsid w:val="001518FD"/>
    <w:rsid w:val="001519D0"/>
    <w:rsid w:val="00151BBB"/>
    <w:rsid w:val="00151C65"/>
    <w:rsid w:val="00151E0F"/>
    <w:rsid w:val="001522E1"/>
    <w:rsid w:val="001523EA"/>
    <w:rsid w:val="001523EB"/>
    <w:rsid w:val="00152425"/>
    <w:rsid w:val="00152729"/>
    <w:rsid w:val="00152753"/>
    <w:rsid w:val="00152E1E"/>
    <w:rsid w:val="00152E3C"/>
    <w:rsid w:val="00153084"/>
    <w:rsid w:val="001530F3"/>
    <w:rsid w:val="001532B0"/>
    <w:rsid w:val="001532BC"/>
    <w:rsid w:val="001532EA"/>
    <w:rsid w:val="00153AC2"/>
    <w:rsid w:val="00153D52"/>
    <w:rsid w:val="00153E5C"/>
    <w:rsid w:val="001544A8"/>
    <w:rsid w:val="00154A39"/>
    <w:rsid w:val="001551D2"/>
    <w:rsid w:val="00155903"/>
    <w:rsid w:val="001559AC"/>
    <w:rsid w:val="00156440"/>
    <w:rsid w:val="00156D9A"/>
    <w:rsid w:val="001570C6"/>
    <w:rsid w:val="00157338"/>
    <w:rsid w:val="00157382"/>
    <w:rsid w:val="001575D2"/>
    <w:rsid w:val="001578A0"/>
    <w:rsid w:val="001579EC"/>
    <w:rsid w:val="001579FE"/>
    <w:rsid w:val="00157AF2"/>
    <w:rsid w:val="00160276"/>
    <w:rsid w:val="00160A05"/>
    <w:rsid w:val="00160A7D"/>
    <w:rsid w:val="00160A80"/>
    <w:rsid w:val="00160ADB"/>
    <w:rsid w:val="00160C74"/>
    <w:rsid w:val="0016113A"/>
    <w:rsid w:val="00161665"/>
    <w:rsid w:val="001616D4"/>
    <w:rsid w:val="001619C6"/>
    <w:rsid w:val="00161AB5"/>
    <w:rsid w:val="00161B5E"/>
    <w:rsid w:val="00162073"/>
    <w:rsid w:val="00162BCD"/>
    <w:rsid w:val="001635C8"/>
    <w:rsid w:val="001637EA"/>
    <w:rsid w:val="00163E9F"/>
    <w:rsid w:val="00163EC1"/>
    <w:rsid w:val="00163FA3"/>
    <w:rsid w:val="00163FBE"/>
    <w:rsid w:val="001644AA"/>
    <w:rsid w:val="00164569"/>
    <w:rsid w:val="001647CF"/>
    <w:rsid w:val="00164C24"/>
    <w:rsid w:val="00165078"/>
    <w:rsid w:val="001651E2"/>
    <w:rsid w:val="00165502"/>
    <w:rsid w:val="0016565C"/>
    <w:rsid w:val="00165892"/>
    <w:rsid w:val="00165BB0"/>
    <w:rsid w:val="0016657A"/>
    <w:rsid w:val="001668D8"/>
    <w:rsid w:val="001669B4"/>
    <w:rsid w:val="001669C1"/>
    <w:rsid w:val="0016707A"/>
    <w:rsid w:val="00167943"/>
    <w:rsid w:val="00167B05"/>
    <w:rsid w:val="00167CE7"/>
    <w:rsid w:val="00167E56"/>
    <w:rsid w:val="00167EBE"/>
    <w:rsid w:val="00167EDD"/>
    <w:rsid w:val="00170167"/>
    <w:rsid w:val="001701AB"/>
    <w:rsid w:val="00170463"/>
    <w:rsid w:val="00170618"/>
    <w:rsid w:val="00170B45"/>
    <w:rsid w:val="0017150B"/>
    <w:rsid w:val="00171675"/>
    <w:rsid w:val="00171A05"/>
    <w:rsid w:val="00171BAC"/>
    <w:rsid w:val="00171C59"/>
    <w:rsid w:val="00171C9E"/>
    <w:rsid w:val="00171FC7"/>
    <w:rsid w:val="001726A7"/>
    <w:rsid w:val="001732BE"/>
    <w:rsid w:val="001735E4"/>
    <w:rsid w:val="00173602"/>
    <w:rsid w:val="00173729"/>
    <w:rsid w:val="0017383B"/>
    <w:rsid w:val="00173DE9"/>
    <w:rsid w:val="0017459F"/>
    <w:rsid w:val="00174610"/>
    <w:rsid w:val="0017461D"/>
    <w:rsid w:val="001746FB"/>
    <w:rsid w:val="001747FF"/>
    <w:rsid w:val="00174A6A"/>
    <w:rsid w:val="001753CC"/>
    <w:rsid w:val="00175446"/>
    <w:rsid w:val="001755DF"/>
    <w:rsid w:val="001755E3"/>
    <w:rsid w:val="00175FBF"/>
    <w:rsid w:val="001763A8"/>
    <w:rsid w:val="001765F4"/>
    <w:rsid w:val="00176645"/>
    <w:rsid w:val="001767B2"/>
    <w:rsid w:val="001769EA"/>
    <w:rsid w:val="00177085"/>
    <w:rsid w:val="001775FE"/>
    <w:rsid w:val="00177715"/>
    <w:rsid w:val="00177D2C"/>
    <w:rsid w:val="0018015B"/>
    <w:rsid w:val="00180647"/>
    <w:rsid w:val="00180707"/>
    <w:rsid w:val="00180F1B"/>
    <w:rsid w:val="00181089"/>
    <w:rsid w:val="0018123F"/>
    <w:rsid w:val="00181418"/>
    <w:rsid w:val="00181B34"/>
    <w:rsid w:val="00181E77"/>
    <w:rsid w:val="00181F5B"/>
    <w:rsid w:val="00181F85"/>
    <w:rsid w:val="00181FAD"/>
    <w:rsid w:val="00182105"/>
    <w:rsid w:val="0018213B"/>
    <w:rsid w:val="00182525"/>
    <w:rsid w:val="001826A1"/>
    <w:rsid w:val="0018271A"/>
    <w:rsid w:val="00182FC9"/>
    <w:rsid w:val="00183871"/>
    <w:rsid w:val="00183D9D"/>
    <w:rsid w:val="00184373"/>
    <w:rsid w:val="00184AC3"/>
    <w:rsid w:val="00184C13"/>
    <w:rsid w:val="00184E0E"/>
    <w:rsid w:val="001854F7"/>
    <w:rsid w:val="00185800"/>
    <w:rsid w:val="00185804"/>
    <w:rsid w:val="00185AE3"/>
    <w:rsid w:val="001860E0"/>
    <w:rsid w:val="001861B9"/>
    <w:rsid w:val="00186212"/>
    <w:rsid w:val="0018631C"/>
    <w:rsid w:val="001863B0"/>
    <w:rsid w:val="00186706"/>
    <w:rsid w:val="00186783"/>
    <w:rsid w:val="00186B02"/>
    <w:rsid w:val="00187131"/>
    <w:rsid w:val="001874E2"/>
    <w:rsid w:val="00187ADF"/>
    <w:rsid w:val="00187B6F"/>
    <w:rsid w:val="00187D02"/>
    <w:rsid w:val="00190493"/>
    <w:rsid w:val="0019059D"/>
    <w:rsid w:val="00190C41"/>
    <w:rsid w:val="00190D65"/>
    <w:rsid w:val="001916EF"/>
    <w:rsid w:val="00191790"/>
    <w:rsid w:val="00191862"/>
    <w:rsid w:val="00191896"/>
    <w:rsid w:val="001919DA"/>
    <w:rsid w:val="00191BD8"/>
    <w:rsid w:val="00192193"/>
    <w:rsid w:val="001923AD"/>
    <w:rsid w:val="00192416"/>
    <w:rsid w:val="0019266B"/>
    <w:rsid w:val="001928CE"/>
    <w:rsid w:val="001928F8"/>
    <w:rsid w:val="00192BE6"/>
    <w:rsid w:val="00192F00"/>
    <w:rsid w:val="00192FC1"/>
    <w:rsid w:val="00193E10"/>
    <w:rsid w:val="00193F77"/>
    <w:rsid w:val="0019435A"/>
    <w:rsid w:val="001943D0"/>
    <w:rsid w:val="001946E3"/>
    <w:rsid w:val="001948C9"/>
    <w:rsid w:val="00194CF2"/>
    <w:rsid w:val="00194DA2"/>
    <w:rsid w:val="00195274"/>
    <w:rsid w:val="00195690"/>
    <w:rsid w:val="00195790"/>
    <w:rsid w:val="00196067"/>
    <w:rsid w:val="001963C4"/>
    <w:rsid w:val="00196767"/>
    <w:rsid w:val="001967C1"/>
    <w:rsid w:val="001967FF"/>
    <w:rsid w:val="00196A87"/>
    <w:rsid w:val="00196BDF"/>
    <w:rsid w:val="001970A6"/>
    <w:rsid w:val="00197102"/>
    <w:rsid w:val="0019730B"/>
    <w:rsid w:val="001973CA"/>
    <w:rsid w:val="00197418"/>
    <w:rsid w:val="001974F1"/>
    <w:rsid w:val="00197616"/>
    <w:rsid w:val="00197697"/>
    <w:rsid w:val="001979FB"/>
    <w:rsid w:val="001A0016"/>
    <w:rsid w:val="001A01E6"/>
    <w:rsid w:val="001A039F"/>
    <w:rsid w:val="001A069A"/>
    <w:rsid w:val="001A0A5F"/>
    <w:rsid w:val="001A102B"/>
    <w:rsid w:val="001A115E"/>
    <w:rsid w:val="001A130F"/>
    <w:rsid w:val="001A14E3"/>
    <w:rsid w:val="001A1625"/>
    <w:rsid w:val="001A1A86"/>
    <w:rsid w:val="001A1BB8"/>
    <w:rsid w:val="001A1D24"/>
    <w:rsid w:val="001A1E6D"/>
    <w:rsid w:val="001A21A5"/>
    <w:rsid w:val="001A2559"/>
    <w:rsid w:val="001A2782"/>
    <w:rsid w:val="001A2D57"/>
    <w:rsid w:val="001A3F2A"/>
    <w:rsid w:val="001A422A"/>
    <w:rsid w:val="001A490C"/>
    <w:rsid w:val="001A4B0C"/>
    <w:rsid w:val="001A4D04"/>
    <w:rsid w:val="001A5FA6"/>
    <w:rsid w:val="001A6112"/>
    <w:rsid w:val="001A63B3"/>
    <w:rsid w:val="001A6AC9"/>
    <w:rsid w:val="001A6C33"/>
    <w:rsid w:val="001A6D86"/>
    <w:rsid w:val="001A6EBC"/>
    <w:rsid w:val="001A731E"/>
    <w:rsid w:val="001A74B8"/>
    <w:rsid w:val="001A74E5"/>
    <w:rsid w:val="001A77AD"/>
    <w:rsid w:val="001A7BC9"/>
    <w:rsid w:val="001A7C06"/>
    <w:rsid w:val="001B0065"/>
    <w:rsid w:val="001B04CF"/>
    <w:rsid w:val="001B059E"/>
    <w:rsid w:val="001B069D"/>
    <w:rsid w:val="001B06A2"/>
    <w:rsid w:val="001B0702"/>
    <w:rsid w:val="001B0722"/>
    <w:rsid w:val="001B0852"/>
    <w:rsid w:val="001B08DC"/>
    <w:rsid w:val="001B08FA"/>
    <w:rsid w:val="001B1633"/>
    <w:rsid w:val="001B1E52"/>
    <w:rsid w:val="001B1FEA"/>
    <w:rsid w:val="001B20BD"/>
    <w:rsid w:val="001B23D5"/>
    <w:rsid w:val="001B27E7"/>
    <w:rsid w:val="001B2C92"/>
    <w:rsid w:val="001B2F89"/>
    <w:rsid w:val="001B355A"/>
    <w:rsid w:val="001B378C"/>
    <w:rsid w:val="001B3CFE"/>
    <w:rsid w:val="001B41FE"/>
    <w:rsid w:val="001B4570"/>
    <w:rsid w:val="001B474F"/>
    <w:rsid w:val="001B489B"/>
    <w:rsid w:val="001B4C73"/>
    <w:rsid w:val="001B5195"/>
    <w:rsid w:val="001B564E"/>
    <w:rsid w:val="001B568C"/>
    <w:rsid w:val="001B56DE"/>
    <w:rsid w:val="001B5761"/>
    <w:rsid w:val="001B59D1"/>
    <w:rsid w:val="001B59FB"/>
    <w:rsid w:val="001B5B9D"/>
    <w:rsid w:val="001B5F50"/>
    <w:rsid w:val="001B5FB2"/>
    <w:rsid w:val="001B6011"/>
    <w:rsid w:val="001B6153"/>
    <w:rsid w:val="001B705D"/>
    <w:rsid w:val="001B7168"/>
    <w:rsid w:val="001B7442"/>
    <w:rsid w:val="001C00CD"/>
    <w:rsid w:val="001C0130"/>
    <w:rsid w:val="001C0283"/>
    <w:rsid w:val="001C0401"/>
    <w:rsid w:val="001C08E8"/>
    <w:rsid w:val="001C136D"/>
    <w:rsid w:val="001C1835"/>
    <w:rsid w:val="001C1C3C"/>
    <w:rsid w:val="001C28BF"/>
    <w:rsid w:val="001C29AA"/>
    <w:rsid w:val="001C2B96"/>
    <w:rsid w:val="001C2D7B"/>
    <w:rsid w:val="001C2EAB"/>
    <w:rsid w:val="001C2EC0"/>
    <w:rsid w:val="001C31C8"/>
    <w:rsid w:val="001C3854"/>
    <w:rsid w:val="001C3ED9"/>
    <w:rsid w:val="001C449D"/>
    <w:rsid w:val="001C49B3"/>
    <w:rsid w:val="001C4DF8"/>
    <w:rsid w:val="001C4F05"/>
    <w:rsid w:val="001C4FDE"/>
    <w:rsid w:val="001C501D"/>
    <w:rsid w:val="001C5384"/>
    <w:rsid w:val="001C570C"/>
    <w:rsid w:val="001C575D"/>
    <w:rsid w:val="001C5A62"/>
    <w:rsid w:val="001C5ACF"/>
    <w:rsid w:val="001C5FD0"/>
    <w:rsid w:val="001C6048"/>
    <w:rsid w:val="001C60DD"/>
    <w:rsid w:val="001C61D1"/>
    <w:rsid w:val="001C6802"/>
    <w:rsid w:val="001C6B48"/>
    <w:rsid w:val="001C6BC6"/>
    <w:rsid w:val="001C6C22"/>
    <w:rsid w:val="001C71D5"/>
    <w:rsid w:val="001C7411"/>
    <w:rsid w:val="001C7AA3"/>
    <w:rsid w:val="001C7CC9"/>
    <w:rsid w:val="001D023B"/>
    <w:rsid w:val="001D0585"/>
    <w:rsid w:val="001D0589"/>
    <w:rsid w:val="001D08DB"/>
    <w:rsid w:val="001D0986"/>
    <w:rsid w:val="001D0B64"/>
    <w:rsid w:val="001D0BB8"/>
    <w:rsid w:val="001D0DF0"/>
    <w:rsid w:val="001D0E2A"/>
    <w:rsid w:val="001D112F"/>
    <w:rsid w:val="001D1F9C"/>
    <w:rsid w:val="001D2113"/>
    <w:rsid w:val="001D2125"/>
    <w:rsid w:val="001D278B"/>
    <w:rsid w:val="001D2C4B"/>
    <w:rsid w:val="001D3625"/>
    <w:rsid w:val="001D367B"/>
    <w:rsid w:val="001D3BC5"/>
    <w:rsid w:val="001D3D73"/>
    <w:rsid w:val="001D4180"/>
    <w:rsid w:val="001D45A9"/>
    <w:rsid w:val="001D47A7"/>
    <w:rsid w:val="001D48D8"/>
    <w:rsid w:val="001D4CC8"/>
    <w:rsid w:val="001D4E0F"/>
    <w:rsid w:val="001D5048"/>
    <w:rsid w:val="001D50C9"/>
    <w:rsid w:val="001D55EB"/>
    <w:rsid w:val="001D5D07"/>
    <w:rsid w:val="001D5E05"/>
    <w:rsid w:val="001D6052"/>
    <w:rsid w:val="001D6156"/>
    <w:rsid w:val="001D61EF"/>
    <w:rsid w:val="001D6332"/>
    <w:rsid w:val="001D6387"/>
    <w:rsid w:val="001D672F"/>
    <w:rsid w:val="001D6993"/>
    <w:rsid w:val="001D700D"/>
    <w:rsid w:val="001D725C"/>
    <w:rsid w:val="001D75E5"/>
    <w:rsid w:val="001D77F1"/>
    <w:rsid w:val="001D77FB"/>
    <w:rsid w:val="001D7D4E"/>
    <w:rsid w:val="001E00C8"/>
    <w:rsid w:val="001E0132"/>
    <w:rsid w:val="001E0177"/>
    <w:rsid w:val="001E0293"/>
    <w:rsid w:val="001E0402"/>
    <w:rsid w:val="001E0C26"/>
    <w:rsid w:val="001E0DDB"/>
    <w:rsid w:val="001E0DE2"/>
    <w:rsid w:val="001E1178"/>
    <w:rsid w:val="001E1215"/>
    <w:rsid w:val="001E17D3"/>
    <w:rsid w:val="001E1DB8"/>
    <w:rsid w:val="001E1F98"/>
    <w:rsid w:val="001E28B8"/>
    <w:rsid w:val="001E2FE0"/>
    <w:rsid w:val="001E376E"/>
    <w:rsid w:val="001E3910"/>
    <w:rsid w:val="001E3A08"/>
    <w:rsid w:val="001E3E18"/>
    <w:rsid w:val="001E3F96"/>
    <w:rsid w:val="001E3FDA"/>
    <w:rsid w:val="001E4417"/>
    <w:rsid w:val="001E4746"/>
    <w:rsid w:val="001E4BF3"/>
    <w:rsid w:val="001E4D1D"/>
    <w:rsid w:val="001E4D6F"/>
    <w:rsid w:val="001E5212"/>
    <w:rsid w:val="001E5264"/>
    <w:rsid w:val="001E5362"/>
    <w:rsid w:val="001E55FA"/>
    <w:rsid w:val="001E580C"/>
    <w:rsid w:val="001E59CD"/>
    <w:rsid w:val="001E5CEC"/>
    <w:rsid w:val="001E5D6A"/>
    <w:rsid w:val="001E5FBE"/>
    <w:rsid w:val="001E6206"/>
    <w:rsid w:val="001E6531"/>
    <w:rsid w:val="001E65AE"/>
    <w:rsid w:val="001E68DA"/>
    <w:rsid w:val="001E6C98"/>
    <w:rsid w:val="001E6CF8"/>
    <w:rsid w:val="001E6D78"/>
    <w:rsid w:val="001E6E9B"/>
    <w:rsid w:val="001E6F3D"/>
    <w:rsid w:val="001E6F4D"/>
    <w:rsid w:val="001E763E"/>
    <w:rsid w:val="001E7717"/>
    <w:rsid w:val="001E79BC"/>
    <w:rsid w:val="001E7DA2"/>
    <w:rsid w:val="001E7F38"/>
    <w:rsid w:val="001E7F91"/>
    <w:rsid w:val="001F0571"/>
    <w:rsid w:val="001F0C80"/>
    <w:rsid w:val="001F1257"/>
    <w:rsid w:val="001F1580"/>
    <w:rsid w:val="001F1B2D"/>
    <w:rsid w:val="001F1E66"/>
    <w:rsid w:val="001F1FD7"/>
    <w:rsid w:val="001F2640"/>
    <w:rsid w:val="001F2C17"/>
    <w:rsid w:val="001F2E92"/>
    <w:rsid w:val="001F2ED4"/>
    <w:rsid w:val="001F2FD3"/>
    <w:rsid w:val="001F34E1"/>
    <w:rsid w:val="001F3561"/>
    <w:rsid w:val="001F35B9"/>
    <w:rsid w:val="001F3615"/>
    <w:rsid w:val="001F36A9"/>
    <w:rsid w:val="001F3850"/>
    <w:rsid w:val="001F3917"/>
    <w:rsid w:val="001F39AF"/>
    <w:rsid w:val="001F47EC"/>
    <w:rsid w:val="001F49CD"/>
    <w:rsid w:val="001F4B08"/>
    <w:rsid w:val="001F4B73"/>
    <w:rsid w:val="001F4B8D"/>
    <w:rsid w:val="001F5055"/>
    <w:rsid w:val="001F50BB"/>
    <w:rsid w:val="001F567C"/>
    <w:rsid w:val="001F5ACD"/>
    <w:rsid w:val="001F5B02"/>
    <w:rsid w:val="001F5D0A"/>
    <w:rsid w:val="001F5E0A"/>
    <w:rsid w:val="001F62DE"/>
    <w:rsid w:val="001F6911"/>
    <w:rsid w:val="001F6B1B"/>
    <w:rsid w:val="001F6B5D"/>
    <w:rsid w:val="001F6DFD"/>
    <w:rsid w:val="001F79F3"/>
    <w:rsid w:val="001F7EFC"/>
    <w:rsid w:val="002003C2"/>
    <w:rsid w:val="00200465"/>
    <w:rsid w:val="00200521"/>
    <w:rsid w:val="00200B74"/>
    <w:rsid w:val="00200CCA"/>
    <w:rsid w:val="00200EDF"/>
    <w:rsid w:val="002012DB"/>
    <w:rsid w:val="002012E2"/>
    <w:rsid w:val="00201B60"/>
    <w:rsid w:val="00201F7C"/>
    <w:rsid w:val="0020207F"/>
    <w:rsid w:val="00202489"/>
    <w:rsid w:val="0020254F"/>
    <w:rsid w:val="00202A86"/>
    <w:rsid w:val="00202B2A"/>
    <w:rsid w:val="00202B81"/>
    <w:rsid w:val="00202C58"/>
    <w:rsid w:val="00202C94"/>
    <w:rsid w:val="00202CF2"/>
    <w:rsid w:val="00202DF6"/>
    <w:rsid w:val="00203228"/>
    <w:rsid w:val="00203408"/>
    <w:rsid w:val="0020346E"/>
    <w:rsid w:val="0020393C"/>
    <w:rsid w:val="00203CA6"/>
    <w:rsid w:val="00203D0E"/>
    <w:rsid w:val="002048FB"/>
    <w:rsid w:val="00204A3E"/>
    <w:rsid w:val="00205039"/>
    <w:rsid w:val="00205638"/>
    <w:rsid w:val="00205776"/>
    <w:rsid w:val="002057FC"/>
    <w:rsid w:val="0020587E"/>
    <w:rsid w:val="002058C8"/>
    <w:rsid w:val="00205D12"/>
    <w:rsid w:val="002061CC"/>
    <w:rsid w:val="00206AD9"/>
    <w:rsid w:val="00206B3C"/>
    <w:rsid w:val="00206D36"/>
    <w:rsid w:val="00207346"/>
    <w:rsid w:val="002074B4"/>
    <w:rsid w:val="002079F9"/>
    <w:rsid w:val="00207C04"/>
    <w:rsid w:val="00207F44"/>
    <w:rsid w:val="00210453"/>
    <w:rsid w:val="00210DCF"/>
    <w:rsid w:val="00211373"/>
    <w:rsid w:val="002114E0"/>
    <w:rsid w:val="00211881"/>
    <w:rsid w:val="002119EE"/>
    <w:rsid w:val="00211BA5"/>
    <w:rsid w:val="00211E05"/>
    <w:rsid w:val="0021268A"/>
    <w:rsid w:val="002131FE"/>
    <w:rsid w:val="0021340B"/>
    <w:rsid w:val="0021350B"/>
    <w:rsid w:val="00213575"/>
    <w:rsid w:val="00213818"/>
    <w:rsid w:val="00213B36"/>
    <w:rsid w:val="00213F79"/>
    <w:rsid w:val="00214150"/>
    <w:rsid w:val="00214649"/>
    <w:rsid w:val="0021498C"/>
    <w:rsid w:val="00214A85"/>
    <w:rsid w:val="00214C20"/>
    <w:rsid w:val="00215454"/>
    <w:rsid w:val="002160A3"/>
    <w:rsid w:val="00216125"/>
    <w:rsid w:val="002161B2"/>
    <w:rsid w:val="002163CA"/>
    <w:rsid w:val="002168A2"/>
    <w:rsid w:val="00217295"/>
    <w:rsid w:val="00217636"/>
    <w:rsid w:val="002177BF"/>
    <w:rsid w:val="00217944"/>
    <w:rsid w:val="00217AB2"/>
    <w:rsid w:val="00220A22"/>
    <w:rsid w:val="00220DDB"/>
    <w:rsid w:val="00220F26"/>
    <w:rsid w:val="0022153F"/>
    <w:rsid w:val="002216E9"/>
    <w:rsid w:val="00221B45"/>
    <w:rsid w:val="00221CBB"/>
    <w:rsid w:val="00221FDF"/>
    <w:rsid w:val="00222277"/>
    <w:rsid w:val="00222864"/>
    <w:rsid w:val="00222E2D"/>
    <w:rsid w:val="00222F8A"/>
    <w:rsid w:val="002231E4"/>
    <w:rsid w:val="002232B5"/>
    <w:rsid w:val="002234D9"/>
    <w:rsid w:val="00223737"/>
    <w:rsid w:val="00223799"/>
    <w:rsid w:val="002237E1"/>
    <w:rsid w:val="002238BA"/>
    <w:rsid w:val="00223CCF"/>
    <w:rsid w:val="00223D28"/>
    <w:rsid w:val="0022401C"/>
    <w:rsid w:val="00224082"/>
    <w:rsid w:val="002242D4"/>
    <w:rsid w:val="00224BA0"/>
    <w:rsid w:val="00224DFB"/>
    <w:rsid w:val="00224E2A"/>
    <w:rsid w:val="00225400"/>
    <w:rsid w:val="00225F7A"/>
    <w:rsid w:val="002260A4"/>
    <w:rsid w:val="00226B37"/>
    <w:rsid w:val="00226B53"/>
    <w:rsid w:val="00226D7B"/>
    <w:rsid w:val="00227034"/>
    <w:rsid w:val="00227191"/>
    <w:rsid w:val="002272B2"/>
    <w:rsid w:val="00227410"/>
    <w:rsid w:val="002277E7"/>
    <w:rsid w:val="002279C2"/>
    <w:rsid w:val="00227B35"/>
    <w:rsid w:val="00227BD2"/>
    <w:rsid w:val="00227FA6"/>
    <w:rsid w:val="00230001"/>
    <w:rsid w:val="00230116"/>
    <w:rsid w:val="002301D8"/>
    <w:rsid w:val="002302D0"/>
    <w:rsid w:val="0023032E"/>
    <w:rsid w:val="0023092D"/>
    <w:rsid w:val="00230946"/>
    <w:rsid w:val="00230CBD"/>
    <w:rsid w:val="00231019"/>
    <w:rsid w:val="002316AF"/>
    <w:rsid w:val="002317D2"/>
    <w:rsid w:val="00231F36"/>
    <w:rsid w:val="00232098"/>
    <w:rsid w:val="00232198"/>
    <w:rsid w:val="00232600"/>
    <w:rsid w:val="002326B7"/>
    <w:rsid w:val="00232709"/>
    <w:rsid w:val="00232758"/>
    <w:rsid w:val="00232BAF"/>
    <w:rsid w:val="00233220"/>
    <w:rsid w:val="00233714"/>
    <w:rsid w:val="00233975"/>
    <w:rsid w:val="0023423D"/>
    <w:rsid w:val="00234242"/>
    <w:rsid w:val="002347F0"/>
    <w:rsid w:val="00234B26"/>
    <w:rsid w:val="00234B34"/>
    <w:rsid w:val="00234D1D"/>
    <w:rsid w:val="00234D73"/>
    <w:rsid w:val="00234E69"/>
    <w:rsid w:val="0023583B"/>
    <w:rsid w:val="00235A15"/>
    <w:rsid w:val="00235B5F"/>
    <w:rsid w:val="00235E02"/>
    <w:rsid w:val="00235F13"/>
    <w:rsid w:val="002364C4"/>
    <w:rsid w:val="002365B2"/>
    <w:rsid w:val="0023689F"/>
    <w:rsid w:val="0023695A"/>
    <w:rsid w:val="00236992"/>
    <w:rsid w:val="00236AE9"/>
    <w:rsid w:val="00236D89"/>
    <w:rsid w:val="00236F9B"/>
    <w:rsid w:val="0023740F"/>
    <w:rsid w:val="002377DE"/>
    <w:rsid w:val="00240A8B"/>
    <w:rsid w:val="00241096"/>
    <w:rsid w:val="002410E6"/>
    <w:rsid w:val="002410F1"/>
    <w:rsid w:val="00241166"/>
    <w:rsid w:val="0024158D"/>
    <w:rsid w:val="00241602"/>
    <w:rsid w:val="0024195E"/>
    <w:rsid w:val="00241BF1"/>
    <w:rsid w:val="0024205C"/>
    <w:rsid w:val="00242189"/>
    <w:rsid w:val="002422C6"/>
    <w:rsid w:val="00242608"/>
    <w:rsid w:val="00242689"/>
    <w:rsid w:val="002428B1"/>
    <w:rsid w:val="00243201"/>
    <w:rsid w:val="00243BD6"/>
    <w:rsid w:val="00243D88"/>
    <w:rsid w:val="00243F09"/>
    <w:rsid w:val="00244488"/>
    <w:rsid w:val="00244489"/>
    <w:rsid w:val="0024461C"/>
    <w:rsid w:val="002447D5"/>
    <w:rsid w:val="0024495A"/>
    <w:rsid w:val="00244BC5"/>
    <w:rsid w:val="00244C4F"/>
    <w:rsid w:val="00244F39"/>
    <w:rsid w:val="0024500C"/>
    <w:rsid w:val="00245080"/>
    <w:rsid w:val="0024545D"/>
    <w:rsid w:val="0024588A"/>
    <w:rsid w:val="0024609E"/>
    <w:rsid w:val="002460CF"/>
    <w:rsid w:val="00246385"/>
    <w:rsid w:val="0024640D"/>
    <w:rsid w:val="00246A4D"/>
    <w:rsid w:val="002471A5"/>
    <w:rsid w:val="00250628"/>
    <w:rsid w:val="002507C7"/>
    <w:rsid w:val="00250AF6"/>
    <w:rsid w:val="00250B46"/>
    <w:rsid w:val="00250EB7"/>
    <w:rsid w:val="00251376"/>
    <w:rsid w:val="002515F7"/>
    <w:rsid w:val="0025162E"/>
    <w:rsid w:val="00251B13"/>
    <w:rsid w:val="00251C09"/>
    <w:rsid w:val="00252167"/>
    <w:rsid w:val="0025250D"/>
    <w:rsid w:val="00252615"/>
    <w:rsid w:val="0025264B"/>
    <w:rsid w:val="002531FA"/>
    <w:rsid w:val="00253279"/>
    <w:rsid w:val="00253349"/>
    <w:rsid w:val="00253A71"/>
    <w:rsid w:val="00253FB2"/>
    <w:rsid w:val="002541C3"/>
    <w:rsid w:val="002546C6"/>
    <w:rsid w:val="0025479E"/>
    <w:rsid w:val="00254D08"/>
    <w:rsid w:val="00254D70"/>
    <w:rsid w:val="00254EDC"/>
    <w:rsid w:val="00254FA2"/>
    <w:rsid w:val="00255491"/>
    <w:rsid w:val="002555C3"/>
    <w:rsid w:val="00255ABA"/>
    <w:rsid w:val="00255BE1"/>
    <w:rsid w:val="00255F49"/>
    <w:rsid w:val="002564C2"/>
    <w:rsid w:val="00256653"/>
    <w:rsid w:val="00256CB6"/>
    <w:rsid w:val="00257005"/>
    <w:rsid w:val="00257328"/>
    <w:rsid w:val="0025773A"/>
    <w:rsid w:val="00257B9B"/>
    <w:rsid w:val="00257CEA"/>
    <w:rsid w:val="002603E7"/>
    <w:rsid w:val="00260816"/>
    <w:rsid w:val="00260827"/>
    <w:rsid w:val="00260F08"/>
    <w:rsid w:val="002615CC"/>
    <w:rsid w:val="00261DDB"/>
    <w:rsid w:val="00262376"/>
    <w:rsid w:val="0026243C"/>
    <w:rsid w:val="00262497"/>
    <w:rsid w:val="002624F3"/>
    <w:rsid w:val="002627ED"/>
    <w:rsid w:val="002627FD"/>
    <w:rsid w:val="00262A12"/>
    <w:rsid w:val="0026312D"/>
    <w:rsid w:val="002636E5"/>
    <w:rsid w:val="00263A02"/>
    <w:rsid w:val="00263F1C"/>
    <w:rsid w:val="00263F50"/>
    <w:rsid w:val="00264210"/>
    <w:rsid w:val="00264763"/>
    <w:rsid w:val="0026494F"/>
    <w:rsid w:val="00265081"/>
    <w:rsid w:val="00265337"/>
    <w:rsid w:val="00265579"/>
    <w:rsid w:val="00265594"/>
    <w:rsid w:val="002662FB"/>
    <w:rsid w:val="00266716"/>
    <w:rsid w:val="00266719"/>
    <w:rsid w:val="002668DF"/>
    <w:rsid w:val="00266988"/>
    <w:rsid w:val="00266B34"/>
    <w:rsid w:val="00266C02"/>
    <w:rsid w:val="00267171"/>
    <w:rsid w:val="00267427"/>
    <w:rsid w:val="00267523"/>
    <w:rsid w:val="002679B8"/>
    <w:rsid w:val="00267A7C"/>
    <w:rsid w:val="0027018B"/>
    <w:rsid w:val="002706AC"/>
    <w:rsid w:val="00270893"/>
    <w:rsid w:val="00270895"/>
    <w:rsid w:val="00270C56"/>
    <w:rsid w:val="00270F9B"/>
    <w:rsid w:val="00271D39"/>
    <w:rsid w:val="00271DA8"/>
    <w:rsid w:val="00271F45"/>
    <w:rsid w:val="0027279C"/>
    <w:rsid w:val="00272EA8"/>
    <w:rsid w:val="00272FF6"/>
    <w:rsid w:val="002739A6"/>
    <w:rsid w:val="00273AE5"/>
    <w:rsid w:val="00273D7F"/>
    <w:rsid w:val="00273E31"/>
    <w:rsid w:val="00274032"/>
    <w:rsid w:val="0027413E"/>
    <w:rsid w:val="002742E5"/>
    <w:rsid w:val="00274DAC"/>
    <w:rsid w:val="0027543A"/>
    <w:rsid w:val="002758EC"/>
    <w:rsid w:val="00275AED"/>
    <w:rsid w:val="00275DA7"/>
    <w:rsid w:val="00275E95"/>
    <w:rsid w:val="00275FE7"/>
    <w:rsid w:val="00276308"/>
    <w:rsid w:val="00276315"/>
    <w:rsid w:val="00276799"/>
    <w:rsid w:val="00276943"/>
    <w:rsid w:val="0027698D"/>
    <w:rsid w:val="0027719C"/>
    <w:rsid w:val="002776F0"/>
    <w:rsid w:val="002777EB"/>
    <w:rsid w:val="00277DE1"/>
    <w:rsid w:val="002801F6"/>
    <w:rsid w:val="00280585"/>
    <w:rsid w:val="0028071C"/>
    <w:rsid w:val="00280B06"/>
    <w:rsid w:val="00281372"/>
    <w:rsid w:val="0028141A"/>
    <w:rsid w:val="00281691"/>
    <w:rsid w:val="002817DA"/>
    <w:rsid w:val="00282122"/>
    <w:rsid w:val="002821A8"/>
    <w:rsid w:val="002821C0"/>
    <w:rsid w:val="002821D5"/>
    <w:rsid w:val="002823B2"/>
    <w:rsid w:val="00282499"/>
    <w:rsid w:val="002825DF"/>
    <w:rsid w:val="002827C3"/>
    <w:rsid w:val="00282B1A"/>
    <w:rsid w:val="002831B2"/>
    <w:rsid w:val="0028357E"/>
    <w:rsid w:val="002839B2"/>
    <w:rsid w:val="00283FC5"/>
    <w:rsid w:val="0028446B"/>
    <w:rsid w:val="002845CB"/>
    <w:rsid w:val="00284A27"/>
    <w:rsid w:val="0028504A"/>
    <w:rsid w:val="00285786"/>
    <w:rsid w:val="002858AA"/>
    <w:rsid w:val="00285944"/>
    <w:rsid w:val="00285E15"/>
    <w:rsid w:val="002861AE"/>
    <w:rsid w:val="00286821"/>
    <w:rsid w:val="002872A8"/>
    <w:rsid w:val="0028745D"/>
    <w:rsid w:val="00287740"/>
    <w:rsid w:val="00287D6D"/>
    <w:rsid w:val="00287DED"/>
    <w:rsid w:val="0029083D"/>
    <w:rsid w:val="00290BA5"/>
    <w:rsid w:val="00290BC4"/>
    <w:rsid w:val="00290F41"/>
    <w:rsid w:val="0029161E"/>
    <w:rsid w:val="00291993"/>
    <w:rsid w:val="00292051"/>
    <w:rsid w:val="0029227E"/>
    <w:rsid w:val="002929D2"/>
    <w:rsid w:val="00292AFE"/>
    <w:rsid w:val="00292B0F"/>
    <w:rsid w:val="002932D0"/>
    <w:rsid w:val="00293A5B"/>
    <w:rsid w:val="00293B28"/>
    <w:rsid w:val="00293D67"/>
    <w:rsid w:val="002946C9"/>
    <w:rsid w:val="00294E34"/>
    <w:rsid w:val="00295324"/>
    <w:rsid w:val="002953C7"/>
    <w:rsid w:val="002954C7"/>
    <w:rsid w:val="00295F61"/>
    <w:rsid w:val="002962E0"/>
    <w:rsid w:val="0029631A"/>
    <w:rsid w:val="002965FC"/>
    <w:rsid w:val="00296A0A"/>
    <w:rsid w:val="00296EEC"/>
    <w:rsid w:val="002979EC"/>
    <w:rsid w:val="002A033B"/>
    <w:rsid w:val="002A04F6"/>
    <w:rsid w:val="002A0DB1"/>
    <w:rsid w:val="002A11EF"/>
    <w:rsid w:val="002A14CD"/>
    <w:rsid w:val="002A19FD"/>
    <w:rsid w:val="002A1A44"/>
    <w:rsid w:val="002A1BB7"/>
    <w:rsid w:val="002A1EE2"/>
    <w:rsid w:val="002A24BD"/>
    <w:rsid w:val="002A293D"/>
    <w:rsid w:val="002A2CE2"/>
    <w:rsid w:val="002A30AB"/>
    <w:rsid w:val="002A32F8"/>
    <w:rsid w:val="002A3442"/>
    <w:rsid w:val="002A35D9"/>
    <w:rsid w:val="002A383E"/>
    <w:rsid w:val="002A3895"/>
    <w:rsid w:val="002A3D46"/>
    <w:rsid w:val="002A4014"/>
    <w:rsid w:val="002A421A"/>
    <w:rsid w:val="002A426E"/>
    <w:rsid w:val="002A452B"/>
    <w:rsid w:val="002A4710"/>
    <w:rsid w:val="002A481B"/>
    <w:rsid w:val="002A4BF7"/>
    <w:rsid w:val="002A4BFA"/>
    <w:rsid w:val="002A5629"/>
    <w:rsid w:val="002A5678"/>
    <w:rsid w:val="002A58E5"/>
    <w:rsid w:val="002A5900"/>
    <w:rsid w:val="002A5A50"/>
    <w:rsid w:val="002A5A92"/>
    <w:rsid w:val="002A5EFD"/>
    <w:rsid w:val="002A60EE"/>
    <w:rsid w:val="002A6236"/>
    <w:rsid w:val="002A6A12"/>
    <w:rsid w:val="002A6B93"/>
    <w:rsid w:val="002A6CC7"/>
    <w:rsid w:val="002A6CED"/>
    <w:rsid w:val="002A6D42"/>
    <w:rsid w:val="002A6ED4"/>
    <w:rsid w:val="002A70E1"/>
    <w:rsid w:val="002A7168"/>
    <w:rsid w:val="002A7565"/>
    <w:rsid w:val="002A77D3"/>
    <w:rsid w:val="002A78BC"/>
    <w:rsid w:val="002A7A00"/>
    <w:rsid w:val="002A7A33"/>
    <w:rsid w:val="002A7E40"/>
    <w:rsid w:val="002A7EBD"/>
    <w:rsid w:val="002B0139"/>
    <w:rsid w:val="002B0169"/>
    <w:rsid w:val="002B06AF"/>
    <w:rsid w:val="002B0B88"/>
    <w:rsid w:val="002B0D7C"/>
    <w:rsid w:val="002B0DC5"/>
    <w:rsid w:val="002B0EFB"/>
    <w:rsid w:val="002B1418"/>
    <w:rsid w:val="002B2605"/>
    <w:rsid w:val="002B2AF1"/>
    <w:rsid w:val="002B305A"/>
    <w:rsid w:val="002B3141"/>
    <w:rsid w:val="002B368E"/>
    <w:rsid w:val="002B373C"/>
    <w:rsid w:val="002B3D99"/>
    <w:rsid w:val="002B3F69"/>
    <w:rsid w:val="002B404B"/>
    <w:rsid w:val="002B4771"/>
    <w:rsid w:val="002B4AB2"/>
    <w:rsid w:val="002B4C3A"/>
    <w:rsid w:val="002B5383"/>
    <w:rsid w:val="002B5607"/>
    <w:rsid w:val="002B57BD"/>
    <w:rsid w:val="002B5A89"/>
    <w:rsid w:val="002B6153"/>
    <w:rsid w:val="002B637A"/>
    <w:rsid w:val="002B63D5"/>
    <w:rsid w:val="002B6C1A"/>
    <w:rsid w:val="002B6D2F"/>
    <w:rsid w:val="002B7256"/>
    <w:rsid w:val="002B7282"/>
    <w:rsid w:val="002B72A1"/>
    <w:rsid w:val="002B7AF7"/>
    <w:rsid w:val="002B7FA2"/>
    <w:rsid w:val="002C0400"/>
    <w:rsid w:val="002C0638"/>
    <w:rsid w:val="002C0A0D"/>
    <w:rsid w:val="002C11B7"/>
    <w:rsid w:val="002C120F"/>
    <w:rsid w:val="002C1A80"/>
    <w:rsid w:val="002C1CB9"/>
    <w:rsid w:val="002C1FDA"/>
    <w:rsid w:val="002C24B9"/>
    <w:rsid w:val="002C2522"/>
    <w:rsid w:val="002C2923"/>
    <w:rsid w:val="002C2C96"/>
    <w:rsid w:val="002C2CEC"/>
    <w:rsid w:val="002C3013"/>
    <w:rsid w:val="002C341A"/>
    <w:rsid w:val="002C346C"/>
    <w:rsid w:val="002C34B8"/>
    <w:rsid w:val="002C34DD"/>
    <w:rsid w:val="002C3B21"/>
    <w:rsid w:val="002C3BB0"/>
    <w:rsid w:val="002C3C45"/>
    <w:rsid w:val="002C3C5B"/>
    <w:rsid w:val="002C3FEC"/>
    <w:rsid w:val="002C406A"/>
    <w:rsid w:val="002C411C"/>
    <w:rsid w:val="002C4265"/>
    <w:rsid w:val="002C44A4"/>
    <w:rsid w:val="002C47B2"/>
    <w:rsid w:val="002C4C0A"/>
    <w:rsid w:val="002C4F6B"/>
    <w:rsid w:val="002C504C"/>
    <w:rsid w:val="002C54EA"/>
    <w:rsid w:val="002C5804"/>
    <w:rsid w:val="002C5985"/>
    <w:rsid w:val="002C5D11"/>
    <w:rsid w:val="002C62AF"/>
    <w:rsid w:val="002C660F"/>
    <w:rsid w:val="002C66CC"/>
    <w:rsid w:val="002C7221"/>
    <w:rsid w:val="002C7228"/>
    <w:rsid w:val="002C756C"/>
    <w:rsid w:val="002C75DC"/>
    <w:rsid w:val="002C792B"/>
    <w:rsid w:val="002C7AA9"/>
    <w:rsid w:val="002C7AE3"/>
    <w:rsid w:val="002D00FB"/>
    <w:rsid w:val="002D01AC"/>
    <w:rsid w:val="002D0279"/>
    <w:rsid w:val="002D0535"/>
    <w:rsid w:val="002D0557"/>
    <w:rsid w:val="002D09F7"/>
    <w:rsid w:val="002D0C7E"/>
    <w:rsid w:val="002D1177"/>
    <w:rsid w:val="002D11BD"/>
    <w:rsid w:val="002D1408"/>
    <w:rsid w:val="002D18F1"/>
    <w:rsid w:val="002D19AC"/>
    <w:rsid w:val="002D1C52"/>
    <w:rsid w:val="002D1CEC"/>
    <w:rsid w:val="002D1EA3"/>
    <w:rsid w:val="002D1EBC"/>
    <w:rsid w:val="002D2168"/>
    <w:rsid w:val="002D21FA"/>
    <w:rsid w:val="002D2320"/>
    <w:rsid w:val="002D2688"/>
    <w:rsid w:val="002D26EA"/>
    <w:rsid w:val="002D2CD5"/>
    <w:rsid w:val="002D30BF"/>
    <w:rsid w:val="002D326C"/>
    <w:rsid w:val="002D3296"/>
    <w:rsid w:val="002D3354"/>
    <w:rsid w:val="002D3A23"/>
    <w:rsid w:val="002D3CDE"/>
    <w:rsid w:val="002D4417"/>
    <w:rsid w:val="002D4971"/>
    <w:rsid w:val="002D4FEF"/>
    <w:rsid w:val="002D5915"/>
    <w:rsid w:val="002D5B50"/>
    <w:rsid w:val="002D631C"/>
    <w:rsid w:val="002D647E"/>
    <w:rsid w:val="002D6ECE"/>
    <w:rsid w:val="002D73FA"/>
    <w:rsid w:val="002D7713"/>
    <w:rsid w:val="002D784E"/>
    <w:rsid w:val="002D78D2"/>
    <w:rsid w:val="002D7A17"/>
    <w:rsid w:val="002D7BCB"/>
    <w:rsid w:val="002D7E3F"/>
    <w:rsid w:val="002D7E79"/>
    <w:rsid w:val="002D7FC5"/>
    <w:rsid w:val="002D7FD8"/>
    <w:rsid w:val="002E0095"/>
    <w:rsid w:val="002E080A"/>
    <w:rsid w:val="002E09AC"/>
    <w:rsid w:val="002E1144"/>
    <w:rsid w:val="002E1630"/>
    <w:rsid w:val="002E1B0C"/>
    <w:rsid w:val="002E1DA9"/>
    <w:rsid w:val="002E1FED"/>
    <w:rsid w:val="002E203F"/>
    <w:rsid w:val="002E22CA"/>
    <w:rsid w:val="002E2D06"/>
    <w:rsid w:val="002E3051"/>
    <w:rsid w:val="002E33B7"/>
    <w:rsid w:val="002E3B26"/>
    <w:rsid w:val="002E3C5C"/>
    <w:rsid w:val="002E3CFB"/>
    <w:rsid w:val="002E401C"/>
    <w:rsid w:val="002E40AE"/>
    <w:rsid w:val="002E4787"/>
    <w:rsid w:val="002E49D2"/>
    <w:rsid w:val="002E4D15"/>
    <w:rsid w:val="002E510E"/>
    <w:rsid w:val="002E51ED"/>
    <w:rsid w:val="002E54A8"/>
    <w:rsid w:val="002E556A"/>
    <w:rsid w:val="002E5AC6"/>
    <w:rsid w:val="002E5AD0"/>
    <w:rsid w:val="002E5D5E"/>
    <w:rsid w:val="002E5DE3"/>
    <w:rsid w:val="002E61CF"/>
    <w:rsid w:val="002E61F7"/>
    <w:rsid w:val="002E6296"/>
    <w:rsid w:val="002E6640"/>
    <w:rsid w:val="002E66DD"/>
    <w:rsid w:val="002E6A10"/>
    <w:rsid w:val="002E75F5"/>
    <w:rsid w:val="002E76CB"/>
    <w:rsid w:val="002E78A1"/>
    <w:rsid w:val="002E7910"/>
    <w:rsid w:val="002E7999"/>
    <w:rsid w:val="002E7AEA"/>
    <w:rsid w:val="002E7D31"/>
    <w:rsid w:val="002F00B2"/>
    <w:rsid w:val="002F05C1"/>
    <w:rsid w:val="002F07BB"/>
    <w:rsid w:val="002F07E1"/>
    <w:rsid w:val="002F083E"/>
    <w:rsid w:val="002F0A1B"/>
    <w:rsid w:val="002F0BC7"/>
    <w:rsid w:val="002F0C08"/>
    <w:rsid w:val="002F1A4A"/>
    <w:rsid w:val="002F1DE0"/>
    <w:rsid w:val="002F1E25"/>
    <w:rsid w:val="002F1E71"/>
    <w:rsid w:val="002F1F93"/>
    <w:rsid w:val="002F22BA"/>
    <w:rsid w:val="002F22EC"/>
    <w:rsid w:val="002F27F1"/>
    <w:rsid w:val="002F27FD"/>
    <w:rsid w:val="002F2874"/>
    <w:rsid w:val="002F2A49"/>
    <w:rsid w:val="002F30A7"/>
    <w:rsid w:val="002F33C4"/>
    <w:rsid w:val="002F35DD"/>
    <w:rsid w:val="002F38A1"/>
    <w:rsid w:val="002F3CDA"/>
    <w:rsid w:val="002F3E34"/>
    <w:rsid w:val="002F4480"/>
    <w:rsid w:val="002F46CC"/>
    <w:rsid w:val="002F49C8"/>
    <w:rsid w:val="002F4D60"/>
    <w:rsid w:val="002F4F26"/>
    <w:rsid w:val="002F54A2"/>
    <w:rsid w:val="002F550A"/>
    <w:rsid w:val="002F5907"/>
    <w:rsid w:val="002F5B9F"/>
    <w:rsid w:val="002F6839"/>
    <w:rsid w:val="002F6954"/>
    <w:rsid w:val="002F6CB2"/>
    <w:rsid w:val="002F6E42"/>
    <w:rsid w:val="002F70DB"/>
    <w:rsid w:val="002F7A02"/>
    <w:rsid w:val="003005D2"/>
    <w:rsid w:val="00300B0A"/>
    <w:rsid w:val="00300B15"/>
    <w:rsid w:val="00300C6B"/>
    <w:rsid w:val="00300D29"/>
    <w:rsid w:val="003010EE"/>
    <w:rsid w:val="00301189"/>
    <w:rsid w:val="0030140D"/>
    <w:rsid w:val="0030157F"/>
    <w:rsid w:val="00301680"/>
    <w:rsid w:val="003018C0"/>
    <w:rsid w:val="00301940"/>
    <w:rsid w:val="003019FB"/>
    <w:rsid w:val="00301BDF"/>
    <w:rsid w:val="00301C6D"/>
    <w:rsid w:val="00302097"/>
    <w:rsid w:val="0030234C"/>
    <w:rsid w:val="0030237C"/>
    <w:rsid w:val="00302487"/>
    <w:rsid w:val="00302637"/>
    <w:rsid w:val="00302A15"/>
    <w:rsid w:val="00302B9F"/>
    <w:rsid w:val="00302CCF"/>
    <w:rsid w:val="00302F46"/>
    <w:rsid w:val="00303183"/>
    <w:rsid w:val="00303422"/>
    <w:rsid w:val="00303969"/>
    <w:rsid w:val="00303B12"/>
    <w:rsid w:val="00303F2D"/>
    <w:rsid w:val="003042DA"/>
    <w:rsid w:val="003044A5"/>
    <w:rsid w:val="00304655"/>
    <w:rsid w:val="00305178"/>
    <w:rsid w:val="003051DF"/>
    <w:rsid w:val="00305568"/>
    <w:rsid w:val="003058DA"/>
    <w:rsid w:val="00305AE2"/>
    <w:rsid w:val="003060D1"/>
    <w:rsid w:val="00306BF5"/>
    <w:rsid w:val="00306DAD"/>
    <w:rsid w:val="003074E6"/>
    <w:rsid w:val="00307D77"/>
    <w:rsid w:val="0031006E"/>
    <w:rsid w:val="00310076"/>
    <w:rsid w:val="00310360"/>
    <w:rsid w:val="0031052E"/>
    <w:rsid w:val="003109D8"/>
    <w:rsid w:val="00310F6A"/>
    <w:rsid w:val="003119A0"/>
    <w:rsid w:val="00311A8C"/>
    <w:rsid w:val="003120F2"/>
    <w:rsid w:val="0031258C"/>
    <w:rsid w:val="00313180"/>
    <w:rsid w:val="00313236"/>
    <w:rsid w:val="003134FE"/>
    <w:rsid w:val="003135CB"/>
    <w:rsid w:val="00313AE7"/>
    <w:rsid w:val="00313FF5"/>
    <w:rsid w:val="0031461B"/>
    <w:rsid w:val="00314AE4"/>
    <w:rsid w:val="00314D59"/>
    <w:rsid w:val="003151E1"/>
    <w:rsid w:val="00315255"/>
    <w:rsid w:val="0031603E"/>
    <w:rsid w:val="0031605F"/>
    <w:rsid w:val="0031758C"/>
    <w:rsid w:val="00317B48"/>
    <w:rsid w:val="00317E2E"/>
    <w:rsid w:val="0032001A"/>
    <w:rsid w:val="00320243"/>
    <w:rsid w:val="00320428"/>
    <w:rsid w:val="00320510"/>
    <w:rsid w:val="003207DC"/>
    <w:rsid w:val="003208CB"/>
    <w:rsid w:val="0032099C"/>
    <w:rsid w:val="00320B62"/>
    <w:rsid w:val="00320C23"/>
    <w:rsid w:val="0032160D"/>
    <w:rsid w:val="00321624"/>
    <w:rsid w:val="00321C1E"/>
    <w:rsid w:val="0032219E"/>
    <w:rsid w:val="00322694"/>
    <w:rsid w:val="00322ADB"/>
    <w:rsid w:val="00322DEA"/>
    <w:rsid w:val="00322FB6"/>
    <w:rsid w:val="00322FC9"/>
    <w:rsid w:val="003234F3"/>
    <w:rsid w:val="00323766"/>
    <w:rsid w:val="003243E9"/>
    <w:rsid w:val="00324555"/>
    <w:rsid w:val="00324977"/>
    <w:rsid w:val="00324BE6"/>
    <w:rsid w:val="00324D82"/>
    <w:rsid w:val="00325DA3"/>
    <w:rsid w:val="00325F05"/>
    <w:rsid w:val="00326310"/>
    <w:rsid w:val="00326510"/>
    <w:rsid w:val="003266A7"/>
    <w:rsid w:val="003267F3"/>
    <w:rsid w:val="00326C90"/>
    <w:rsid w:val="00326CFC"/>
    <w:rsid w:val="00326ED8"/>
    <w:rsid w:val="00326F68"/>
    <w:rsid w:val="003271B4"/>
    <w:rsid w:val="003272C6"/>
    <w:rsid w:val="003272EC"/>
    <w:rsid w:val="00327321"/>
    <w:rsid w:val="003274CB"/>
    <w:rsid w:val="003275AE"/>
    <w:rsid w:val="003277D3"/>
    <w:rsid w:val="00327BA5"/>
    <w:rsid w:val="00327DE6"/>
    <w:rsid w:val="00327F74"/>
    <w:rsid w:val="00327F7F"/>
    <w:rsid w:val="003301AD"/>
    <w:rsid w:val="00330373"/>
    <w:rsid w:val="00330887"/>
    <w:rsid w:val="00330C83"/>
    <w:rsid w:val="00330E17"/>
    <w:rsid w:val="00330FC6"/>
    <w:rsid w:val="00331A47"/>
    <w:rsid w:val="00331AF5"/>
    <w:rsid w:val="00331B3D"/>
    <w:rsid w:val="00331BB1"/>
    <w:rsid w:val="00331BD9"/>
    <w:rsid w:val="00331E1E"/>
    <w:rsid w:val="00331F3D"/>
    <w:rsid w:val="003323E4"/>
    <w:rsid w:val="00332503"/>
    <w:rsid w:val="0033304D"/>
    <w:rsid w:val="00333072"/>
    <w:rsid w:val="003333C0"/>
    <w:rsid w:val="00333A7B"/>
    <w:rsid w:val="00333B6B"/>
    <w:rsid w:val="00333E3E"/>
    <w:rsid w:val="00333F35"/>
    <w:rsid w:val="00333F36"/>
    <w:rsid w:val="00334335"/>
    <w:rsid w:val="003343A6"/>
    <w:rsid w:val="003343C2"/>
    <w:rsid w:val="00334A8A"/>
    <w:rsid w:val="00334BD6"/>
    <w:rsid w:val="00334C0E"/>
    <w:rsid w:val="00334CEA"/>
    <w:rsid w:val="00334EBB"/>
    <w:rsid w:val="00334F83"/>
    <w:rsid w:val="00335049"/>
    <w:rsid w:val="003353B1"/>
    <w:rsid w:val="003353B6"/>
    <w:rsid w:val="0033552B"/>
    <w:rsid w:val="003355E9"/>
    <w:rsid w:val="0033588B"/>
    <w:rsid w:val="00335B87"/>
    <w:rsid w:val="00335CDD"/>
    <w:rsid w:val="00335E4F"/>
    <w:rsid w:val="00335E5E"/>
    <w:rsid w:val="003361D6"/>
    <w:rsid w:val="00336220"/>
    <w:rsid w:val="0033623E"/>
    <w:rsid w:val="00336505"/>
    <w:rsid w:val="00336761"/>
    <w:rsid w:val="0033711C"/>
    <w:rsid w:val="003373BF"/>
    <w:rsid w:val="00337609"/>
    <w:rsid w:val="0033796B"/>
    <w:rsid w:val="003379CA"/>
    <w:rsid w:val="00337A8E"/>
    <w:rsid w:val="00337AB9"/>
    <w:rsid w:val="00337B6F"/>
    <w:rsid w:val="00340249"/>
    <w:rsid w:val="0034043A"/>
    <w:rsid w:val="00340CF9"/>
    <w:rsid w:val="00341340"/>
    <w:rsid w:val="003415DE"/>
    <w:rsid w:val="003419DF"/>
    <w:rsid w:val="00341B91"/>
    <w:rsid w:val="003421BA"/>
    <w:rsid w:val="00342319"/>
    <w:rsid w:val="003423CB"/>
    <w:rsid w:val="00342F01"/>
    <w:rsid w:val="00343050"/>
    <w:rsid w:val="00343366"/>
    <w:rsid w:val="003433F4"/>
    <w:rsid w:val="003435F0"/>
    <w:rsid w:val="00343C2B"/>
    <w:rsid w:val="00343DDC"/>
    <w:rsid w:val="00343F27"/>
    <w:rsid w:val="0034476C"/>
    <w:rsid w:val="00345098"/>
    <w:rsid w:val="00345251"/>
    <w:rsid w:val="003453BE"/>
    <w:rsid w:val="00345869"/>
    <w:rsid w:val="003459BC"/>
    <w:rsid w:val="00345DCB"/>
    <w:rsid w:val="00346049"/>
    <w:rsid w:val="00346141"/>
    <w:rsid w:val="003467A5"/>
    <w:rsid w:val="003471D5"/>
    <w:rsid w:val="0034770C"/>
    <w:rsid w:val="00347955"/>
    <w:rsid w:val="00347AAA"/>
    <w:rsid w:val="00347D23"/>
    <w:rsid w:val="00347FCB"/>
    <w:rsid w:val="00350176"/>
    <w:rsid w:val="00350570"/>
    <w:rsid w:val="00350611"/>
    <w:rsid w:val="00350AFB"/>
    <w:rsid w:val="00350B1C"/>
    <w:rsid w:val="00350DD8"/>
    <w:rsid w:val="0035122A"/>
    <w:rsid w:val="0035127D"/>
    <w:rsid w:val="003517F5"/>
    <w:rsid w:val="00351814"/>
    <w:rsid w:val="00351B11"/>
    <w:rsid w:val="00351DF1"/>
    <w:rsid w:val="003528BA"/>
    <w:rsid w:val="0035294B"/>
    <w:rsid w:val="00352A06"/>
    <w:rsid w:val="00352AFE"/>
    <w:rsid w:val="00353043"/>
    <w:rsid w:val="0035322F"/>
    <w:rsid w:val="0035373D"/>
    <w:rsid w:val="003537E1"/>
    <w:rsid w:val="00353880"/>
    <w:rsid w:val="00353E64"/>
    <w:rsid w:val="00353F44"/>
    <w:rsid w:val="00354341"/>
    <w:rsid w:val="00354A12"/>
    <w:rsid w:val="00355537"/>
    <w:rsid w:val="0035588A"/>
    <w:rsid w:val="00355D3F"/>
    <w:rsid w:val="00355F44"/>
    <w:rsid w:val="00356384"/>
    <w:rsid w:val="003564A4"/>
    <w:rsid w:val="0035650E"/>
    <w:rsid w:val="003566AE"/>
    <w:rsid w:val="0035684A"/>
    <w:rsid w:val="00356874"/>
    <w:rsid w:val="0035699F"/>
    <w:rsid w:val="003569CC"/>
    <w:rsid w:val="00356A3E"/>
    <w:rsid w:val="00356C79"/>
    <w:rsid w:val="00356D0E"/>
    <w:rsid w:val="00356E5D"/>
    <w:rsid w:val="00357042"/>
    <w:rsid w:val="0035770E"/>
    <w:rsid w:val="00357CFB"/>
    <w:rsid w:val="00357F0C"/>
    <w:rsid w:val="003607F2"/>
    <w:rsid w:val="00360B47"/>
    <w:rsid w:val="00360B64"/>
    <w:rsid w:val="00360B92"/>
    <w:rsid w:val="00360FD7"/>
    <w:rsid w:val="00361700"/>
    <w:rsid w:val="003617C6"/>
    <w:rsid w:val="0036181C"/>
    <w:rsid w:val="003618B4"/>
    <w:rsid w:val="00361CFA"/>
    <w:rsid w:val="00361F4C"/>
    <w:rsid w:val="003620E5"/>
    <w:rsid w:val="00362212"/>
    <w:rsid w:val="00362386"/>
    <w:rsid w:val="00362C47"/>
    <w:rsid w:val="00362CDA"/>
    <w:rsid w:val="003633A7"/>
    <w:rsid w:val="00363734"/>
    <w:rsid w:val="0036375F"/>
    <w:rsid w:val="0036384B"/>
    <w:rsid w:val="00363CED"/>
    <w:rsid w:val="00363D1D"/>
    <w:rsid w:val="003645D0"/>
    <w:rsid w:val="003647BE"/>
    <w:rsid w:val="00364A3A"/>
    <w:rsid w:val="00364AF7"/>
    <w:rsid w:val="00364DA8"/>
    <w:rsid w:val="00365036"/>
    <w:rsid w:val="00365054"/>
    <w:rsid w:val="003650FC"/>
    <w:rsid w:val="003653D3"/>
    <w:rsid w:val="003656DC"/>
    <w:rsid w:val="00365792"/>
    <w:rsid w:val="0036580B"/>
    <w:rsid w:val="00365988"/>
    <w:rsid w:val="00365B1C"/>
    <w:rsid w:val="00365DA1"/>
    <w:rsid w:val="00365DA7"/>
    <w:rsid w:val="00365E9B"/>
    <w:rsid w:val="00366095"/>
    <w:rsid w:val="0036640D"/>
    <w:rsid w:val="003666B7"/>
    <w:rsid w:val="0036692B"/>
    <w:rsid w:val="00366C45"/>
    <w:rsid w:val="00366D71"/>
    <w:rsid w:val="00366ED4"/>
    <w:rsid w:val="00367744"/>
    <w:rsid w:val="003677C4"/>
    <w:rsid w:val="00367B38"/>
    <w:rsid w:val="00367CAC"/>
    <w:rsid w:val="00370284"/>
    <w:rsid w:val="00370563"/>
    <w:rsid w:val="00370E57"/>
    <w:rsid w:val="003711BA"/>
    <w:rsid w:val="003712E9"/>
    <w:rsid w:val="003713F2"/>
    <w:rsid w:val="003716F4"/>
    <w:rsid w:val="00371DF8"/>
    <w:rsid w:val="00371E69"/>
    <w:rsid w:val="003721E6"/>
    <w:rsid w:val="00372235"/>
    <w:rsid w:val="0037242D"/>
    <w:rsid w:val="003725CC"/>
    <w:rsid w:val="003726F2"/>
    <w:rsid w:val="00372E5C"/>
    <w:rsid w:val="00373114"/>
    <w:rsid w:val="003731AF"/>
    <w:rsid w:val="00373355"/>
    <w:rsid w:val="003733F9"/>
    <w:rsid w:val="003736BC"/>
    <w:rsid w:val="00373E8F"/>
    <w:rsid w:val="003748A9"/>
    <w:rsid w:val="00374B96"/>
    <w:rsid w:val="00374C17"/>
    <w:rsid w:val="00374FB0"/>
    <w:rsid w:val="0037504B"/>
    <w:rsid w:val="003751BD"/>
    <w:rsid w:val="003751E0"/>
    <w:rsid w:val="003752C8"/>
    <w:rsid w:val="003755A0"/>
    <w:rsid w:val="00375916"/>
    <w:rsid w:val="00375E4C"/>
    <w:rsid w:val="00375EBC"/>
    <w:rsid w:val="00375EF4"/>
    <w:rsid w:val="00375F6B"/>
    <w:rsid w:val="00375F92"/>
    <w:rsid w:val="00376125"/>
    <w:rsid w:val="00376621"/>
    <w:rsid w:val="00376A86"/>
    <w:rsid w:val="00376BF7"/>
    <w:rsid w:val="00376E1A"/>
    <w:rsid w:val="00377682"/>
    <w:rsid w:val="00377779"/>
    <w:rsid w:val="003779C8"/>
    <w:rsid w:val="003805DA"/>
    <w:rsid w:val="00380AB6"/>
    <w:rsid w:val="00380CBA"/>
    <w:rsid w:val="00380D02"/>
    <w:rsid w:val="00380DC5"/>
    <w:rsid w:val="00380E32"/>
    <w:rsid w:val="00380E81"/>
    <w:rsid w:val="00380F1D"/>
    <w:rsid w:val="0038108F"/>
    <w:rsid w:val="00381660"/>
    <w:rsid w:val="00381735"/>
    <w:rsid w:val="0038197D"/>
    <w:rsid w:val="003819A2"/>
    <w:rsid w:val="00381A2C"/>
    <w:rsid w:val="00381E2E"/>
    <w:rsid w:val="00381EA9"/>
    <w:rsid w:val="00381EE8"/>
    <w:rsid w:val="003822BF"/>
    <w:rsid w:val="003823DE"/>
    <w:rsid w:val="0038335B"/>
    <w:rsid w:val="003833CA"/>
    <w:rsid w:val="0038357F"/>
    <w:rsid w:val="003836C8"/>
    <w:rsid w:val="00383808"/>
    <w:rsid w:val="00383977"/>
    <w:rsid w:val="00383D77"/>
    <w:rsid w:val="00383DCC"/>
    <w:rsid w:val="00383DDD"/>
    <w:rsid w:val="00384019"/>
    <w:rsid w:val="0038425E"/>
    <w:rsid w:val="003843E7"/>
    <w:rsid w:val="0038459D"/>
    <w:rsid w:val="0038486A"/>
    <w:rsid w:val="003848F0"/>
    <w:rsid w:val="003848F4"/>
    <w:rsid w:val="00384969"/>
    <w:rsid w:val="00384E5B"/>
    <w:rsid w:val="00385202"/>
    <w:rsid w:val="003856FC"/>
    <w:rsid w:val="00385AB0"/>
    <w:rsid w:val="00385AE6"/>
    <w:rsid w:val="00385CE7"/>
    <w:rsid w:val="00385DB7"/>
    <w:rsid w:val="00386104"/>
    <w:rsid w:val="00386542"/>
    <w:rsid w:val="003868ED"/>
    <w:rsid w:val="003869F7"/>
    <w:rsid w:val="00386E3B"/>
    <w:rsid w:val="0038706D"/>
    <w:rsid w:val="00387862"/>
    <w:rsid w:val="00387FFB"/>
    <w:rsid w:val="003901D1"/>
    <w:rsid w:val="003904DE"/>
    <w:rsid w:val="00390CDD"/>
    <w:rsid w:val="00391053"/>
    <w:rsid w:val="00391151"/>
    <w:rsid w:val="003912F4"/>
    <w:rsid w:val="003913F3"/>
    <w:rsid w:val="00391561"/>
    <w:rsid w:val="0039163A"/>
    <w:rsid w:val="0039191F"/>
    <w:rsid w:val="00391C9E"/>
    <w:rsid w:val="00391D3B"/>
    <w:rsid w:val="003926B3"/>
    <w:rsid w:val="00392719"/>
    <w:rsid w:val="00392781"/>
    <w:rsid w:val="0039284A"/>
    <w:rsid w:val="00392938"/>
    <w:rsid w:val="00392F2A"/>
    <w:rsid w:val="003933EA"/>
    <w:rsid w:val="0039378D"/>
    <w:rsid w:val="00393BA0"/>
    <w:rsid w:val="003942A7"/>
    <w:rsid w:val="003945A0"/>
    <w:rsid w:val="003949DD"/>
    <w:rsid w:val="00394B42"/>
    <w:rsid w:val="00394FEA"/>
    <w:rsid w:val="0039520D"/>
    <w:rsid w:val="003956A4"/>
    <w:rsid w:val="00395EC8"/>
    <w:rsid w:val="0039603A"/>
    <w:rsid w:val="0039683C"/>
    <w:rsid w:val="00396B98"/>
    <w:rsid w:val="003970D5"/>
    <w:rsid w:val="003974E3"/>
    <w:rsid w:val="003976E7"/>
    <w:rsid w:val="00397753"/>
    <w:rsid w:val="003978E6"/>
    <w:rsid w:val="003979D8"/>
    <w:rsid w:val="00397B6A"/>
    <w:rsid w:val="00397C0A"/>
    <w:rsid w:val="003A0262"/>
    <w:rsid w:val="003A04C2"/>
    <w:rsid w:val="003A09CA"/>
    <w:rsid w:val="003A0C0D"/>
    <w:rsid w:val="003A0E11"/>
    <w:rsid w:val="003A15A4"/>
    <w:rsid w:val="003A1600"/>
    <w:rsid w:val="003A1962"/>
    <w:rsid w:val="003A204D"/>
    <w:rsid w:val="003A215F"/>
    <w:rsid w:val="003A2300"/>
    <w:rsid w:val="003A27D9"/>
    <w:rsid w:val="003A2821"/>
    <w:rsid w:val="003A31F7"/>
    <w:rsid w:val="003A324E"/>
    <w:rsid w:val="003A3296"/>
    <w:rsid w:val="003A3470"/>
    <w:rsid w:val="003A35DA"/>
    <w:rsid w:val="003A3609"/>
    <w:rsid w:val="003A36D4"/>
    <w:rsid w:val="003A397F"/>
    <w:rsid w:val="003A3A80"/>
    <w:rsid w:val="003A3F74"/>
    <w:rsid w:val="003A4116"/>
    <w:rsid w:val="003A4312"/>
    <w:rsid w:val="003A46DA"/>
    <w:rsid w:val="003A4938"/>
    <w:rsid w:val="003A4FE9"/>
    <w:rsid w:val="003A532F"/>
    <w:rsid w:val="003A5864"/>
    <w:rsid w:val="003A5AEC"/>
    <w:rsid w:val="003A5B90"/>
    <w:rsid w:val="003A5DC9"/>
    <w:rsid w:val="003A62A4"/>
    <w:rsid w:val="003A6477"/>
    <w:rsid w:val="003A66FF"/>
    <w:rsid w:val="003A6AB5"/>
    <w:rsid w:val="003A6AE5"/>
    <w:rsid w:val="003A6B05"/>
    <w:rsid w:val="003A6B54"/>
    <w:rsid w:val="003A6C9A"/>
    <w:rsid w:val="003A6CC2"/>
    <w:rsid w:val="003A7513"/>
    <w:rsid w:val="003A77C6"/>
    <w:rsid w:val="003A7802"/>
    <w:rsid w:val="003A7B04"/>
    <w:rsid w:val="003B02A4"/>
    <w:rsid w:val="003B0606"/>
    <w:rsid w:val="003B0B1E"/>
    <w:rsid w:val="003B10F9"/>
    <w:rsid w:val="003B13C8"/>
    <w:rsid w:val="003B1771"/>
    <w:rsid w:val="003B20D1"/>
    <w:rsid w:val="003B2427"/>
    <w:rsid w:val="003B2627"/>
    <w:rsid w:val="003B268D"/>
    <w:rsid w:val="003B290D"/>
    <w:rsid w:val="003B2C1D"/>
    <w:rsid w:val="003B2F03"/>
    <w:rsid w:val="003B356F"/>
    <w:rsid w:val="003B3813"/>
    <w:rsid w:val="003B39D4"/>
    <w:rsid w:val="003B3B60"/>
    <w:rsid w:val="003B3BAA"/>
    <w:rsid w:val="003B3D52"/>
    <w:rsid w:val="003B405B"/>
    <w:rsid w:val="003B46A0"/>
    <w:rsid w:val="003B49ED"/>
    <w:rsid w:val="003B51DB"/>
    <w:rsid w:val="003B53C8"/>
    <w:rsid w:val="003B53E1"/>
    <w:rsid w:val="003B5508"/>
    <w:rsid w:val="003B5CF0"/>
    <w:rsid w:val="003B6EEF"/>
    <w:rsid w:val="003B7408"/>
    <w:rsid w:val="003B745F"/>
    <w:rsid w:val="003B75AA"/>
    <w:rsid w:val="003B7713"/>
    <w:rsid w:val="003B7ACF"/>
    <w:rsid w:val="003B7B50"/>
    <w:rsid w:val="003C040C"/>
    <w:rsid w:val="003C0A74"/>
    <w:rsid w:val="003C0EC4"/>
    <w:rsid w:val="003C1151"/>
    <w:rsid w:val="003C179B"/>
    <w:rsid w:val="003C18D5"/>
    <w:rsid w:val="003C201E"/>
    <w:rsid w:val="003C224A"/>
    <w:rsid w:val="003C2551"/>
    <w:rsid w:val="003C25E9"/>
    <w:rsid w:val="003C2643"/>
    <w:rsid w:val="003C274E"/>
    <w:rsid w:val="003C2F48"/>
    <w:rsid w:val="003C2F74"/>
    <w:rsid w:val="003C3269"/>
    <w:rsid w:val="003C358E"/>
    <w:rsid w:val="003C3A9D"/>
    <w:rsid w:val="003C43F9"/>
    <w:rsid w:val="003C472D"/>
    <w:rsid w:val="003C4D4A"/>
    <w:rsid w:val="003C56B2"/>
    <w:rsid w:val="003C57C6"/>
    <w:rsid w:val="003C5C1F"/>
    <w:rsid w:val="003C5E30"/>
    <w:rsid w:val="003C5ED5"/>
    <w:rsid w:val="003C628F"/>
    <w:rsid w:val="003C63EA"/>
    <w:rsid w:val="003C6B72"/>
    <w:rsid w:val="003C724A"/>
    <w:rsid w:val="003C7B18"/>
    <w:rsid w:val="003C7E45"/>
    <w:rsid w:val="003D017C"/>
    <w:rsid w:val="003D039A"/>
    <w:rsid w:val="003D04BF"/>
    <w:rsid w:val="003D0D21"/>
    <w:rsid w:val="003D0FE3"/>
    <w:rsid w:val="003D140A"/>
    <w:rsid w:val="003D150B"/>
    <w:rsid w:val="003D1620"/>
    <w:rsid w:val="003D1641"/>
    <w:rsid w:val="003D166B"/>
    <w:rsid w:val="003D1903"/>
    <w:rsid w:val="003D1FA2"/>
    <w:rsid w:val="003D2051"/>
    <w:rsid w:val="003D26C2"/>
    <w:rsid w:val="003D2773"/>
    <w:rsid w:val="003D296B"/>
    <w:rsid w:val="003D34AF"/>
    <w:rsid w:val="003D37C9"/>
    <w:rsid w:val="003D3807"/>
    <w:rsid w:val="003D396E"/>
    <w:rsid w:val="003D3B2B"/>
    <w:rsid w:val="003D41A4"/>
    <w:rsid w:val="003D4340"/>
    <w:rsid w:val="003D43E1"/>
    <w:rsid w:val="003D48E8"/>
    <w:rsid w:val="003D4A45"/>
    <w:rsid w:val="003D4B81"/>
    <w:rsid w:val="003D4D70"/>
    <w:rsid w:val="003D4E9B"/>
    <w:rsid w:val="003D5283"/>
    <w:rsid w:val="003D53C9"/>
    <w:rsid w:val="003D53E1"/>
    <w:rsid w:val="003D5BA1"/>
    <w:rsid w:val="003D5C16"/>
    <w:rsid w:val="003D6365"/>
    <w:rsid w:val="003D6416"/>
    <w:rsid w:val="003D6545"/>
    <w:rsid w:val="003D6559"/>
    <w:rsid w:val="003D6678"/>
    <w:rsid w:val="003D6969"/>
    <w:rsid w:val="003D6EF0"/>
    <w:rsid w:val="003D713E"/>
    <w:rsid w:val="003D7B77"/>
    <w:rsid w:val="003D7C64"/>
    <w:rsid w:val="003D7D9B"/>
    <w:rsid w:val="003E00C7"/>
    <w:rsid w:val="003E0311"/>
    <w:rsid w:val="003E0831"/>
    <w:rsid w:val="003E0DFA"/>
    <w:rsid w:val="003E0F0C"/>
    <w:rsid w:val="003E137A"/>
    <w:rsid w:val="003E1634"/>
    <w:rsid w:val="003E18E9"/>
    <w:rsid w:val="003E1B96"/>
    <w:rsid w:val="003E1E41"/>
    <w:rsid w:val="003E221B"/>
    <w:rsid w:val="003E26BB"/>
    <w:rsid w:val="003E286F"/>
    <w:rsid w:val="003E28F8"/>
    <w:rsid w:val="003E29BE"/>
    <w:rsid w:val="003E2E44"/>
    <w:rsid w:val="003E34F1"/>
    <w:rsid w:val="003E3567"/>
    <w:rsid w:val="003E35CA"/>
    <w:rsid w:val="003E385B"/>
    <w:rsid w:val="003E3A46"/>
    <w:rsid w:val="003E3AE9"/>
    <w:rsid w:val="003E3B94"/>
    <w:rsid w:val="003E42C8"/>
    <w:rsid w:val="003E4866"/>
    <w:rsid w:val="003E49C4"/>
    <w:rsid w:val="003E4BD0"/>
    <w:rsid w:val="003E4DAA"/>
    <w:rsid w:val="003E5032"/>
    <w:rsid w:val="003E51EB"/>
    <w:rsid w:val="003E558F"/>
    <w:rsid w:val="003E5A98"/>
    <w:rsid w:val="003E5C07"/>
    <w:rsid w:val="003E5ED9"/>
    <w:rsid w:val="003E60ED"/>
    <w:rsid w:val="003E627C"/>
    <w:rsid w:val="003E6434"/>
    <w:rsid w:val="003E643A"/>
    <w:rsid w:val="003E6505"/>
    <w:rsid w:val="003E6E00"/>
    <w:rsid w:val="003E7345"/>
    <w:rsid w:val="003E7418"/>
    <w:rsid w:val="003E7957"/>
    <w:rsid w:val="003F02AA"/>
    <w:rsid w:val="003F02F6"/>
    <w:rsid w:val="003F0649"/>
    <w:rsid w:val="003F0DE9"/>
    <w:rsid w:val="003F139B"/>
    <w:rsid w:val="003F15AA"/>
    <w:rsid w:val="003F16CA"/>
    <w:rsid w:val="003F1BA8"/>
    <w:rsid w:val="003F1FB8"/>
    <w:rsid w:val="003F23C4"/>
    <w:rsid w:val="003F240A"/>
    <w:rsid w:val="003F2B6D"/>
    <w:rsid w:val="003F2D67"/>
    <w:rsid w:val="003F2DDF"/>
    <w:rsid w:val="003F32F3"/>
    <w:rsid w:val="003F32F9"/>
    <w:rsid w:val="003F332B"/>
    <w:rsid w:val="003F373D"/>
    <w:rsid w:val="003F3A5F"/>
    <w:rsid w:val="003F3ABD"/>
    <w:rsid w:val="003F3CAD"/>
    <w:rsid w:val="003F3D45"/>
    <w:rsid w:val="003F3F6D"/>
    <w:rsid w:val="003F3F8E"/>
    <w:rsid w:val="003F48E3"/>
    <w:rsid w:val="003F4A1C"/>
    <w:rsid w:val="003F50C6"/>
    <w:rsid w:val="003F5129"/>
    <w:rsid w:val="003F524D"/>
    <w:rsid w:val="003F5450"/>
    <w:rsid w:val="003F589D"/>
    <w:rsid w:val="003F5921"/>
    <w:rsid w:val="003F5AA9"/>
    <w:rsid w:val="003F5E7E"/>
    <w:rsid w:val="003F5ED6"/>
    <w:rsid w:val="003F5F97"/>
    <w:rsid w:val="003F6052"/>
    <w:rsid w:val="003F614D"/>
    <w:rsid w:val="003F6491"/>
    <w:rsid w:val="003F6503"/>
    <w:rsid w:val="003F6716"/>
    <w:rsid w:val="003F6B4F"/>
    <w:rsid w:val="003F6B9D"/>
    <w:rsid w:val="003F71D1"/>
    <w:rsid w:val="003F72F9"/>
    <w:rsid w:val="003F7596"/>
    <w:rsid w:val="003F75DB"/>
    <w:rsid w:val="003F772A"/>
    <w:rsid w:val="003F7D63"/>
    <w:rsid w:val="004005B9"/>
    <w:rsid w:val="004008D8"/>
    <w:rsid w:val="004009DC"/>
    <w:rsid w:val="00400A3F"/>
    <w:rsid w:val="00400B81"/>
    <w:rsid w:val="00400BC6"/>
    <w:rsid w:val="00400D16"/>
    <w:rsid w:val="00400D19"/>
    <w:rsid w:val="00400F59"/>
    <w:rsid w:val="00400F5D"/>
    <w:rsid w:val="00400F79"/>
    <w:rsid w:val="0040155C"/>
    <w:rsid w:val="004015C2"/>
    <w:rsid w:val="00401801"/>
    <w:rsid w:val="00401C90"/>
    <w:rsid w:val="00401E01"/>
    <w:rsid w:val="00401E04"/>
    <w:rsid w:val="0040234B"/>
    <w:rsid w:val="0040266D"/>
    <w:rsid w:val="00402CE9"/>
    <w:rsid w:val="00402D8E"/>
    <w:rsid w:val="00402F54"/>
    <w:rsid w:val="00403015"/>
    <w:rsid w:val="0040303E"/>
    <w:rsid w:val="004030D7"/>
    <w:rsid w:val="004034ED"/>
    <w:rsid w:val="004037CF"/>
    <w:rsid w:val="00403A3D"/>
    <w:rsid w:val="00403C12"/>
    <w:rsid w:val="00403F85"/>
    <w:rsid w:val="004040C2"/>
    <w:rsid w:val="00404122"/>
    <w:rsid w:val="00404137"/>
    <w:rsid w:val="0040415C"/>
    <w:rsid w:val="00404A9F"/>
    <w:rsid w:val="00405229"/>
    <w:rsid w:val="00405318"/>
    <w:rsid w:val="00405443"/>
    <w:rsid w:val="00405839"/>
    <w:rsid w:val="00405D19"/>
    <w:rsid w:val="00405F64"/>
    <w:rsid w:val="00405FA7"/>
    <w:rsid w:val="004064A7"/>
    <w:rsid w:val="004064C1"/>
    <w:rsid w:val="004067DD"/>
    <w:rsid w:val="00406882"/>
    <w:rsid w:val="0040720A"/>
    <w:rsid w:val="0040756F"/>
    <w:rsid w:val="00407649"/>
    <w:rsid w:val="00407AE9"/>
    <w:rsid w:val="004105A6"/>
    <w:rsid w:val="00410611"/>
    <w:rsid w:val="00410634"/>
    <w:rsid w:val="00410677"/>
    <w:rsid w:val="004109C7"/>
    <w:rsid w:val="00410D00"/>
    <w:rsid w:val="00410D0B"/>
    <w:rsid w:val="00410D25"/>
    <w:rsid w:val="00410D65"/>
    <w:rsid w:val="00411091"/>
    <w:rsid w:val="004111C1"/>
    <w:rsid w:val="004115FD"/>
    <w:rsid w:val="004119E0"/>
    <w:rsid w:val="00411AC9"/>
    <w:rsid w:val="00411BAE"/>
    <w:rsid w:val="00411CDA"/>
    <w:rsid w:val="00411E6C"/>
    <w:rsid w:val="00411FF1"/>
    <w:rsid w:val="0041209A"/>
    <w:rsid w:val="00412157"/>
    <w:rsid w:val="0041216A"/>
    <w:rsid w:val="004121D5"/>
    <w:rsid w:val="004121E4"/>
    <w:rsid w:val="004125F9"/>
    <w:rsid w:val="00412810"/>
    <w:rsid w:val="004129EC"/>
    <w:rsid w:val="00412ABE"/>
    <w:rsid w:val="00412F67"/>
    <w:rsid w:val="00413B6C"/>
    <w:rsid w:val="00413C6A"/>
    <w:rsid w:val="00413C6F"/>
    <w:rsid w:val="00413D1A"/>
    <w:rsid w:val="00413DDA"/>
    <w:rsid w:val="00413F1D"/>
    <w:rsid w:val="00414473"/>
    <w:rsid w:val="00414505"/>
    <w:rsid w:val="00414620"/>
    <w:rsid w:val="0041470B"/>
    <w:rsid w:val="00414813"/>
    <w:rsid w:val="00414B9B"/>
    <w:rsid w:val="0041535D"/>
    <w:rsid w:val="00415655"/>
    <w:rsid w:val="00415835"/>
    <w:rsid w:val="00415AB4"/>
    <w:rsid w:val="00415BD5"/>
    <w:rsid w:val="0041604F"/>
    <w:rsid w:val="004160C7"/>
    <w:rsid w:val="00416165"/>
    <w:rsid w:val="00416DDC"/>
    <w:rsid w:val="00416FDA"/>
    <w:rsid w:val="00417142"/>
    <w:rsid w:val="004177E8"/>
    <w:rsid w:val="00417852"/>
    <w:rsid w:val="00417954"/>
    <w:rsid w:val="00417A2B"/>
    <w:rsid w:val="00417B4C"/>
    <w:rsid w:val="00417BD5"/>
    <w:rsid w:val="00417CA8"/>
    <w:rsid w:val="004202B9"/>
    <w:rsid w:val="0042037D"/>
    <w:rsid w:val="00420B8F"/>
    <w:rsid w:val="00420C3E"/>
    <w:rsid w:val="00420DEF"/>
    <w:rsid w:val="00420EEE"/>
    <w:rsid w:val="0042107A"/>
    <w:rsid w:val="004212AC"/>
    <w:rsid w:val="004213F2"/>
    <w:rsid w:val="00421843"/>
    <w:rsid w:val="00421846"/>
    <w:rsid w:val="00421B33"/>
    <w:rsid w:val="00421DCD"/>
    <w:rsid w:val="00421F38"/>
    <w:rsid w:val="00421FE7"/>
    <w:rsid w:val="0042202B"/>
    <w:rsid w:val="004228F5"/>
    <w:rsid w:val="004230DA"/>
    <w:rsid w:val="004231CF"/>
    <w:rsid w:val="00423432"/>
    <w:rsid w:val="00423471"/>
    <w:rsid w:val="00424214"/>
    <w:rsid w:val="004242AA"/>
    <w:rsid w:val="004243F8"/>
    <w:rsid w:val="00424C13"/>
    <w:rsid w:val="00424D54"/>
    <w:rsid w:val="00424EBD"/>
    <w:rsid w:val="0042505B"/>
    <w:rsid w:val="00425159"/>
    <w:rsid w:val="00425204"/>
    <w:rsid w:val="004253AA"/>
    <w:rsid w:val="004253F1"/>
    <w:rsid w:val="004259B0"/>
    <w:rsid w:val="004260F5"/>
    <w:rsid w:val="0042669B"/>
    <w:rsid w:val="00426B26"/>
    <w:rsid w:val="00426D28"/>
    <w:rsid w:val="0042760C"/>
    <w:rsid w:val="00427CD8"/>
    <w:rsid w:val="0043009B"/>
    <w:rsid w:val="004301A2"/>
    <w:rsid w:val="004307BD"/>
    <w:rsid w:val="00430801"/>
    <w:rsid w:val="00430876"/>
    <w:rsid w:val="00430906"/>
    <w:rsid w:val="00430C7F"/>
    <w:rsid w:val="00430CD6"/>
    <w:rsid w:val="00431400"/>
    <w:rsid w:val="00431DB5"/>
    <w:rsid w:val="00431EE7"/>
    <w:rsid w:val="004320AC"/>
    <w:rsid w:val="00432165"/>
    <w:rsid w:val="0043227E"/>
    <w:rsid w:val="00432791"/>
    <w:rsid w:val="00432A01"/>
    <w:rsid w:val="00432B3C"/>
    <w:rsid w:val="00433783"/>
    <w:rsid w:val="004337E0"/>
    <w:rsid w:val="00433C56"/>
    <w:rsid w:val="004341E4"/>
    <w:rsid w:val="0043420E"/>
    <w:rsid w:val="004348B9"/>
    <w:rsid w:val="004349B1"/>
    <w:rsid w:val="004349CF"/>
    <w:rsid w:val="0043561B"/>
    <w:rsid w:val="00436109"/>
    <w:rsid w:val="0043616F"/>
    <w:rsid w:val="004361A9"/>
    <w:rsid w:val="004365E1"/>
    <w:rsid w:val="00436748"/>
    <w:rsid w:val="00436781"/>
    <w:rsid w:val="004367B8"/>
    <w:rsid w:val="00436A82"/>
    <w:rsid w:val="00436C5E"/>
    <w:rsid w:val="00436D73"/>
    <w:rsid w:val="00436E78"/>
    <w:rsid w:val="00436FDE"/>
    <w:rsid w:val="0043710D"/>
    <w:rsid w:val="004371E1"/>
    <w:rsid w:val="0043757F"/>
    <w:rsid w:val="004378CA"/>
    <w:rsid w:val="00437C8D"/>
    <w:rsid w:val="00437C9F"/>
    <w:rsid w:val="00437DCD"/>
    <w:rsid w:val="00440823"/>
    <w:rsid w:val="00440C40"/>
    <w:rsid w:val="00440C43"/>
    <w:rsid w:val="00440F06"/>
    <w:rsid w:val="004418BC"/>
    <w:rsid w:val="00441F6F"/>
    <w:rsid w:val="00442298"/>
    <w:rsid w:val="00442428"/>
    <w:rsid w:val="004433DE"/>
    <w:rsid w:val="004435B5"/>
    <w:rsid w:val="0044383D"/>
    <w:rsid w:val="00443EB6"/>
    <w:rsid w:val="004444CD"/>
    <w:rsid w:val="00444C75"/>
    <w:rsid w:val="00444C97"/>
    <w:rsid w:val="00445240"/>
    <w:rsid w:val="004452CA"/>
    <w:rsid w:val="004452D6"/>
    <w:rsid w:val="004455B7"/>
    <w:rsid w:val="00445F21"/>
    <w:rsid w:val="004460A1"/>
    <w:rsid w:val="0044632B"/>
    <w:rsid w:val="00446546"/>
    <w:rsid w:val="00446DE0"/>
    <w:rsid w:val="004477E3"/>
    <w:rsid w:val="00447BD7"/>
    <w:rsid w:val="004507F2"/>
    <w:rsid w:val="00450E36"/>
    <w:rsid w:val="00450E5A"/>
    <w:rsid w:val="00450E9B"/>
    <w:rsid w:val="00451173"/>
    <w:rsid w:val="0045192A"/>
    <w:rsid w:val="004520DC"/>
    <w:rsid w:val="004524A1"/>
    <w:rsid w:val="0045279D"/>
    <w:rsid w:val="00452B4F"/>
    <w:rsid w:val="00452E1F"/>
    <w:rsid w:val="00452E7A"/>
    <w:rsid w:val="004534B5"/>
    <w:rsid w:val="004537EA"/>
    <w:rsid w:val="004538CC"/>
    <w:rsid w:val="00453AEA"/>
    <w:rsid w:val="00453DAD"/>
    <w:rsid w:val="004542B5"/>
    <w:rsid w:val="004542C4"/>
    <w:rsid w:val="004546CA"/>
    <w:rsid w:val="00455242"/>
    <w:rsid w:val="00455564"/>
    <w:rsid w:val="00456099"/>
    <w:rsid w:val="0045623F"/>
    <w:rsid w:val="004569E8"/>
    <w:rsid w:val="00456A21"/>
    <w:rsid w:val="00456B4B"/>
    <w:rsid w:val="00456E7B"/>
    <w:rsid w:val="0045706B"/>
    <w:rsid w:val="00457689"/>
    <w:rsid w:val="00457E65"/>
    <w:rsid w:val="00457F35"/>
    <w:rsid w:val="004601BF"/>
    <w:rsid w:val="00460364"/>
    <w:rsid w:val="004603D4"/>
    <w:rsid w:val="00460DB9"/>
    <w:rsid w:val="00460FD2"/>
    <w:rsid w:val="004612A0"/>
    <w:rsid w:val="0046131F"/>
    <w:rsid w:val="00461321"/>
    <w:rsid w:val="00461DE9"/>
    <w:rsid w:val="00462260"/>
    <w:rsid w:val="0046247B"/>
    <w:rsid w:val="004625BA"/>
    <w:rsid w:val="00462C45"/>
    <w:rsid w:val="00462D15"/>
    <w:rsid w:val="0046316A"/>
    <w:rsid w:val="0046323C"/>
    <w:rsid w:val="00463380"/>
    <w:rsid w:val="00463545"/>
    <w:rsid w:val="00463861"/>
    <w:rsid w:val="00463D18"/>
    <w:rsid w:val="00463F5A"/>
    <w:rsid w:val="0046407E"/>
    <w:rsid w:val="00464186"/>
    <w:rsid w:val="004642F2"/>
    <w:rsid w:val="004645D0"/>
    <w:rsid w:val="00464AF4"/>
    <w:rsid w:val="00465007"/>
    <w:rsid w:val="004655D0"/>
    <w:rsid w:val="0046603C"/>
    <w:rsid w:val="00466119"/>
    <w:rsid w:val="004662C1"/>
    <w:rsid w:val="00466A8A"/>
    <w:rsid w:val="00466B46"/>
    <w:rsid w:val="00466F98"/>
    <w:rsid w:val="00467407"/>
    <w:rsid w:val="00467648"/>
    <w:rsid w:val="00467907"/>
    <w:rsid w:val="00467FCE"/>
    <w:rsid w:val="00470FD5"/>
    <w:rsid w:val="0047108E"/>
    <w:rsid w:val="00471714"/>
    <w:rsid w:val="00471968"/>
    <w:rsid w:val="00471D0D"/>
    <w:rsid w:val="00471D69"/>
    <w:rsid w:val="00471DD2"/>
    <w:rsid w:val="00472050"/>
    <w:rsid w:val="0047219D"/>
    <w:rsid w:val="00472774"/>
    <w:rsid w:val="00472812"/>
    <w:rsid w:val="00473225"/>
    <w:rsid w:val="00473311"/>
    <w:rsid w:val="004736FD"/>
    <w:rsid w:val="00473ABA"/>
    <w:rsid w:val="00473AED"/>
    <w:rsid w:val="00473CF1"/>
    <w:rsid w:val="004740A8"/>
    <w:rsid w:val="00474722"/>
    <w:rsid w:val="00474910"/>
    <w:rsid w:val="00474D5D"/>
    <w:rsid w:val="00474E26"/>
    <w:rsid w:val="0047543B"/>
    <w:rsid w:val="00475567"/>
    <w:rsid w:val="00475774"/>
    <w:rsid w:val="004757C4"/>
    <w:rsid w:val="0047615F"/>
    <w:rsid w:val="00476490"/>
    <w:rsid w:val="0047667D"/>
    <w:rsid w:val="00476720"/>
    <w:rsid w:val="00476B3D"/>
    <w:rsid w:val="00476BE7"/>
    <w:rsid w:val="00476EA5"/>
    <w:rsid w:val="004772FA"/>
    <w:rsid w:val="0047763E"/>
    <w:rsid w:val="00477C24"/>
    <w:rsid w:val="00480072"/>
    <w:rsid w:val="00480172"/>
    <w:rsid w:val="004802B6"/>
    <w:rsid w:val="0048066E"/>
    <w:rsid w:val="00480C1B"/>
    <w:rsid w:val="004813CC"/>
    <w:rsid w:val="00481592"/>
    <w:rsid w:val="00481A26"/>
    <w:rsid w:val="004821AB"/>
    <w:rsid w:val="00482292"/>
    <w:rsid w:val="004832C3"/>
    <w:rsid w:val="00483497"/>
    <w:rsid w:val="00483917"/>
    <w:rsid w:val="00484756"/>
    <w:rsid w:val="00484E88"/>
    <w:rsid w:val="004857B1"/>
    <w:rsid w:val="0048582A"/>
    <w:rsid w:val="004858AF"/>
    <w:rsid w:val="00485FD6"/>
    <w:rsid w:val="004864DE"/>
    <w:rsid w:val="0048683B"/>
    <w:rsid w:val="00486846"/>
    <w:rsid w:val="0048685C"/>
    <w:rsid w:val="00486DB8"/>
    <w:rsid w:val="00486E14"/>
    <w:rsid w:val="0048764B"/>
    <w:rsid w:val="00487701"/>
    <w:rsid w:val="00487843"/>
    <w:rsid w:val="00487A95"/>
    <w:rsid w:val="00487AF1"/>
    <w:rsid w:val="00490054"/>
    <w:rsid w:val="0049021B"/>
    <w:rsid w:val="004903BC"/>
    <w:rsid w:val="004906A2"/>
    <w:rsid w:val="00490B79"/>
    <w:rsid w:val="00490E38"/>
    <w:rsid w:val="0049147B"/>
    <w:rsid w:val="0049164D"/>
    <w:rsid w:val="004919FA"/>
    <w:rsid w:val="004919FE"/>
    <w:rsid w:val="00491E8B"/>
    <w:rsid w:val="00492455"/>
    <w:rsid w:val="004924F0"/>
    <w:rsid w:val="00492801"/>
    <w:rsid w:val="0049289D"/>
    <w:rsid w:val="00492B68"/>
    <w:rsid w:val="00492D11"/>
    <w:rsid w:val="00492F33"/>
    <w:rsid w:val="004933A1"/>
    <w:rsid w:val="004933AA"/>
    <w:rsid w:val="0049374D"/>
    <w:rsid w:val="00493784"/>
    <w:rsid w:val="004938F4"/>
    <w:rsid w:val="00493A5F"/>
    <w:rsid w:val="00493C1D"/>
    <w:rsid w:val="00493F1B"/>
    <w:rsid w:val="004942F6"/>
    <w:rsid w:val="004947B3"/>
    <w:rsid w:val="004947FF"/>
    <w:rsid w:val="004948F9"/>
    <w:rsid w:val="00494BEC"/>
    <w:rsid w:val="00494DE6"/>
    <w:rsid w:val="00494EA8"/>
    <w:rsid w:val="00494FF1"/>
    <w:rsid w:val="00495254"/>
    <w:rsid w:val="00495272"/>
    <w:rsid w:val="0049559D"/>
    <w:rsid w:val="0049620D"/>
    <w:rsid w:val="0049639E"/>
    <w:rsid w:val="00496503"/>
    <w:rsid w:val="00496702"/>
    <w:rsid w:val="004967AD"/>
    <w:rsid w:val="00496ED0"/>
    <w:rsid w:val="00496F31"/>
    <w:rsid w:val="004974D7"/>
    <w:rsid w:val="00497ACD"/>
    <w:rsid w:val="00497B8A"/>
    <w:rsid w:val="00497E8A"/>
    <w:rsid w:val="004A01DF"/>
    <w:rsid w:val="004A025D"/>
    <w:rsid w:val="004A02A0"/>
    <w:rsid w:val="004A05D6"/>
    <w:rsid w:val="004A0E6C"/>
    <w:rsid w:val="004A1975"/>
    <w:rsid w:val="004A1B4E"/>
    <w:rsid w:val="004A1B8D"/>
    <w:rsid w:val="004A1D59"/>
    <w:rsid w:val="004A1EB9"/>
    <w:rsid w:val="004A2399"/>
    <w:rsid w:val="004A296B"/>
    <w:rsid w:val="004A2C77"/>
    <w:rsid w:val="004A2F69"/>
    <w:rsid w:val="004A3465"/>
    <w:rsid w:val="004A36E4"/>
    <w:rsid w:val="004A38E0"/>
    <w:rsid w:val="004A38FB"/>
    <w:rsid w:val="004A3CC8"/>
    <w:rsid w:val="004A3DDD"/>
    <w:rsid w:val="004A3E9A"/>
    <w:rsid w:val="004A408B"/>
    <w:rsid w:val="004A4170"/>
    <w:rsid w:val="004A43AD"/>
    <w:rsid w:val="004A49C4"/>
    <w:rsid w:val="004A4AEC"/>
    <w:rsid w:val="004A5478"/>
    <w:rsid w:val="004A54EB"/>
    <w:rsid w:val="004A55E1"/>
    <w:rsid w:val="004A5CB4"/>
    <w:rsid w:val="004A69F1"/>
    <w:rsid w:val="004A6D86"/>
    <w:rsid w:val="004A6DBF"/>
    <w:rsid w:val="004A7655"/>
    <w:rsid w:val="004A7AB4"/>
    <w:rsid w:val="004B0028"/>
    <w:rsid w:val="004B00CE"/>
    <w:rsid w:val="004B0988"/>
    <w:rsid w:val="004B0A95"/>
    <w:rsid w:val="004B0D03"/>
    <w:rsid w:val="004B0DF4"/>
    <w:rsid w:val="004B0E6D"/>
    <w:rsid w:val="004B100C"/>
    <w:rsid w:val="004B1427"/>
    <w:rsid w:val="004B1547"/>
    <w:rsid w:val="004B167C"/>
    <w:rsid w:val="004B1992"/>
    <w:rsid w:val="004B1A10"/>
    <w:rsid w:val="004B1B87"/>
    <w:rsid w:val="004B1DE7"/>
    <w:rsid w:val="004B2211"/>
    <w:rsid w:val="004B252B"/>
    <w:rsid w:val="004B2889"/>
    <w:rsid w:val="004B32C3"/>
    <w:rsid w:val="004B3E1A"/>
    <w:rsid w:val="004B40CE"/>
    <w:rsid w:val="004B48E3"/>
    <w:rsid w:val="004B4976"/>
    <w:rsid w:val="004B49D8"/>
    <w:rsid w:val="004B4BF7"/>
    <w:rsid w:val="004B4C20"/>
    <w:rsid w:val="004B5024"/>
    <w:rsid w:val="004B52E5"/>
    <w:rsid w:val="004B59AD"/>
    <w:rsid w:val="004B5A5F"/>
    <w:rsid w:val="004B5B0A"/>
    <w:rsid w:val="004B5C68"/>
    <w:rsid w:val="004B5D46"/>
    <w:rsid w:val="004B62F7"/>
    <w:rsid w:val="004B6AD6"/>
    <w:rsid w:val="004B6B94"/>
    <w:rsid w:val="004B6ED6"/>
    <w:rsid w:val="004B72F6"/>
    <w:rsid w:val="004B7846"/>
    <w:rsid w:val="004B7B31"/>
    <w:rsid w:val="004B7D8E"/>
    <w:rsid w:val="004B7EA4"/>
    <w:rsid w:val="004C0279"/>
    <w:rsid w:val="004C084F"/>
    <w:rsid w:val="004C0881"/>
    <w:rsid w:val="004C12C2"/>
    <w:rsid w:val="004C17CC"/>
    <w:rsid w:val="004C1CD8"/>
    <w:rsid w:val="004C2124"/>
    <w:rsid w:val="004C2297"/>
    <w:rsid w:val="004C22C5"/>
    <w:rsid w:val="004C22F1"/>
    <w:rsid w:val="004C2945"/>
    <w:rsid w:val="004C2A87"/>
    <w:rsid w:val="004C2BFD"/>
    <w:rsid w:val="004C3251"/>
    <w:rsid w:val="004C35FC"/>
    <w:rsid w:val="004C3A3C"/>
    <w:rsid w:val="004C3D4A"/>
    <w:rsid w:val="004C4405"/>
    <w:rsid w:val="004C4983"/>
    <w:rsid w:val="004C4C84"/>
    <w:rsid w:val="004C4E66"/>
    <w:rsid w:val="004C5851"/>
    <w:rsid w:val="004C5CBE"/>
    <w:rsid w:val="004C605E"/>
    <w:rsid w:val="004C6884"/>
    <w:rsid w:val="004C69DD"/>
    <w:rsid w:val="004C6A37"/>
    <w:rsid w:val="004C6BC7"/>
    <w:rsid w:val="004C6DE6"/>
    <w:rsid w:val="004C6E6C"/>
    <w:rsid w:val="004C78CD"/>
    <w:rsid w:val="004C7A57"/>
    <w:rsid w:val="004C7C64"/>
    <w:rsid w:val="004C7F52"/>
    <w:rsid w:val="004D02A5"/>
    <w:rsid w:val="004D044D"/>
    <w:rsid w:val="004D0500"/>
    <w:rsid w:val="004D0696"/>
    <w:rsid w:val="004D09B9"/>
    <w:rsid w:val="004D0B0E"/>
    <w:rsid w:val="004D1185"/>
    <w:rsid w:val="004D12A5"/>
    <w:rsid w:val="004D135E"/>
    <w:rsid w:val="004D15CD"/>
    <w:rsid w:val="004D1636"/>
    <w:rsid w:val="004D1814"/>
    <w:rsid w:val="004D2138"/>
    <w:rsid w:val="004D2670"/>
    <w:rsid w:val="004D2B0B"/>
    <w:rsid w:val="004D2ECB"/>
    <w:rsid w:val="004D3171"/>
    <w:rsid w:val="004D323E"/>
    <w:rsid w:val="004D361E"/>
    <w:rsid w:val="004D36E6"/>
    <w:rsid w:val="004D3704"/>
    <w:rsid w:val="004D3879"/>
    <w:rsid w:val="004D38E7"/>
    <w:rsid w:val="004D3923"/>
    <w:rsid w:val="004D4202"/>
    <w:rsid w:val="004D4617"/>
    <w:rsid w:val="004D4A6A"/>
    <w:rsid w:val="004D4C25"/>
    <w:rsid w:val="004D5237"/>
    <w:rsid w:val="004D5709"/>
    <w:rsid w:val="004D573E"/>
    <w:rsid w:val="004D57EE"/>
    <w:rsid w:val="004D58A0"/>
    <w:rsid w:val="004D5B84"/>
    <w:rsid w:val="004D5BA8"/>
    <w:rsid w:val="004D5FFC"/>
    <w:rsid w:val="004D6363"/>
    <w:rsid w:val="004D68F5"/>
    <w:rsid w:val="004D6CFE"/>
    <w:rsid w:val="004D6D10"/>
    <w:rsid w:val="004D7040"/>
    <w:rsid w:val="004D7440"/>
    <w:rsid w:val="004E0198"/>
    <w:rsid w:val="004E03B6"/>
    <w:rsid w:val="004E04F7"/>
    <w:rsid w:val="004E0638"/>
    <w:rsid w:val="004E0886"/>
    <w:rsid w:val="004E12C7"/>
    <w:rsid w:val="004E14D8"/>
    <w:rsid w:val="004E152F"/>
    <w:rsid w:val="004E164D"/>
    <w:rsid w:val="004E1776"/>
    <w:rsid w:val="004E1784"/>
    <w:rsid w:val="004E17CD"/>
    <w:rsid w:val="004E19B7"/>
    <w:rsid w:val="004E1A3A"/>
    <w:rsid w:val="004E1D1B"/>
    <w:rsid w:val="004E1DD8"/>
    <w:rsid w:val="004E1E77"/>
    <w:rsid w:val="004E1F59"/>
    <w:rsid w:val="004E27F5"/>
    <w:rsid w:val="004E2A91"/>
    <w:rsid w:val="004E2B5F"/>
    <w:rsid w:val="004E30F2"/>
    <w:rsid w:val="004E3308"/>
    <w:rsid w:val="004E333F"/>
    <w:rsid w:val="004E36F4"/>
    <w:rsid w:val="004E371C"/>
    <w:rsid w:val="004E3D58"/>
    <w:rsid w:val="004E3D6B"/>
    <w:rsid w:val="004E4246"/>
    <w:rsid w:val="004E4724"/>
    <w:rsid w:val="004E48A4"/>
    <w:rsid w:val="004E4E0E"/>
    <w:rsid w:val="004E4F86"/>
    <w:rsid w:val="004E50BA"/>
    <w:rsid w:val="004E596B"/>
    <w:rsid w:val="004E5E6C"/>
    <w:rsid w:val="004E64F0"/>
    <w:rsid w:val="004E686B"/>
    <w:rsid w:val="004E6A91"/>
    <w:rsid w:val="004E7470"/>
    <w:rsid w:val="004E7B39"/>
    <w:rsid w:val="004E7E70"/>
    <w:rsid w:val="004F0220"/>
    <w:rsid w:val="004F0337"/>
    <w:rsid w:val="004F0342"/>
    <w:rsid w:val="004F068B"/>
    <w:rsid w:val="004F0A2D"/>
    <w:rsid w:val="004F0C59"/>
    <w:rsid w:val="004F0C70"/>
    <w:rsid w:val="004F0F6C"/>
    <w:rsid w:val="004F109D"/>
    <w:rsid w:val="004F12C0"/>
    <w:rsid w:val="004F15B6"/>
    <w:rsid w:val="004F1799"/>
    <w:rsid w:val="004F19FC"/>
    <w:rsid w:val="004F1B2C"/>
    <w:rsid w:val="004F1D2B"/>
    <w:rsid w:val="004F2320"/>
    <w:rsid w:val="004F2870"/>
    <w:rsid w:val="004F2BD5"/>
    <w:rsid w:val="004F2D69"/>
    <w:rsid w:val="004F2DB3"/>
    <w:rsid w:val="004F2DCD"/>
    <w:rsid w:val="004F2E16"/>
    <w:rsid w:val="004F2F0B"/>
    <w:rsid w:val="004F2F68"/>
    <w:rsid w:val="004F3235"/>
    <w:rsid w:val="004F365B"/>
    <w:rsid w:val="004F3743"/>
    <w:rsid w:val="004F3C74"/>
    <w:rsid w:val="004F3D68"/>
    <w:rsid w:val="004F40D9"/>
    <w:rsid w:val="004F41C4"/>
    <w:rsid w:val="004F4516"/>
    <w:rsid w:val="004F476C"/>
    <w:rsid w:val="004F4D0D"/>
    <w:rsid w:val="004F52E4"/>
    <w:rsid w:val="004F5403"/>
    <w:rsid w:val="004F5438"/>
    <w:rsid w:val="004F58A4"/>
    <w:rsid w:val="004F58E9"/>
    <w:rsid w:val="004F5B3C"/>
    <w:rsid w:val="004F5B57"/>
    <w:rsid w:val="004F5D78"/>
    <w:rsid w:val="004F6049"/>
    <w:rsid w:val="004F6187"/>
    <w:rsid w:val="004F6B2E"/>
    <w:rsid w:val="004F6DA6"/>
    <w:rsid w:val="004F6E0E"/>
    <w:rsid w:val="004F7013"/>
    <w:rsid w:val="004F7028"/>
    <w:rsid w:val="004F71F0"/>
    <w:rsid w:val="004F7349"/>
    <w:rsid w:val="004F768F"/>
    <w:rsid w:val="004F790D"/>
    <w:rsid w:val="004F7DFD"/>
    <w:rsid w:val="0050004B"/>
    <w:rsid w:val="0050023F"/>
    <w:rsid w:val="0050070C"/>
    <w:rsid w:val="00500FD4"/>
    <w:rsid w:val="00501017"/>
    <w:rsid w:val="005011A6"/>
    <w:rsid w:val="005011DA"/>
    <w:rsid w:val="00501370"/>
    <w:rsid w:val="00501736"/>
    <w:rsid w:val="005017AE"/>
    <w:rsid w:val="00501A9E"/>
    <w:rsid w:val="00501B84"/>
    <w:rsid w:val="00501DEF"/>
    <w:rsid w:val="00501EAE"/>
    <w:rsid w:val="00501FBA"/>
    <w:rsid w:val="00502528"/>
    <w:rsid w:val="00502ABA"/>
    <w:rsid w:val="00502F31"/>
    <w:rsid w:val="0050339C"/>
    <w:rsid w:val="005035B4"/>
    <w:rsid w:val="00503819"/>
    <w:rsid w:val="00503D69"/>
    <w:rsid w:val="0050430B"/>
    <w:rsid w:val="00504B19"/>
    <w:rsid w:val="005051E9"/>
    <w:rsid w:val="00505C13"/>
    <w:rsid w:val="00506168"/>
    <w:rsid w:val="0050619F"/>
    <w:rsid w:val="00506217"/>
    <w:rsid w:val="005067E1"/>
    <w:rsid w:val="0050685D"/>
    <w:rsid w:val="00506B5D"/>
    <w:rsid w:val="00506C6B"/>
    <w:rsid w:val="00507374"/>
    <w:rsid w:val="00507441"/>
    <w:rsid w:val="00507450"/>
    <w:rsid w:val="005075EF"/>
    <w:rsid w:val="00507695"/>
    <w:rsid w:val="0050782C"/>
    <w:rsid w:val="005078B2"/>
    <w:rsid w:val="005078BA"/>
    <w:rsid w:val="00507A46"/>
    <w:rsid w:val="00507B71"/>
    <w:rsid w:val="00507E16"/>
    <w:rsid w:val="005102B0"/>
    <w:rsid w:val="005103AB"/>
    <w:rsid w:val="005105B6"/>
    <w:rsid w:val="0051083F"/>
    <w:rsid w:val="00510943"/>
    <w:rsid w:val="00510A7F"/>
    <w:rsid w:val="00510CCC"/>
    <w:rsid w:val="00510FEB"/>
    <w:rsid w:val="00511229"/>
    <w:rsid w:val="00511721"/>
    <w:rsid w:val="00511742"/>
    <w:rsid w:val="005117E8"/>
    <w:rsid w:val="00511B3B"/>
    <w:rsid w:val="00511BF9"/>
    <w:rsid w:val="005120CC"/>
    <w:rsid w:val="00512C27"/>
    <w:rsid w:val="00512F63"/>
    <w:rsid w:val="0051346E"/>
    <w:rsid w:val="0051496B"/>
    <w:rsid w:val="00514B79"/>
    <w:rsid w:val="00515035"/>
    <w:rsid w:val="00515188"/>
    <w:rsid w:val="00515600"/>
    <w:rsid w:val="00515750"/>
    <w:rsid w:val="00515B82"/>
    <w:rsid w:val="00515FB1"/>
    <w:rsid w:val="005161C2"/>
    <w:rsid w:val="0051620F"/>
    <w:rsid w:val="00516459"/>
    <w:rsid w:val="00516632"/>
    <w:rsid w:val="005171B0"/>
    <w:rsid w:val="0051728B"/>
    <w:rsid w:val="00517A97"/>
    <w:rsid w:val="00517F82"/>
    <w:rsid w:val="005203DF"/>
    <w:rsid w:val="005204F8"/>
    <w:rsid w:val="00520541"/>
    <w:rsid w:val="00520995"/>
    <w:rsid w:val="005209DA"/>
    <w:rsid w:val="00520BF7"/>
    <w:rsid w:val="005215A0"/>
    <w:rsid w:val="005216B9"/>
    <w:rsid w:val="0052195F"/>
    <w:rsid w:val="005219D4"/>
    <w:rsid w:val="00521BB0"/>
    <w:rsid w:val="00521DA2"/>
    <w:rsid w:val="00522299"/>
    <w:rsid w:val="005225EF"/>
    <w:rsid w:val="00522687"/>
    <w:rsid w:val="00522A5F"/>
    <w:rsid w:val="00522E2C"/>
    <w:rsid w:val="00523437"/>
    <w:rsid w:val="0052363B"/>
    <w:rsid w:val="0052380F"/>
    <w:rsid w:val="00523A26"/>
    <w:rsid w:val="00523AB3"/>
    <w:rsid w:val="00523C1D"/>
    <w:rsid w:val="0052407D"/>
    <w:rsid w:val="005242A7"/>
    <w:rsid w:val="005243E1"/>
    <w:rsid w:val="00524829"/>
    <w:rsid w:val="005251D1"/>
    <w:rsid w:val="00525531"/>
    <w:rsid w:val="0052568A"/>
    <w:rsid w:val="00525777"/>
    <w:rsid w:val="00525878"/>
    <w:rsid w:val="0052590B"/>
    <w:rsid w:val="00526D8F"/>
    <w:rsid w:val="00527945"/>
    <w:rsid w:val="00527E39"/>
    <w:rsid w:val="0053016D"/>
    <w:rsid w:val="00530254"/>
    <w:rsid w:val="0053026E"/>
    <w:rsid w:val="005307D2"/>
    <w:rsid w:val="00530B39"/>
    <w:rsid w:val="00530FE2"/>
    <w:rsid w:val="005310C4"/>
    <w:rsid w:val="00531244"/>
    <w:rsid w:val="00531671"/>
    <w:rsid w:val="005318AD"/>
    <w:rsid w:val="005319EA"/>
    <w:rsid w:val="00531BEF"/>
    <w:rsid w:val="0053237D"/>
    <w:rsid w:val="005324B0"/>
    <w:rsid w:val="00532593"/>
    <w:rsid w:val="005329DB"/>
    <w:rsid w:val="00532FE4"/>
    <w:rsid w:val="0053305C"/>
    <w:rsid w:val="00533233"/>
    <w:rsid w:val="005332FE"/>
    <w:rsid w:val="005336BB"/>
    <w:rsid w:val="00533795"/>
    <w:rsid w:val="005337F5"/>
    <w:rsid w:val="00533A06"/>
    <w:rsid w:val="00533AA1"/>
    <w:rsid w:val="00533AAF"/>
    <w:rsid w:val="00533B95"/>
    <w:rsid w:val="005341E0"/>
    <w:rsid w:val="0053441F"/>
    <w:rsid w:val="00534A10"/>
    <w:rsid w:val="00534A9C"/>
    <w:rsid w:val="005351E4"/>
    <w:rsid w:val="0053529E"/>
    <w:rsid w:val="0053533A"/>
    <w:rsid w:val="005356B7"/>
    <w:rsid w:val="0053586E"/>
    <w:rsid w:val="0053592B"/>
    <w:rsid w:val="00535A2D"/>
    <w:rsid w:val="00535B0E"/>
    <w:rsid w:val="00535B9D"/>
    <w:rsid w:val="00535C7D"/>
    <w:rsid w:val="00535DC4"/>
    <w:rsid w:val="005362E3"/>
    <w:rsid w:val="00536397"/>
    <w:rsid w:val="00536A68"/>
    <w:rsid w:val="00537131"/>
    <w:rsid w:val="005379C5"/>
    <w:rsid w:val="00537BD0"/>
    <w:rsid w:val="00537C79"/>
    <w:rsid w:val="005402CE"/>
    <w:rsid w:val="00540878"/>
    <w:rsid w:val="00540918"/>
    <w:rsid w:val="00540CF7"/>
    <w:rsid w:val="00540D22"/>
    <w:rsid w:val="00540EDB"/>
    <w:rsid w:val="00541100"/>
    <w:rsid w:val="00541962"/>
    <w:rsid w:val="00541CFD"/>
    <w:rsid w:val="00541FE8"/>
    <w:rsid w:val="005421F3"/>
    <w:rsid w:val="0054252A"/>
    <w:rsid w:val="005427A2"/>
    <w:rsid w:val="00542C7E"/>
    <w:rsid w:val="00543064"/>
    <w:rsid w:val="0054347F"/>
    <w:rsid w:val="0054388B"/>
    <w:rsid w:val="005439C2"/>
    <w:rsid w:val="00543AE2"/>
    <w:rsid w:val="00543DD9"/>
    <w:rsid w:val="00544039"/>
    <w:rsid w:val="00544048"/>
    <w:rsid w:val="00544556"/>
    <w:rsid w:val="00544CD2"/>
    <w:rsid w:val="00544E3E"/>
    <w:rsid w:val="005450B6"/>
    <w:rsid w:val="0054589A"/>
    <w:rsid w:val="00545936"/>
    <w:rsid w:val="005459C4"/>
    <w:rsid w:val="00545E69"/>
    <w:rsid w:val="005462EA"/>
    <w:rsid w:val="0054648D"/>
    <w:rsid w:val="0054674C"/>
    <w:rsid w:val="00546965"/>
    <w:rsid w:val="00546A18"/>
    <w:rsid w:val="00546BE9"/>
    <w:rsid w:val="00546D82"/>
    <w:rsid w:val="005470CE"/>
    <w:rsid w:val="00547830"/>
    <w:rsid w:val="00547AC8"/>
    <w:rsid w:val="00547FB4"/>
    <w:rsid w:val="0055013B"/>
    <w:rsid w:val="00550553"/>
    <w:rsid w:val="00550BBB"/>
    <w:rsid w:val="00551A9D"/>
    <w:rsid w:val="00552068"/>
    <w:rsid w:val="00552177"/>
    <w:rsid w:val="005525D8"/>
    <w:rsid w:val="00552668"/>
    <w:rsid w:val="00552749"/>
    <w:rsid w:val="0055288A"/>
    <w:rsid w:val="00552D01"/>
    <w:rsid w:val="00552D22"/>
    <w:rsid w:val="0055312A"/>
    <w:rsid w:val="005531C0"/>
    <w:rsid w:val="00553E66"/>
    <w:rsid w:val="00553E9F"/>
    <w:rsid w:val="00553EEE"/>
    <w:rsid w:val="00554038"/>
    <w:rsid w:val="00554211"/>
    <w:rsid w:val="00554635"/>
    <w:rsid w:val="005547DD"/>
    <w:rsid w:val="00554F86"/>
    <w:rsid w:val="00554FE5"/>
    <w:rsid w:val="00555352"/>
    <w:rsid w:val="00555D7E"/>
    <w:rsid w:val="00555DA7"/>
    <w:rsid w:val="00556194"/>
    <w:rsid w:val="00556520"/>
    <w:rsid w:val="0055653D"/>
    <w:rsid w:val="00556719"/>
    <w:rsid w:val="00556E6A"/>
    <w:rsid w:val="00557377"/>
    <w:rsid w:val="00560282"/>
    <w:rsid w:val="005602C9"/>
    <w:rsid w:val="00560A73"/>
    <w:rsid w:val="00561CB0"/>
    <w:rsid w:val="00562F2A"/>
    <w:rsid w:val="00562FF0"/>
    <w:rsid w:val="00563237"/>
    <w:rsid w:val="00563566"/>
    <w:rsid w:val="005639FC"/>
    <w:rsid w:val="00563C5F"/>
    <w:rsid w:val="00563E6A"/>
    <w:rsid w:val="00563E70"/>
    <w:rsid w:val="005642AF"/>
    <w:rsid w:val="00564867"/>
    <w:rsid w:val="005648DC"/>
    <w:rsid w:val="00564D85"/>
    <w:rsid w:val="00564F9C"/>
    <w:rsid w:val="00565242"/>
    <w:rsid w:val="0056537F"/>
    <w:rsid w:val="005655B8"/>
    <w:rsid w:val="00565DE4"/>
    <w:rsid w:val="00565E10"/>
    <w:rsid w:val="00565F81"/>
    <w:rsid w:val="00566040"/>
    <w:rsid w:val="005660E4"/>
    <w:rsid w:val="0056634B"/>
    <w:rsid w:val="00566C90"/>
    <w:rsid w:val="005677BD"/>
    <w:rsid w:val="0056789A"/>
    <w:rsid w:val="00567911"/>
    <w:rsid w:val="00567CB3"/>
    <w:rsid w:val="00567D3C"/>
    <w:rsid w:val="00567F75"/>
    <w:rsid w:val="005700D4"/>
    <w:rsid w:val="005700F3"/>
    <w:rsid w:val="0057032C"/>
    <w:rsid w:val="005705B8"/>
    <w:rsid w:val="00570796"/>
    <w:rsid w:val="00570810"/>
    <w:rsid w:val="00570EBF"/>
    <w:rsid w:val="00570F78"/>
    <w:rsid w:val="0057116B"/>
    <w:rsid w:val="00571405"/>
    <w:rsid w:val="00571998"/>
    <w:rsid w:val="00571F9A"/>
    <w:rsid w:val="0057203A"/>
    <w:rsid w:val="00572176"/>
    <w:rsid w:val="00572579"/>
    <w:rsid w:val="00572AA0"/>
    <w:rsid w:val="00572D59"/>
    <w:rsid w:val="00572EF0"/>
    <w:rsid w:val="00573415"/>
    <w:rsid w:val="00574609"/>
    <w:rsid w:val="00574A2F"/>
    <w:rsid w:val="00574F56"/>
    <w:rsid w:val="00574F88"/>
    <w:rsid w:val="00575143"/>
    <w:rsid w:val="005752F5"/>
    <w:rsid w:val="00575376"/>
    <w:rsid w:val="005758EB"/>
    <w:rsid w:val="00575A60"/>
    <w:rsid w:val="0057638D"/>
    <w:rsid w:val="005763A2"/>
    <w:rsid w:val="00576443"/>
    <w:rsid w:val="00576514"/>
    <w:rsid w:val="00576DCE"/>
    <w:rsid w:val="00576FF3"/>
    <w:rsid w:val="0057735B"/>
    <w:rsid w:val="00577562"/>
    <w:rsid w:val="00577673"/>
    <w:rsid w:val="005779BE"/>
    <w:rsid w:val="00577BB6"/>
    <w:rsid w:val="00577CE8"/>
    <w:rsid w:val="00580051"/>
    <w:rsid w:val="005801C5"/>
    <w:rsid w:val="00580376"/>
    <w:rsid w:val="00580795"/>
    <w:rsid w:val="005808C6"/>
    <w:rsid w:val="00581197"/>
    <w:rsid w:val="0058120D"/>
    <w:rsid w:val="00581674"/>
    <w:rsid w:val="0058182D"/>
    <w:rsid w:val="005818C9"/>
    <w:rsid w:val="00581ACF"/>
    <w:rsid w:val="00581DD9"/>
    <w:rsid w:val="00581F6A"/>
    <w:rsid w:val="00582345"/>
    <w:rsid w:val="00582509"/>
    <w:rsid w:val="005827BE"/>
    <w:rsid w:val="00582818"/>
    <w:rsid w:val="00582C71"/>
    <w:rsid w:val="00582E55"/>
    <w:rsid w:val="00582E79"/>
    <w:rsid w:val="00583368"/>
    <w:rsid w:val="005838A0"/>
    <w:rsid w:val="005839E4"/>
    <w:rsid w:val="005840CE"/>
    <w:rsid w:val="00584132"/>
    <w:rsid w:val="00584191"/>
    <w:rsid w:val="0058426A"/>
    <w:rsid w:val="00584863"/>
    <w:rsid w:val="0058488B"/>
    <w:rsid w:val="005848A0"/>
    <w:rsid w:val="00584A6D"/>
    <w:rsid w:val="00584D42"/>
    <w:rsid w:val="00584F70"/>
    <w:rsid w:val="00584FED"/>
    <w:rsid w:val="0058504E"/>
    <w:rsid w:val="005852C4"/>
    <w:rsid w:val="00585819"/>
    <w:rsid w:val="00585E0E"/>
    <w:rsid w:val="00586063"/>
    <w:rsid w:val="00586194"/>
    <w:rsid w:val="005861E5"/>
    <w:rsid w:val="0058623B"/>
    <w:rsid w:val="005863C9"/>
    <w:rsid w:val="00586485"/>
    <w:rsid w:val="005864F8"/>
    <w:rsid w:val="00586C13"/>
    <w:rsid w:val="00586C66"/>
    <w:rsid w:val="00586EE8"/>
    <w:rsid w:val="005871F1"/>
    <w:rsid w:val="005875F6"/>
    <w:rsid w:val="005876B6"/>
    <w:rsid w:val="005876ED"/>
    <w:rsid w:val="0059003E"/>
    <w:rsid w:val="005905DC"/>
    <w:rsid w:val="00590723"/>
    <w:rsid w:val="0059097D"/>
    <w:rsid w:val="00590B05"/>
    <w:rsid w:val="00590F11"/>
    <w:rsid w:val="00591063"/>
    <w:rsid w:val="0059106A"/>
    <w:rsid w:val="0059157A"/>
    <w:rsid w:val="0059161D"/>
    <w:rsid w:val="00591D65"/>
    <w:rsid w:val="005926B8"/>
    <w:rsid w:val="005932C2"/>
    <w:rsid w:val="0059338A"/>
    <w:rsid w:val="00593A3A"/>
    <w:rsid w:val="00593A87"/>
    <w:rsid w:val="00593C43"/>
    <w:rsid w:val="00593C98"/>
    <w:rsid w:val="00594285"/>
    <w:rsid w:val="005942CA"/>
    <w:rsid w:val="005945C1"/>
    <w:rsid w:val="005947AE"/>
    <w:rsid w:val="00594B77"/>
    <w:rsid w:val="00594BD3"/>
    <w:rsid w:val="005956DF"/>
    <w:rsid w:val="00595E34"/>
    <w:rsid w:val="0059628C"/>
    <w:rsid w:val="0059634C"/>
    <w:rsid w:val="005965AD"/>
    <w:rsid w:val="005966E2"/>
    <w:rsid w:val="0059688D"/>
    <w:rsid w:val="005969AB"/>
    <w:rsid w:val="00596B92"/>
    <w:rsid w:val="00596BCD"/>
    <w:rsid w:val="005972CE"/>
    <w:rsid w:val="00597DB2"/>
    <w:rsid w:val="00597F3C"/>
    <w:rsid w:val="00597F99"/>
    <w:rsid w:val="005A0068"/>
    <w:rsid w:val="005A05F8"/>
    <w:rsid w:val="005A07B2"/>
    <w:rsid w:val="005A087B"/>
    <w:rsid w:val="005A0AA4"/>
    <w:rsid w:val="005A15E7"/>
    <w:rsid w:val="005A1EDB"/>
    <w:rsid w:val="005A219A"/>
    <w:rsid w:val="005A2569"/>
    <w:rsid w:val="005A26A9"/>
    <w:rsid w:val="005A2B7A"/>
    <w:rsid w:val="005A2ED2"/>
    <w:rsid w:val="005A2F33"/>
    <w:rsid w:val="005A316C"/>
    <w:rsid w:val="005A3434"/>
    <w:rsid w:val="005A417A"/>
    <w:rsid w:val="005A4743"/>
    <w:rsid w:val="005A4841"/>
    <w:rsid w:val="005A499E"/>
    <w:rsid w:val="005A49B6"/>
    <w:rsid w:val="005A4ADC"/>
    <w:rsid w:val="005A4CA4"/>
    <w:rsid w:val="005A4CCA"/>
    <w:rsid w:val="005A50AF"/>
    <w:rsid w:val="005A524B"/>
    <w:rsid w:val="005A52F6"/>
    <w:rsid w:val="005A5607"/>
    <w:rsid w:val="005A5A3D"/>
    <w:rsid w:val="005A5DEB"/>
    <w:rsid w:val="005A5F75"/>
    <w:rsid w:val="005A618C"/>
    <w:rsid w:val="005A667B"/>
    <w:rsid w:val="005A6CE5"/>
    <w:rsid w:val="005A6D3F"/>
    <w:rsid w:val="005A6F44"/>
    <w:rsid w:val="005A71E6"/>
    <w:rsid w:val="005A76F5"/>
    <w:rsid w:val="005A782C"/>
    <w:rsid w:val="005A788E"/>
    <w:rsid w:val="005A798D"/>
    <w:rsid w:val="005A7B85"/>
    <w:rsid w:val="005A7D6E"/>
    <w:rsid w:val="005B0596"/>
    <w:rsid w:val="005B0BB3"/>
    <w:rsid w:val="005B11A2"/>
    <w:rsid w:val="005B12D8"/>
    <w:rsid w:val="005B16ED"/>
    <w:rsid w:val="005B1B63"/>
    <w:rsid w:val="005B1BC5"/>
    <w:rsid w:val="005B2007"/>
    <w:rsid w:val="005B2045"/>
    <w:rsid w:val="005B25A1"/>
    <w:rsid w:val="005B2B69"/>
    <w:rsid w:val="005B2C0F"/>
    <w:rsid w:val="005B2CB5"/>
    <w:rsid w:val="005B31B2"/>
    <w:rsid w:val="005B33B8"/>
    <w:rsid w:val="005B3579"/>
    <w:rsid w:val="005B45B0"/>
    <w:rsid w:val="005B46C1"/>
    <w:rsid w:val="005B4854"/>
    <w:rsid w:val="005B4B61"/>
    <w:rsid w:val="005B4EBE"/>
    <w:rsid w:val="005B4EC0"/>
    <w:rsid w:val="005B515B"/>
    <w:rsid w:val="005B543A"/>
    <w:rsid w:val="005B54F5"/>
    <w:rsid w:val="005B55BB"/>
    <w:rsid w:val="005B55D7"/>
    <w:rsid w:val="005B5CE5"/>
    <w:rsid w:val="005B6A32"/>
    <w:rsid w:val="005B6FB2"/>
    <w:rsid w:val="005B7225"/>
    <w:rsid w:val="005B7D23"/>
    <w:rsid w:val="005B7E57"/>
    <w:rsid w:val="005C0AE2"/>
    <w:rsid w:val="005C0BBA"/>
    <w:rsid w:val="005C0D84"/>
    <w:rsid w:val="005C15EF"/>
    <w:rsid w:val="005C1A1B"/>
    <w:rsid w:val="005C1B3B"/>
    <w:rsid w:val="005C1C4C"/>
    <w:rsid w:val="005C1EDE"/>
    <w:rsid w:val="005C2273"/>
    <w:rsid w:val="005C2BCA"/>
    <w:rsid w:val="005C3003"/>
    <w:rsid w:val="005C3036"/>
    <w:rsid w:val="005C30D1"/>
    <w:rsid w:val="005C31BA"/>
    <w:rsid w:val="005C36B5"/>
    <w:rsid w:val="005C3877"/>
    <w:rsid w:val="005C3D45"/>
    <w:rsid w:val="005C3FC0"/>
    <w:rsid w:val="005C416A"/>
    <w:rsid w:val="005C47A9"/>
    <w:rsid w:val="005C49BC"/>
    <w:rsid w:val="005C4A90"/>
    <w:rsid w:val="005C4EDA"/>
    <w:rsid w:val="005C5524"/>
    <w:rsid w:val="005C564C"/>
    <w:rsid w:val="005C571C"/>
    <w:rsid w:val="005C6241"/>
    <w:rsid w:val="005C63F9"/>
    <w:rsid w:val="005C68A5"/>
    <w:rsid w:val="005C6A6E"/>
    <w:rsid w:val="005C70E2"/>
    <w:rsid w:val="005C7205"/>
    <w:rsid w:val="005C721D"/>
    <w:rsid w:val="005C7364"/>
    <w:rsid w:val="005C73CA"/>
    <w:rsid w:val="005C786C"/>
    <w:rsid w:val="005C7902"/>
    <w:rsid w:val="005C7B79"/>
    <w:rsid w:val="005C7DB4"/>
    <w:rsid w:val="005D02C5"/>
    <w:rsid w:val="005D033A"/>
    <w:rsid w:val="005D0F69"/>
    <w:rsid w:val="005D112F"/>
    <w:rsid w:val="005D1BAC"/>
    <w:rsid w:val="005D1CBC"/>
    <w:rsid w:val="005D1D6D"/>
    <w:rsid w:val="005D21BD"/>
    <w:rsid w:val="005D224A"/>
    <w:rsid w:val="005D22C2"/>
    <w:rsid w:val="005D2353"/>
    <w:rsid w:val="005D2821"/>
    <w:rsid w:val="005D2C12"/>
    <w:rsid w:val="005D2EC5"/>
    <w:rsid w:val="005D2FC3"/>
    <w:rsid w:val="005D360F"/>
    <w:rsid w:val="005D3954"/>
    <w:rsid w:val="005D3D53"/>
    <w:rsid w:val="005D415A"/>
    <w:rsid w:val="005D41B5"/>
    <w:rsid w:val="005D49F1"/>
    <w:rsid w:val="005D4B60"/>
    <w:rsid w:val="005D4EFE"/>
    <w:rsid w:val="005D5033"/>
    <w:rsid w:val="005D528C"/>
    <w:rsid w:val="005D52AF"/>
    <w:rsid w:val="005D5314"/>
    <w:rsid w:val="005D5912"/>
    <w:rsid w:val="005D5DC8"/>
    <w:rsid w:val="005D6114"/>
    <w:rsid w:val="005D6449"/>
    <w:rsid w:val="005D67FC"/>
    <w:rsid w:val="005D6843"/>
    <w:rsid w:val="005D6C50"/>
    <w:rsid w:val="005D6E9C"/>
    <w:rsid w:val="005D6FD5"/>
    <w:rsid w:val="005D7147"/>
    <w:rsid w:val="005D78BA"/>
    <w:rsid w:val="005E00F5"/>
    <w:rsid w:val="005E025D"/>
    <w:rsid w:val="005E038B"/>
    <w:rsid w:val="005E0442"/>
    <w:rsid w:val="005E0475"/>
    <w:rsid w:val="005E0651"/>
    <w:rsid w:val="005E06F1"/>
    <w:rsid w:val="005E0A6E"/>
    <w:rsid w:val="005E0D98"/>
    <w:rsid w:val="005E0E40"/>
    <w:rsid w:val="005E1005"/>
    <w:rsid w:val="005E1314"/>
    <w:rsid w:val="005E1439"/>
    <w:rsid w:val="005E1A1B"/>
    <w:rsid w:val="005E1EC7"/>
    <w:rsid w:val="005E1F53"/>
    <w:rsid w:val="005E1F80"/>
    <w:rsid w:val="005E2041"/>
    <w:rsid w:val="005E2504"/>
    <w:rsid w:val="005E2558"/>
    <w:rsid w:val="005E2A05"/>
    <w:rsid w:val="005E2AA2"/>
    <w:rsid w:val="005E2B66"/>
    <w:rsid w:val="005E317E"/>
    <w:rsid w:val="005E34A6"/>
    <w:rsid w:val="005E3567"/>
    <w:rsid w:val="005E37D8"/>
    <w:rsid w:val="005E39EC"/>
    <w:rsid w:val="005E3A06"/>
    <w:rsid w:val="005E3D44"/>
    <w:rsid w:val="005E3F52"/>
    <w:rsid w:val="005E3F82"/>
    <w:rsid w:val="005E40E6"/>
    <w:rsid w:val="005E4216"/>
    <w:rsid w:val="005E44C6"/>
    <w:rsid w:val="005E479B"/>
    <w:rsid w:val="005E4B0D"/>
    <w:rsid w:val="005E4F96"/>
    <w:rsid w:val="005E5424"/>
    <w:rsid w:val="005E582C"/>
    <w:rsid w:val="005E5C09"/>
    <w:rsid w:val="005E6948"/>
    <w:rsid w:val="005E696C"/>
    <w:rsid w:val="005E6A30"/>
    <w:rsid w:val="005E6C4A"/>
    <w:rsid w:val="005E71C4"/>
    <w:rsid w:val="005E7819"/>
    <w:rsid w:val="005E7A9F"/>
    <w:rsid w:val="005E7CFC"/>
    <w:rsid w:val="005F00ED"/>
    <w:rsid w:val="005F0375"/>
    <w:rsid w:val="005F0388"/>
    <w:rsid w:val="005F06C4"/>
    <w:rsid w:val="005F115B"/>
    <w:rsid w:val="005F1D0E"/>
    <w:rsid w:val="005F212F"/>
    <w:rsid w:val="005F21D7"/>
    <w:rsid w:val="005F25DE"/>
    <w:rsid w:val="005F2953"/>
    <w:rsid w:val="005F2BB0"/>
    <w:rsid w:val="005F2DED"/>
    <w:rsid w:val="005F2EC6"/>
    <w:rsid w:val="005F3523"/>
    <w:rsid w:val="005F3536"/>
    <w:rsid w:val="005F3787"/>
    <w:rsid w:val="005F39F0"/>
    <w:rsid w:val="005F3BC2"/>
    <w:rsid w:val="005F3C54"/>
    <w:rsid w:val="005F3F01"/>
    <w:rsid w:val="005F3F40"/>
    <w:rsid w:val="005F4461"/>
    <w:rsid w:val="005F468F"/>
    <w:rsid w:val="005F4AE7"/>
    <w:rsid w:val="005F5165"/>
    <w:rsid w:val="005F522B"/>
    <w:rsid w:val="005F542C"/>
    <w:rsid w:val="005F5DBC"/>
    <w:rsid w:val="005F60D9"/>
    <w:rsid w:val="005F6242"/>
    <w:rsid w:val="005F6287"/>
    <w:rsid w:val="005F6481"/>
    <w:rsid w:val="005F6629"/>
    <w:rsid w:val="005F66AC"/>
    <w:rsid w:val="005F68F3"/>
    <w:rsid w:val="005F6AE5"/>
    <w:rsid w:val="005F6B0F"/>
    <w:rsid w:val="005F6B23"/>
    <w:rsid w:val="005F6E07"/>
    <w:rsid w:val="005F706C"/>
    <w:rsid w:val="005F71D9"/>
    <w:rsid w:val="005F7393"/>
    <w:rsid w:val="005F7ACB"/>
    <w:rsid w:val="005F7ADB"/>
    <w:rsid w:val="005F7F87"/>
    <w:rsid w:val="006000E2"/>
    <w:rsid w:val="0060010A"/>
    <w:rsid w:val="00600203"/>
    <w:rsid w:val="00600575"/>
    <w:rsid w:val="0060060D"/>
    <w:rsid w:val="006007D4"/>
    <w:rsid w:val="00600E48"/>
    <w:rsid w:val="0060135E"/>
    <w:rsid w:val="0060158D"/>
    <w:rsid w:val="006016DD"/>
    <w:rsid w:val="0060171A"/>
    <w:rsid w:val="0060172F"/>
    <w:rsid w:val="00601C02"/>
    <w:rsid w:val="00601C7C"/>
    <w:rsid w:val="00602030"/>
    <w:rsid w:val="00602049"/>
    <w:rsid w:val="006020E1"/>
    <w:rsid w:val="00602554"/>
    <w:rsid w:val="00602659"/>
    <w:rsid w:val="006026D2"/>
    <w:rsid w:val="0060277E"/>
    <w:rsid w:val="006028F4"/>
    <w:rsid w:val="00602927"/>
    <w:rsid w:val="00602E57"/>
    <w:rsid w:val="006032D9"/>
    <w:rsid w:val="00603436"/>
    <w:rsid w:val="0060349C"/>
    <w:rsid w:val="006034C4"/>
    <w:rsid w:val="006035C7"/>
    <w:rsid w:val="00603D80"/>
    <w:rsid w:val="00603E6D"/>
    <w:rsid w:val="00604124"/>
    <w:rsid w:val="0060427C"/>
    <w:rsid w:val="00604769"/>
    <w:rsid w:val="006049C7"/>
    <w:rsid w:val="00604EEC"/>
    <w:rsid w:val="00604FA4"/>
    <w:rsid w:val="00605174"/>
    <w:rsid w:val="006052A9"/>
    <w:rsid w:val="006058E9"/>
    <w:rsid w:val="00606078"/>
    <w:rsid w:val="006061E3"/>
    <w:rsid w:val="006063F3"/>
    <w:rsid w:val="00606789"/>
    <w:rsid w:val="00606CF0"/>
    <w:rsid w:val="00606E8F"/>
    <w:rsid w:val="00607509"/>
    <w:rsid w:val="006075C8"/>
    <w:rsid w:val="00607780"/>
    <w:rsid w:val="006079BF"/>
    <w:rsid w:val="00607C2B"/>
    <w:rsid w:val="00607D1A"/>
    <w:rsid w:val="00607D47"/>
    <w:rsid w:val="00607DCC"/>
    <w:rsid w:val="00607DCD"/>
    <w:rsid w:val="00607E66"/>
    <w:rsid w:val="00607E76"/>
    <w:rsid w:val="0061060B"/>
    <w:rsid w:val="00610926"/>
    <w:rsid w:val="00610998"/>
    <w:rsid w:val="00610DEE"/>
    <w:rsid w:val="006111F7"/>
    <w:rsid w:val="00611348"/>
    <w:rsid w:val="00611465"/>
    <w:rsid w:val="006114BE"/>
    <w:rsid w:val="006115D9"/>
    <w:rsid w:val="00611741"/>
    <w:rsid w:val="00611836"/>
    <w:rsid w:val="00611A25"/>
    <w:rsid w:val="00611E18"/>
    <w:rsid w:val="00611F86"/>
    <w:rsid w:val="00612306"/>
    <w:rsid w:val="00612412"/>
    <w:rsid w:val="00612458"/>
    <w:rsid w:val="00612642"/>
    <w:rsid w:val="00613411"/>
    <w:rsid w:val="0061376C"/>
    <w:rsid w:val="00613A3E"/>
    <w:rsid w:val="00613E8F"/>
    <w:rsid w:val="00613FC1"/>
    <w:rsid w:val="006140DE"/>
    <w:rsid w:val="006146F2"/>
    <w:rsid w:val="006149C5"/>
    <w:rsid w:val="00614CA5"/>
    <w:rsid w:val="00615392"/>
    <w:rsid w:val="0061598D"/>
    <w:rsid w:val="00615EED"/>
    <w:rsid w:val="0061617B"/>
    <w:rsid w:val="00616181"/>
    <w:rsid w:val="006167D0"/>
    <w:rsid w:val="00616E40"/>
    <w:rsid w:val="00616E52"/>
    <w:rsid w:val="00617775"/>
    <w:rsid w:val="00617C92"/>
    <w:rsid w:val="00617D1E"/>
    <w:rsid w:val="00620414"/>
    <w:rsid w:val="0062068C"/>
    <w:rsid w:val="0062073B"/>
    <w:rsid w:val="00620C81"/>
    <w:rsid w:val="00621015"/>
    <w:rsid w:val="0062170D"/>
    <w:rsid w:val="006217D8"/>
    <w:rsid w:val="00621AEB"/>
    <w:rsid w:val="00621B05"/>
    <w:rsid w:val="00621FAB"/>
    <w:rsid w:val="00622039"/>
    <w:rsid w:val="00622632"/>
    <w:rsid w:val="006226C1"/>
    <w:rsid w:val="006226C6"/>
    <w:rsid w:val="00622F4B"/>
    <w:rsid w:val="00622FB9"/>
    <w:rsid w:val="00623170"/>
    <w:rsid w:val="00623489"/>
    <w:rsid w:val="0062362F"/>
    <w:rsid w:val="0062374B"/>
    <w:rsid w:val="00623D23"/>
    <w:rsid w:val="00624039"/>
    <w:rsid w:val="006243C6"/>
    <w:rsid w:val="0062471B"/>
    <w:rsid w:val="00624A8A"/>
    <w:rsid w:val="00624A8D"/>
    <w:rsid w:val="00624D23"/>
    <w:rsid w:val="00624E78"/>
    <w:rsid w:val="00625294"/>
    <w:rsid w:val="006252F8"/>
    <w:rsid w:val="006254E9"/>
    <w:rsid w:val="00625778"/>
    <w:rsid w:val="00625C72"/>
    <w:rsid w:val="00625D60"/>
    <w:rsid w:val="00625DE9"/>
    <w:rsid w:val="00625EF3"/>
    <w:rsid w:val="00625F7B"/>
    <w:rsid w:val="00626112"/>
    <w:rsid w:val="0062622F"/>
    <w:rsid w:val="006267DD"/>
    <w:rsid w:val="0062694D"/>
    <w:rsid w:val="00626971"/>
    <w:rsid w:val="00626A34"/>
    <w:rsid w:val="00626DF6"/>
    <w:rsid w:val="00627360"/>
    <w:rsid w:val="00627417"/>
    <w:rsid w:val="006275A7"/>
    <w:rsid w:val="006275BB"/>
    <w:rsid w:val="006275C4"/>
    <w:rsid w:val="006278C3"/>
    <w:rsid w:val="00627A0A"/>
    <w:rsid w:val="006300EC"/>
    <w:rsid w:val="00630326"/>
    <w:rsid w:val="006304EC"/>
    <w:rsid w:val="00630608"/>
    <w:rsid w:val="006307B1"/>
    <w:rsid w:val="006307C4"/>
    <w:rsid w:val="006309CF"/>
    <w:rsid w:val="00630A9D"/>
    <w:rsid w:val="00630D5E"/>
    <w:rsid w:val="00631AA8"/>
    <w:rsid w:val="00631FB7"/>
    <w:rsid w:val="006328C0"/>
    <w:rsid w:val="00632D17"/>
    <w:rsid w:val="00633013"/>
    <w:rsid w:val="00633826"/>
    <w:rsid w:val="00633F17"/>
    <w:rsid w:val="00634423"/>
    <w:rsid w:val="0063455C"/>
    <w:rsid w:val="00634589"/>
    <w:rsid w:val="006346E6"/>
    <w:rsid w:val="006353FC"/>
    <w:rsid w:val="006356BD"/>
    <w:rsid w:val="006357A7"/>
    <w:rsid w:val="00635C6B"/>
    <w:rsid w:val="00635CFD"/>
    <w:rsid w:val="00635F60"/>
    <w:rsid w:val="006360AF"/>
    <w:rsid w:val="00636490"/>
    <w:rsid w:val="0063721D"/>
    <w:rsid w:val="006372E5"/>
    <w:rsid w:val="00637965"/>
    <w:rsid w:val="00640054"/>
    <w:rsid w:val="006405B9"/>
    <w:rsid w:val="00640736"/>
    <w:rsid w:val="006407B9"/>
    <w:rsid w:val="006409D3"/>
    <w:rsid w:val="00640B8D"/>
    <w:rsid w:val="00640CF5"/>
    <w:rsid w:val="006411DD"/>
    <w:rsid w:val="00641439"/>
    <w:rsid w:val="00641AB8"/>
    <w:rsid w:val="00641ABB"/>
    <w:rsid w:val="00641B4B"/>
    <w:rsid w:val="006420DC"/>
    <w:rsid w:val="006421FF"/>
    <w:rsid w:val="0064228C"/>
    <w:rsid w:val="0064233E"/>
    <w:rsid w:val="0064267C"/>
    <w:rsid w:val="00642784"/>
    <w:rsid w:val="00642C9E"/>
    <w:rsid w:val="0064311B"/>
    <w:rsid w:val="00643413"/>
    <w:rsid w:val="00643DC2"/>
    <w:rsid w:val="00643F2C"/>
    <w:rsid w:val="006443F4"/>
    <w:rsid w:val="00644774"/>
    <w:rsid w:val="006448CC"/>
    <w:rsid w:val="00644CD5"/>
    <w:rsid w:val="00644F0A"/>
    <w:rsid w:val="006455BC"/>
    <w:rsid w:val="006458D9"/>
    <w:rsid w:val="00645CBC"/>
    <w:rsid w:val="00647246"/>
    <w:rsid w:val="0064779B"/>
    <w:rsid w:val="006477B0"/>
    <w:rsid w:val="00647D78"/>
    <w:rsid w:val="00647E7E"/>
    <w:rsid w:val="00650299"/>
    <w:rsid w:val="0065036E"/>
    <w:rsid w:val="00650578"/>
    <w:rsid w:val="00650659"/>
    <w:rsid w:val="006506EF"/>
    <w:rsid w:val="00650817"/>
    <w:rsid w:val="00650C2F"/>
    <w:rsid w:val="00650DAF"/>
    <w:rsid w:val="00650ECD"/>
    <w:rsid w:val="006511C6"/>
    <w:rsid w:val="00651320"/>
    <w:rsid w:val="00651590"/>
    <w:rsid w:val="00651778"/>
    <w:rsid w:val="00651966"/>
    <w:rsid w:val="00651B4A"/>
    <w:rsid w:val="00651F7A"/>
    <w:rsid w:val="006520F9"/>
    <w:rsid w:val="006524C3"/>
    <w:rsid w:val="006525D7"/>
    <w:rsid w:val="006528A9"/>
    <w:rsid w:val="0065290B"/>
    <w:rsid w:val="00652DEE"/>
    <w:rsid w:val="006532B4"/>
    <w:rsid w:val="00653352"/>
    <w:rsid w:val="00653F8E"/>
    <w:rsid w:val="0065462D"/>
    <w:rsid w:val="00654840"/>
    <w:rsid w:val="00654BD1"/>
    <w:rsid w:val="00654DEB"/>
    <w:rsid w:val="00655660"/>
    <w:rsid w:val="00655E70"/>
    <w:rsid w:val="006567BA"/>
    <w:rsid w:val="00656972"/>
    <w:rsid w:val="00656AAA"/>
    <w:rsid w:val="00656AC3"/>
    <w:rsid w:val="00656BBC"/>
    <w:rsid w:val="00656C61"/>
    <w:rsid w:val="00656EA0"/>
    <w:rsid w:val="00657454"/>
    <w:rsid w:val="00657A1D"/>
    <w:rsid w:val="00657A39"/>
    <w:rsid w:val="00657AEB"/>
    <w:rsid w:val="00660BDC"/>
    <w:rsid w:val="00660D04"/>
    <w:rsid w:val="00660D45"/>
    <w:rsid w:val="006613B5"/>
    <w:rsid w:val="00661428"/>
    <w:rsid w:val="00661587"/>
    <w:rsid w:val="006615BD"/>
    <w:rsid w:val="006616C6"/>
    <w:rsid w:val="00661850"/>
    <w:rsid w:val="006618FC"/>
    <w:rsid w:val="00661A6C"/>
    <w:rsid w:val="00661D25"/>
    <w:rsid w:val="00661E59"/>
    <w:rsid w:val="006623F7"/>
    <w:rsid w:val="00662761"/>
    <w:rsid w:val="00662ACA"/>
    <w:rsid w:val="00662D22"/>
    <w:rsid w:val="00663044"/>
    <w:rsid w:val="0066306A"/>
    <w:rsid w:val="006630DB"/>
    <w:rsid w:val="006632C6"/>
    <w:rsid w:val="00663485"/>
    <w:rsid w:val="006637FC"/>
    <w:rsid w:val="00663D9D"/>
    <w:rsid w:val="00663FE0"/>
    <w:rsid w:val="00664005"/>
    <w:rsid w:val="00664030"/>
    <w:rsid w:val="0066425D"/>
    <w:rsid w:val="00664349"/>
    <w:rsid w:val="00664E2D"/>
    <w:rsid w:val="00665105"/>
    <w:rsid w:val="00665231"/>
    <w:rsid w:val="006652BF"/>
    <w:rsid w:val="0066569E"/>
    <w:rsid w:val="0066577F"/>
    <w:rsid w:val="00665946"/>
    <w:rsid w:val="006659AB"/>
    <w:rsid w:val="00665A38"/>
    <w:rsid w:val="00665B68"/>
    <w:rsid w:val="00665F9E"/>
    <w:rsid w:val="0066672B"/>
    <w:rsid w:val="00666A24"/>
    <w:rsid w:val="00666C45"/>
    <w:rsid w:val="00666FEA"/>
    <w:rsid w:val="0066738D"/>
    <w:rsid w:val="00667477"/>
    <w:rsid w:val="006675EE"/>
    <w:rsid w:val="00667899"/>
    <w:rsid w:val="00667D66"/>
    <w:rsid w:val="006702E9"/>
    <w:rsid w:val="006702ED"/>
    <w:rsid w:val="006702EF"/>
    <w:rsid w:val="00670510"/>
    <w:rsid w:val="0067060E"/>
    <w:rsid w:val="006706DF"/>
    <w:rsid w:val="00670788"/>
    <w:rsid w:val="006709D1"/>
    <w:rsid w:val="00670E5F"/>
    <w:rsid w:val="00670EF4"/>
    <w:rsid w:val="00670FF6"/>
    <w:rsid w:val="006711FE"/>
    <w:rsid w:val="0067170E"/>
    <w:rsid w:val="00671CA0"/>
    <w:rsid w:val="0067207D"/>
    <w:rsid w:val="00672224"/>
    <w:rsid w:val="00672824"/>
    <w:rsid w:val="00672AD6"/>
    <w:rsid w:val="00672E31"/>
    <w:rsid w:val="0067310C"/>
    <w:rsid w:val="00673384"/>
    <w:rsid w:val="006738F5"/>
    <w:rsid w:val="00674108"/>
    <w:rsid w:val="00674293"/>
    <w:rsid w:val="00674332"/>
    <w:rsid w:val="006746BA"/>
    <w:rsid w:val="006746E0"/>
    <w:rsid w:val="006747C7"/>
    <w:rsid w:val="00674A64"/>
    <w:rsid w:val="00674DDB"/>
    <w:rsid w:val="00675A15"/>
    <w:rsid w:val="00675B01"/>
    <w:rsid w:val="00675B59"/>
    <w:rsid w:val="00675B7F"/>
    <w:rsid w:val="00675EE2"/>
    <w:rsid w:val="0067600C"/>
    <w:rsid w:val="0067608C"/>
    <w:rsid w:val="00676262"/>
    <w:rsid w:val="00676429"/>
    <w:rsid w:val="00676620"/>
    <w:rsid w:val="006767FF"/>
    <w:rsid w:val="00676811"/>
    <w:rsid w:val="00676A08"/>
    <w:rsid w:val="00676C45"/>
    <w:rsid w:val="00676CB0"/>
    <w:rsid w:val="00676E49"/>
    <w:rsid w:val="0067744A"/>
    <w:rsid w:val="00677534"/>
    <w:rsid w:val="00677987"/>
    <w:rsid w:val="00677DA6"/>
    <w:rsid w:val="0068039B"/>
    <w:rsid w:val="00680B12"/>
    <w:rsid w:val="00680D44"/>
    <w:rsid w:val="006810ED"/>
    <w:rsid w:val="006811F0"/>
    <w:rsid w:val="00681350"/>
    <w:rsid w:val="00681A0B"/>
    <w:rsid w:val="00682308"/>
    <w:rsid w:val="00682391"/>
    <w:rsid w:val="00682820"/>
    <w:rsid w:val="00682829"/>
    <w:rsid w:val="00682AFE"/>
    <w:rsid w:val="00682BB0"/>
    <w:rsid w:val="00682C11"/>
    <w:rsid w:val="0068300F"/>
    <w:rsid w:val="00683580"/>
    <w:rsid w:val="0068362C"/>
    <w:rsid w:val="00683928"/>
    <w:rsid w:val="00683CF3"/>
    <w:rsid w:val="00683DAD"/>
    <w:rsid w:val="00683E52"/>
    <w:rsid w:val="00683F33"/>
    <w:rsid w:val="006841ED"/>
    <w:rsid w:val="00684458"/>
    <w:rsid w:val="006846F2"/>
    <w:rsid w:val="006847C4"/>
    <w:rsid w:val="0068482F"/>
    <w:rsid w:val="00684893"/>
    <w:rsid w:val="00684916"/>
    <w:rsid w:val="00684C1D"/>
    <w:rsid w:val="00684C8A"/>
    <w:rsid w:val="00684F3F"/>
    <w:rsid w:val="00685977"/>
    <w:rsid w:val="0068645C"/>
    <w:rsid w:val="00686561"/>
    <w:rsid w:val="006867B3"/>
    <w:rsid w:val="006867D8"/>
    <w:rsid w:val="00686809"/>
    <w:rsid w:val="0068698F"/>
    <w:rsid w:val="00686AD6"/>
    <w:rsid w:val="00686B76"/>
    <w:rsid w:val="00686C99"/>
    <w:rsid w:val="00686D7C"/>
    <w:rsid w:val="00686E32"/>
    <w:rsid w:val="00686F88"/>
    <w:rsid w:val="00686FC9"/>
    <w:rsid w:val="0068777D"/>
    <w:rsid w:val="0068784E"/>
    <w:rsid w:val="00687E08"/>
    <w:rsid w:val="00687F1A"/>
    <w:rsid w:val="006902C7"/>
    <w:rsid w:val="00690596"/>
    <w:rsid w:val="006908F1"/>
    <w:rsid w:val="0069092F"/>
    <w:rsid w:val="00690A42"/>
    <w:rsid w:val="00690BC1"/>
    <w:rsid w:val="00690CEA"/>
    <w:rsid w:val="00690DD9"/>
    <w:rsid w:val="0069122E"/>
    <w:rsid w:val="0069163F"/>
    <w:rsid w:val="00691C2D"/>
    <w:rsid w:val="00691EE9"/>
    <w:rsid w:val="006923BE"/>
    <w:rsid w:val="00692A14"/>
    <w:rsid w:val="00692CD9"/>
    <w:rsid w:val="00692E4A"/>
    <w:rsid w:val="006931C7"/>
    <w:rsid w:val="006933EC"/>
    <w:rsid w:val="0069359D"/>
    <w:rsid w:val="00693803"/>
    <w:rsid w:val="00693E7C"/>
    <w:rsid w:val="00693F2E"/>
    <w:rsid w:val="0069418B"/>
    <w:rsid w:val="0069435E"/>
    <w:rsid w:val="00694479"/>
    <w:rsid w:val="00694801"/>
    <w:rsid w:val="0069490F"/>
    <w:rsid w:val="006949F3"/>
    <w:rsid w:val="00695083"/>
    <w:rsid w:val="00695309"/>
    <w:rsid w:val="006960D8"/>
    <w:rsid w:val="0069622C"/>
    <w:rsid w:val="00696247"/>
    <w:rsid w:val="006963D1"/>
    <w:rsid w:val="00696D8E"/>
    <w:rsid w:val="00696FBB"/>
    <w:rsid w:val="006971F7"/>
    <w:rsid w:val="006978D7"/>
    <w:rsid w:val="006A0541"/>
    <w:rsid w:val="006A0EA8"/>
    <w:rsid w:val="006A11D8"/>
    <w:rsid w:val="006A1483"/>
    <w:rsid w:val="006A16B4"/>
    <w:rsid w:val="006A19B8"/>
    <w:rsid w:val="006A1E98"/>
    <w:rsid w:val="006A1F5B"/>
    <w:rsid w:val="006A2000"/>
    <w:rsid w:val="006A2435"/>
    <w:rsid w:val="006A250F"/>
    <w:rsid w:val="006A296E"/>
    <w:rsid w:val="006A2B40"/>
    <w:rsid w:val="006A2DD1"/>
    <w:rsid w:val="006A300F"/>
    <w:rsid w:val="006A33BE"/>
    <w:rsid w:val="006A35B9"/>
    <w:rsid w:val="006A365D"/>
    <w:rsid w:val="006A3682"/>
    <w:rsid w:val="006A4117"/>
    <w:rsid w:val="006A4279"/>
    <w:rsid w:val="006A47FB"/>
    <w:rsid w:val="006A4A0B"/>
    <w:rsid w:val="006A4AA1"/>
    <w:rsid w:val="006A4BB3"/>
    <w:rsid w:val="006A4C8B"/>
    <w:rsid w:val="006A4F63"/>
    <w:rsid w:val="006A5189"/>
    <w:rsid w:val="006A54BB"/>
    <w:rsid w:val="006A5A41"/>
    <w:rsid w:val="006A609A"/>
    <w:rsid w:val="006A62F9"/>
    <w:rsid w:val="006A648B"/>
    <w:rsid w:val="006A67BD"/>
    <w:rsid w:val="006A6E2E"/>
    <w:rsid w:val="006A72F1"/>
    <w:rsid w:val="006A76F3"/>
    <w:rsid w:val="006A7863"/>
    <w:rsid w:val="006A791D"/>
    <w:rsid w:val="006A79AF"/>
    <w:rsid w:val="006A7B84"/>
    <w:rsid w:val="006A7CFD"/>
    <w:rsid w:val="006B031F"/>
    <w:rsid w:val="006B0503"/>
    <w:rsid w:val="006B092F"/>
    <w:rsid w:val="006B0B64"/>
    <w:rsid w:val="006B0D17"/>
    <w:rsid w:val="006B10C2"/>
    <w:rsid w:val="006B15B7"/>
    <w:rsid w:val="006B1824"/>
    <w:rsid w:val="006B1B62"/>
    <w:rsid w:val="006B1CF7"/>
    <w:rsid w:val="006B22DB"/>
    <w:rsid w:val="006B3331"/>
    <w:rsid w:val="006B34E4"/>
    <w:rsid w:val="006B3754"/>
    <w:rsid w:val="006B38A0"/>
    <w:rsid w:val="006B3A9E"/>
    <w:rsid w:val="006B3AC4"/>
    <w:rsid w:val="006B3CDA"/>
    <w:rsid w:val="006B3CDE"/>
    <w:rsid w:val="006B3E15"/>
    <w:rsid w:val="006B4024"/>
    <w:rsid w:val="006B4260"/>
    <w:rsid w:val="006B4544"/>
    <w:rsid w:val="006B45D7"/>
    <w:rsid w:val="006B487E"/>
    <w:rsid w:val="006B4B5C"/>
    <w:rsid w:val="006B4B95"/>
    <w:rsid w:val="006B4BFE"/>
    <w:rsid w:val="006B52E9"/>
    <w:rsid w:val="006B552C"/>
    <w:rsid w:val="006B5816"/>
    <w:rsid w:val="006B6429"/>
    <w:rsid w:val="006B65A5"/>
    <w:rsid w:val="006B65E7"/>
    <w:rsid w:val="006B6BFE"/>
    <w:rsid w:val="006B6F82"/>
    <w:rsid w:val="006B7057"/>
    <w:rsid w:val="006B74A6"/>
    <w:rsid w:val="006B7803"/>
    <w:rsid w:val="006B790F"/>
    <w:rsid w:val="006B79B5"/>
    <w:rsid w:val="006B7CDA"/>
    <w:rsid w:val="006B7DBE"/>
    <w:rsid w:val="006B7F8A"/>
    <w:rsid w:val="006C0308"/>
    <w:rsid w:val="006C05CA"/>
    <w:rsid w:val="006C0E34"/>
    <w:rsid w:val="006C0E5C"/>
    <w:rsid w:val="006C0E79"/>
    <w:rsid w:val="006C1004"/>
    <w:rsid w:val="006C1359"/>
    <w:rsid w:val="006C1429"/>
    <w:rsid w:val="006C15CD"/>
    <w:rsid w:val="006C188D"/>
    <w:rsid w:val="006C18F6"/>
    <w:rsid w:val="006C1B05"/>
    <w:rsid w:val="006C1CCD"/>
    <w:rsid w:val="006C1D26"/>
    <w:rsid w:val="006C2024"/>
    <w:rsid w:val="006C21F2"/>
    <w:rsid w:val="006C2230"/>
    <w:rsid w:val="006C2233"/>
    <w:rsid w:val="006C22CD"/>
    <w:rsid w:val="006C23DE"/>
    <w:rsid w:val="006C268F"/>
    <w:rsid w:val="006C2B1F"/>
    <w:rsid w:val="006C2F55"/>
    <w:rsid w:val="006C324D"/>
    <w:rsid w:val="006C33AA"/>
    <w:rsid w:val="006C3469"/>
    <w:rsid w:val="006C3B9D"/>
    <w:rsid w:val="006C401F"/>
    <w:rsid w:val="006C4646"/>
    <w:rsid w:val="006C46DC"/>
    <w:rsid w:val="006C4AA1"/>
    <w:rsid w:val="006C4AE0"/>
    <w:rsid w:val="006C4E20"/>
    <w:rsid w:val="006C4E67"/>
    <w:rsid w:val="006C50FA"/>
    <w:rsid w:val="006C55E8"/>
    <w:rsid w:val="006C588E"/>
    <w:rsid w:val="006C5C20"/>
    <w:rsid w:val="006C5E7D"/>
    <w:rsid w:val="006C621D"/>
    <w:rsid w:val="006C6259"/>
    <w:rsid w:val="006C6A12"/>
    <w:rsid w:val="006C6EB9"/>
    <w:rsid w:val="006C6F73"/>
    <w:rsid w:val="006C7D41"/>
    <w:rsid w:val="006C7F5F"/>
    <w:rsid w:val="006D0634"/>
    <w:rsid w:val="006D096D"/>
    <w:rsid w:val="006D0C5D"/>
    <w:rsid w:val="006D0E0D"/>
    <w:rsid w:val="006D0FFA"/>
    <w:rsid w:val="006D1130"/>
    <w:rsid w:val="006D11E9"/>
    <w:rsid w:val="006D1748"/>
    <w:rsid w:val="006D19F9"/>
    <w:rsid w:val="006D1AFA"/>
    <w:rsid w:val="006D1B35"/>
    <w:rsid w:val="006D1C7E"/>
    <w:rsid w:val="006D1C7F"/>
    <w:rsid w:val="006D2322"/>
    <w:rsid w:val="006D2716"/>
    <w:rsid w:val="006D2A47"/>
    <w:rsid w:val="006D2EDB"/>
    <w:rsid w:val="006D37C9"/>
    <w:rsid w:val="006D39C6"/>
    <w:rsid w:val="006D3B19"/>
    <w:rsid w:val="006D3E34"/>
    <w:rsid w:val="006D40D7"/>
    <w:rsid w:val="006D4527"/>
    <w:rsid w:val="006D4E03"/>
    <w:rsid w:val="006D5279"/>
    <w:rsid w:val="006D56FB"/>
    <w:rsid w:val="006D5825"/>
    <w:rsid w:val="006D5A0A"/>
    <w:rsid w:val="006D5A78"/>
    <w:rsid w:val="006D6015"/>
    <w:rsid w:val="006D6134"/>
    <w:rsid w:val="006D6150"/>
    <w:rsid w:val="006D632F"/>
    <w:rsid w:val="006D6370"/>
    <w:rsid w:val="006D640D"/>
    <w:rsid w:val="006D67B6"/>
    <w:rsid w:val="006D67C6"/>
    <w:rsid w:val="006D6959"/>
    <w:rsid w:val="006D7178"/>
    <w:rsid w:val="006D739A"/>
    <w:rsid w:val="006D74A9"/>
    <w:rsid w:val="006D755B"/>
    <w:rsid w:val="006D7560"/>
    <w:rsid w:val="006D7A90"/>
    <w:rsid w:val="006D7AA4"/>
    <w:rsid w:val="006D7AF0"/>
    <w:rsid w:val="006D7EF5"/>
    <w:rsid w:val="006D7FA4"/>
    <w:rsid w:val="006E004E"/>
    <w:rsid w:val="006E0074"/>
    <w:rsid w:val="006E026A"/>
    <w:rsid w:val="006E02A0"/>
    <w:rsid w:val="006E05F3"/>
    <w:rsid w:val="006E0655"/>
    <w:rsid w:val="006E06DC"/>
    <w:rsid w:val="006E0821"/>
    <w:rsid w:val="006E0D87"/>
    <w:rsid w:val="006E1010"/>
    <w:rsid w:val="006E1130"/>
    <w:rsid w:val="006E1247"/>
    <w:rsid w:val="006E1262"/>
    <w:rsid w:val="006E141D"/>
    <w:rsid w:val="006E16DA"/>
    <w:rsid w:val="006E1CA0"/>
    <w:rsid w:val="006E1E0D"/>
    <w:rsid w:val="006E2578"/>
    <w:rsid w:val="006E290B"/>
    <w:rsid w:val="006E2BED"/>
    <w:rsid w:val="006E325E"/>
    <w:rsid w:val="006E3FC8"/>
    <w:rsid w:val="006E423F"/>
    <w:rsid w:val="006E4330"/>
    <w:rsid w:val="006E4506"/>
    <w:rsid w:val="006E46BB"/>
    <w:rsid w:val="006E47EF"/>
    <w:rsid w:val="006E48F2"/>
    <w:rsid w:val="006E4D89"/>
    <w:rsid w:val="006E4F50"/>
    <w:rsid w:val="006E52F1"/>
    <w:rsid w:val="006E5FCC"/>
    <w:rsid w:val="006E6ADE"/>
    <w:rsid w:val="006E6CDE"/>
    <w:rsid w:val="006E6DAC"/>
    <w:rsid w:val="006E6E7D"/>
    <w:rsid w:val="006E713D"/>
    <w:rsid w:val="006E7397"/>
    <w:rsid w:val="006E7405"/>
    <w:rsid w:val="006E7645"/>
    <w:rsid w:val="006E79D5"/>
    <w:rsid w:val="006E7E18"/>
    <w:rsid w:val="006F0435"/>
    <w:rsid w:val="006F05CB"/>
    <w:rsid w:val="006F05DE"/>
    <w:rsid w:val="006F10F6"/>
    <w:rsid w:val="006F1326"/>
    <w:rsid w:val="006F133B"/>
    <w:rsid w:val="006F14BD"/>
    <w:rsid w:val="006F1522"/>
    <w:rsid w:val="006F1792"/>
    <w:rsid w:val="006F19DE"/>
    <w:rsid w:val="006F1BA9"/>
    <w:rsid w:val="006F1C66"/>
    <w:rsid w:val="006F1DB1"/>
    <w:rsid w:val="006F1EC1"/>
    <w:rsid w:val="006F1FB4"/>
    <w:rsid w:val="006F20D1"/>
    <w:rsid w:val="006F2523"/>
    <w:rsid w:val="006F2798"/>
    <w:rsid w:val="006F280E"/>
    <w:rsid w:val="006F2CFE"/>
    <w:rsid w:val="006F2DC2"/>
    <w:rsid w:val="006F2E66"/>
    <w:rsid w:val="006F2FC3"/>
    <w:rsid w:val="006F3325"/>
    <w:rsid w:val="006F34B1"/>
    <w:rsid w:val="006F3638"/>
    <w:rsid w:val="006F3BC2"/>
    <w:rsid w:val="006F3CB4"/>
    <w:rsid w:val="006F3E17"/>
    <w:rsid w:val="006F41F9"/>
    <w:rsid w:val="006F4E34"/>
    <w:rsid w:val="006F4E42"/>
    <w:rsid w:val="006F5052"/>
    <w:rsid w:val="006F5261"/>
    <w:rsid w:val="006F54FA"/>
    <w:rsid w:val="006F56B8"/>
    <w:rsid w:val="006F5B2F"/>
    <w:rsid w:val="006F5B7F"/>
    <w:rsid w:val="006F5C6E"/>
    <w:rsid w:val="006F5EB1"/>
    <w:rsid w:val="006F60DC"/>
    <w:rsid w:val="006F61AB"/>
    <w:rsid w:val="006F638E"/>
    <w:rsid w:val="006F6943"/>
    <w:rsid w:val="006F6D57"/>
    <w:rsid w:val="006F71D3"/>
    <w:rsid w:val="006F79EE"/>
    <w:rsid w:val="006F7BF2"/>
    <w:rsid w:val="00700993"/>
    <w:rsid w:val="00700BFF"/>
    <w:rsid w:val="0070136A"/>
    <w:rsid w:val="00701936"/>
    <w:rsid w:val="00701CA0"/>
    <w:rsid w:val="00702180"/>
    <w:rsid w:val="007027CD"/>
    <w:rsid w:val="007027F5"/>
    <w:rsid w:val="00702A38"/>
    <w:rsid w:val="00702D62"/>
    <w:rsid w:val="0070375A"/>
    <w:rsid w:val="00703939"/>
    <w:rsid w:val="00703ABA"/>
    <w:rsid w:val="00703B40"/>
    <w:rsid w:val="00703CBB"/>
    <w:rsid w:val="00703F7F"/>
    <w:rsid w:val="00704338"/>
    <w:rsid w:val="0070436E"/>
    <w:rsid w:val="00704559"/>
    <w:rsid w:val="007045B2"/>
    <w:rsid w:val="007045C8"/>
    <w:rsid w:val="007045E7"/>
    <w:rsid w:val="00704697"/>
    <w:rsid w:val="007046CD"/>
    <w:rsid w:val="00705111"/>
    <w:rsid w:val="00705192"/>
    <w:rsid w:val="007051A4"/>
    <w:rsid w:val="0070531F"/>
    <w:rsid w:val="007053D2"/>
    <w:rsid w:val="00705477"/>
    <w:rsid w:val="00705690"/>
    <w:rsid w:val="007057D6"/>
    <w:rsid w:val="00705FA4"/>
    <w:rsid w:val="00706224"/>
    <w:rsid w:val="0070631C"/>
    <w:rsid w:val="0070633E"/>
    <w:rsid w:val="007063DD"/>
    <w:rsid w:val="007065F0"/>
    <w:rsid w:val="00706646"/>
    <w:rsid w:val="00706BF4"/>
    <w:rsid w:val="00706ED4"/>
    <w:rsid w:val="0070702A"/>
    <w:rsid w:val="00707463"/>
    <w:rsid w:val="007075E0"/>
    <w:rsid w:val="007075EF"/>
    <w:rsid w:val="00707852"/>
    <w:rsid w:val="0070795B"/>
    <w:rsid w:val="00707BAA"/>
    <w:rsid w:val="00707DFD"/>
    <w:rsid w:val="00707E86"/>
    <w:rsid w:val="00707F3C"/>
    <w:rsid w:val="0071001D"/>
    <w:rsid w:val="0071003D"/>
    <w:rsid w:val="00710319"/>
    <w:rsid w:val="00710C31"/>
    <w:rsid w:val="00710D6B"/>
    <w:rsid w:val="00710D9D"/>
    <w:rsid w:val="00710ECE"/>
    <w:rsid w:val="00711163"/>
    <w:rsid w:val="0071142A"/>
    <w:rsid w:val="007115CE"/>
    <w:rsid w:val="0071210F"/>
    <w:rsid w:val="007123E4"/>
    <w:rsid w:val="007124E2"/>
    <w:rsid w:val="00712A2B"/>
    <w:rsid w:val="00712A92"/>
    <w:rsid w:val="00712AF1"/>
    <w:rsid w:val="00712E15"/>
    <w:rsid w:val="00713163"/>
    <w:rsid w:val="0071350B"/>
    <w:rsid w:val="0071419F"/>
    <w:rsid w:val="00714482"/>
    <w:rsid w:val="00714617"/>
    <w:rsid w:val="007146D1"/>
    <w:rsid w:val="007148E5"/>
    <w:rsid w:val="007149B9"/>
    <w:rsid w:val="00714A0C"/>
    <w:rsid w:val="00714A72"/>
    <w:rsid w:val="00714DED"/>
    <w:rsid w:val="007153AB"/>
    <w:rsid w:val="007157EC"/>
    <w:rsid w:val="00715962"/>
    <w:rsid w:val="00716067"/>
    <w:rsid w:val="00716171"/>
    <w:rsid w:val="007162F9"/>
    <w:rsid w:val="00716311"/>
    <w:rsid w:val="007168E5"/>
    <w:rsid w:val="007169B2"/>
    <w:rsid w:val="00716C79"/>
    <w:rsid w:val="00717131"/>
    <w:rsid w:val="0071737C"/>
    <w:rsid w:val="007175C8"/>
    <w:rsid w:val="007176A6"/>
    <w:rsid w:val="00717801"/>
    <w:rsid w:val="00717FB4"/>
    <w:rsid w:val="007206A8"/>
    <w:rsid w:val="00720A4A"/>
    <w:rsid w:val="00720A9F"/>
    <w:rsid w:val="00720CAA"/>
    <w:rsid w:val="00720D86"/>
    <w:rsid w:val="00720DA5"/>
    <w:rsid w:val="0072135B"/>
    <w:rsid w:val="00721775"/>
    <w:rsid w:val="00721791"/>
    <w:rsid w:val="00721A59"/>
    <w:rsid w:val="00721C1B"/>
    <w:rsid w:val="00721DD3"/>
    <w:rsid w:val="00721FC1"/>
    <w:rsid w:val="007220B7"/>
    <w:rsid w:val="0072237D"/>
    <w:rsid w:val="00722710"/>
    <w:rsid w:val="007228E1"/>
    <w:rsid w:val="00722920"/>
    <w:rsid w:val="00722C8C"/>
    <w:rsid w:val="00722DB6"/>
    <w:rsid w:val="007232A5"/>
    <w:rsid w:val="00723334"/>
    <w:rsid w:val="00723401"/>
    <w:rsid w:val="00723586"/>
    <w:rsid w:val="007238AB"/>
    <w:rsid w:val="007238E6"/>
    <w:rsid w:val="00723D4E"/>
    <w:rsid w:val="00723DB0"/>
    <w:rsid w:val="00723E84"/>
    <w:rsid w:val="00724124"/>
    <w:rsid w:val="00724754"/>
    <w:rsid w:val="0072481A"/>
    <w:rsid w:val="00724B9E"/>
    <w:rsid w:val="0072538D"/>
    <w:rsid w:val="007253DC"/>
    <w:rsid w:val="00725A59"/>
    <w:rsid w:val="00725C87"/>
    <w:rsid w:val="00725EEA"/>
    <w:rsid w:val="007261FA"/>
    <w:rsid w:val="00726DA6"/>
    <w:rsid w:val="00726FF5"/>
    <w:rsid w:val="007270C8"/>
    <w:rsid w:val="00727157"/>
    <w:rsid w:val="00727164"/>
    <w:rsid w:val="00727459"/>
    <w:rsid w:val="00727AAF"/>
    <w:rsid w:val="00727BFF"/>
    <w:rsid w:val="00727CA9"/>
    <w:rsid w:val="00727EE7"/>
    <w:rsid w:val="00727FB9"/>
    <w:rsid w:val="0073036B"/>
    <w:rsid w:val="0073093A"/>
    <w:rsid w:val="00730C97"/>
    <w:rsid w:val="007311B9"/>
    <w:rsid w:val="00731628"/>
    <w:rsid w:val="00731896"/>
    <w:rsid w:val="007319EA"/>
    <w:rsid w:val="00731D83"/>
    <w:rsid w:val="00731F8F"/>
    <w:rsid w:val="0073208E"/>
    <w:rsid w:val="00732370"/>
    <w:rsid w:val="007323E7"/>
    <w:rsid w:val="00732846"/>
    <w:rsid w:val="007329F4"/>
    <w:rsid w:val="00732B95"/>
    <w:rsid w:val="00732DEE"/>
    <w:rsid w:val="00732F17"/>
    <w:rsid w:val="0073333E"/>
    <w:rsid w:val="00733A02"/>
    <w:rsid w:val="00733AB1"/>
    <w:rsid w:val="00733BA6"/>
    <w:rsid w:val="00733BBF"/>
    <w:rsid w:val="00733C5B"/>
    <w:rsid w:val="00733CAF"/>
    <w:rsid w:val="00733DA2"/>
    <w:rsid w:val="00733EAE"/>
    <w:rsid w:val="00733F43"/>
    <w:rsid w:val="0073486B"/>
    <w:rsid w:val="007353CC"/>
    <w:rsid w:val="007358C2"/>
    <w:rsid w:val="00735F93"/>
    <w:rsid w:val="007362AA"/>
    <w:rsid w:val="007363D2"/>
    <w:rsid w:val="007363ED"/>
    <w:rsid w:val="00736A0C"/>
    <w:rsid w:val="00736C16"/>
    <w:rsid w:val="00736E3D"/>
    <w:rsid w:val="00736FC3"/>
    <w:rsid w:val="007376D8"/>
    <w:rsid w:val="00737802"/>
    <w:rsid w:val="00737C6C"/>
    <w:rsid w:val="00737F74"/>
    <w:rsid w:val="0074046C"/>
    <w:rsid w:val="00740F4B"/>
    <w:rsid w:val="00741041"/>
    <w:rsid w:val="00741275"/>
    <w:rsid w:val="007415D7"/>
    <w:rsid w:val="00741642"/>
    <w:rsid w:val="007417B7"/>
    <w:rsid w:val="00741A85"/>
    <w:rsid w:val="00742649"/>
    <w:rsid w:val="00742868"/>
    <w:rsid w:val="0074287B"/>
    <w:rsid w:val="00742D81"/>
    <w:rsid w:val="00743383"/>
    <w:rsid w:val="00743A77"/>
    <w:rsid w:val="00743CD3"/>
    <w:rsid w:val="00743E94"/>
    <w:rsid w:val="00743F10"/>
    <w:rsid w:val="00743F7F"/>
    <w:rsid w:val="007441A8"/>
    <w:rsid w:val="0074489E"/>
    <w:rsid w:val="00744994"/>
    <w:rsid w:val="00745435"/>
    <w:rsid w:val="007456FE"/>
    <w:rsid w:val="00745737"/>
    <w:rsid w:val="0074590B"/>
    <w:rsid w:val="00745C53"/>
    <w:rsid w:val="00745D76"/>
    <w:rsid w:val="00745FC8"/>
    <w:rsid w:val="00746120"/>
    <w:rsid w:val="00746763"/>
    <w:rsid w:val="00746B9B"/>
    <w:rsid w:val="00746BB1"/>
    <w:rsid w:val="00746C5F"/>
    <w:rsid w:val="007474D6"/>
    <w:rsid w:val="007475B3"/>
    <w:rsid w:val="007476B8"/>
    <w:rsid w:val="007478DA"/>
    <w:rsid w:val="00747967"/>
    <w:rsid w:val="00747A85"/>
    <w:rsid w:val="00747C7B"/>
    <w:rsid w:val="00750336"/>
    <w:rsid w:val="007507F7"/>
    <w:rsid w:val="00750970"/>
    <w:rsid w:val="0075098E"/>
    <w:rsid w:val="00750D46"/>
    <w:rsid w:val="00750FFE"/>
    <w:rsid w:val="0075108E"/>
    <w:rsid w:val="007513EA"/>
    <w:rsid w:val="007516DA"/>
    <w:rsid w:val="00751CEB"/>
    <w:rsid w:val="00751EFD"/>
    <w:rsid w:val="00751F47"/>
    <w:rsid w:val="00752157"/>
    <w:rsid w:val="007526BF"/>
    <w:rsid w:val="007528CE"/>
    <w:rsid w:val="007528D8"/>
    <w:rsid w:val="00752A99"/>
    <w:rsid w:val="00752B02"/>
    <w:rsid w:val="00752B5F"/>
    <w:rsid w:val="00752ECA"/>
    <w:rsid w:val="00752F63"/>
    <w:rsid w:val="00753367"/>
    <w:rsid w:val="00753667"/>
    <w:rsid w:val="007537BC"/>
    <w:rsid w:val="00753DF4"/>
    <w:rsid w:val="007541AA"/>
    <w:rsid w:val="0075458F"/>
    <w:rsid w:val="00755127"/>
    <w:rsid w:val="007552DD"/>
    <w:rsid w:val="0075584F"/>
    <w:rsid w:val="00755A02"/>
    <w:rsid w:val="00755BB4"/>
    <w:rsid w:val="00757656"/>
    <w:rsid w:val="00757791"/>
    <w:rsid w:val="007578E4"/>
    <w:rsid w:val="00757C8E"/>
    <w:rsid w:val="00757F7A"/>
    <w:rsid w:val="0076074C"/>
    <w:rsid w:val="0076085B"/>
    <w:rsid w:val="00760C86"/>
    <w:rsid w:val="00760DA8"/>
    <w:rsid w:val="00760E9A"/>
    <w:rsid w:val="0076105F"/>
    <w:rsid w:val="007610FE"/>
    <w:rsid w:val="0076160D"/>
    <w:rsid w:val="0076172E"/>
    <w:rsid w:val="00761C96"/>
    <w:rsid w:val="00761D78"/>
    <w:rsid w:val="00761FF2"/>
    <w:rsid w:val="00762333"/>
    <w:rsid w:val="00762766"/>
    <w:rsid w:val="00762CC5"/>
    <w:rsid w:val="00762FDD"/>
    <w:rsid w:val="00763115"/>
    <w:rsid w:val="00763260"/>
    <w:rsid w:val="00763748"/>
    <w:rsid w:val="00763771"/>
    <w:rsid w:val="00763953"/>
    <w:rsid w:val="00763A7D"/>
    <w:rsid w:val="00763D4F"/>
    <w:rsid w:val="00764235"/>
    <w:rsid w:val="00764250"/>
    <w:rsid w:val="00764270"/>
    <w:rsid w:val="007645FB"/>
    <w:rsid w:val="00764644"/>
    <w:rsid w:val="00764654"/>
    <w:rsid w:val="007649C7"/>
    <w:rsid w:val="00764D8E"/>
    <w:rsid w:val="00765047"/>
    <w:rsid w:val="0076525F"/>
    <w:rsid w:val="00765994"/>
    <w:rsid w:val="00765BDD"/>
    <w:rsid w:val="00765E43"/>
    <w:rsid w:val="00766072"/>
    <w:rsid w:val="00766639"/>
    <w:rsid w:val="007669B6"/>
    <w:rsid w:val="00766A09"/>
    <w:rsid w:val="00766B20"/>
    <w:rsid w:val="00766B46"/>
    <w:rsid w:val="0076727F"/>
    <w:rsid w:val="007672F5"/>
    <w:rsid w:val="007678E2"/>
    <w:rsid w:val="00767AA0"/>
    <w:rsid w:val="00767CF6"/>
    <w:rsid w:val="00767F2C"/>
    <w:rsid w:val="00767F3D"/>
    <w:rsid w:val="00767FDF"/>
    <w:rsid w:val="00770103"/>
    <w:rsid w:val="007706FC"/>
    <w:rsid w:val="00770CB5"/>
    <w:rsid w:val="00770E59"/>
    <w:rsid w:val="00770F58"/>
    <w:rsid w:val="00770F86"/>
    <w:rsid w:val="007710AD"/>
    <w:rsid w:val="007711FC"/>
    <w:rsid w:val="007712BA"/>
    <w:rsid w:val="007714DA"/>
    <w:rsid w:val="00771562"/>
    <w:rsid w:val="00771B88"/>
    <w:rsid w:val="00771E2F"/>
    <w:rsid w:val="0077282F"/>
    <w:rsid w:val="00772BD1"/>
    <w:rsid w:val="00772C36"/>
    <w:rsid w:val="00772D10"/>
    <w:rsid w:val="00772DCA"/>
    <w:rsid w:val="00772F93"/>
    <w:rsid w:val="007731A6"/>
    <w:rsid w:val="007731C4"/>
    <w:rsid w:val="00773473"/>
    <w:rsid w:val="007737EA"/>
    <w:rsid w:val="007737FB"/>
    <w:rsid w:val="00773851"/>
    <w:rsid w:val="007739E9"/>
    <w:rsid w:val="00774238"/>
    <w:rsid w:val="00774269"/>
    <w:rsid w:val="007742C8"/>
    <w:rsid w:val="00774A00"/>
    <w:rsid w:val="00774D9A"/>
    <w:rsid w:val="00775057"/>
    <w:rsid w:val="007757FA"/>
    <w:rsid w:val="007758A3"/>
    <w:rsid w:val="0077640E"/>
    <w:rsid w:val="00776BCE"/>
    <w:rsid w:val="00776CD4"/>
    <w:rsid w:val="007772E2"/>
    <w:rsid w:val="0077776F"/>
    <w:rsid w:val="00777885"/>
    <w:rsid w:val="00777AEF"/>
    <w:rsid w:val="00777B03"/>
    <w:rsid w:val="007807D4"/>
    <w:rsid w:val="007807DC"/>
    <w:rsid w:val="0078107E"/>
    <w:rsid w:val="007810DC"/>
    <w:rsid w:val="007812BD"/>
    <w:rsid w:val="0078156D"/>
    <w:rsid w:val="00781A25"/>
    <w:rsid w:val="0078240A"/>
    <w:rsid w:val="0078254B"/>
    <w:rsid w:val="00782C21"/>
    <w:rsid w:val="00782F57"/>
    <w:rsid w:val="00782FCE"/>
    <w:rsid w:val="007831C5"/>
    <w:rsid w:val="007831D0"/>
    <w:rsid w:val="007839E4"/>
    <w:rsid w:val="00783FA5"/>
    <w:rsid w:val="0078402B"/>
    <w:rsid w:val="0078471E"/>
    <w:rsid w:val="00784B27"/>
    <w:rsid w:val="00784CB6"/>
    <w:rsid w:val="00784E78"/>
    <w:rsid w:val="00785249"/>
    <w:rsid w:val="007852B0"/>
    <w:rsid w:val="007859E1"/>
    <w:rsid w:val="00785C42"/>
    <w:rsid w:val="00785E19"/>
    <w:rsid w:val="007869A6"/>
    <w:rsid w:val="007876D4"/>
    <w:rsid w:val="00787700"/>
    <w:rsid w:val="00787A7E"/>
    <w:rsid w:val="007901EF"/>
    <w:rsid w:val="00790D0B"/>
    <w:rsid w:val="00791137"/>
    <w:rsid w:val="00791180"/>
    <w:rsid w:val="007911C7"/>
    <w:rsid w:val="0079158D"/>
    <w:rsid w:val="007916DD"/>
    <w:rsid w:val="00791988"/>
    <w:rsid w:val="00791A6E"/>
    <w:rsid w:val="00791BE4"/>
    <w:rsid w:val="00792335"/>
    <w:rsid w:val="00792628"/>
    <w:rsid w:val="0079291D"/>
    <w:rsid w:val="007929D9"/>
    <w:rsid w:val="00792BE3"/>
    <w:rsid w:val="00792DE1"/>
    <w:rsid w:val="00792E07"/>
    <w:rsid w:val="00793221"/>
    <w:rsid w:val="0079328B"/>
    <w:rsid w:val="007937F2"/>
    <w:rsid w:val="00793F09"/>
    <w:rsid w:val="007941ED"/>
    <w:rsid w:val="00794336"/>
    <w:rsid w:val="007948C9"/>
    <w:rsid w:val="007949BF"/>
    <w:rsid w:val="00794AA0"/>
    <w:rsid w:val="00794E42"/>
    <w:rsid w:val="00794EF9"/>
    <w:rsid w:val="00794FE1"/>
    <w:rsid w:val="00795186"/>
    <w:rsid w:val="00795526"/>
    <w:rsid w:val="00795E63"/>
    <w:rsid w:val="00795F2A"/>
    <w:rsid w:val="007964FE"/>
    <w:rsid w:val="00796DC3"/>
    <w:rsid w:val="00796DF4"/>
    <w:rsid w:val="00796F74"/>
    <w:rsid w:val="007971F2"/>
    <w:rsid w:val="007973EA"/>
    <w:rsid w:val="00797438"/>
    <w:rsid w:val="007978DC"/>
    <w:rsid w:val="007A04D6"/>
    <w:rsid w:val="007A04DB"/>
    <w:rsid w:val="007A06B4"/>
    <w:rsid w:val="007A0C06"/>
    <w:rsid w:val="007A1022"/>
    <w:rsid w:val="007A1480"/>
    <w:rsid w:val="007A14DA"/>
    <w:rsid w:val="007A1904"/>
    <w:rsid w:val="007A19AB"/>
    <w:rsid w:val="007A1CB1"/>
    <w:rsid w:val="007A1F93"/>
    <w:rsid w:val="007A213B"/>
    <w:rsid w:val="007A23AF"/>
    <w:rsid w:val="007A23F0"/>
    <w:rsid w:val="007A2495"/>
    <w:rsid w:val="007A297D"/>
    <w:rsid w:val="007A2B4B"/>
    <w:rsid w:val="007A2EB1"/>
    <w:rsid w:val="007A30CE"/>
    <w:rsid w:val="007A330E"/>
    <w:rsid w:val="007A33B7"/>
    <w:rsid w:val="007A3FB0"/>
    <w:rsid w:val="007A4010"/>
    <w:rsid w:val="007A41F5"/>
    <w:rsid w:val="007A45F2"/>
    <w:rsid w:val="007A4B35"/>
    <w:rsid w:val="007A4EBB"/>
    <w:rsid w:val="007A51D0"/>
    <w:rsid w:val="007A52D8"/>
    <w:rsid w:val="007A5533"/>
    <w:rsid w:val="007A568D"/>
    <w:rsid w:val="007A5904"/>
    <w:rsid w:val="007A5B48"/>
    <w:rsid w:val="007A5C54"/>
    <w:rsid w:val="007A5F36"/>
    <w:rsid w:val="007A64F9"/>
    <w:rsid w:val="007A655D"/>
    <w:rsid w:val="007A669D"/>
    <w:rsid w:val="007A670D"/>
    <w:rsid w:val="007A6C5E"/>
    <w:rsid w:val="007A6CFF"/>
    <w:rsid w:val="007A7808"/>
    <w:rsid w:val="007B0389"/>
    <w:rsid w:val="007B06F8"/>
    <w:rsid w:val="007B0ADB"/>
    <w:rsid w:val="007B0B8D"/>
    <w:rsid w:val="007B0C60"/>
    <w:rsid w:val="007B1205"/>
    <w:rsid w:val="007B1441"/>
    <w:rsid w:val="007B14DF"/>
    <w:rsid w:val="007B217D"/>
    <w:rsid w:val="007B234A"/>
    <w:rsid w:val="007B28C3"/>
    <w:rsid w:val="007B2D20"/>
    <w:rsid w:val="007B2E08"/>
    <w:rsid w:val="007B2E0E"/>
    <w:rsid w:val="007B2ED1"/>
    <w:rsid w:val="007B3359"/>
    <w:rsid w:val="007B3492"/>
    <w:rsid w:val="007B3583"/>
    <w:rsid w:val="007B35D4"/>
    <w:rsid w:val="007B38F3"/>
    <w:rsid w:val="007B3919"/>
    <w:rsid w:val="007B3A7C"/>
    <w:rsid w:val="007B3BD5"/>
    <w:rsid w:val="007B3C50"/>
    <w:rsid w:val="007B3D20"/>
    <w:rsid w:val="007B3E7F"/>
    <w:rsid w:val="007B469A"/>
    <w:rsid w:val="007B4815"/>
    <w:rsid w:val="007B4A9B"/>
    <w:rsid w:val="007B4C39"/>
    <w:rsid w:val="007B4F8A"/>
    <w:rsid w:val="007B4FF9"/>
    <w:rsid w:val="007B52F4"/>
    <w:rsid w:val="007B5542"/>
    <w:rsid w:val="007B5580"/>
    <w:rsid w:val="007B5B90"/>
    <w:rsid w:val="007B5C3E"/>
    <w:rsid w:val="007B5C5D"/>
    <w:rsid w:val="007B6565"/>
    <w:rsid w:val="007C02A1"/>
    <w:rsid w:val="007C02D2"/>
    <w:rsid w:val="007C078D"/>
    <w:rsid w:val="007C0ED6"/>
    <w:rsid w:val="007C0F99"/>
    <w:rsid w:val="007C154F"/>
    <w:rsid w:val="007C1799"/>
    <w:rsid w:val="007C1964"/>
    <w:rsid w:val="007C1B9A"/>
    <w:rsid w:val="007C1C8E"/>
    <w:rsid w:val="007C1FB9"/>
    <w:rsid w:val="007C24A7"/>
    <w:rsid w:val="007C2B1A"/>
    <w:rsid w:val="007C34A2"/>
    <w:rsid w:val="007C370C"/>
    <w:rsid w:val="007C399B"/>
    <w:rsid w:val="007C3B41"/>
    <w:rsid w:val="007C3B55"/>
    <w:rsid w:val="007C3E08"/>
    <w:rsid w:val="007C3E4D"/>
    <w:rsid w:val="007C4230"/>
    <w:rsid w:val="007C44E0"/>
    <w:rsid w:val="007C45E4"/>
    <w:rsid w:val="007C4C5F"/>
    <w:rsid w:val="007C4ECC"/>
    <w:rsid w:val="007C4EDC"/>
    <w:rsid w:val="007C5287"/>
    <w:rsid w:val="007C5313"/>
    <w:rsid w:val="007C55DC"/>
    <w:rsid w:val="007C642A"/>
    <w:rsid w:val="007C662A"/>
    <w:rsid w:val="007C6889"/>
    <w:rsid w:val="007C696C"/>
    <w:rsid w:val="007C6B7A"/>
    <w:rsid w:val="007C6DD7"/>
    <w:rsid w:val="007C6F48"/>
    <w:rsid w:val="007C7274"/>
    <w:rsid w:val="007C7325"/>
    <w:rsid w:val="007C7522"/>
    <w:rsid w:val="007C759E"/>
    <w:rsid w:val="007C7DE7"/>
    <w:rsid w:val="007D04AF"/>
    <w:rsid w:val="007D0C6B"/>
    <w:rsid w:val="007D17AD"/>
    <w:rsid w:val="007D18E7"/>
    <w:rsid w:val="007D229B"/>
    <w:rsid w:val="007D24EE"/>
    <w:rsid w:val="007D28BE"/>
    <w:rsid w:val="007D2A25"/>
    <w:rsid w:val="007D2F51"/>
    <w:rsid w:val="007D3082"/>
    <w:rsid w:val="007D32B9"/>
    <w:rsid w:val="007D3A94"/>
    <w:rsid w:val="007D3C28"/>
    <w:rsid w:val="007D3EFF"/>
    <w:rsid w:val="007D3FCE"/>
    <w:rsid w:val="007D3FEA"/>
    <w:rsid w:val="007D4BCF"/>
    <w:rsid w:val="007D517D"/>
    <w:rsid w:val="007D5956"/>
    <w:rsid w:val="007D5DD1"/>
    <w:rsid w:val="007D63E2"/>
    <w:rsid w:val="007D64F4"/>
    <w:rsid w:val="007D693D"/>
    <w:rsid w:val="007D6961"/>
    <w:rsid w:val="007D69B8"/>
    <w:rsid w:val="007D6C38"/>
    <w:rsid w:val="007D6FE1"/>
    <w:rsid w:val="007D7336"/>
    <w:rsid w:val="007D7724"/>
    <w:rsid w:val="007D78CC"/>
    <w:rsid w:val="007D7999"/>
    <w:rsid w:val="007D7AA0"/>
    <w:rsid w:val="007D7B2A"/>
    <w:rsid w:val="007E0207"/>
    <w:rsid w:val="007E0756"/>
    <w:rsid w:val="007E0D9E"/>
    <w:rsid w:val="007E1063"/>
    <w:rsid w:val="007E18A9"/>
    <w:rsid w:val="007E1FB9"/>
    <w:rsid w:val="007E1FBB"/>
    <w:rsid w:val="007E20FB"/>
    <w:rsid w:val="007E211A"/>
    <w:rsid w:val="007E25C7"/>
    <w:rsid w:val="007E2806"/>
    <w:rsid w:val="007E28CA"/>
    <w:rsid w:val="007E2AEA"/>
    <w:rsid w:val="007E2DDB"/>
    <w:rsid w:val="007E32BF"/>
    <w:rsid w:val="007E334A"/>
    <w:rsid w:val="007E3370"/>
    <w:rsid w:val="007E35BC"/>
    <w:rsid w:val="007E37AC"/>
    <w:rsid w:val="007E3AC6"/>
    <w:rsid w:val="007E3DCA"/>
    <w:rsid w:val="007E3E95"/>
    <w:rsid w:val="007E426D"/>
    <w:rsid w:val="007E4388"/>
    <w:rsid w:val="007E4C51"/>
    <w:rsid w:val="007E5799"/>
    <w:rsid w:val="007E584D"/>
    <w:rsid w:val="007E6006"/>
    <w:rsid w:val="007E6164"/>
    <w:rsid w:val="007E680C"/>
    <w:rsid w:val="007E6A79"/>
    <w:rsid w:val="007E7086"/>
    <w:rsid w:val="007E7263"/>
    <w:rsid w:val="007E737C"/>
    <w:rsid w:val="007E79C0"/>
    <w:rsid w:val="007E7AAE"/>
    <w:rsid w:val="007E7D76"/>
    <w:rsid w:val="007E7EDA"/>
    <w:rsid w:val="007F027B"/>
    <w:rsid w:val="007F04D2"/>
    <w:rsid w:val="007F0566"/>
    <w:rsid w:val="007F063B"/>
    <w:rsid w:val="007F0BCD"/>
    <w:rsid w:val="007F1582"/>
    <w:rsid w:val="007F1585"/>
    <w:rsid w:val="007F2A2F"/>
    <w:rsid w:val="007F2B85"/>
    <w:rsid w:val="007F2E2E"/>
    <w:rsid w:val="007F5031"/>
    <w:rsid w:val="007F5187"/>
    <w:rsid w:val="007F53CA"/>
    <w:rsid w:val="007F5766"/>
    <w:rsid w:val="007F5967"/>
    <w:rsid w:val="007F62D4"/>
    <w:rsid w:val="007F63C2"/>
    <w:rsid w:val="007F6624"/>
    <w:rsid w:val="007F66F3"/>
    <w:rsid w:val="007F672A"/>
    <w:rsid w:val="007F6BC0"/>
    <w:rsid w:val="007F6CF6"/>
    <w:rsid w:val="007F6F16"/>
    <w:rsid w:val="007F6FD3"/>
    <w:rsid w:val="007F7023"/>
    <w:rsid w:val="007F7252"/>
    <w:rsid w:val="007F747E"/>
    <w:rsid w:val="007F74A1"/>
    <w:rsid w:val="00800405"/>
    <w:rsid w:val="00800512"/>
    <w:rsid w:val="00800631"/>
    <w:rsid w:val="00800A89"/>
    <w:rsid w:val="00800EC3"/>
    <w:rsid w:val="00801481"/>
    <w:rsid w:val="008016B2"/>
    <w:rsid w:val="0080187B"/>
    <w:rsid w:val="008020B3"/>
    <w:rsid w:val="008024DD"/>
    <w:rsid w:val="00802C63"/>
    <w:rsid w:val="00803370"/>
    <w:rsid w:val="008040FC"/>
    <w:rsid w:val="00804881"/>
    <w:rsid w:val="0080503B"/>
    <w:rsid w:val="0080504E"/>
    <w:rsid w:val="0080532F"/>
    <w:rsid w:val="0080598C"/>
    <w:rsid w:val="00805D24"/>
    <w:rsid w:val="008066E1"/>
    <w:rsid w:val="00806BAB"/>
    <w:rsid w:val="00806C34"/>
    <w:rsid w:val="00806D28"/>
    <w:rsid w:val="00806D50"/>
    <w:rsid w:val="008070DF"/>
    <w:rsid w:val="00807140"/>
    <w:rsid w:val="00807199"/>
    <w:rsid w:val="00807253"/>
    <w:rsid w:val="0080736F"/>
    <w:rsid w:val="008077FC"/>
    <w:rsid w:val="008078D1"/>
    <w:rsid w:val="00807B33"/>
    <w:rsid w:val="00807CA2"/>
    <w:rsid w:val="00807F1D"/>
    <w:rsid w:val="00810167"/>
    <w:rsid w:val="0081022D"/>
    <w:rsid w:val="00810788"/>
    <w:rsid w:val="00810EEC"/>
    <w:rsid w:val="0081101D"/>
    <w:rsid w:val="00811434"/>
    <w:rsid w:val="00811712"/>
    <w:rsid w:val="008119A9"/>
    <w:rsid w:val="00811A2A"/>
    <w:rsid w:val="00811B05"/>
    <w:rsid w:val="00811E61"/>
    <w:rsid w:val="00811FFE"/>
    <w:rsid w:val="0081218A"/>
    <w:rsid w:val="00812538"/>
    <w:rsid w:val="00812922"/>
    <w:rsid w:val="00812EB1"/>
    <w:rsid w:val="00813302"/>
    <w:rsid w:val="008139DE"/>
    <w:rsid w:val="00813AEE"/>
    <w:rsid w:val="00813CD3"/>
    <w:rsid w:val="00813F3B"/>
    <w:rsid w:val="008142D2"/>
    <w:rsid w:val="00814514"/>
    <w:rsid w:val="008145F2"/>
    <w:rsid w:val="008148BD"/>
    <w:rsid w:val="00814929"/>
    <w:rsid w:val="00814D60"/>
    <w:rsid w:val="00815255"/>
    <w:rsid w:val="0081532B"/>
    <w:rsid w:val="0081547F"/>
    <w:rsid w:val="008155B2"/>
    <w:rsid w:val="0081560F"/>
    <w:rsid w:val="008156A6"/>
    <w:rsid w:val="00815F09"/>
    <w:rsid w:val="0081656B"/>
    <w:rsid w:val="008167BF"/>
    <w:rsid w:val="0081696D"/>
    <w:rsid w:val="00816988"/>
    <w:rsid w:val="00816A2C"/>
    <w:rsid w:val="00816AC0"/>
    <w:rsid w:val="00816C68"/>
    <w:rsid w:val="00816C88"/>
    <w:rsid w:val="00816D97"/>
    <w:rsid w:val="008170EF"/>
    <w:rsid w:val="0081740C"/>
    <w:rsid w:val="0081768B"/>
    <w:rsid w:val="0081786F"/>
    <w:rsid w:val="008178B3"/>
    <w:rsid w:val="008178CC"/>
    <w:rsid w:val="00817A9C"/>
    <w:rsid w:val="00820055"/>
    <w:rsid w:val="008202F2"/>
    <w:rsid w:val="00820A4B"/>
    <w:rsid w:val="008213B2"/>
    <w:rsid w:val="00821A06"/>
    <w:rsid w:val="00821E4D"/>
    <w:rsid w:val="00822145"/>
    <w:rsid w:val="00822577"/>
    <w:rsid w:val="00822B3C"/>
    <w:rsid w:val="00822B79"/>
    <w:rsid w:val="00822E22"/>
    <w:rsid w:val="00822E4C"/>
    <w:rsid w:val="0082363F"/>
    <w:rsid w:val="008236E4"/>
    <w:rsid w:val="00823EDE"/>
    <w:rsid w:val="008241F7"/>
    <w:rsid w:val="008241FC"/>
    <w:rsid w:val="008247BD"/>
    <w:rsid w:val="0082522A"/>
    <w:rsid w:val="00825278"/>
    <w:rsid w:val="0082568E"/>
    <w:rsid w:val="0082591A"/>
    <w:rsid w:val="00825B20"/>
    <w:rsid w:val="00825CE3"/>
    <w:rsid w:val="00825E39"/>
    <w:rsid w:val="00826620"/>
    <w:rsid w:val="00826835"/>
    <w:rsid w:val="0082724B"/>
    <w:rsid w:val="008273BD"/>
    <w:rsid w:val="00827546"/>
    <w:rsid w:val="0082772A"/>
    <w:rsid w:val="008304E3"/>
    <w:rsid w:val="00830562"/>
    <w:rsid w:val="008308B8"/>
    <w:rsid w:val="00830BE6"/>
    <w:rsid w:val="00830D67"/>
    <w:rsid w:val="00830E3E"/>
    <w:rsid w:val="0083147C"/>
    <w:rsid w:val="00831A7C"/>
    <w:rsid w:val="00831B24"/>
    <w:rsid w:val="00832096"/>
    <w:rsid w:val="008320C3"/>
    <w:rsid w:val="008325B9"/>
    <w:rsid w:val="00832980"/>
    <w:rsid w:val="00833484"/>
    <w:rsid w:val="0083391F"/>
    <w:rsid w:val="00833A02"/>
    <w:rsid w:val="00833B95"/>
    <w:rsid w:val="00833E42"/>
    <w:rsid w:val="008344A9"/>
    <w:rsid w:val="008345A9"/>
    <w:rsid w:val="00834AF3"/>
    <w:rsid w:val="00834CF0"/>
    <w:rsid w:val="00834E1B"/>
    <w:rsid w:val="00835750"/>
    <w:rsid w:val="008358E5"/>
    <w:rsid w:val="00835950"/>
    <w:rsid w:val="00835F43"/>
    <w:rsid w:val="00835FF3"/>
    <w:rsid w:val="008363B0"/>
    <w:rsid w:val="00836544"/>
    <w:rsid w:val="0083694A"/>
    <w:rsid w:val="00836FF5"/>
    <w:rsid w:val="008376F7"/>
    <w:rsid w:val="008401DC"/>
    <w:rsid w:val="0084020C"/>
    <w:rsid w:val="0084071C"/>
    <w:rsid w:val="00840A37"/>
    <w:rsid w:val="00840BAB"/>
    <w:rsid w:val="008412F2"/>
    <w:rsid w:val="00841538"/>
    <w:rsid w:val="00841588"/>
    <w:rsid w:val="00841956"/>
    <w:rsid w:val="00841F1F"/>
    <w:rsid w:val="00841FBE"/>
    <w:rsid w:val="008421B2"/>
    <w:rsid w:val="0084280B"/>
    <w:rsid w:val="00843080"/>
    <w:rsid w:val="008437BF"/>
    <w:rsid w:val="00843CD3"/>
    <w:rsid w:val="00843FE4"/>
    <w:rsid w:val="0084436B"/>
    <w:rsid w:val="0084441B"/>
    <w:rsid w:val="0084461C"/>
    <w:rsid w:val="00844732"/>
    <w:rsid w:val="00844E8D"/>
    <w:rsid w:val="00844FFD"/>
    <w:rsid w:val="008451EA"/>
    <w:rsid w:val="0084525B"/>
    <w:rsid w:val="0084525E"/>
    <w:rsid w:val="008452BE"/>
    <w:rsid w:val="008454EA"/>
    <w:rsid w:val="00845815"/>
    <w:rsid w:val="008459CD"/>
    <w:rsid w:val="008459E5"/>
    <w:rsid w:val="00845A45"/>
    <w:rsid w:val="00845BD9"/>
    <w:rsid w:val="00845C6A"/>
    <w:rsid w:val="00845ED9"/>
    <w:rsid w:val="00846279"/>
    <w:rsid w:val="00846D32"/>
    <w:rsid w:val="00847FCD"/>
    <w:rsid w:val="00850230"/>
    <w:rsid w:val="00850464"/>
    <w:rsid w:val="008506EE"/>
    <w:rsid w:val="0085074B"/>
    <w:rsid w:val="00850C26"/>
    <w:rsid w:val="00850D00"/>
    <w:rsid w:val="00850F7B"/>
    <w:rsid w:val="008511CA"/>
    <w:rsid w:val="008512C7"/>
    <w:rsid w:val="00851651"/>
    <w:rsid w:val="00851CA4"/>
    <w:rsid w:val="00851D42"/>
    <w:rsid w:val="00852101"/>
    <w:rsid w:val="00852265"/>
    <w:rsid w:val="008526BD"/>
    <w:rsid w:val="00852CA4"/>
    <w:rsid w:val="00853121"/>
    <w:rsid w:val="00853544"/>
    <w:rsid w:val="00853954"/>
    <w:rsid w:val="00853B67"/>
    <w:rsid w:val="008545DA"/>
    <w:rsid w:val="008548F8"/>
    <w:rsid w:val="00854C6C"/>
    <w:rsid w:val="00854C92"/>
    <w:rsid w:val="008555BC"/>
    <w:rsid w:val="00855676"/>
    <w:rsid w:val="00855B51"/>
    <w:rsid w:val="00855CE5"/>
    <w:rsid w:val="00856076"/>
    <w:rsid w:val="00856127"/>
    <w:rsid w:val="00856179"/>
    <w:rsid w:val="0085691A"/>
    <w:rsid w:val="00856FEF"/>
    <w:rsid w:val="00857399"/>
    <w:rsid w:val="0085747D"/>
    <w:rsid w:val="00857533"/>
    <w:rsid w:val="00857770"/>
    <w:rsid w:val="008577D6"/>
    <w:rsid w:val="00857BF6"/>
    <w:rsid w:val="00857F00"/>
    <w:rsid w:val="00857F35"/>
    <w:rsid w:val="008602F6"/>
    <w:rsid w:val="00860317"/>
    <w:rsid w:val="00860383"/>
    <w:rsid w:val="0086040D"/>
    <w:rsid w:val="008605B8"/>
    <w:rsid w:val="008609C0"/>
    <w:rsid w:val="00860C9E"/>
    <w:rsid w:val="00860E1D"/>
    <w:rsid w:val="0086109A"/>
    <w:rsid w:val="00861228"/>
    <w:rsid w:val="00861276"/>
    <w:rsid w:val="008612B2"/>
    <w:rsid w:val="008615FC"/>
    <w:rsid w:val="008619B0"/>
    <w:rsid w:val="0086201E"/>
    <w:rsid w:val="008623EA"/>
    <w:rsid w:val="0086247A"/>
    <w:rsid w:val="008627EE"/>
    <w:rsid w:val="00862A78"/>
    <w:rsid w:val="00862D36"/>
    <w:rsid w:val="00862F92"/>
    <w:rsid w:val="00862FEC"/>
    <w:rsid w:val="00863226"/>
    <w:rsid w:val="0086397C"/>
    <w:rsid w:val="00864149"/>
    <w:rsid w:val="00864268"/>
    <w:rsid w:val="008643A2"/>
    <w:rsid w:val="008646A8"/>
    <w:rsid w:val="008646CC"/>
    <w:rsid w:val="0086485F"/>
    <w:rsid w:val="008649A2"/>
    <w:rsid w:val="00864A90"/>
    <w:rsid w:val="00864EEE"/>
    <w:rsid w:val="008650DD"/>
    <w:rsid w:val="00865226"/>
    <w:rsid w:val="008657E3"/>
    <w:rsid w:val="008658F2"/>
    <w:rsid w:val="008659D0"/>
    <w:rsid w:val="00865A19"/>
    <w:rsid w:val="00865B41"/>
    <w:rsid w:val="00865D15"/>
    <w:rsid w:val="008666E0"/>
    <w:rsid w:val="0086692A"/>
    <w:rsid w:val="00866A9F"/>
    <w:rsid w:val="00866DB0"/>
    <w:rsid w:val="00867404"/>
    <w:rsid w:val="0086781A"/>
    <w:rsid w:val="00867A63"/>
    <w:rsid w:val="00867A6A"/>
    <w:rsid w:val="00867DC6"/>
    <w:rsid w:val="0087038D"/>
    <w:rsid w:val="00870733"/>
    <w:rsid w:val="00870CAC"/>
    <w:rsid w:val="008710DC"/>
    <w:rsid w:val="00871375"/>
    <w:rsid w:val="008715DD"/>
    <w:rsid w:val="00871B4B"/>
    <w:rsid w:val="00871B6C"/>
    <w:rsid w:val="00871DD8"/>
    <w:rsid w:val="00872756"/>
    <w:rsid w:val="0087293E"/>
    <w:rsid w:val="008729A4"/>
    <w:rsid w:val="008735E5"/>
    <w:rsid w:val="0087396A"/>
    <w:rsid w:val="00874050"/>
    <w:rsid w:val="0087406D"/>
    <w:rsid w:val="00874411"/>
    <w:rsid w:val="0087459B"/>
    <w:rsid w:val="008745B5"/>
    <w:rsid w:val="00874A30"/>
    <w:rsid w:val="00874A90"/>
    <w:rsid w:val="00874B36"/>
    <w:rsid w:val="00874CA7"/>
    <w:rsid w:val="00874CCD"/>
    <w:rsid w:val="0087536B"/>
    <w:rsid w:val="00875630"/>
    <w:rsid w:val="008757F4"/>
    <w:rsid w:val="00875975"/>
    <w:rsid w:val="00875AC8"/>
    <w:rsid w:val="00875C50"/>
    <w:rsid w:val="00875D97"/>
    <w:rsid w:val="00875E7B"/>
    <w:rsid w:val="008763C1"/>
    <w:rsid w:val="00876C4C"/>
    <w:rsid w:val="00876FCD"/>
    <w:rsid w:val="00876FE5"/>
    <w:rsid w:val="008776EF"/>
    <w:rsid w:val="0087770E"/>
    <w:rsid w:val="00877AE9"/>
    <w:rsid w:val="00877C68"/>
    <w:rsid w:val="008803DD"/>
    <w:rsid w:val="0088066D"/>
    <w:rsid w:val="00880734"/>
    <w:rsid w:val="00880B82"/>
    <w:rsid w:val="00880C85"/>
    <w:rsid w:val="00880F5F"/>
    <w:rsid w:val="00880F92"/>
    <w:rsid w:val="0088114E"/>
    <w:rsid w:val="008812F2"/>
    <w:rsid w:val="00881303"/>
    <w:rsid w:val="00881AB1"/>
    <w:rsid w:val="00881B9B"/>
    <w:rsid w:val="00881D34"/>
    <w:rsid w:val="0088219D"/>
    <w:rsid w:val="00882478"/>
    <w:rsid w:val="00882936"/>
    <w:rsid w:val="00882982"/>
    <w:rsid w:val="00882AAE"/>
    <w:rsid w:val="00882DD8"/>
    <w:rsid w:val="008830B3"/>
    <w:rsid w:val="008832C3"/>
    <w:rsid w:val="008833F9"/>
    <w:rsid w:val="00883666"/>
    <w:rsid w:val="00883ABE"/>
    <w:rsid w:val="00883C84"/>
    <w:rsid w:val="00883CED"/>
    <w:rsid w:val="00883F04"/>
    <w:rsid w:val="00884252"/>
    <w:rsid w:val="008842E4"/>
    <w:rsid w:val="00884689"/>
    <w:rsid w:val="00884D41"/>
    <w:rsid w:val="00884E39"/>
    <w:rsid w:val="008851A7"/>
    <w:rsid w:val="00885242"/>
    <w:rsid w:val="0088533D"/>
    <w:rsid w:val="008855E2"/>
    <w:rsid w:val="00885670"/>
    <w:rsid w:val="00885AFF"/>
    <w:rsid w:val="00885D7F"/>
    <w:rsid w:val="0088614C"/>
    <w:rsid w:val="00886C5E"/>
    <w:rsid w:val="00886F31"/>
    <w:rsid w:val="00886F94"/>
    <w:rsid w:val="008875C4"/>
    <w:rsid w:val="0088765D"/>
    <w:rsid w:val="008877E9"/>
    <w:rsid w:val="0088799A"/>
    <w:rsid w:val="00887B53"/>
    <w:rsid w:val="00887F35"/>
    <w:rsid w:val="008904F9"/>
    <w:rsid w:val="0089080C"/>
    <w:rsid w:val="00890BBC"/>
    <w:rsid w:val="00890E94"/>
    <w:rsid w:val="00891266"/>
    <w:rsid w:val="00891692"/>
    <w:rsid w:val="00891824"/>
    <w:rsid w:val="00891A53"/>
    <w:rsid w:val="00891AF9"/>
    <w:rsid w:val="00891CE1"/>
    <w:rsid w:val="00892130"/>
    <w:rsid w:val="00892522"/>
    <w:rsid w:val="0089287F"/>
    <w:rsid w:val="00892B25"/>
    <w:rsid w:val="00892CEE"/>
    <w:rsid w:val="008931EB"/>
    <w:rsid w:val="00893210"/>
    <w:rsid w:val="008932E4"/>
    <w:rsid w:val="00893335"/>
    <w:rsid w:val="00893408"/>
    <w:rsid w:val="00893BD7"/>
    <w:rsid w:val="008940CA"/>
    <w:rsid w:val="00894721"/>
    <w:rsid w:val="008949C7"/>
    <w:rsid w:val="00894F85"/>
    <w:rsid w:val="008950BE"/>
    <w:rsid w:val="008954D9"/>
    <w:rsid w:val="00895A03"/>
    <w:rsid w:val="00895D17"/>
    <w:rsid w:val="00895D60"/>
    <w:rsid w:val="00895D8D"/>
    <w:rsid w:val="008960DD"/>
    <w:rsid w:val="008963B7"/>
    <w:rsid w:val="008968F0"/>
    <w:rsid w:val="00896924"/>
    <w:rsid w:val="00896BE9"/>
    <w:rsid w:val="00896D66"/>
    <w:rsid w:val="00896E92"/>
    <w:rsid w:val="00896F0E"/>
    <w:rsid w:val="00896F46"/>
    <w:rsid w:val="0089727B"/>
    <w:rsid w:val="00897306"/>
    <w:rsid w:val="00897427"/>
    <w:rsid w:val="00897928"/>
    <w:rsid w:val="00897EF8"/>
    <w:rsid w:val="008A0252"/>
    <w:rsid w:val="008A041D"/>
    <w:rsid w:val="008A087B"/>
    <w:rsid w:val="008A0BF8"/>
    <w:rsid w:val="008A0E3C"/>
    <w:rsid w:val="008A0F5B"/>
    <w:rsid w:val="008A1075"/>
    <w:rsid w:val="008A1383"/>
    <w:rsid w:val="008A15D3"/>
    <w:rsid w:val="008A19B7"/>
    <w:rsid w:val="008A1A86"/>
    <w:rsid w:val="008A1AA0"/>
    <w:rsid w:val="008A1BCF"/>
    <w:rsid w:val="008A1FA6"/>
    <w:rsid w:val="008A2199"/>
    <w:rsid w:val="008A22EA"/>
    <w:rsid w:val="008A2465"/>
    <w:rsid w:val="008A24B0"/>
    <w:rsid w:val="008A2A34"/>
    <w:rsid w:val="008A2AA0"/>
    <w:rsid w:val="008A2ABA"/>
    <w:rsid w:val="008A30E8"/>
    <w:rsid w:val="008A314E"/>
    <w:rsid w:val="008A3533"/>
    <w:rsid w:val="008A3C0A"/>
    <w:rsid w:val="008A3D66"/>
    <w:rsid w:val="008A3D72"/>
    <w:rsid w:val="008A3E41"/>
    <w:rsid w:val="008A4182"/>
    <w:rsid w:val="008A50D8"/>
    <w:rsid w:val="008A5116"/>
    <w:rsid w:val="008A5326"/>
    <w:rsid w:val="008A5336"/>
    <w:rsid w:val="008A5378"/>
    <w:rsid w:val="008A5568"/>
    <w:rsid w:val="008A5670"/>
    <w:rsid w:val="008A5A58"/>
    <w:rsid w:val="008A6088"/>
    <w:rsid w:val="008A6224"/>
    <w:rsid w:val="008A62AB"/>
    <w:rsid w:val="008A69B9"/>
    <w:rsid w:val="008A6DAB"/>
    <w:rsid w:val="008A7A80"/>
    <w:rsid w:val="008A7C2B"/>
    <w:rsid w:val="008A7D9D"/>
    <w:rsid w:val="008A7DA1"/>
    <w:rsid w:val="008A7F0F"/>
    <w:rsid w:val="008B02E7"/>
    <w:rsid w:val="008B0584"/>
    <w:rsid w:val="008B0836"/>
    <w:rsid w:val="008B08B0"/>
    <w:rsid w:val="008B095C"/>
    <w:rsid w:val="008B0D9C"/>
    <w:rsid w:val="008B0DB7"/>
    <w:rsid w:val="008B0EEC"/>
    <w:rsid w:val="008B0F3E"/>
    <w:rsid w:val="008B1035"/>
    <w:rsid w:val="008B13FD"/>
    <w:rsid w:val="008B14F5"/>
    <w:rsid w:val="008B1B4D"/>
    <w:rsid w:val="008B1E66"/>
    <w:rsid w:val="008B231B"/>
    <w:rsid w:val="008B2474"/>
    <w:rsid w:val="008B2621"/>
    <w:rsid w:val="008B2883"/>
    <w:rsid w:val="008B299B"/>
    <w:rsid w:val="008B2A97"/>
    <w:rsid w:val="008B2B0A"/>
    <w:rsid w:val="008B2DF3"/>
    <w:rsid w:val="008B3805"/>
    <w:rsid w:val="008B387E"/>
    <w:rsid w:val="008B394E"/>
    <w:rsid w:val="008B3954"/>
    <w:rsid w:val="008B43C7"/>
    <w:rsid w:val="008B443D"/>
    <w:rsid w:val="008B469A"/>
    <w:rsid w:val="008B48D8"/>
    <w:rsid w:val="008B49E4"/>
    <w:rsid w:val="008B4AFC"/>
    <w:rsid w:val="008B51FF"/>
    <w:rsid w:val="008B520F"/>
    <w:rsid w:val="008B5232"/>
    <w:rsid w:val="008B556D"/>
    <w:rsid w:val="008B5A71"/>
    <w:rsid w:val="008B60BA"/>
    <w:rsid w:val="008B6121"/>
    <w:rsid w:val="008B668D"/>
    <w:rsid w:val="008B669F"/>
    <w:rsid w:val="008B67A0"/>
    <w:rsid w:val="008B6B4B"/>
    <w:rsid w:val="008B70C3"/>
    <w:rsid w:val="008B7501"/>
    <w:rsid w:val="008B7518"/>
    <w:rsid w:val="008B767A"/>
    <w:rsid w:val="008B7F37"/>
    <w:rsid w:val="008C0037"/>
    <w:rsid w:val="008C0122"/>
    <w:rsid w:val="008C11C9"/>
    <w:rsid w:val="008C1728"/>
    <w:rsid w:val="008C29B0"/>
    <w:rsid w:val="008C2DC5"/>
    <w:rsid w:val="008C323F"/>
    <w:rsid w:val="008C32CA"/>
    <w:rsid w:val="008C33F1"/>
    <w:rsid w:val="008C3582"/>
    <w:rsid w:val="008C3B26"/>
    <w:rsid w:val="008C3BE1"/>
    <w:rsid w:val="008C3E6B"/>
    <w:rsid w:val="008C3E76"/>
    <w:rsid w:val="008C3EA3"/>
    <w:rsid w:val="008C3F9A"/>
    <w:rsid w:val="008C4A33"/>
    <w:rsid w:val="008C52C0"/>
    <w:rsid w:val="008C532E"/>
    <w:rsid w:val="008C5385"/>
    <w:rsid w:val="008C55C8"/>
    <w:rsid w:val="008C5BB9"/>
    <w:rsid w:val="008C5F84"/>
    <w:rsid w:val="008C65AD"/>
    <w:rsid w:val="008C6758"/>
    <w:rsid w:val="008C6B06"/>
    <w:rsid w:val="008C6BE9"/>
    <w:rsid w:val="008C7246"/>
    <w:rsid w:val="008C75E9"/>
    <w:rsid w:val="008C7634"/>
    <w:rsid w:val="008C78A7"/>
    <w:rsid w:val="008C7C14"/>
    <w:rsid w:val="008D037B"/>
    <w:rsid w:val="008D05DA"/>
    <w:rsid w:val="008D07C4"/>
    <w:rsid w:val="008D0B4C"/>
    <w:rsid w:val="008D0F64"/>
    <w:rsid w:val="008D1259"/>
    <w:rsid w:val="008D12A6"/>
    <w:rsid w:val="008D1485"/>
    <w:rsid w:val="008D1789"/>
    <w:rsid w:val="008D1950"/>
    <w:rsid w:val="008D2148"/>
    <w:rsid w:val="008D24F2"/>
    <w:rsid w:val="008D279F"/>
    <w:rsid w:val="008D289E"/>
    <w:rsid w:val="008D35E4"/>
    <w:rsid w:val="008D386C"/>
    <w:rsid w:val="008D3AFB"/>
    <w:rsid w:val="008D3F44"/>
    <w:rsid w:val="008D41C2"/>
    <w:rsid w:val="008D43D2"/>
    <w:rsid w:val="008D45E7"/>
    <w:rsid w:val="008D485C"/>
    <w:rsid w:val="008D4AE5"/>
    <w:rsid w:val="008D4B46"/>
    <w:rsid w:val="008D4B51"/>
    <w:rsid w:val="008D4BE6"/>
    <w:rsid w:val="008D4CE3"/>
    <w:rsid w:val="008D51A1"/>
    <w:rsid w:val="008D5208"/>
    <w:rsid w:val="008D55B3"/>
    <w:rsid w:val="008D572E"/>
    <w:rsid w:val="008D578F"/>
    <w:rsid w:val="008D57CF"/>
    <w:rsid w:val="008D5BC9"/>
    <w:rsid w:val="008D5D13"/>
    <w:rsid w:val="008D5F9C"/>
    <w:rsid w:val="008D6128"/>
    <w:rsid w:val="008D661E"/>
    <w:rsid w:val="008D68A9"/>
    <w:rsid w:val="008D6975"/>
    <w:rsid w:val="008D6AC2"/>
    <w:rsid w:val="008D6D3A"/>
    <w:rsid w:val="008D7306"/>
    <w:rsid w:val="008D73DB"/>
    <w:rsid w:val="008D74DB"/>
    <w:rsid w:val="008D7521"/>
    <w:rsid w:val="008D7D26"/>
    <w:rsid w:val="008D7D50"/>
    <w:rsid w:val="008E02B9"/>
    <w:rsid w:val="008E0584"/>
    <w:rsid w:val="008E155B"/>
    <w:rsid w:val="008E17AE"/>
    <w:rsid w:val="008E19BF"/>
    <w:rsid w:val="008E1BCC"/>
    <w:rsid w:val="008E2228"/>
    <w:rsid w:val="008E22B9"/>
    <w:rsid w:val="008E259A"/>
    <w:rsid w:val="008E2EF3"/>
    <w:rsid w:val="008E30E5"/>
    <w:rsid w:val="008E37EC"/>
    <w:rsid w:val="008E3986"/>
    <w:rsid w:val="008E3A5C"/>
    <w:rsid w:val="008E3E9E"/>
    <w:rsid w:val="008E40CA"/>
    <w:rsid w:val="008E40F6"/>
    <w:rsid w:val="008E41DA"/>
    <w:rsid w:val="008E42E0"/>
    <w:rsid w:val="008E46E8"/>
    <w:rsid w:val="008E4826"/>
    <w:rsid w:val="008E494A"/>
    <w:rsid w:val="008E4BF5"/>
    <w:rsid w:val="008E4E63"/>
    <w:rsid w:val="008E4FF9"/>
    <w:rsid w:val="008E52D8"/>
    <w:rsid w:val="008E5440"/>
    <w:rsid w:val="008E5456"/>
    <w:rsid w:val="008E54C7"/>
    <w:rsid w:val="008E572C"/>
    <w:rsid w:val="008E58A4"/>
    <w:rsid w:val="008E5AC5"/>
    <w:rsid w:val="008E5B7D"/>
    <w:rsid w:val="008E5EC0"/>
    <w:rsid w:val="008E5F9A"/>
    <w:rsid w:val="008E60D1"/>
    <w:rsid w:val="008E60EB"/>
    <w:rsid w:val="008E63FA"/>
    <w:rsid w:val="008E6FD7"/>
    <w:rsid w:val="008E73F3"/>
    <w:rsid w:val="008E744D"/>
    <w:rsid w:val="008E79D8"/>
    <w:rsid w:val="008E7B1F"/>
    <w:rsid w:val="008E7B58"/>
    <w:rsid w:val="008E7DE9"/>
    <w:rsid w:val="008F00BD"/>
    <w:rsid w:val="008F049F"/>
    <w:rsid w:val="008F07EA"/>
    <w:rsid w:val="008F0A13"/>
    <w:rsid w:val="008F0AB1"/>
    <w:rsid w:val="008F0BE8"/>
    <w:rsid w:val="008F15FD"/>
    <w:rsid w:val="008F1B9E"/>
    <w:rsid w:val="008F1C1B"/>
    <w:rsid w:val="008F1C6B"/>
    <w:rsid w:val="008F2E99"/>
    <w:rsid w:val="008F3425"/>
    <w:rsid w:val="008F3884"/>
    <w:rsid w:val="008F397A"/>
    <w:rsid w:val="008F3DC1"/>
    <w:rsid w:val="008F45AD"/>
    <w:rsid w:val="008F4620"/>
    <w:rsid w:val="008F4CD1"/>
    <w:rsid w:val="008F4ECB"/>
    <w:rsid w:val="008F5722"/>
    <w:rsid w:val="008F5794"/>
    <w:rsid w:val="008F5CC9"/>
    <w:rsid w:val="008F5FAC"/>
    <w:rsid w:val="008F6053"/>
    <w:rsid w:val="008F68C8"/>
    <w:rsid w:val="008F68F8"/>
    <w:rsid w:val="008F7040"/>
    <w:rsid w:val="008F7067"/>
    <w:rsid w:val="008F70A4"/>
    <w:rsid w:val="008F7389"/>
    <w:rsid w:val="008F73B3"/>
    <w:rsid w:val="008F7527"/>
    <w:rsid w:val="008F7648"/>
    <w:rsid w:val="008F7806"/>
    <w:rsid w:val="008F7963"/>
    <w:rsid w:val="008F7A66"/>
    <w:rsid w:val="008F7E4F"/>
    <w:rsid w:val="00900048"/>
    <w:rsid w:val="0090062A"/>
    <w:rsid w:val="0090065D"/>
    <w:rsid w:val="0090065E"/>
    <w:rsid w:val="00900913"/>
    <w:rsid w:val="009009A9"/>
    <w:rsid w:val="009009FB"/>
    <w:rsid w:val="00900C09"/>
    <w:rsid w:val="0090113A"/>
    <w:rsid w:val="0090122A"/>
    <w:rsid w:val="0090157F"/>
    <w:rsid w:val="00901D0E"/>
    <w:rsid w:val="0090209B"/>
    <w:rsid w:val="009024AC"/>
    <w:rsid w:val="00902527"/>
    <w:rsid w:val="00902703"/>
    <w:rsid w:val="009027DE"/>
    <w:rsid w:val="00902A3A"/>
    <w:rsid w:val="00902A3C"/>
    <w:rsid w:val="00902C85"/>
    <w:rsid w:val="00902CB6"/>
    <w:rsid w:val="009032EF"/>
    <w:rsid w:val="009033DB"/>
    <w:rsid w:val="00903500"/>
    <w:rsid w:val="009035BB"/>
    <w:rsid w:val="009035EA"/>
    <w:rsid w:val="00903690"/>
    <w:rsid w:val="00903796"/>
    <w:rsid w:val="009037B5"/>
    <w:rsid w:val="0090386D"/>
    <w:rsid w:val="00903F4F"/>
    <w:rsid w:val="009041C5"/>
    <w:rsid w:val="0090429D"/>
    <w:rsid w:val="009044F5"/>
    <w:rsid w:val="00904595"/>
    <w:rsid w:val="00904BC1"/>
    <w:rsid w:val="00904D63"/>
    <w:rsid w:val="00904F8E"/>
    <w:rsid w:val="00905105"/>
    <w:rsid w:val="009051F4"/>
    <w:rsid w:val="00905318"/>
    <w:rsid w:val="00905693"/>
    <w:rsid w:val="00905859"/>
    <w:rsid w:val="00906384"/>
    <w:rsid w:val="0090656A"/>
    <w:rsid w:val="0090683D"/>
    <w:rsid w:val="00906965"/>
    <w:rsid w:val="00906D03"/>
    <w:rsid w:val="00906D3B"/>
    <w:rsid w:val="009072D3"/>
    <w:rsid w:val="00907429"/>
    <w:rsid w:val="00907565"/>
    <w:rsid w:val="00907808"/>
    <w:rsid w:val="00907843"/>
    <w:rsid w:val="00907854"/>
    <w:rsid w:val="009079F5"/>
    <w:rsid w:val="00907B12"/>
    <w:rsid w:val="00907DA0"/>
    <w:rsid w:val="00907DA9"/>
    <w:rsid w:val="00907E2E"/>
    <w:rsid w:val="00907FDA"/>
    <w:rsid w:val="00910121"/>
    <w:rsid w:val="00910148"/>
    <w:rsid w:val="0091055F"/>
    <w:rsid w:val="009106CC"/>
    <w:rsid w:val="00910F64"/>
    <w:rsid w:val="0091107E"/>
    <w:rsid w:val="00911621"/>
    <w:rsid w:val="0091162B"/>
    <w:rsid w:val="00911A84"/>
    <w:rsid w:val="00911A97"/>
    <w:rsid w:val="00911BAE"/>
    <w:rsid w:val="00911C05"/>
    <w:rsid w:val="00911EDD"/>
    <w:rsid w:val="00912610"/>
    <w:rsid w:val="00912859"/>
    <w:rsid w:val="00912B19"/>
    <w:rsid w:val="00912CC5"/>
    <w:rsid w:val="00912DBD"/>
    <w:rsid w:val="00913397"/>
    <w:rsid w:val="00913401"/>
    <w:rsid w:val="00913635"/>
    <w:rsid w:val="009138AF"/>
    <w:rsid w:val="009139C5"/>
    <w:rsid w:val="00913A23"/>
    <w:rsid w:val="00913D5F"/>
    <w:rsid w:val="00913EDF"/>
    <w:rsid w:val="00913FA5"/>
    <w:rsid w:val="0091406F"/>
    <w:rsid w:val="009141AF"/>
    <w:rsid w:val="00914229"/>
    <w:rsid w:val="0091576A"/>
    <w:rsid w:val="00915AB7"/>
    <w:rsid w:val="00915C3A"/>
    <w:rsid w:val="00915DB8"/>
    <w:rsid w:val="0091604C"/>
    <w:rsid w:val="00916741"/>
    <w:rsid w:val="009167A0"/>
    <w:rsid w:val="00916854"/>
    <w:rsid w:val="00916AA2"/>
    <w:rsid w:val="009170EF"/>
    <w:rsid w:val="00917325"/>
    <w:rsid w:val="0091762F"/>
    <w:rsid w:val="0091778E"/>
    <w:rsid w:val="00917BD4"/>
    <w:rsid w:val="00917E40"/>
    <w:rsid w:val="00920170"/>
    <w:rsid w:val="00921385"/>
    <w:rsid w:val="00921411"/>
    <w:rsid w:val="009215D2"/>
    <w:rsid w:val="00921A5F"/>
    <w:rsid w:val="00921A8B"/>
    <w:rsid w:val="00922B77"/>
    <w:rsid w:val="00922F56"/>
    <w:rsid w:val="0092326C"/>
    <w:rsid w:val="009235E2"/>
    <w:rsid w:val="0092416F"/>
    <w:rsid w:val="009241E6"/>
    <w:rsid w:val="00924239"/>
    <w:rsid w:val="009244E4"/>
    <w:rsid w:val="009245C4"/>
    <w:rsid w:val="009247AD"/>
    <w:rsid w:val="009247B9"/>
    <w:rsid w:val="00924877"/>
    <w:rsid w:val="00924A6E"/>
    <w:rsid w:val="00924B84"/>
    <w:rsid w:val="00924CDE"/>
    <w:rsid w:val="00924CE5"/>
    <w:rsid w:val="00924D2C"/>
    <w:rsid w:val="00924D3E"/>
    <w:rsid w:val="00924D85"/>
    <w:rsid w:val="00924DB2"/>
    <w:rsid w:val="00924E6E"/>
    <w:rsid w:val="00924FBD"/>
    <w:rsid w:val="009250D9"/>
    <w:rsid w:val="00925893"/>
    <w:rsid w:val="00925981"/>
    <w:rsid w:val="009260ED"/>
    <w:rsid w:val="009265CA"/>
    <w:rsid w:val="00926C04"/>
    <w:rsid w:val="009271DC"/>
    <w:rsid w:val="00927468"/>
    <w:rsid w:val="00927900"/>
    <w:rsid w:val="009279A6"/>
    <w:rsid w:val="009279F1"/>
    <w:rsid w:val="00927C66"/>
    <w:rsid w:val="009300F0"/>
    <w:rsid w:val="009308CD"/>
    <w:rsid w:val="0093103A"/>
    <w:rsid w:val="00931A57"/>
    <w:rsid w:val="00931AED"/>
    <w:rsid w:val="00931CD0"/>
    <w:rsid w:val="00931EFD"/>
    <w:rsid w:val="00932293"/>
    <w:rsid w:val="0093245B"/>
    <w:rsid w:val="00932465"/>
    <w:rsid w:val="009325F8"/>
    <w:rsid w:val="00932708"/>
    <w:rsid w:val="00932BF1"/>
    <w:rsid w:val="00932F59"/>
    <w:rsid w:val="009330BD"/>
    <w:rsid w:val="00933151"/>
    <w:rsid w:val="0093323E"/>
    <w:rsid w:val="0093325B"/>
    <w:rsid w:val="00933B8C"/>
    <w:rsid w:val="0093412F"/>
    <w:rsid w:val="0093414F"/>
    <w:rsid w:val="00934256"/>
    <w:rsid w:val="009343D5"/>
    <w:rsid w:val="00934535"/>
    <w:rsid w:val="00934792"/>
    <w:rsid w:val="009349AD"/>
    <w:rsid w:val="00934CBC"/>
    <w:rsid w:val="0093547C"/>
    <w:rsid w:val="00935623"/>
    <w:rsid w:val="0093597C"/>
    <w:rsid w:val="00935A0A"/>
    <w:rsid w:val="00935ABC"/>
    <w:rsid w:val="00935C5B"/>
    <w:rsid w:val="00935ECA"/>
    <w:rsid w:val="00936953"/>
    <w:rsid w:val="00936998"/>
    <w:rsid w:val="00936A0F"/>
    <w:rsid w:val="00936A51"/>
    <w:rsid w:val="009372F8"/>
    <w:rsid w:val="0093778D"/>
    <w:rsid w:val="009377B8"/>
    <w:rsid w:val="009378E2"/>
    <w:rsid w:val="00940989"/>
    <w:rsid w:val="00940A70"/>
    <w:rsid w:val="00940C9B"/>
    <w:rsid w:val="00940FBF"/>
    <w:rsid w:val="00941347"/>
    <w:rsid w:val="0094186E"/>
    <w:rsid w:val="009419EB"/>
    <w:rsid w:val="00941D5B"/>
    <w:rsid w:val="00942687"/>
    <w:rsid w:val="00942725"/>
    <w:rsid w:val="009427B0"/>
    <w:rsid w:val="0094289C"/>
    <w:rsid w:val="00942E0A"/>
    <w:rsid w:val="00943052"/>
    <w:rsid w:val="009432A5"/>
    <w:rsid w:val="009433DC"/>
    <w:rsid w:val="00943823"/>
    <w:rsid w:val="0094382E"/>
    <w:rsid w:val="00943DB9"/>
    <w:rsid w:val="00943E33"/>
    <w:rsid w:val="0094409E"/>
    <w:rsid w:val="0094467A"/>
    <w:rsid w:val="009449FD"/>
    <w:rsid w:val="00944A42"/>
    <w:rsid w:val="0094587B"/>
    <w:rsid w:val="00945957"/>
    <w:rsid w:val="00945981"/>
    <w:rsid w:val="00945C62"/>
    <w:rsid w:val="00946130"/>
    <w:rsid w:val="009463E6"/>
    <w:rsid w:val="00946718"/>
    <w:rsid w:val="00946747"/>
    <w:rsid w:val="009467FE"/>
    <w:rsid w:val="00946869"/>
    <w:rsid w:val="009468B3"/>
    <w:rsid w:val="00946915"/>
    <w:rsid w:val="00946C46"/>
    <w:rsid w:val="0094791C"/>
    <w:rsid w:val="00947B37"/>
    <w:rsid w:val="00950207"/>
    <w:rsid w:val="00950520"/>
    <w:rsid w:val="009506A6"/>
    <w:rsid w:val="0095096E"/>
    <w:rsid w:val="00950CFA"/>
    <w:rsid w:val="00950EA1"/>
    <w:rsid w:val="00951073"/>
    <w:rsid w:val="00951461"/>
    <w:rsid w:val="009514BE"/>
    <w:rsid w:val="00951645"/>
    <w:rsid w:val="00951936"/>
    <w:rsid w:val="00951AB7"/>
    <w:rsid w:val="00951C1B"/>
    <w:rsid w:val="00951EA4"/>
    <w:rsid w:val="00951FDB"/>
    <w:rsid w:val="0095270D"/>
    <w:rsid w:val="00952F6A"/>
    <w:rsid w:val="009534D6"/>
    <w:rsid w:val="009537B4"/>
    <w:rsid w:val="00953855"/>
    <w:rsid w:val="009539DF"/>
    <w:rsid w:val="00953B12"/>
    <w:rsid w:val="00953D85"/>
    <w:rsid w:val="00953DA2"/>
    <w:rsid w:val="00953E2A"/>
    <w:rsid w:val="00954597"/>
    <w:rsid w:val="0095465A"/>
    <w:rsid w:val="00954786"/>
    <w:rsid w:val="00954D4F"/>
    <w:rsid w:val="00954DEF"/>
    <w:rsid w:val="00955607"/>
    <w:rsid w:val="009556B0"/>
    <w:rsid w:val="009559B4"/>
    <w:rsid w:val="00955A2E"/>
    <w:rsid w:val="00955C9C"/>
    <w:rsid w:val="00955E7C"/>
    <w:rsid w:val="009561B9"/>
    <w:rsid w:val="00956462"/>
    <w:rsid w:val="009567A4"/>
    <w:rsid w:val="009568E5"/>
    <w:rsid w:val="00956A0D"/>
    <w:rsid w:val="00956B1D"/>
    <w:rsid w:val="009571A3"/>
    <w:rsid w:val="0095743B"/>
    <w:rsid w:val="00957738"/>
    <w:rsid w:val="00957CB6"/>
    <w:rsid w:val="00957DB8"/>
    <w:rsid w:val="00957E06"/>
    <w:rsid w:val="00957E11"/>
    <w:rsid w:val="00957FB6"/>
    <w:rsid w:val="00957FC1"/>
    <w:rsid w:val="00960A48"/>
    <w:rsid w:val="00960B36"/>
    <w:rsid w:val="00960E82"/>
    <w:rsid w:val="00960FE8"/>
    <w:rsid w:val="0096103A"/>
    <w:rsid w:val="009612DB"/>
    <w:rsid w:val="0096130A"/>
    <w:rsid w:val="00961A00"/>
    <w:rsid w:val="00961B2E"/>
    <w:rsid w:val="00961EDC"/>
    <w:rsid w:val="00962195"/>
    <w:rsid w:val="009624F9"/>
    <w:rsid w:val="009625BF"/>
    <w:rsid w:val="00962D61"/>
    <w:rsid w:val="00963D2E"/>
    <w:rsid w:val="0096414C"/>
    <w:rsid w:val="0096418B"/>
    <w:rsid w:val="009644C1"/>
    <w:rsid w:val="00964500"/>
    <w:rsid w:val="00964619"/>
    <w:rsid w:val="00964E08"/>
    <w:rsid w:val="009653C5"/>
    <w:rsid w:val="009654C7"/>
    <w:rsid w:val="00965508"/>
    <w:rsid w:val="0096557B"/>
    <w:rsid w:val="00965C3C"/>
    <w:rsid w:val="00966084"/>
    <w:rsid w:val="009661B6"/>
    <w:rsid w:val="0096685B"/>
    <w:rsid w:val="0096690B"/>
    <w:rsid w:val="00966AA4"/>
    <w:rsid w:val="00966C72"/>
    <w:rsid w:val="00966CD7"/>
    <w:rsid w:val="00966D29"/>
    <w:rsid w:val="00966DEF"/>
    <w:rsid w:val="00967025"/>
    <w:rsid w:val="009670E8"/>
    <w:rsid w:val="00967273"/>
    <w:rsid w:val="00967625"/>
    <w:rsid w:val="00967698"/>
    <w:rsid w:val="009677AA"/>
    <w:rsid w:val="00967F65"/>
    <w:rsid w:val="00970834"/>
    <w:rsid w:val="0097086E"/>
    <w:rsid w:val="0097088A"/>
    <w:rsid w:val="00970C70"/>
    <w:rsid w:val="00970D0B"/>
    <w:rsid w:val="00970F0A"/>
    <w:rsid w:val="00971045"/>
    <w:rsid w:val="00971155"/>
    <w:rsid w:val="00971287"/>
    <w:rsid w:val="009713DD"/>
    <w:rsid w:val="0097168D"/>
    <w:rsid w:val="00971748"/>
    <w:rsid w:val="00971CFB"/>
    <w:rsid w:val="009721AE"/>
    <w:rsid w:val="00972249"/>
    <w:rsid w:val="009723D9"/>
    <w:rsid w:val="0097273F"/>
    <w:rsid w:val="009727A5"/>
    <w:rsid w:val="009728CF"/>
    <w:rsid w:val="00972922"/>
    <w:rsid w:val="00972CA1"/>
    <w:rsid w:val="009732BF"/>
    <w:rsid w:val="0097332C"/>
    <w:rsid w:val="009739F2"/>
    <w:rsid w:val="009740AF"/>
    <w:rsid w:val="0097493C"/>
    <w:rsid w:val="00974EE5"/>
    <w:rsid w:val="00975426"/>
    <w:rsid w:val="009754A7"/>
    <w:rsid w:val="00975746"/>
    <w:rsid w:val="00975ED2"/>
    <w:rsid w:val="009761FF"/>
    <w:rsid w:val="00976922"/>
    <w:rsid w:val="009770DB"/>
    <w:rsid w:val="00977222"/>
    <w:rsid w:val="0097780D"/>
    <w:rsid w:val="00977F19"/>
    <w:rsid w:val="00980133"/>
    <w:rsid w:val="0098091C"/>
    <w:rsid w:val="00980D76"/>
    <w:rsid w:val="0098119C"/>
    <w:rsid w:val="009813C0"/>
    <w:rsid w:val="0098167E"/>
    <w:rsid w:val="009818FC"/>
    <w:rsid w:val="009820F2"/>
    <w:rsid w:val="0098217E"/>
    <w:rsid w:val="009823DD"/>
    <w:rsid w:val="009826B7"/>
    <w:rsid w:val="00982C16"/>
    <w:rsid w:val="00983070"/>
    <w:rsid w:val="009832D3"/>
    <w:rsid w:val="00983491"/>
    <w:rsid w:val="009837B6"/>
    <w:rsid w:val="00983DDF"/>
    <w:rsid w:val="00983DEB"/>
    <w:rsid w:val="00983F46"/>
    <w:rsid w:val="00984175"/>
    <w:rsid w:val="009849C1"/>
    <w:rsid w:val="009849D9"/>
    <w:rsid w:val="00984DA7"/>
    <w:rsid w:val="0098537A"/>
    <w:rsid w:val="009853AB"/>
    <w:rsid w:val="0098569F"/>
    <w:rsid w:val="00985A18"/>
    <w:rsid w:val="00986186"/>
    <w:rsid w:val="009862A7"/>
    <w:rsid w:val="0098644E"/>
    <w:rsid w:val="00986574"/>
    <w:rsid w:val="00987074"/>
    <w:rsid w:val="00987221"/>
    <w:rsid w:val="00987266"/>
    <w:rsid w:val="009875A4"/>
    <w:rsid w:val="00987804"/>
    <w:rsid w:val="009879EC"/>
    <w:rsid w:val="00987C36"/>
    <w:rsid w:val="00987F5E"/>
    <w:rsid w:val="00987FF4"/>
    <w:rsid w:val="0099003A"/>
    <w:rsid w:val="00990061"/>
    <w:rsid w:val="00990396"/>
    <w:rsid w:val="0099049B"/>
    <w:rsid w:val="00990657"/>
    <w:rsid w:val="009906D9"/>
    <w:rsid w:val="00990782"/>
    <w:rsid w:val="00990C79"/>
    <w:rsid w:val="00991169"/>
    <w:rsid w:val="009917C5"/>
    <w:rsid w:val="009919FB"/>
    <w:rsid w:val="00991B5D"/>
    <w:rsid w:val="009920FD"/>
    <w:rsid w:val="00992442"/>
    <w:rsid w:val="00992BEB"/>
    <w:rsid w:val="00993169"/>
    <w:rsid w:val="009934A6"/>
    <w:rsid w:val="00993744"/>
    <w:rsid w:val="00993EE4"/>
    <w:rsid w:val="0099406B"/>
    <w:rsid w:val="009940E2"/>
    <w:rsid w:val="009943A2"/>
    <w:rsid w:val="009945D2"/>
    <w:rsid w:val="00994671"/>
    <w:rsid w:val="00994677"/>
    <w:rsid w:val="00994720"/>
    <w:rsid w:val="0099484E"/>
    <w:rsid w:val="009949F3"/>
    <w:rsid w:val="00994D23"/>
    <w:rsid w:val="00994D48"/>
    <w:rsid w:val="0099566A"/>
    <w:rsid w:val="00995F22"/>
    <w:rsid w:val="00996272"/>
    <w:rsid w:val="009965B2"/>
    <w:rsid w:val="0099662F"/>
    <w:rsid w:val="0099674D"/>
    <w:rsid w:val="00996757"/>
    <w:rsid w:val="009968AB"/>
    <w:rsid w:val="00996AE8"/>
    <w:rsid w:val="00996D92"/>
    <w:rsid w:val="0099701E"/>
    <w:rsid w:val="00997072"/>
    <w:rsid w:val="009970F5"/>
    <w:rsid w:val="00997350"/>
    <w:rsid w:val="00997414"/>
    <w:rsid w:val="0099744D"/>
    <w:rsid w:val="0099778F"/>
    <w:rsid w:val="0099790E"/>
    <w:rsid w:val="00997A6C"/>
    <w:rsid w:val="00997B04"/>
    <w:rsid w:val="00997F39"/>
    <w:rsid w:val="009A01CD"/>
    <w:rsid w:val="009A039A"/>
    <w:rsid w:val="009A03D0"/>
    <w:rsid w:val="009A05A2"/>
    <w:rsid w:val="009A06A2"/>
    <w:rsid w:val="009A0711"/>
    <w:rsid w:val="009A09A9"/>
    <w:rsid w:val="009A0BEF"/>
    <w:rsid w:val="009A0D98"/>
    <w:rsid w:val="009A1194"/>
    <w:rsid w:val="009A11B7"/>
    <w:rsid w:val="009A1650"/>
    <w:rsid w:val="009A1A7C"/>
    <w:rsid w:val="009A2091"/>
    <w:rsid w:val="009A21F9"/>
    <w:rsid w:val="009A2477"/>
    <w:rsid w:val="009A27B6"/>
    <w:rsid w:val="009A2B50"/>
    <w:rsid w:val="009A2BBD"/>
    <w:rsid w:val="009A2BF5"/>
    <w:rsid w:val="009A2C53"/>
    <w:rsid w:val="009A32CF"/>
    <w:rsid w:val="009A331D"/>
    <w:rsid w:val="009A34FE"/>
    <w:rsid w:val="009A38BD"/>
    <w:rsid w:val="009A3DCC"/>
    <w:rsid w:val="009A43A9"/>
    <w:rsid w:val="009A4696"/>
    <w:rsid w:val="009A46BD"/>
    <w:rsid w:val="009A4717"/>
    <w:rsid w:val="009A474D"/>
    <w:rsid w:val="009A4A72"/>
    <w:rsid w:val="009A4C6D"/>
    <w:rsid w:val="009A4F9F"/>
    <w:rsid w:val="009A5086"/>
    <w:rsid w:val="009A5584"/>
    <w:rsid w:val="009A602F"/>
    <w:rsid w:val="009A665B"/>
    <w:rsid w:val="009A6C9B"/>
    <w:rsid w:val="009A6CC4"/>
    <w:rsid w:val="009A74DD"/>
    <w:rsid w:val="009A762B"/>
    <w:rsid w:val="009A77A1"/>
    <w:rsid w:val="009A7974"/>
    <w:rsid w:val="009A79A7"/>
    <w:rsid w:val="009A79F5"/>
    <w:rsid w:val="009A7F30"/>
    <w:rsid w:val="009B0086"/>
    <w:rsid w:val="009B0508"/>
    <w:rsid w:val="009B096B"/>
    <w:rsid w:val="009B0B15"/>
    <w:rsid w:val="009B0D2F"/>
    <w:rsid w:val="009B107F"/>
    <w:rsid w:val="009B11BD"/>
    <w:rsid w:val="009B1272"/>
    <w:rsid w:val="009B143F"/>
    <w:rsid w:val="009B156C"/>
    <w:rsid w:val="009B187D"/>
    <w:rsid w:val="009B1C34"/>
    <w:rsid w:val="009B1E98"/>
    <w:rsid w:val="009B2408"/>
    <w:rsid w:val="009B255D"/>
    <w:rsid w:val="009B2624"/>
    <w:rsid w:val="009B28E0"/>
    <w:rsid w:val="009B2DDB"/>
    <w:rsid w:val="009B2E56"/>
    <w:rsid w:val="009B3029"/>
    <w:rsid w:val="009B3563"/>
    <w:rsid w:val="009B3894"/>
    <w:rsid w:val="009B3CF7"/>
    <w:rsid w:val="009B3DD5"/>
    <w:rsid w:val="009B3F0A"/>
    <w:rsid w:val="009B41F1"/>
    <w:rsid w:val="009B4423"/>
    <w:rsid w:val="009B4A84"/>
    <w:rsid w:val="009B4BF0"/>
    <w:rsid w:val="009B4E4F"/>
    <w:rsid w:val="009B5728"/>
    <w:rsid w:val="009B572F"/>
    <w:rsid w:val="009B57D5"/>
    <w:rsid w:val="009B5BAA"/>
    <w:rsid w:val="009B5C7B"/>
    <w:rsid w:val="009B5CF2"/>
    <w:rsid w:val="009B5DEA"/>
    <w:rsid w:val="009B673B"/>
    <w:rsid w:val="009B69C8"/>
    <w:rsid w:val="009B6D46"/>
    <w:rsid w:val="009B7046"/>
    <w:rsid w:val="009B747A"/>
    <w:rsid w:val="009B773B"/>
    <w:rsid w:val="009B7B13"/>
    <w:rsid w:val="009B7D93"/>
    <w:rsid w:val="009B7EC7"/>
    <w:rsid w:val="009C0705"/>
    <w:rsid w:val="009C0806"/>
    <w:rsid w:val="009C0AE1"/>
    <w:rsid w:val="009C14E0"/>
    <w:rsid w:val="009C1579"/>
    <w:rsid w:val="009C1813"/>
    <w:rsid w:val="009C1AF4"/>
    <w:rsid w:val="009C259B"/>
    <w:rsid w:val="009C28DC"/>
    <w:rsid w:val="009C294C"/>
    <w:rsid w:val="009C29AC"/>
    <w:rsid w:val="009C2E88"/>
    <w:rsid w:val="009C349C"/>
    <w:rsid w:val="009C41B4"/>
    <w:rsid w:val="009C4211"/>
    <w:rsid w:val="009C48DA"/>
    <w:rsid w:val="009C4965"/>
    <w:rsid w:val="009C49A8"/>
    <w:rsid w:val="009C4C38"/>
    <w:rsid w:val="009C56F8"/>
    <w:rsid w:val="009C5BAD"/>
    <w:rsid w:val="009C5BED"/>
    <w:rsid w:val="009C5CCD"/>
    <w:rsid w:val="009C5E1A"/>
    <w:rsid w:val="009C5FAA"/>
    <w:rsid w:val="009C6104"/>
    <w:rsid w:val="009C6163"/>
    <w:rsid w:val="009C626B"/>
    <w:rsid w:val="009C6BD0"/>
    <w:rsid w:val="009C724D"/>
    <w:rsid w:val="009C74D8"/>
    <w:rsid w:val="009C76A0"/>
    <w:rsid w:val="009C76DC"/>
    <w:rsid w:val="009C7914"/>
    <w:rsid w:val="009C7962"/>
    <w:rsid w:val="009C7974"/>
    <w:rsid w:val="009C7A39"/>
    <w:rsid w:val="009C7E2B"/>
    <w:rsid w:val="009C7FCB"/>
    <w:rsid w:val="009D00B7"/>
    <w:rsid w:val="009D0215"/>
    <w:rsid w:val="009D022B"/>
    <w:rsid w:val="009D056A"/>
    <w:rsid w:val="009D06FC"/>
    <w:rsid w:val="009D0C79"/>
    <w:rsid w:val="009D0FA4"/>
    <w:rsid w:val="009D1216"/>
    <w:rsid w:val="009D122D"/>
    <w:rsid w:val="009D1A74"/>
    <w:rsid w:val="009D1B3A"/>
    <w:rsid w:val="009D1C4A"/>
    <w:rsid w:val="009D1E68"/>
    <w:rsid w:val="009D1EA4"/>
    <w:rsid w:val="009D2462"/>
    <w:rsid w:val="009D264B"/>
    <w:rsid w:val="009D2DA1"/>
    <w:rsid w:val="009D337C"/>
    <w:rsid w:val="009D38A6"/>
    <w:rsid w:val="009D40E5"/>
    <w:rsid w:val="009D4338"/>
    <w:rsid w:val="009D43D0"/>
    <w:rsid w:val="009D455B"/>
    <w:rsid w:val="009D46B6"/>
    <w:rsid w:val="009D49A9"/>
    <w:rsid w:val="009D4C0E"/>
    <w:rsid w:val="009D4DB0"/>
    <w:rsid w:val="009D56D3"/>
    <w:rsid w:val="009D5B24"/>
    <w:rsid w:val="009D62B3"/>
    <w:rsid w:val="009D6587"/>
    <w:rsid w:val="009D6B22"/>
    <w:rsid w:val="009D6B7F"/>
    <w:rsid w:val="009D6BED"/>
    <w:rsid w:val="009D6C72"/>
    <w:rsid w:val="009D6C98"/>
    <w:rsid w:val="009D6CAD"/>
    <w:rsid w:val="009D6D7E"/>
    <w:rsid w:val="009D7689"/>
    <w:rsid w:val="009D773B"/>
    <w:rsid w:val="009D7F77"/>
    <w:rsid w:val="009E0255"/>
    <w:rsid w:val="009E029C"/>
    <w:rsid w:val="009E03A2"/>
    <w:rsid w:val="009E07AC"/>
    <w:rsid w:val="009E098E"/>
    <w:rsid w:val="009E14E6"/>
    <w:rsid w:val="009E181C"/>
    <w:rsid w:val="009E1847"/>
    <w:rsid w:val="009E19D6"/>
    <w:rsid w:val="009E21FA"/>
    <w:rsid w:val="009E2291"/>
    <w:rsid w:val="009E258F"/>
    <w:rsid w:val="009E2BB0"/>
    <w:rsid w:val="009E3190"/>
    <w:rsid w:val="009E341A"/>
    <w:rsid w:val="009E354E"/>
    <w:rsid w:val="009E3837"/>
    <w:rsid w:val="009E38B2"/>
    <w:rsid w:val="009E39DF"/>
    <w:rsid w:val="009E3D18"/>
    <w:rsid w:val="009E3EB5"/>
    <w:rsid w:val="009E4664"/>
    <w:rsid w:val="009E4856"/>
    <w:rsid w:val="009E4FBD"/>
    <w:rsid w:val="009E544C"/>
    <w:rsid w:val="009E5A88"/>
    <w:rsid w:val="009E5BF1"/>
    <w:rsid w:val="009E5DF0"/>
    <w:rsid w:val="009E6062"/>
    <w:rsid w:val="009E64DB"/>
    <w:rsid w:val="009E64E9"/>
    <w:rsid w:val="009E650A"/>
    <w:rsid w:val="009E65AA"/>
    <w:rsid w:val="009E696C"/>
    <w:rsid w:val="009E6A17"/>
    <w:rsid w:val="009E6F7A"/>
    <w:rsid w:val="009E7804"/>
    <w:rsid w:val="009E7B4D"/>
    <w:rsid w:val="009E7EB3"/>
    <w:rsid w:val="009E7FCE"/>
    <w:rsid w:val="009F00D1"/>
    <w:rsid w:val="009F0192"/>
    <w:rsid w:val="009F0662"/>
    <w:rsid w:val="009F0A64"/>
    <w:rsid w:val="009F0D0A"/>
    <w:rsid w:val="009F1427"/>
    <w:rsid w:val="009F1574"/>
    <w:rsid w:val="009F1CEC"/>
    <w:rsid w:val="009F2173"/>
    <w:rsid w:val="009F2180"/>
    <w:rsid w:val="009F2475"/>
    <w:rsid w:val="009F2567"/>
    <w:rsid w:val="009F2A93"/>
    <w:rsid w:val="009F2EB5"/>
    <w:rsid w:val="009F2FDC"/>
    <w:rsid w:val="009F31DB"/>
    <w:rsid w:val="009F3563"/>
    <w:rsid w:val="009F3688"/>
    <w:rsid w:val="009F3907"/>
    <w:rsid w:val="009F3960"/>
    <w:rsid w:val="009F3CA4"/>
    <w:rsid w:val="009F4053"/>
    <w:rsid w:val="009F4396"/>
    <w:rsid w:val="009F43CD"/>
    <w:rsid w:val="009F4635"/>
    <w:rsid w:val="009F48A8"/>
    <w:rsid w:val="009F4B50"/>
    <w:rsid w:val="009F4F82"/>
    <w:rsid w:val="009F511A"/>
    <w:rsid w:val="009F544A"/>
    <w:rsid w:val="009F55BB"/>
    <w:rsid w:val="009F584F"/>
    <w:rsid w:val="009F5BCB"/>
    <w:rsid w:val="009F5D7C"/>
    <w:rsid w:val="009F5DF4"/>
    <w:rsid w:val="009F5F8D"/>
    <w:rsid w:val="009F6754"/>
    <w:rsid w:val="009F6E0B"/>
    <w:rsid w:val="009F70B5"/>
    <w:rsid w:val="009F7177"/>
    <w:rsid w:val="009F76A1"/>
    <w:rsid w:val="009F785C"/>
    <w:rsid w:val="00A001A2"/>
    <w:rsid w:val="00A00293"/>
    <w:rsid w:val="00A00807"/>
    <w:rsid w:val="00A0091C"/>
    <w:rsid w:val="00A00D12"/>
    <w:rsid w:val="00A00D59"/>
    <w:rsid w:val="00A011FA"/>
    <w:rsid w:val="00A01344"/>
    <w:rsid w:val="00A02423"/>
    <w:rsid w:val="00A02520"/>
    <w:rsid w:val="00A02AEE"/>
    <w:rsid w:val="00A02C5B"/>
    <w:rsid w:val="00A02E8D"/>
    <w:rsid w:val="00A03334"/>
    <w:rsid w:val="00A03398"/>
    <w:rsid w:val="00A034DC"/>
    <w:rsid w:val="00A03EA9"/>
    <w:rsid w:val="00A04040"/>
    <w:rsid w:val="00A040FE"/>
    <w:rsid w:val="00A0411E"/>
    <w:rsid w:val="00A04244"/>
    <w:rsid w:val="00A04802"/>
    <w:rsid w:val="00A0488B"/>
    <w:rsid w:val="00A0488D"/>
    <w:rsid w:val="00A04932"/>
    <w:rsid w:val="00A04991"/>
    <w:rsid w:val="00A0505E"/>
    <w:rsid w:val="00A05183"/>
    <w:rsid w:val="00A055B6"/>
    <w:rsid w:val="00A055E6"/>
    <w:rsid w:val="00A056A3"/>
    <w:rsid w:val="00A05842"/>
    <w:rsid w:val="00A05850"/>
    <w:rsid w:val="00A058AB"/>
    <w:rsid w:val="00A05AB8"/>
    <w:rsid w:val="00A05D19"/>
    <w:rsid w:val="00A05D2E"/>
    <w:rsid w:val="00A0619F"/>
    <w:rsid w:val="00A06313"/>
    <w:rsid w:val="00A0697F"/>
    <w:rsid w:val="00A06B6A"/>
    <w:rsid w:val="00A06EED"/>
    <w:rsid w:val="00A07A6D"/>
    <w:rsid w:val="00A10A8C"/>
    <w:rsid w:val="00A10CC0"/>
    <w:rsid w:val="00A114E5"/>
    <w:rsid w:val="00A116E4"/>
    <w:rsid w:val="00A117DB"/>
    <w:rsid w:val="00A118A6"/>
    <w:rsid w:val="00A11909"/>
    <w:rsid w:val="00A11C3C"/>
    <w:rsid w:val="00A11ED4"/>
    <w:rsid w:val="00A1226A"/>
    <w:rsid w:val="00A12751"/>
    <w:rsid w:val="00A12CF8"/>
    <w:rsid w:val="00A12DAB"/>
    <w:rsid w:val="00A12E76"/>
    <w:rsid w:val="00A13366"/>
    <w:rsid w:val="00A13643"/>
    <w:rsid w:val="00A136BB"/>
    <w:rsid w:val="00A1393F"/>
    <w:rsid w:val="00A13E19"/>
    <w:rsid w:val="00A141F3"/>
    <w:rsid w:val="00A14483"/>
    <w:rsid w:val="00A14795"/>
    <w:rsid w:val="00A14861"/>
    <w:rsid w:val="00A14E83"/>
    <w:rsid w:val="00A1513B"/>
    <w:rsid w:val="00A152A4"/>
    <w:rsid w:val="00A15427"/>
    <w:rsid w:val="00A158E0"/>
    <w:rsid w:val="00A15C4B"/>
    <w:rsid w:val="00A15C88"/>
    <w:rsid w:val="00A164B7"/>
    <w:rsid w:val="00A16874"/>
    <w:rsid w:val="00A16927"/>
    <w:rsid w:val="00A171DC"/>
    <w:rsid w:val="00A173C6"/>
    <w:rsid w:val="00A1771C"/>
    <w:rsid w:val="00A17C67"/>
    <w:rsid w:val="00A17DE5"/>
    <w:rsid w:val="00A17E2E"/>
    <w:rsid w:val="00A17E3D"/>
    <w:rsid w:val="00A20132"/>
    <w:rsid w:val="00A208AA"/>
    <w:rsid w:val="00A208C9"/>
    <w:rsid w:val="00A208E8"/>
    <w:rsid w:val="00A20E29"/>
    <w:rsid w:val="00A21307"/>
    <w:rsid w:val="00A21329"/>
    <w:rsid w:val="00A21444"/>
    <w:rsid w:val="00A214D4"/>
    <w:rsid w:val="00A21509"/>
    <w:rsid w:val="00A22002"/>
    <w:rsid w:val="00A221A8"/>
    <w:rsid w:val="00A223A5"/>
    <w:rsid w:val="00A22753"/>
    <w:rsid w:val="00A2286C"/>
    <w:rsid w:val="00A22B1F"/>
    <w:rsid w:val="00A22C49"/>
    <w:rsid w:val="00A23284"/>
    <w:rsid w:val="00A233BD"/>
    <w:rsid w:val="00A236E2"/>
    <w:rsid w:val="00A2429E"/>
    <w:rsid w:val="00A243FC"/>
    <w:rsid w:val="00A244B3"/>
    <w:rsid w:val="00A2456C"/>
    <w:rsid w:val="00A24852"/>
    <w:rsid w:val="00A24A0A"/>
    <w:rsid w:val="00A25560"/>
    <w:rsid w:val="00A2577F"/>
    <w:rsid w:val="00A2581B"/>
    <w:rsid w:val="00A263A0"/>
    <w:rsid w:val="00A266AA"/>
    <w:rsid w:val="00A269D9"/>
    <w:rsid w:val="00A26A76"/>
    <w:rsid w:val="00A26E98"/>
    <w:rsid w:val="00A26FFD"/>
    <w:rsid w:val="00A27199"/>
    <w:rsid w:val="00A278C1"/>
    <w:rsid w:val="00A27A10"/>
    <w:rsid w:val="00A27AF7"/>
    <w:rsid w:val="00A30517"/>
    <w:rsid w:val="00A30BCD"/>
    <w:rsid w:val="00A30CA4"/>
    <w:rsid w:val="00A30DC1"/>
    <w:rsid w:val="00A30FAC"/>
    <w:rsid w:val="00A3130D"/>
    <w:rsid w:val="00A31643"/>
    <w:rsid w:val="00A316CA"/>
    <w:rsid w:val="00A31D9C"/>
    <w:rsid w:val="00A31ED2"/>
    <w:rsid w:val="00A32164"/>
    <w:rsid w:val="00A322DF"/>
    <w:rsid w:val="00A324D4"/>
    <w:rsid w:val="00A326F4"/>
    <w:rsid w:val="00A32770"/>
    <w:rsid w:val="00A32D2B"/>
    <w:rsid w:val="00A33254"/>
    <w:rsid w:val="00A33314"/>
    <w:rsid w:val="00A333F8"/>
    <w:rsid w:val="00A335B1"/>
    <w:rsid w:val="00A33DAA"/>
    <w:rsid w:val="00A33FB4"/>
    <w:rsid w:val="00A343D1"/>
    <w:rsid w:val="00A34508"/>
    <w:rsid w:val="00A3486E"/>
    <w:rsid w:val="00A348E7"/>
    <w:rsid w:val="00A349DE"/>
    <w:rsid w:val="00A34E72"/>
    <w:rsid w:val="00A34F00"/>
    <w:rsid w:val="00A35602"/>
    <w:rsid w:val="00A358CE"/>
    <w:rsid w:val="00A35954"/>
    <w:rsid w:val="00A360A8"/>
    <w:rsid w:val="00A36237"/>
    <w:rsid w:val="00A364CD"/>
    <w:rsid w:val="00A367FB"/>
    <w:rsid w:val="00A36D82"/>
    <w:rsid w:val="00A36DB6"/>
    <w:rsid w:val="00A36F10"/>
    <w:rsid w:val="00A37015"/>
    <w:rsid w:val="00A37040"/>
    <w:rsid w:val="00A372B1"/>
    <w:rsid w:val="00A3735B"/>
    <w:rsid w:val="00A3775A"/>
    <w:rsid w:val="00A379A0"/>
    <w:rsid w:val="00A37A4D"/>
    <w:rsid w:val="00A37BE0"/>
    <w:rsid w:val="00A37D22"/>
    <w:rsid w:val="00A4001C"/>
    <w:rsid w:val="00A403DB"/>
    <w:rsid w:val="00A40435"/>
    <w:rsid w:val="00A40518"/>
    <w:rsid w:val="00A4087D"/>
    <w:rsid w:val="00A408A9"/>
    <w:rsid w:val="00A40B1F"/>
    <w:rsid w:val="00A40B21"/>
    <w:rsid w:val="00A40C0A"/>
    <w:rsid w:val="00A40F1B"/>
    <w:rsid w:val="00A40F54"/>
    <w:rsid w:val="00A41436"/>
    <w:rsid w:val="00A415F3"/>
    <w:rsid w:val="00A416A3"/>
    <w:rsid w:val="00A416D7"/>
    <w:rsid w:val="00A41BA7"/>
    <w:rsid w:val="00A41D22"/>
    <w:rsid w:val="00A41DFF"/>
    <w:rsid w:val="00A4215B"/>
    <w:rsid w:val="00A42238"/>
    <w:rsid w:val="00A4231B"/>
    <w:rsid w:val="00A42481"/>
    <w:rsid w:val="00A4287C"/>
    <w:rsid w:val="00A42B35"/>
    <w:rsid w:val="00A42D21"/>
    <w:rsid w:val="00A42F1E"/>
    <w:rsid w:val="00A430C6"/>
    <w:rsid w:val="00A4313B"/>
    <w:rsid w:val="00A4358E"/>
    <w:rsid w:val="00A4381D"/>
    <w:rsid w:val="00A4395B"/>
    <w:rsid w:val="00A43A3E"/>
    <w:rsid w:val="00A43C59"/>
    <w:rsid w:val="00A43D44"/>
    <w:rsid w:val="00A43E02"/>
    <w:rsid w:val="00A43FCE"/>
    <w:rsid w:val="00A44538"/>
    <w:rsid w:val="00A44574"/>
    <w:rsid w:val="00A446EF"/>
    <w:rsid w:val="00A44903"/>
    <w:rsid w:val="00A44AD4"/>
    <w:rsid w:val="00A44E28"/>
    <w:rsid w:val="00A45230"/>
    <w:rsid w:val="00A455E7"/>
    <w:rsid w:val="00A45B6D"/>
    <w:rsid w:val="00A45D9E"/>
    <w:rsid w:val="00A4624A"/>
    <w:rsid w:val="00A464D9"/>
    <w:rsid w:val="00A46A20"/>
    <w:rsid w:val="00A47141"/>
    <w:rsid w:val="00A47CAB"/>
    <w:rsid w:val="00A47EC4"/>
    <w:rsid w:val="00A47FCD"/>
    <w:rsid w:val="00A5012D"/>
    <w:rsid w:val="00A50455"/>
    <w:rsid w:val="00A50562"/>
    <w:rsid w:val="00A515F0"/>
    <w:rsid w:val="00A51672"/>
    <w:rsid w:val="00A51D9B"/>
    <w:rsid w:val="00A51F26"/>
    <w:rsid w:val="00A51FA5"/>
    <w:rsid w:val="00A5228C"/>
    <w:rsid w:val="00A52712"/>
    <w:rsid w:val="00A52995"/>
    <w:rsid w:val="00A52DAD"/>
    <w:rsid w:val="00A53155"/>
    <w:rsid w:val="00A5370A"/>
    <w:rsid w:val="00A53AA4"/>
    <w:rsid w:val="00A53F95"/>
    <w:rsid w:val="00A54361"/>
    <w:rsid w:val="00A544C7"/>
    <w:rsid w:val="00A544F5"/>
    <w:rsid w:val="00A54B23"/>
    <w:rsid w:val="00A54D12"/>
    <w:rsid w:val="00A54DE8"/>
    <w:rsid w:val="00A550F5"/>
    <w:rsid w:val="00A5524C"/>
    <w:rsid w:val="00A5541C"/>
    <w:rsid w:val="00A556A9"/>
    <w:rsid w:val="00A56493"/>
    <w:rsid w:val="00A5664F"/>
    <w:rsid w:val="00A56769"/>
    <w:rsid w:val="00A5687D"/>
    <w:rsid w:val="00A5690C"/>
    <w:rsid w:val="00A57231"/>
    <w:rsid w:val="00A57346"/>
    <w:rsid w:val="00A5734F"/>
    <w:rsid w:val="00A57594"/>
    <w:rsid w:val="00A57934"/>
    <w:rsid w:val="00A57992"/>
    <w:rsid w:val="00A57D44"/>
    <w:rsid w:val="00A57FBE"/>
    <w:rsid w:val="00A603E1"/>
    <w:rsid w:val="00A60977"/>
    <w:rsid w:val="00A60A2F"/>
    <w:rsid w:val="00A60B73"/>
    <w:rsid w:val="00A60C4F"/>
    <w:rsid w:val="00A61001"/>
    <w:rsid w:val="00A618B1"/>
    <w:rsid w:val="00A62500"/>
    <w:rsid w:val="00A62B44"/>
    <w:rsid w:val="00A630B7"/>
    <w:rsid w:val="00A6342D"/>
    <w:rsid w:val="00A6359B"/>
    <w:rsid w:val="00A6382F"/>
    <w:rsid w:val="00A63AC9"/>
    <w:rsid w:val="00A63DF2"/>
    <w:rsid w:val="00A63EEB"/>
    <w:rsid w:val="00A647CC"/>
    <w:rsid w:val="00A64839"/>
    <w:rsid w:val="00A64962"/>
    <w:rsid w:val="00A64B5F"/>
    <w:rsid w:val="00A64BEF"/>
    <w:rsid w:val="00A6529A"/>
    <w:rsid w:val="00A65BB7"/>
    <w:rsid w:val="00A65EC7"/>
    <w:rsid w:val="00A65FE4"/>
    <w:rsid w:val="00A660DC"/>
    <w:rsid w:val="00A66202"/>
    <w:rsid w:val="00A66382"/>
    <w:rsid w:val="00A663F2"/>
    <w:rsid w:val="00A66FF6"/>
    <w:rsid w:val="00A6704C"/>
    <w:rsid w:val="00A671DD"/>
    <w:rsid w:val="00A6738A"/>
    <w:rsid w:val="00A67559"/>
    <w:rsid w:val="00A67563"/>
    <w:rsid w:val="00A677BB"/>
    <w:rsid w:val="00A678B4"/>
    <w:rsid w:val="00A679D4"/>
    <w:rsid w:val="00A67AD1"/>
    <w:rsid w:val="00A67E65"/>
    <w:rsid w:val="00A702CA"/>
    <w:rsid w:val="00A70836"/>
    <w:rsid w:val="00A70AE4"/>
    <w:rsid w:val="00A70D5E"/>
    <w:rsid w:val="00A7104B"/>
    <w:rsid w:val="00A7117D"/>
    <w:rsid w:val="00A7118E"/>
    <w:rsid w:val="00A71731"/>
    <w:rsid w:val="00A71D50"/>
    <w:rsid w:val="00A7247F"/>
    <w:rsid w:val="00A7259C"/>
    <w:rsid w:val="00A727DB"/>
    <w:rsid w:val="00A7288F"/>
    <w:rsid w:val="00A72CBA"/>
    <w:rsid w:val="00A72D58"/>
    <w:rsid w:val="00A731BB"/>
    <w:rsid w:val="00A73564"/>
    <w:rsid w:val="00A737B9"/>
    <w:rsid w:val="00A73D27"/>
    <w:rsid w:val="00A742C8"/>
    <w:rsid w:val="00A7450E"/>
    <w:rsid w:val="00A74932"/>
    <w:rsid w:val="00A74B32"/>
    <w:rsid w:val="00A74CA8"/>
    <w:rsid w:val="00A75692"/>
    <w:rsid w:val="00A757C9"/>
    <w:rsid w:val="00A759AD"/>
    <w:rsid w:val="00A75BD9"/>
    <w:rsid w:val="00A75C65"/>
    <w:rsid w:val="00A75D55"/>
    <w:rsid w:val="00A75EDD"/>
    <w:rsid w:val="00A764F6"/>
    <w:rsid w:val="00A766B4"/>
    <w:rsid w:val="00A76B5C"/>
    <w:rsid w:val="00A76B70"/>
    <w:rsid w:val="00A76CF6"/>
    <w:rsid w:val="00A76E0E"/>
    <w:rsid w:val="00A7748A"/>
    <w:rsid w:val="00A77647"/>
    <w:rsid w:val="00A776AF"/>
    <w:rsid w:val="00A77705"/>
    <w:rsid w:val="00A77F2A"/>
    <w:rsid w:val="00A80016"/>
    <w:rsid w:val="00A8027D"/>
    <w:rsid w:val="00A802F5"/>
    <w:rsid w:val="00A804AE"/>
    <w:rsid w:val="00A804F9"/>
    <w:rsid w:val="00A808EF"/>
    <w:rsid w:val="00A80B20"/>
    <w:rsid w:val="00A80CF8"/>
    <w:rsid w:val="00A81666"/>
    <w:rsid w:val="00A81806"/>
    <w:rsid w:val="00A81975"/>
    <w:rsid w:val="00A81A53"/>
    <w:rsid w:val="00A81FB2"/>
    <w:rsid w:val="00A82796"/>
    <w:rsid w:val="00A83105"/>
    <w:rsid w:val="00A83484"/>
    <w:rsid w:val="00A8352F"/>
    <w:rsid w:val="00A83620"/>
    <w:rsid w:val="00A839BB"/>
    <w:rsid w:val="00A83DF9"/>
    <w:rsid w:val="00A84159"/>
    <w:rsid w:val="00A841BC"/>
    <w:rsid w:val="00A847AC"/>
    <w:rsid w:val="00A84877"/>
    <w:rsid w:val="00A84A17"/>
    <w:rsid w:val="00A8548D"/>
    <w:rsid w:val="00A85AEB"/>
    <w:rsid w:val="00A85B45"/>
    <w:rsid w:val="00A85E3B"/>
    <w:rsid w:val="00A86188"/>
    <w:rsid w:val="00A861BF"/>
    <w:rsid w:val="00A86534"/>
    <w:rsid w:val="00A867F0"/>
    <w:rsid w:val="00A868B5"/>
    <w:rsid w:val="00A86C9E"/>
    <w:rsid w:val="00A8753F"/>
    <w:rsid w:val="00A878DE"/>
    <w:rsid w:val="00A87B7B"/>
    <w:rsid w:val="00A87CB6"/>
    <w:rsid w:val="00A87CBA"/>
    <w:rsid w:val="00A87D6C"/>
    <w:rsid w:val="00A87D9D"/>
    <w:rsid w:val="00A87E85"/>
    <w:rsid w:val="00A90100"/>
    <w:rsid w:val="00A90597"/>
    <w:rsid w:val="00A90603"/>
    <w:rsid w:val="00A90A1A"/>
    <w:rsid w:val="00A90BED"/>
    <w:rsid w:val="00A90C1A"/>
    <w:rsid w:val="00A91127"/>
    <w:rsid w:val="00A911FD"/>
    <w:rsid w:val="00A913D0"/>
    <w:rsid w:val="00A91A0B"/>
    <w:rsid w:val="00A92314"/>
    <w:rsid w:val="00A924EA"/>
    <w:rsid w:val="00A924F0"/>
    <w:rsid w:val="00A9256C"/>
    <w:rsid w:val="00A92652"/>
    <w:rsid w:val="00A92AAF"/>
    <w:rsid w:val="00A9303B"/>
    <w:rsid w:val="00A93151"/>
    <w:rsid w:val="00A9315F"/>
    <w:rsid w:val="00A93A01"/>
    <w:rsid w:val="00A93BA0"/>
    <w:rsid w:val="00A93DA0"/>
    <w:rsid w:val="00A93EBD"/>
    <w:rsid w:val="00A94A78"/>
    <w:rsid w:val="00A94E2F"/>
    <w:rsid w:val="00A94E7F"/>
    <w:rsid w:val="00A94EE3"/>
    <w:rsid w:val="00A94FF2"/>
    <w:rsid w:val="00A951A6"/>
    <w:rsid w:val="00A952C9"/>
    <w:rsid w:val="00A95905"/>
    <w:rsid w:val="00A95DAC"/>
    <w:rsid w:val="00A96386"/>
    <w:rsid w:val="00A9669A"/>
    <w:rsid w:val="00A969E2"/>
    <w:rsid w:val="00A96A45"/>
    <w:rsid w:val="00A96ABA"/>
    <w:rsid w:val="00A96BE0"/>
    <w:rsid w:val="00A96DAA"/>
    <w:rsid w:val="00A96F22"/>
    <w:rsid w:val="00A970EB"/>
    <w:rsid w:val="00A972C9"/>
    <w:rsid w:val="00AA005B"/>
    <w:rsid w:val="00AA0189"/>
    <w:rsid w:val="00AA01C8"/>
    <w:rsid w:val="00AA0589"/>
    <w:rsid w:val="00AA0948"/>
    <w:rsid w:val="00AA0A24"/>
    <w:rsid w:val="00AA0E91"/>
    <w:rsid w:val="00AA0FC8"/>
    <w:rsid w:val="00AA12FF"/>
    <w:rsid w:val="00AA15AD"/>
    <w:rsid w:val="00AA1657"/>
    <w:rsid w:val="00AA1842"/>
    <w:rsid w:val="00AA1FD3"/>
    <w:rsid w:val="00AA1FE0"/>
    <w:rsid w:val="00AA2314"/>
    <w:rsid w:val="00AA2586"/>
    <w:rsid w:val="00AA2980"/>
    <w:rsid w:val="00AA298A"/>
    <w:rsid w:val="00AA2F49"/>
    <w:rsid w:val="00AA32AD"/>
    <w:rsid w:val="00AA345C"/>
    <w:rsid w:val="00AA3613"/>
    <w:rsid w:val="00AA377A"/>
    <w:rsid w:val="00AA39B3"/>
    <w:rsid w:val="00AA3BA0"/>
    <w:rsid w:val="00AA3C42"/>
    <w:rsid w:val="00AA4124"/>
    <w:rsid w:val="00AA4406"/>
    <w:rsid w:val="00AA4461"/>
    <w:rsid w:val="00AA44FF"/>
    <w:rsid w:val="00AA493F"/>
    <w:rsid w:val="00AA4C25"/>
    <w:rsid w:val="00AA4C27"/>
    <w:rsid w:val="00AA4DA1"/>
    <w:rsid w:val="00AA4F17"/>
    <w:rsid w:val="00AA4F37"/>
    <w:rsid w:val="00AA4F6F"/>
    <w:rsid w:val="00AA4FDF"/>
    <w:rsid w:val="00AA52A6"/>
    <w:rsid w:val="00AA5402"/>
    <w:rsid w:val="00AA565C"/>
    <w:rsid w:val="00AA587E"/>
    <w:rsid w:val="00AA5B01"/>
    <w:rsid w:val="00AA5B07"/>
    <w:rsid w:val="00AA61F4"/>
    <w:rsid w:val="00AA640F"/>
    <w:rsid w:val="00AA65A9"/>
    <w:rsid w:val="00AA66E2"/>
    <w:rsid w:val="00AA6716"/>
    <w:rsid w:val="00AA68DB"/>
    <w:rsid w:val="00AA6F5D"/>
    <w:rsid w:val="00AA703B"/>
    <w:rsid w:val="00AA73E2"/>
    <w:rsid w:val="00AA7465"/>
    <w:rsid w:val="00AA7537"/>
    <w:rsid w:val="00AA7559"/>
    <w:rsid w:val="00AA7883"/>
    <w:rsid w:val="00AA7919"/>
    <w:rsid w:val="00AA7993"/>
    <w:rsid w:val="00AA7D33"/>
    <w:rsid w:val="00AA7FD4"/>
    <w:rsid w:val="00AB03D7"/>
    <w:rsid w:val="00AB0FE4"/>
    <w:rsid w:val="00AB10D6"/>
    <w:rsid w:val="00AB128E"/>
    <w:rsid w:val="00AB12E3"/>
    <w:rsid w:val="00AB1764"/>
    <w:rsid w:val="00AB189F"/>
    <w:rsid w:val="00AB18BE"/>
    <w:rsid w:val="00AB1A48"/>
    <w:rsid w:val="00AB1F97"/>
    <w:rsid w:val="00AB2032"/>
    <w:rsid w:val="00AB2467"/>
    <w:rsid w:val="00AB2502"/>
    <w:rsid w:val="00AB2A3C"/>
    <w:rsid w:val="00AB2A93"/>
    <w:rsid w:val="00AB30BA"/>
    <w:rsid w:val="00AB34D4"/>
    <w:rsid w:val="00AB360E"/>
    <w:rsid w:val="00AB364D"/>
    <w:rsid w:val="00AB3F83"/>
    <w:rsid w:val="00AB406E"/>
    <w:rsid w:val="00AB4400"/>
    <w:rsid w:val="00AB53CC"/>
    <w:rsid w:val="00AB56DD"/>
    <w:rsid w:val="00AB5764"/>
    <w:rsid w:val="00AB689B"/>
    <w:rsid w:val="00AB69C8"/>
    <w:rsid w:val="00AB780D"/>
    <w:rsid w:val="00AB7997"/>
    <w:rsid w:val="00AB7A71"/>
    <w:rsid w:val="00AB7AB7"/>
    <w:rsid w:val="00AB7BAB"/>
    <w:rsid w:val="00AB7CD3"/>
    <w:rsid w:val="00AB7E95"/>
    <w:rsid w:val="00AB7F0A"/>
    <w:rsid w:val="00AC00B4"/>
    <w:rsid w:val="00AC02DD"/>
    <w:rsid w:val="00AC080A"/>
    <w:rsid w:val="00AC0C8C"/>
    <w:rsid w:val="00AC0D3A"/>
    <w:rsid w:val="00AC0EEF"/>
    <w:rsid w:val="00AC15BA"/>
    <w:rsid w:val="00AC19EA"/>
    <w:rsid w:val="00AC1B7C"/>
    <w:rsid w:val="00AC1CAB"/>
    <w:rsid w:val="00AC29CD"/>
    <w:rsid w:val="00AC29E4"/>
    <w:rsid w:val="00AC3A20"/>
    <w:rsid w:val="00AC3AEC"/>
    <w:rsid w:val="00AC3EBA"/>
    <w:rsid w:val="00AC4208"/>
    <w:rsid w:val="00AC4556"/>
    <w:rsid w:val="00AC4684"/>
    <w:rsid w:val="00AC484D"/>
    <w:rsid w:val="00AC4A3D"/>
    <w:rsid w:val="00AC4B42"/>
    <w:rsid w:val="00AC56DF"/>
    <w:rsid w:val="00AC577C"/>
    <w:rsid w:val="00AC585E"/>
    <w:rsid w:val="00AC5C10"/>
    <w:rsid w:val="00AC5CB0"/>
    <w:rsid w:val="00AC5E8C"/>
    <w:rsid w:val="00AC61ED"/>
    <w:rsid w:val="00AC6539"/>
    <w:rsid w:val="00AC6F49"/>
    <w:rsid w:val="00AC712D"/>
    <w:rsid w:val="00AC75D2"/>
    <w:rsid w:val="00AC7BF6"/>
    <w:rsid w:val="00AC7F33"/>
    <w:rsid w:val="00AD0228"/>
    <w:rsid w:val="00AD03A0"/>
    <w:rsid w:val="00AD0450"/>
    <w:rsid w:val="00AD04B7"/>
    <w:rsid w:val="00AD04F3"/>
    <w:rsid w:val="00AD06B1"/>
    <w:rsid w:val="00AD077D"/>
    <w:rsid w:val="00AD083F"/>
    <w:rsid w:val="00AD0A2B"/>
    <w:rsid w:val="00AD134D"/>
    <w:rsid w:val="00AD13EB"/>
    <w:rsid w:val="00AD160D"/>
    <w:rsid w:val="00AD1963"/>
    <w:rsid w:val="00AD1AC3"/>
    <w:rsid w:val="00AD227C"/>
    <w:rsid w:val="00AD22F2"/>
    <w:rsid w:val="00AD2359"/>
    <w:rsid w:val="00AD24C7"/>
    <w:rsid w:val="00AD2774"/>
    <w:rsid w:val="00AD2B7D"/>
    <w:rsid w:val="00AD3257"/>
    <w:rsid w:val="00AD33A1"/>
    <w:rsid w:val="00AD34A1"/>
    <w:rsid w:val="00AD34DA"/>
    <w:rsid w:val="00AD3974"/>
    <w:rsid w:val="00AD44C9"/>
    <w:rsid w:val="00AD49DA"/>
    <w:rsid w:val="00AD4A71"/>
    <w:rsid w:val="00AD4FD3"/>
    <w:rsid w:val="00AD5133"/>
    <w:rsid w:val="00AD5151"/>
    <w:rsid w:val="00AD586D"/>
    <w:rsid w:val="00AD58D3"/>
    <w:rsid w:val="00AD5A38"/>
    <w:rsid w:val="00AD5A54"/>
    <w:rsid w:val="00AD5CFA"/>
    <w:rsid w:val="00AD5EFD"/>
    <w:rsid w:val="00AD61D3"/>
    <w:rsid w:val="00AD6E9D"/>
    <w:rsid w:val="00AD6EB3"/>
    <w:rsid w:val="00AD7043"/>
    <w:rsid w:val="00AD781B"/>
    <w:rsid w:val="00AD7A14"/>
    <w:rsid w:val="00AD7F1A"/>
    <w:rsid w:val="00AE021F"/>
    <w:rsid w:val="00AE07B5"/>
    <w:rsid w:val="00AE15E6"/>
    <w:rsid w:val="00AE2411"/>
    <w:rsid w:val="00AE25CE"/>
    <w:rsid w:val="00AE27BF"/>
    <w:rsid w:val="00AE2B98"/>
    <w:rsid w:val="00AE2EFF"/>
    <w:rsid w:val="00AE2FAC"/>
    <w:rsid w:val="00AE31AC"/>
    <w:rsid w:val="00AE3334"/>
    <w:rsid w:val="00AE4126"/>
    <w:rsid w:val="00AE4543"/>
    <w:rsid w:val="00AE497E"/>
    <w:rsid w:val="00AE4A00"/>
    <w:rsid w:val="00AE4AD5"/>
    <w:rsid w:val="00AE4CF5"/>
    <w:rsid w:val="00AE4E91"/>
    <w:rsid w:val="00AE4FA6"/>
    <w:rsid w:val="00AE5012"/>
    <w:rsid w:val="00AE50E0"/>
    <w:rsid w:val="00AE59A9"/>
    <w:rsid w:val="00AE5D4A"/>
    <w:rsid w:val="00AE5D54"/>
    <w:rsid w:val="00AE5ED1"/>
    <w:rsid w:val="00AE6391"/>
    <w:rsid w:val="00AE6A37"/>
    <w:rsid w:val="00AE6E18"/>
    <w:rsid w:val="00AE77B0"/>
    <w:rsid w:val="00AE7DFE"/>
    <w:rsid w:val="00AF00E7"/>
    <w:rsid w:val="00AF02A4"/>
    <w:rsid w:val="00AF0349"/>
    <w:rsid w:val="00AF03D1"/>
    <w:rsid w:val="00AF058D"/>
    <w:rsid w:val="00AF066F"/>
    <w:rsid w:val="00AF079E"/>
    <w:rsid w:val="00AF08BC"/>
    <w:rsid w:val="00AF0E95"/>
    <w:rsid w:val="00AF118D"/>
    <w:rsid w:val="00AF12F8"/>
    <w:rsid w:val="00AF14FA"/>
    <w:rsid w:val="00AF16F5"/>
    <w:rsid w:val="00AF1754"/>
    <w:rsid w:val="00AF1BC2"/>
    <w:rsid w:val="00AF1E7A"/>
    <w:rsid w:val="00AF22D8"/>
    <w:rsid w:val="00AF2692"/>
    <w:rsid w:val="00AF26E8"/>
    <w:rsid w:val="00AF2EBF"/>
    <w:rsid w:val="00AF2F85"/>
    <w:rsid w:val="00AF2FD6"/>
    <w:rsid w:val="00AF30DE"/>
    <w:rsid w:val="00AF32B9"/>
    <w:rsid w:val="00AF33DC"/>
    <w:rsid w:val="00AF37F9"/>
    <w:rsid w:val="00AF419A"/>
    <w:rsid w:val="00AF4213"/>
    <w:rsid w:val="00AF438A"/>
    <w:rsid w:val="00AF43E5"/>
    <w:rsid w:val="00AF444B"/>
    <w:rsid w:val="00AF4711"/>
    <w:rsid w:val="00AF4754"/>
    <w:rsid w:val="00AF4784"/>
    <w:rsid w:val="00AF47AE"/>
    <w:rsid w:val="00AF496B"/>
    <w:rsid w:val="00AF4A29"/>
    <w:rsid w:val="00AF4DE0"/>
    <w:rsid w:val="00AF52E6"/>
    <w:rsid w:val="00AF5993"/>
    <w:rsid w:val="00AF5E34"/>
    <w:rsid w:val="00AF5E98"/>
    <w:rsid w:val="00AF5F15"/>
    <w:rsid w:val="00AF6014"/>
    <w:rsid w:val="00AF66AA"/>
    <w:rsid w:val="00AF680E"/>
    <w:rsid w:val="00AF6959"/>
    <w:rsid w:val="00AF7064"/>
    <w:rsid w:val="00AF7445"/>
    <w:rsid w:val="00AF7983"/>
    <w:rsid w:val="00AF79A2"/>
    <w:rsid w:val="00AF7DD2"/>
    <w:rsid w:val="00B002F6"/>
    <w:rsid w:val="00B003F0"/>
    <w:rsid w:val="00B00BB5"/>
    <w:rsid w:val="00B00CBB"/>
    <w:rsid w:val="00B01361"/>
    <w:rsid w:val="00B01A04"/>
    <w:rsid w:val="00B01CCF"/>
    <w:rsid w:val="00B01F47"/>
    <w:rsid w:val="00B023CE"/>
    <w:rsid w:val="00B02436"/>
    <w:rsid w:val="00B02B02"/>
    <w:rsid w:val="00B02CA5"/>
    <w:rsid w:val="00B02EEF"/>
    <w:rsid w:val="00B030AF"/>
    <w:rsid w:val="00B035CE"/>
    <w:rsid w:val="00B03824"/>
    <w:rsid w:val="00B03D26"/>
    <w:rsid w:val="00B04075"/>
    <w:rsid w:val="00B04532"/>
    <w:rsid w:val="00B0469D"/>
    <w:rsid w:val="00B04850"/>
    <w:rsid w:val="00B04990"/>
    <w:rsid w:val="00B04AED"/>
    <w:rsid w:val="00B04B3B"/>
    <w:rsid w:val="00B04D21"/>
    <w:rsid w:val="00B04DA3"/>
    <w:rsid w:val="00B0514A"/>
    <w:rsid w:val="00B0560F"/>
    <w:rsid w:val="00B05D76"/>
    <w:rsid w:val="00B05FCB"/>
    <w:rsid w:val="00B060DE"/>
    <w:rsid w:val="00B0664C"/>
    <w:rsid w:val="00B067D5"/>
    <w:rsid w:val="00B067EC"/>
    <w:rsid w:val="00B068CB"/>
    <w:rsid w:val="00B06C16"/>
    <w:rsid w:val="00B06C9C"/>
    <w:rsid w:val="00B07392"/>
    <w:rsid w:val="00B074D1"/>
    <w:rsid w:val="00B07897"/>
    <w:rsid w:val="00B078F4"/>
    <w:rsid w:val="00B07A0D"/>
    <w:rsid w:val="00B07D18"/>
    <w:rsid w:val="00B10006"/>
    <w:rsid w:val="00B1059E"/>
    <w:rsid w:val="00B10970"/>
    <w:rsid w:val="00B10A63"/>
    <w:rsid w:val="00B10B31"/>
    <w:rsid w:val="00B10C58"/>
    <w:rsid w:val="00B10E2C"/>
    <w:rsid w:val="00B110CF"/>
    <w:rsid w:val="00B1111A"/>
    <w:rsid w:val="00B114DD"/>
    <w:rsid w:val="00B1169C"/>
    <w:rsid w:val="00B11F49"/>
    <w:rsid w:val="00B12090"/>
    <w:rsid w:val="00B1223C"/>
    <w:rsid w:val="00B1251A"/>
    <w:rsid w:val="00B127E6"/>
    <w:rsid w:val="00B12EBB"/>
    <w:rsid w:val="00B12F28"/>
    <w:rsid w:val="00B132BF"/>
    <w:rsid w:val="00B13551"/>
    <w:rsid w:val="00B13783"/>
    <w:rsid w:val="00B13E8E"/>
    <w:rsid w:val="00B1408B"/>
    <w:rsid w:val="00B140F6"/>
    <w:rsid w:val="00B1485C"/>
    <w:rsid w:val="00B14EE9"/>
    <w:rsid w:val="00B14F23"/>
    <w:rsid w:val="00B14F3D"/>
    <w:rsid w:val="00B155D4"/>
    <w:rsid w:val="00B15874"/>
    <w:rsid w:val="00B15A28"/>
    <w:rsid w:val="00B15BEB"/>
    <w:rsid w:val="00B15C9A"/>
    <w:rsid w:val="00B15D32"/>
    <w:rsid w:val="00B15E42"/>
    <w:rsid w:val="00B15F2F"/>
    <w:rsid w:val="00B160B8"/>
    <w:rsid w:val="00B163EE"/>
    <w:rsid w:val="00B16519"/>
    <w:rsid w:val="00B167A4"/>
    <w:rsid w:val="00B16BD6"/>
    <w:rsid w:val="00B16E99"/>
    <w:rsid w:val="00B172E4"/>
    <w:rsid w:val="00B17300"/>
    <w:rsid w:val="00B17660"/>
    <w:rsid w:val="00B1785D"/>
    <w:rsid w:val="00B179EE"/>
    <w:rsid w:val="00B17D7F"/>
    <w:rsid w:val="00B20021"/>
    <w:rsid w:val="00B201A6"/>
    <w:rsid w:val="00B201E5"/>
    <w:rsid w:val="00B2022B"/>
    <w:rsid w:val="00B2045B"/>
    <w:rsid w:val="00B205A7"/>
    <w:rsid w:val="00B20876"/>
    <w:rsid w:val="00B209FF"/>
    <w:rsid w:val="00B20ED5"/>
    <w:rsid w:val="00B2110B"/>
    <w:rsid w:val="00B2143E"/>
    <w:rsid w:val="00B21455"/>
    <w:rsid w:val="00B216F6"/>
    <w:rsid w:val="00B2182A"/>
    <w:rsid w:val="00B21A08"/>
    <w:rsid w:val="00B22691"/>
    <w:rsid w:val="00B22955"/>
    <w:rsid w:val="00B22DFF"/>
    <w:rsid w:val="00B230CD"/>
    <w:rsid w:val="00B2398B"/>
    <w:rsid w:val="00B23ABC"/>
    <w:rsid w:val="00B23D22"/>
    <w:rsid w:val="00B23DF6"/>
    <w:rsid w:val="00B24096"/>
    <w:rsid w:val="00B2453C"/>
    <w:rsid w:val="00B245D7"/>
    <w:rsid w:val="00B24667"/>
    <w:rsid w:val="00B25393"/>
    <w:rsid w:val="00B2540B"/>
    <w:rsid w:val="00B2554B"/>
    <w:rsid w:val="00B25CA6"/>
    <w:rsid w:val="00B25EAB"/>
    <w:rsid w:val="00B26125"/>
    <w:rsid w:val="00B26151"/>
    <w:rsid w:val="00B26283"/>
    <w:rsid w:val="00B2663F"/>
    <w:rsid w:val="00B267C9"/>
    <w:rsid w:val="00B26BD8"/>
    <w:rsid w:val="00B26E7F"/>
    <w:rsid w:val="00B26F9B"/>
    <w:rsid w:val="00B271B8"/>
    <w:rsid w:val="00B27393"/>
    <w:rsid w:val="00B275BD"/>
    <w:rsid w:val="00B27909"/>
    <w:rsid w:val="00B27CB1"/>
    <w:rsid w:val="00B27F72"/>
    <w:rsid w:val="00B301D4"/>
    <w:rsid w:val="00B30226"/>
    <w:rsid w:val="00B305AB"/>
    <w:rsid w:val="00B307BE"/>
    <w:rsid w:val="00B30868"/>
    <w:rsid w:val="00B3097D"/>
    <w:rsid w:val="00B30CC3"/>
    <w:rsid w:val="00B30EB0"/>
    <w:rsid w:val="00B31029"/>
    <w:rsid w:val="00B311FD"/>
    <w:rsid w:val="00B31918"/>
    <w:rsid w:val="00B319B0"/>
    <w:rsid w:val="00B31A17"/>
    <w:rsid w:val="00B31B7D"/>
    <w:rsid w:val="00B31F44"/>
    <w:rsid w:val="00B31FA7"/>
    <w:rsid w:val="00B31FD6"/>
    <w:rsid w:val="00B32076"/>
    <w:rsid w:val="00B3230B"/>
    <w:rsid w:val="00B324C6"/>
    <w:rsid w:val="00B32D91"/>
    <w:rsid w:val="00B32EBE"/>
    <w:rsid w:val="00B32F99"/>
    <w:rsid w:val="00B33328"/>
    <w:rsid w:val="00B33743"/>
    <w:rsid w:val="00B33A69"/>
    <w:rsid w:val="00B33AE9"/>
    <w:rsid w:val="00B3405F"/>
    <w:rsid w:val="00B341F5"/>
    <w:rsid w:val="00B34756"/>
    <w:rsid w:val="00B35411"/>
    <w:rsid w:val="00B3576E"/>
    <w:rsid w:val="00B359A7"/>
    <w:rsid w:val="00B359AF"/>
    <w:rsid w:val="00B35EC2"/>
    <w:rsid w:val="00B36329"/>
    <w:rsid w:val="00B365F7"/>
    <w:rsid w:val="00B36632"/>
    <w:rsid w:val="00B366E3"/>
    <w:rsid w:val="00B36993"/>
    <w:rsid w:val="00B36F81"/>
    <w:rsid w:val="00B37031"/>
    <w:rsid w:val="00B37442"/>
    <w:rsid w:val="00B3796D"/>
    <w:rsid w:val="00B379E4"/>
    <w:rsid w:val="00B37BAA"/>
    <w:rsid w:val="00B37D57"/>
    <w:rsid w:val="00B40A17"/>
    <w:rsid w:val="00B40C6F"/>
    <w:rsid w:val="00B40CDE"/>
    <w:rsid w:val="00B41077"/>
    <w:rsid w:val="00B410A2"/>
    <w:rsid w:val="00B412A1"/>
    <w:rsid w:val="00B4132D"/>
    <w:rsid w:val="00B41A01"/>
    <w:rsid w:val="00B41A3B"/>
    <w:rsid w:val="00B41EB6"/>
    <w:rsid w:val="00B427B7"/>
    <w:rsid w:val="00B427CC"/>
    <w:rsid w:val="00B42E1B"/>
    <w:rsid w:val="00B4312D"/>
    <w:rsid w:val="00B4332B"/>
    <w:rsid w:val="00B43608"/>
    <w:rsid w:val="00B436A4"/>
    <w:rsid w:val="00B43DAD"/>
    <w:rsid w:val="00B441A7"/>
    <w:rsid w:val="00B44218"/>
    <w:rsid w:val="00B443BC"/>
    <w:rsid w:val="00B44D4C"/>
    <w:rsid w:val="00B44FEC"/>
    <w:rsid w:val="00B45225"/>
    <w:rsid w:val="00B4543E"/>
    <w:rsid w:val="00B454DE"/>
    <w:rsid w:val="00B45526"/>
    <w:rsid w:val="00B45541"/>
    <w:rsid w:val="00B45604"/>
    <w:rsid w:val="00B459CF"/>
    <w:rsid w:val="00B459E3"/>
    <w:rsid w:val="00B4609D"/>
    <w:rsid w:val="00B46127"/>
    <w:rsid w:val="00B46623"/>
    <w:rsid w:val="00B47015"/>
    <w:rsid w:val="00B4705D"/>
    <w:rsid w:val="00B479FC"/>
    <w:rsid w:val="00B47AD3"/>
    <w:rsid w:val="00B5026E"/>
    <w:rsid w:val="00B502A7"/>
    <w:rsid w:val="00B507B0"/>
    <w:rsid w:val="00B50A66"/>
    <w:rsid w:val="00B50A71"/>
    <w:rsid w:val="00B50AFF"/>
    <w:rsid w:val="00B50B5F"/>
    <w:rsid w:val="00B50FE9"/>
    <w:rsid w:val="00B51881"/>
    <w:rsid w:val="00B51F2E"/>
    <w:rsid w:val="00B524BC"/>
    <w:rsid w:val="00B52BDC"/>
    <w:rsid w:val="00B530B3"/>
    <w:rsid w:val="00B539E8"/>
    <w:rsid w:val="00B53AC8"/>
    <w:rsid w:val="00B53B85"/>
    <w:rsid w:val="00B5408F"/>
    <w:rsid w:val="00B54508"/>
    <w:rsid w:val="00B5484F"/>
    <w:rsid w:val="00B5493A"/>
    <w:rsid w:val="00B54CF8"/>
    <w:rsid w:val="00B553E4"/>
    <w:rsid w:val="00B55544"/>
    <w:rsid w:val="00B55634"/>
    <w:rsid w:val="00B55797"/>
    <w:rsid w:val="00B557D3"/>
    <w:rsid w:val="00B55886"/>
    <w:rsid w:val="00B55A74"/>
    <w:rsid w:val="00B55D5A"/>
    <w:rsid w:val="00B5672A"/>
    <w:rsid w:val="00B56799"/>
    <w:rsid w:val="00B5694E"/>
    <w:rsid w:val="00B57723"/>
    <w:rsid w:val="00B5773C"/>
    <w:rsid w:val="00B579CA"/>
    <w:rsid w:val="00B57A20"/>
    <w:rsid w:val="00B57C8D"/>
    <w:rsid w:val="00B57FC2"/>
    <w:rsid w:val="00B60098"/>
    <w:rsid w:val="00B60421"/>
    <w:rsid w:val="00B605DE"/>
    <w:rsid w:val="00B606C5"/>
    <w:rsid w:val="00B606DF"/>
    <w:rsid w:val="00B6087D"/>
    <w:rsid w:val="00B608A1"/>
    <w:rsid w:val="00B60C6D"/>
    <w:rsid w:val="00B60EEE"/>
    <w:rsid w:val="00B60F64"/>
    <w:rsid w:val="00B61075"/>
    <w:rsid w:val="00B61203"/>
    <w:rsid w:val="00B6136B"/>
    <w:rsid w:val="00B615D6"/>
    <w:rsid w:val="00B618DF"/>
    <w:rsid w:val="00B61ACB"/>
    <w:rsid w:val="00B61ADE"/>
    <w:rsid w:val="00B61C1D"/>
    <w:rsid w:val="00B61D9E"/>
    <w:rsid w:val="00B61EF8"/>
    <w:rsid w:val="00B6283E"/>
    <w:rsid w:val="00B628FF"/>
    <w:rsid w:val="00B62C6A"/>
    <w:rsid w:val="00B62D20"/>
    <w:rsid w:val="00B63134"/>
    <w:rsid w:val="00B631BC"/>
    <w:rsid w:val="00B63A2A"/>
    <w:rsid w:val="00B63B3E"/>
    <w:rsid w:val="00B63DDC"/>
    <w:rsid w:val="00B6406A"/>
    <w:rsid w:val="00B64276"/>
    <w:rsid w:val="00B6493E"/>
    <w:rsid w:val="00B649D7"/>
    <w:rsid w:val="00B652C9"/>
    <w:rsid w:val="00B655A9"/>
    <w:rsid w:val="00B6576D"/>
    <w:rsid w:val="00B65A9F"/>
    <w:rsid w:val="00B65F5B"/>
    <w:rsid w:val="00B65FA4"/>
    <w:rsid w:val="00B660CD"/>
    <w:rsid w:val="00B66206"/>
    <w:rsid w:val="00B663E3"/>
    <w:rsid w:val="00B66623"/>
    <w:rsid w:val="00B666FE"/>
    <w:rsid w:val="00B66933"/>
    <w:rsid w:val="00B66A07"/>
    <w:rsid w:val="00B66D62"/>
    <w:rsid w:val="00B676A1"/>
    <w:rsid w:val="00B67C23"/>
    <w:rsid w:val="00B67D0D"/>
    <w:rsid w:val="00B67F1A"/>
    <w:rsid w:val="00B7046F"/>
    <w:rsid w:val="00B706FB"/>
    <w:rsid w:val="00B70876"/>
    <w:rsid w:val="00B708D1"/>
    <w:rsid w:val="00B70D67"/>
    <w:rsid w:val="00B70E79"/>
    <w:rsid w:val="00B70E9D"/>
    <w:rsid w:val="00B71143"/>
    <w:rsid w:val="00B71614"/>
    <w:rsid w:val="00B71693"/>
    <w:rsid w:val="00B717C2"/>
    <w:rsid w:val="00B71A55"/>
    <w:rsid w:val="00B71AB0"/>
    <w:rsid w:val="00B71E05"/>
    <w:rsid w:val="00B720FA"/>
    <w:rsid w:val="00B723AC"/>
    <w:rsid w:val="00B72DF7"/>
    <w:rsid w:val="00B73386"/>
    <w:rsid w:val="00B737C6"/>
    <w:rsid w:val="00B7386E"/>
    <w:rsid w:val="00B73A30"/>
    <w:rsid w:val="00B73C40"/>
    <w:rsid w:val="00B74168"/>
    <w:rsid w:val="00B74A0C"/>
    <w:rsid w:val="00B74F6C"/>
    <w:rsid w:val="00B7507C"/>
    <w:rsid w:val="00B751C8"/>
    <w:rsid w:val="00B75816"/>
    <w:rsid w:val="00B7599F"/>
    <w:rsid w:val="00B75B42"/>
    <w:rsid w:val="00B75BC3"/>
    <w:rsid w:val="00B75BF8"/>
    <w:rsid w:val="00B75D63"/>
    <w:rsid w:val="00B76F78"/>
    <w:rsid w:val="00B77373"/>
    <w:rsid w:val="00B775D4"/>
    <w:rsid w:val="00B7786E"/>
    <w:rsid w:val="00B77899"/>
    <w:rsid w:val="00B77A0E"/>
    <w:rsid w:val="00B77DB0"/>
    <w:rsid w:val="00B80630"/>
    <w:rsid w:val="00B808F3"/>
    <w:rsid w:val="00B80980"/>
    <w:rsid w:val="00B809F3"/>
    <w:rsid w:val="00B80A23"/>
    <w:rsid w:val="00B80E3F"/>
    <w:rsid w:val="00B81004"/>
    <w:rsid w:val="00B8180E"/>
    <w:rsid w:val="00B81AB6"/>
    <w:rsid w:val="00B81FEA"/>
    <w:rsid w:val="00B822DC"/>
    <w:rsid w:val="00B82745"/>
    <w:rsid w:val="00B82B0C"/>
    <w:rsid w:val="00B82E5C"/>
    <w:rsid w:val="00B82E65"/>
    <w:rsid w:val="00B82EA1"/>
    <w:rsid w:val="00B83204"/>
    <w:rsid w:val="00B8323D"/>
    <w:rsid w:val="00B83389"/>
    <w:rsid w:val="00B8413D"/>
    <w:rsid w:val="00B841F3"/>
    <w:rsid w:val="00B84277"/>
    <w:rsid w:val="00B8446F"/>
    <w:rsid w:val="00B844F2"/>
    <w:rsid w:val="00B84A02"/>
    <w:rsid w:val="00B85653"/>
    <w:rsid w:val="00B85878"/>
    <w:rsid w:val="00B85926"/>
    <w:rsid w:val="00B861B5"/>
    <w:rsid w:val="00B86218"/>
    <w:rsid w:val="00B86526"/>
    <w:rsid w:val="00B869C2"/>
    <w:rsid w:val="00B86D9E"/>
    <w:rsid w:val="00B86E9E"/>
    <w:rsid w:val="00B86F13"/>
    <w:rsid w:val="00B870AA"/>
    <w:rsid w:val="00B872C2"/>
    <w:rsid w:val="00B872DD"/>
    <w:rsid w:val="00B8732B"/>
    <w:rsid w:val="00B873B4"/>
    <w:rsid w:val="00B87504"/>
    <w:rsid w:val="00B879CA"/>
    <w:rsid w:val="00B87AD1"/>
    <w:rsid w:val="00B87D06"/>
    <w:rsid w:val="00B87DD8"/>
    <w:rsid w:val="00B9017E"/>
    <w:rsid w:val="00B90251"/>
    <w:rsid w:val="00B9038B"/>
    <w:rsid w:val="00B9087D"/>
    <w:rsid w:val="00B9115E"/>
    <w:rsid w:val="00B912FF"/>
    <w:rsid w:val="00B9134F"/>
    <w:rsid w:val="00B913CB"/>
    <w:rsid w:val="00B9146D"/>
    <w:rsid w:val="00B917CD"/>
    <w:rsid w:val="00B919B1"/>
    <w:rsid w:val="00B921BD"/>
    <w:rsid w:val="00B9233D"/>
    <w:rsid w:val="00B92474"/>
    <w:rsid w:val="00B92805"/>
    <w:rsid w:val="00B9285B"/>
    <w:rsid w:val="00B93793"/>
    <w:rsid w:val="00B93C40"/>
    <w:rsid w:val="00B93FE0"/>
    <w:rsid w:val="00B94193"/>
    <w:rsid w:val="00B9492C"/>
    <w:rsid w:val="00B94B6D"/>
    <w:rsid w:val="00B95441"/>
    <w:rsid w:val="00B95453"/>
    <w:rsid w:val="00B955F9"/>
    <w:rsid w:val="00B95650"/>
    <w:rsid w:val="00B9596F"/>
    <w:rsid w:val="00B95C3C"/>
    <w:rsid w:val="00B95C72"/>
    <w:rsid w:val="00B95CE2"/>
    <w:rsid w:val="00B9605A"/>
    <w:rsid w:val="00B960F3"/>
    <w:rsid w:val="00B96207"/>
    <w:rsid w:val="00B96446"/>
    <w:rsid w:val="00B96566"/>
    <w:rsid w:val="00B96827"/>
    <w:rsid w:val="00B968B0"/>
    <w:rsid w:val="00B96AD4"/>
    <w:rsid w:val="00B96B59"/>
    <w:rsid w:val="00B971B1"/>
    <w:rsid w:val="00B97405"/>
    <w:rsid w:val="00B974BD"/>
    <w:rsid w:val="00BA062B"/>
    <w:rsid w:val="00BA06FF"/>
    <w:rsid w:val="00BA0953"/>
    <w:rsid w:val="00BA0BB8"/>
    <w:rsid w:val="00BA0BD6"/>
    <w:rsid w:val="00BA0F9B"/>
    <w:rsid w:val="00BA155C"/>
    <w:rsid w:val="00BA1593"/>
    <w:rsid w:val="00BA1756"/>
    <w:rsid w:val="00BA1E7B"/>
    <w:rsid w:val="00BA1F6E"/>
    <w:rsid w:val="00BA2120"/>
    <w:rsid w:val="00BA2242"/>
    <w:rsid w:val="00BA2257"/>
    <w:rsid w:val="00BA235F"/>
    <w:rsid w:val="00BA277C"/>
    <w:rsid w:val="00BA2B2F"/>
    <w:rsid w:val="00BA2EF8"/>
    <w:rsid w:val="00BA3189"/>
    <w:rsid w:val="00BA31EF"/>
    <w:rsid w:val="00BA3307"/>
    <w:rsid w:val="00BA3A04"/>
    <w:rsid w:val="00BA3C9C"/>
    <w:rsid w:val="00BA3F6A"/>
    <w:rsid w:val="00BA4068"/>
    <w:rsid w:val="00BA42E7"/>
    <w:rsid w:val="00BA46AC"/>
    <w:rsid w:val="00BA46EE"/>
    <w:rsid w:val="00BA479E"/>
    <w:rsid w:val="00BA4A85"/>
    <w:rsid w:val="00BA4F02"/>
    <w:rsid w:val="00BA5126"/>
    <w:rsid w:val="00BA5416"/>
    <w:rsid w:val="00BA5450"/>
    <w:rsid w:val="00BA54D7"/>
    <w:rsid w:val="00BA5708"/>
    <w:rsid w:val="00BA578C"/>
    <w:rsid w:val="00BA591C"/>
    <w:rsid w:val="00BA5A47"/>
    <w:rsid w:val="00BA5C24"/>
    <w:rsid w:val="00BA5E2A"/>
    <w:rsid w:val="00BA5ED2"/>
    <w:rsid w:val="00BA60C3"/>
    <w:rsid w:val="00BA6389"/>
    <w:rsid w:val="00BA649D"/>
    <w:rsid w:val="00BA6CFE"/>
    <w:rsid w:val="00BA71FA"/>
    <w:rsid w:val="00BA73EA"/>
    <w:rsid w:val="00BA76F7"/>
    <w:rsid w:val="00BA7C81"/>
    <w:rsid w:val="00BA7D89"/>
    <w:rsid w:val="00BA7F5C"/>
    <w:rsid w:val="00BB02EB"/>
    <w:rsid w:val="00BB07E7"/>
    <w:rsid w:val="00BB0D56"/>
    <w:rsid w:val="00BB0DC8"/>
    <w:rsid w:val="00BB17A8"/>
    <w:rsid w:val="00BB1D18"/>
    <w:rsid w:val="00BB1DDF"/>
    <w:rsid w:val="00BB2201"/>
    <w:rsid w:val="00BB2382"/>
    <w:rsid w:val="00BB27EC"/>
    <w:rsid w:val="00BB282B"/>
    <w:rsid w:val="00BB2863"/>
    <w:rsid w:val="00BB29B0"/>
    <w:rsid w:val="00BB29C1"/>
    <w:rsid w:val="00BB2ACE"/>
    <w:rsid w:val="00BB2B85"/>
    <w:rsid w:val="00BB2BA9"/>
    <w:rsid w:val="00BB3739"/>
    <w:rsid w:val="00BB3D41"/>
    <w:rsid w:val="00BB3E40"/>
    <w:rsid w:val="00BB4707"/>
    <w:rsid w:val="00BB4875"/>
    <w:rsid w:val="00BB48A8"/>
    <w:rsid w:val="00BB48BC"/>
    <w:rsid w:val="00BB4BEF"/>
    <w:rsid w:val="00BB4F2E"/>
    <w:rsid w:val="00BB4FF2"/>
    <w:rsid w:val="00BB5020"/>
    <w:rsid w:val="00BB529B"/>
    <w:rsid w:val="00BB5C8C"/>
    <w:rsid w:val="00BB5CD1"/>
    <w:rsid w:val="00BB5E00"/>
    <w:rsid w:val="00BB62A1"/>
    <w:rsid w:val="00BB632B"/>
    <w:rsid w:val="00BB659E"/>
    <w:rsid w:val="00BB6677"/>
    <w:rsid w:val="00BB67CB"/>
    <w:rsid w:val="00BB6E6E"/>
    <w:rsid w:val="00BB6FC2"/>
    <w:rsid w:val="00BB7BD6"/>
    <w:rsid w:val="00BC0583"/>
    <w:rsid w:val="00BC0694"/>
    <w:rsid w:val="00BC082C"/>
    <w:rsid w:val="00BC145D"/>
    <w:rsid w:val="00BC16B2"/>
    <w:rsid w:val="00BC1918"/>
    <w:rsid w:val="00BC1C23"/>
    <w:rsid w:val="00BC1F20"/>
    <w:rsid w:val="00BC1FFA"/>
    <w:rsid w:val="00BC2227"/>
    <w:rsid w:val="00BC233A"/>
    <w:rsid w:val="00BC23A9"/>
    <w:rsid w:val="00BC24C5"/>
    <w:rsid w:val="00BC291F"/>
    <w:rsid w:val="00BC2A97"/>
    <w:rsid w:val="00BC2B94"/>
    <w:rsid w:val="00BC2C9A"/>
    <w:rsid w:val="00BC2F4D"/>
    <w:rsid w:val="00BC35A7"/>
    <w:rsid w:val="00BC397C"/>
    <w:rsid w:val="00BC3A44"/>
    <w:rsid w:val="00BC3EA0"/>
    <w:rsid w:val="00BC3EFF"/>
    <w:rsid w:val="00BC3F73"/>
    <w:rsid w:val="00BC42A6"/>
    <w:rsid w:val="00BC4454"/>
    <w:rsid w:val="00BC470F"/>
    <w:rsid w:val="00BC47BD"/>
    <w:rsid w:val="00BC4811"/>
    <w:rsid w:val="00BC498B"/>
    <w:rsid w:val="00BC5099"/>
    <w:rsid w:val="00BC60F5"/>
    <w:rsid w:val="00BC6249"/>
    <w:rsid w:val="00BC68E1"/>
    <w:rsid w:val="00BC6FCF"/>
    <w:rsid w:val="00BC7373"/>
    <w:rsid w:val="00BC7380"/>
    <w:rsid w:val="00BC7389"/>
    <w:rsid w:val="00BC7394"/>
    <w:rsid w:val="00BC7AFA"/>
    <w:rsid w:val="00BC7E15"/>
    <w:rsid w:val="00BC7E20"/>
    <w:rsid w:val="00BC7F41"/>
    <w:rsid w:val="00BD024C"/>
    <w:rsid w:val="00BD0706"/>
    <w:rsid w:val="00BD0710"/>
    <w:rsid w:val="00BD078E"/>
    <w:rsid w:val="00BD08D6"/>
    <w:rsid w:val="00BD0B4D"/>
    <w:rsid w:val="00BD0C6D"/>
    <w:rsid w:val="00BD0F3C"/>
    <w:rsid w:val="00BD117D"/>
    <w:rsid w:val="00BD19F7"/>
    <w:rsid w:val="00BD20B6"/>
    <w:rsid w:val="00BD22CB"/>
    <w:rsid w:val="00BD2BE6"/>
    <w:rsid w:val="00BD2EA5"/>
    <w:rsid w:val="00BD304D"/>
    <w:rsid w:val="00BD3712"/>
    <w:rsid w:val="00BD3B7A"/>
    <w:rsid w:val="00BD4A02"/>
    <w:rsid w:val="00BD5147"/>
    <w:rsid w:val="00BD57BE"/>
    <w:rsid w:val="00BD67B4"/>
    <w:rsid w:val="00BD6A04"/>
    <w:rsid w:val="00BD6EEB"/>
    <w:rsid w:val="00BD7191"/>
    <w:rsid w:val="00BD7819"/>
    <w:rsid w:val="00BD7C2B"/>
    <w:rsid w:val="00BD7D22"/>
    <w:rsid w:val="00BD7D59"/>
    <w:rsid w:val="00BE00E4"/>
    <w:rsid w:val="00BE030A"/>
    <w:rsid w:val="00BE075D"/>
    <w:rsid w:val="00BE0CA1"/>
    <w:rsid w:val="00BE1239"/>
    <w:rsid w:val="00BE1674"/>
    <w:rsid w:val="00BE1916"/>
    <w:rsid w:val="00BE1A0E"/>
    <w:rsid w:val="00BE1AD9"/>
    <w:rsid w:val="00BE1D81"/>
    <w:rsid w:val="00BE1F4C"/>
    <w:rsid w:val="00BE2242"/>
    <w:rsid w:val="00BE2263"/>
    <w:rsid w:val="00BE271B"/>
    <w:rsid w:val="00BE2822"/>
    <w:rsid w:val="00BE28ED"/>
    <w:rsid w:val="00BE2B99"/>
    <w:rsid w:val="00BE2BA3"/>
    <w:rsid w:val="00BE2BA7"/>
    <w:rsid w:val="00BE321B"/>
    <w:rsid w:val="00BE38F4"/>
    <w:rsid w:val="00BE44A1"/>
    <w:rsid w:val="00BE44B4"/>
    <w:rsid w:val="00BE4D3A"/>
    <w:rsid w:val="00BE4E96"/>
    <w:rsid w:val="00BE50E5"/>
    <w:rsid w:val="00BE51AD"/>
    <w:rsid w:val="00BE5A62"/>
    <w:rsid w:val="00BE5B12"/>
    <w:rsid w:val="00BE6092"/>
    <w:rsid w:val="00BE61CE"/>
    <w:rsid w:val="00BE62A7"/>
    <w:rsid w:val="00BE62C7"/>
    <w:rsid w:val="00BE652E"/>
    <w:rsid w:val="00BE66EA"/>
    <w:rsid w:val="00BE7435"/>
    <w:rsid w:val="00BE7555"/>
    <w:rsid w:val="00BE793E"/>
    <w:rsid w:val="00BE7CC3"/>
    <w:rsid w:val="00BF098F"/>
    <w:rsid w:val="00BF0F8B"/>
    <w:rsid w:val="00BF104B"/>
    <w:rsid w:val="00BF1B1C"/>
    <w:rsid w:val="00BF1BE6"/>
    <w:rsid w:val="00BF1DFA"/>
    <w:rsid w:val="00BF20BC"/>
    <w:rsid w:val="00BF21E1"/>
    <w:rsid w:val="00BF2295"/>
    <w:rsid w:val="00BF2B57"/>
    <w:rsid w:val="00BF2DE8"/>
    <w:rsid w:val="00BF312F"/>
    <w:rsid w:val="00BF31DB"/>
    <w:rsid w:val="00BF338A"/>
    <w:rsid w:val="00BF35AC"/>
    <w:rsid w:val="00BF40CC"/>
    <w:rsid w:val="00BF4145"/>
    <w:rsid w:val="00BF4595"/>
    <w:rsid w:val="00BF4A0A"/>
    <w:rsid w:val="00BF4D37"/>
    <w:rsid w:val="00BF4D61"/>
    <w:rsid w:val="00BF520F"/>
    <w:rsid w:val="00BF5368"/>
    <w:rsid w:val="00BF54E1"/>
    <w:rsid w:val="00BF560A"/>
    <w:rsid w:val="00BF57EC"/>
    <w:rsid w:val="00BF5A36"/>
    <w:rsid w:val="00BF5E78"/>
    <w:rsid w:val="00BF6460"/>
    <w:rsid w:val="00BF679B"/>
    <w:rsid w:val="00BF6D12"/>
    <w:rsid w:val="00BF6E5F"/>
    <w:rsid w:val="00BF70D4"/>
    <w:rsid w:val="00BF7172"/>
    <w:rsid w:val="00BF73E5"/>
    <w:rsid w:val="00BF7A85"/>
    <w:rsid w:val="00BF7B81"/>
    <w:rsid w:val="00BF7C45"/>
    <w:rsid w:val="00BF7EF2"/>
    <w:rsid w:val="00C009FA"/>
    <w:rsid w:val="00C00A07"/>
    <w:rsid w:val="00C00C2E"/>
    <w:rsid w:val="00C01376"/>
    <w:rsid w:val="00C01478"/>
    <w:rsid w:val="00C018A5"/>
    <w:rsid w:val="00C019C4"/>
    <w:rsid w:val="00C01B8B"/>
    <w:rsid w:val="00C01C23"/>
    <w:rsid w:val="00C01DA6"/>
    <w:rsid w:val="00C0221E"/>
    <w:rsid w:val="00C023F1"/>
    <w:rsid w:val="00C029A9"/>
    <w:rsid w:val="00C02B50"/>
    <w:rsid w:val="00C02D5B"/>
    <w:rsid w:val="00C03E09"/>
    <w:rsid w:val="00C03FF2"/>
    <w:rsid w:val="00C040FD"/>
    <w:rsid w:val="00C0436D"/>
    <w:rsid w:val="00C04BDC"/>
    <w:rsid w:val="00C04ECC"/>
    <w:rsid w:val="00C0538E"/>
    <w:rsid w:val="00C05561"/>
    <w:rsid w:val="00C055F3"/>
    <w:rsid w:val="00C056B1"/>
    <w:rsid w:val="00C057E0"/>
    <w:rsid w:val="00C0584B"/>
    <w:rsid w:val="00C058AA"/>
    <w:rsid w:val="00C05C43"/>
    <w:rsid w:val="00C05C62"/>
    <w:rsid w:val="00C065E6"/>
    <w:rsid w:val="00C066CC"/>
    <w:rsid w:val="00C068FE"/>
    <w:rsid w:val="00C06AFE"/>
    <w:rsid w:val="00C0738D"/>
    <w:rsid w:val="00C074BB"/>
    <w:rsid w:val="00C076EC"/>
    <w:rsid w:val="00C079D7"/>
    <w:rsid w:val="00C07D66"/>
    <w:rsid w:val="00C07EF3"/>
    <w:rsid w:val="00C10077"/>
    <w:rsid w:val="00C100C9"/>
    <w:rsid w:val="00C100D9"/>
    <w:rsid w:val="00C10412"/>
    <w:rsid w:val="00C10883"/>
    <w:rsid w:val="00C108AE"/>
    <w:rsid w:val="00C10926"/>
    <w:rsid w:val="00C10A8F"/>
    <w:rsid w:val="00C10B3F"/>
    <w:rsid w:val="00C10B4D"/>
    <w:rsid w:val="00C10BDE"/>
    <w:rsid w:val="00C10E9B"/>
    <w:rsid w:val="00C11586"/>
    <w:rsid w:val="00C116CF"/>
    <w:rsid w:val="00C11F21"/>
    <w:rsid w:val="00C11FA1"/>
    <w:rsid w:val="00C12333"/>
    <w:rsid w:val="00C12A05"/>
    <w:rsid w:val="00C12A59"/>
    <w:rsid w:val="00C12B75"/>
    <w:rsid w:val="00C12B8C"/>
    <w:rsid w:val="00C13220"/>
    <w:rsid w:val="00C133EA"/>
    <w:rsid w:val="00C1342E"/>
    <w:rsid w:val="00C1376D"/>
    <w:rsid w:val="00C139DC"/>
    <w:rsid w:val="00C13BFE"/>
    <w:rsid w:val="00C140D7"/>
    <w:rsid w:val="00C144C5"/>
    <w:rsid w:val="00C1470E"/>
    <w:rsid w:val="00C149E0"/>
    <w:rsid w:val="00C15020"/>
    <w:rsid w:val="00C154B5"/>
    <w:rsid w:val="00C1564D"/>
    <w:rsid w:val="00C15B0F"/>
    <w:rsid w:val="00C16525"/>
    <w:rsid w:val="00C1712F"/>
    <w:rsid w:val="00C1715F"/>
    <w:rsid w:val="00C171B1"/>
    <w:rsid w:val="00C17372"/>
    <w:rsid w:val="00C17440"/>
    <w:rsid w:val="00C1749F"/>
    <w:rsid w:val="00C174F4"/>
    <w:rsid w:val="00C17504"/>
    <w:rsid w:val="00C17629"/>
    <w:rsid w:val="00C17994"/>
    <w:rsid w:val="00C17CD4"/>
    <w:rsid w:val="00C204D6"/>
    <w:rsid w:val="00C2080E"/>
    <w:rsid w:val="00C209B3"/>
    <w:rsid w:val="00C20C89"/>
    <w:rsid w:val="00C20CE2"/>
    <w:rsid w:val="00C21705"/>
    <w:rsid w:val="00C21CF1"/>
    <w:rsid w:val="00C221F7"/>
    <w:rsid w:val="00C2263D"/>
    <w:rsid w:val="00C227FC"/>
    <w:rsid w:val="00C2295B"/>
    <w:rsid w:val="00C22F6A"/>
    <w:rsid w:val="00C22FAE"/>
    <w:rsid w:val="00C23398"/>
    <w:rsid w:val="00C23647"/>
    <w:rsid w:val="00C23784"/>
    <w:rsid w:val="00C238C3"/>
    <w:rsid w:val="00C238CE"/>
    <w:rsid w:val="00C23BEC"/>
    <w:rsid w:val="00C23C6E"/>
    <w:rsid w:val="00C23DA0"/>
    <w:rsid w:val="00C23ED6"/>
    <w:rsid w:val="00C23F56"/>
    <w:rsid w:val="00C2411E"/>
    <w:rsid w:val="00C2470D"/>
    <w:rsid w:val="00C248A4"/>
    <w:rsid w:val="00C24C75"/>
    <w:rsid w:val="00C24D41"/>
    <w:rsid w:val="00C24E19"/>
    <w:rsid w:val="00C2506B"/>
    <w:rsid w:val="00C250DD"/>
    <w:rsid w:val="00C2510A"/>
    <w:rsid w:val="00C25490"/>
    <w:rsid w:val="00C25549"/>
    <w:rsid w:val="00C256B0"/>
    <w:rsid w:val="00C25AC3"/>
    <w:rsid w:val="00C2603D"/>
    <w:rsid w:val="00C261FC"/>
    <w:rsid w:val="00C268B1"/>
    <w:rsid w:val="00C26B4A"/>
    <w:rsid w:val="00C26CE6"/>
    <w:rsid w:val="00C27284"/>
    <w:rsid w:val="00C2750F"/>
    <w:rsid w:val="00C27801"/>
    <w:rsid w:val="00C279D6"/>
    <w:rsid w:val="00C27C82"/>
    <w:rsid w:val="00C30023"/>
    <w:rsid w:val="00C300A5"/>
    <w:rsid w:val="00C300C9"/>
    <w:rsid w:val="00C302FC"/>
    <w:rsid w:val="00C3044F"/>
    <w:rsid w:val="00C304C4"/>
    <w:rsid w:val="00C305B8"/>
    <w:rsid w:val="00C30682"/>
    <w:rsid w:val="00C308FC"/>
    <w:rsid w:val="00C3119A"/>
    <w:rsid w:val="00C311F8"/>
    <w:rsid w:val="00C3161D"/>
    <w:rsid w:val="00C31BB6"/>
    <w:rsid w:val="00C32222"/>
    <w:rsid w:val="00C325E2"/>
    <w:rsid w:val="00C32A7A"/>
    <w:rsid w:val="00C32D7A"/>
    <w:rsid w:val="00C3304F"/>
    <w:rsid w:val="00C33100"/>
    <w:rsid w:val="00C335ED"/>
    <w:rsid w:val="00C33758"/>
    <w:rsid w:val="00C337C1"/>
    <w:rsid w:val="00C339ED"/>
    <w:rsid w:val="00C33A03"/>
    <w:rsid w:val="00C3402B"/>
    <w:rsid w:val="00C34499"/>
    <w:rsid w:val="00C34DFA"/>
    <w:rsid w:val="00C34E60"/>
    <w:rsid w:val="00C3503C"/>
    <w:rsid w:val="00C35531"/>
    <w:rsid w:val="00C35576"/>
    <w:rsid w:val="00C355EF"/>
    <w:rsid w:val="00C356FB"/>
    <w:rsid w:val="00C3571E"/>
    <w:rsid w:val="00C358E3"/>
    <w:rsid w:val="00C35985"/>
    <w:rsid w:val="00C364C7"/>
    <w:rsid w:val="00C368EA"/>
    <w:rsid w:val="00C36BA1"/>
    <w:rsid w:val="00C3712D"/>
    <w:rsid w:val="00C374E0"/>
    <w:rsid w:val="00C379B3"/>
    <w:rsid w:val="00C37C2D"/>
    <w:rsid w:val="00C4034E"/>
    <w:rsid w:val="00C4045A"/>
    <w:rsid w:val="00C4056D"/>
    <w:rsid w:val="00C4066D"/>
    <w:rsid w:val="00C406CB"/>
    <w:rsid w:val="00C40BD0"/>
    <w:rsid w:val="00C40DDB"/>
    <w:rsid w:val="00C4119C"/>
    <w:rsid w:val="00C415F9"/>
    <w:rsid w:val="00C4174B"/>
    <w:rsid w:val="00C417EB"/>
    <w:rsid w:val="00C41C87"/>
    <w:rsid w:val="00C41CA3"/>
    <w:rsid w:val="00C41F74"/>
    <w:rsid w:val="00C41FBD"/>
    <w:rsid w:val="00C4248B"/>
    <w:rsid w:val="00C4248F"/>
    <w:rsid w:val="00C424C7"/>
    <w:rsid w:val="00C4293C"/>
    <w:rsid w:val="00C42A13"/>
    <w:rsid w:val="00C42B7A"/>
    <w:rsid w:val="00C42CEC"/>
    <w:rsid w:val="00C4354E"/>
    <w:rsid w:val="00C43687"/>
    <w:rsid w:val="00C437A0"/>
    <w:rsid w:val="00C43898"/>
    <w:rsid w:val="00C43FA0"/>
    <w:rsid w:val="00C4441B"/>
    <w:rsid w:val="00C445A8"/>
    <w:rsid w:val="00C44957"/>
    <w:rsid w:val="00C449CB"/>
    <w:rsid w:val="00C44E9A"/>
    <w:rsid w:val="00C4501C"/>
    <w:rsid w:val="00C455BA"/>
    <w:rsid w:val="00C45973"/>
    <w:rsid w:val="00C45B09"/>
    <w:rsid w:val="00C45E59"/>
    <w:rsid w:val="00C45EB7"/>
    <w:rsid w:val="00C464FF"/>
    <w:rsid w:val="00C46601"/>
    <w:rsid w:val="00C467CA"/>
    <w:rsid w:val="00C469AF"/>
    <w:rsid w:val="00C46FB1"/>
    <w:rsid w:val="00C470ED"/>
    <w:rsid w:val="00C477A6"/>
    <w:rsid w:val="00C47A05"/>
    <w:rsid w:val="00C47CB9"/>
    <w:rsid w:val="00C47FF6"/>
    <w:rsid w:val="00C503D5"/>
    <w:rsid w:val="00C5052B"/>
    <w:rsid w:val="00C5079E"/>
    <w:rsid w:val="00C5099A"/>
    <w:rsid w:val="00C50EDD"/>
    <w:rsid w:val="00C5104D"/>
    <w:rsid w:val="00C5133F"/>
    <w:rsid w:val="00C5157A"/>
    <w:rsid w:val="00C517C3"/>
    <w:rsid w:val="00C51919"/>
    <w:rsid w:val="00C519AF"/>
    <w:rsid w:val="00C51A77"/>
    <w:rsid w:val="00C51AA7"/>
    <w:rsid w:val="00C51D99"/>
    <w:rsid w:val="00C5221A"/>
    <w:rsid w:val="00C52363"/>
    <w:rsid w:val="00C529A7"/>
    <w:rsid w:val="00C52AA1"/>
    <w:rsid w:val="00C52E10"/>
    <w:rsid w:val="00C533B2"/>
    <w:rsid w:val="00C53522"/>
    <w:rsid w:val="00C53593"/>
    <w:rsid w:val="00C53B33"/>
    <w:rsid w:val="00C53C90"/>
    <w:rsid w:val="00C5466F"/>
    <w:rsid w:val="00C547F0"/>
    <w:rsid w:val="00C54A7D"/>
    <w:rsid w:val="00C54CF6"/>
    <w:rsid w:val="00C54D2F"/>
    <w:rsid w:val="00C54DCE"/>
    <w:rsid w:val="00C54E37"/>
    <w:rsid w:val="00C55268"/>
    <w:rsid w:val="00C55590"/>
    <w:rsid w:val="00C555C4"/>
    <w:rsid w:val="00C55888"/>
    <w:rsid w:val="00C55A43"/>
    <w:rsid w:val="00C55ECA"/>
    <w:rsid w:val="00C55F1C"/>
    <w:rsid w:val="00C5610F"/>
    <w:rsid w:val="00C562A7"/>
    <w:rsid w:val="00C56505"/>
    <w:rsid w:val="00C567B9"/>
    <w:rsid w:val="00C57037"/>
    <w:rsid w:val="00C5715F"/>
    <w:rsid w:val="00C5716B"/>
    <w:rsid w:val="00C5716C"/>
    <w:rsid w:val="00C57291"/>
    <w:rsid w:val="00C573BE"/>
    <w:rsid w:val="00C57862"/>
    <w:rsid w:val="00C6016F"/>
    <w:rsid w:val="00C60546"/>
    <w:rsid w:val="00C60551"/>
    <w:rsid w:val="00C606DC"/>
    <w:rsid w:val="00C60FCA"/>
    <w:rsid w:val="00C614AD"/>
    <w:rsid w:val="00C616E0"/>
    <w:rsid w:val="00C61710"/>
    <w:rsid w:val="00C6196C"/>
    <w:rsid w:val="00C61B9D"/>
    <w:rsid w:val="00C61F2C"/>
    <w:rsid w:val="00C621DC"/>
    <w:rsid w:val="00C6229B"/>
    <w:rsid w:val="00C624AD"/>
    <w:rsid w:val="00C625B4"/>
    <w:rsid w:val="00C628C5"/>
    <w:rsid w:val="00C629FC"/>
    <w:rsid w:val="00C632A3"/>
    <w:rsid w:val="00C63B8A"/>
    <w:rsid w:val="00C63DFE"/>
    <w:rsid w:val="00C6452B"/>
    <w:rsid w:val="00C64607"/>
    <w:rsid w:val="00C64851"/>
    <w:rsid w:val="00C6491B"/>
    <w:rsid w:val="00C64965"/>
    <w:rsid w:val="00C650DA"/>
    <w:rsid w:val="00C650F9"/>
    <w:rsid w:val="00C653A7"/>
    <w:rsid w:val="00C657FF"/>
    <w:rsid w:val="00C65894"/>
    <w:rsid w:val="00C658C1"/>
    <w:rsid w:val="00C65BE5"/>
    <w:rsid w:val="00C65F92"/>
    <w:rsid w:val="00C660D2"/>
    <w:rsid w:val="00C66CF4"/>
    <w:rsid w:val="00C66CFC"/>
    <w:rsid w:val="00C66D97"/>
    <w:rsid w:val="00C66FE5"/>
    <w:rsid w:val="00C671F5"/>
    <w:rsid w:val="00C67446"/>
    <w:rsid w:val="00C6782F"/>
    <w:rsid w:val="00C67BE7"/>
    <w:rsid w:val="00C67C14"/>
    <w:rsid w:val="00C67CE8"/>
    <w:rsid w:val="00C67D6C"/>
    <w:rsid w:val="00C70044"/>
    <w:rsid w:val="00C7018C"/>
    <w:rsid w:val="00C7025E"/>
    <w:rsid w:val="00C7035C"/>
    <w:rsid w:val="00C703A1"/>
    <w:rsid w:val="00C70753"/>
    <w:rsid w:val="00C709C7"/>
    <w:rsid w:val="00C713C1"/>
    <w:rsid w:val="00C71548"/>
    <w:rsid w:val="00C71738"/>
    <w:rsid w:val="00C71A08"/>
    <w:rsid w:val="00C71A26"/>
    <w:rsid w:val="00C7273A"/>
    <w:rsid w:val="00C72BBB"/>
    <w:rsid w:val="00C72BFB"/>
    <w:rsid w:val="00C72EE1"/>
    <w:rsid w:val="00C73219"/>
    <w:rsid w:val="00C732A6"/>
    <w:rsid w:val="00C7391C"/>
    <w:rsid w:val="00C73C13"/>
    <w:rsid w:val="00C73D7E"/>
    <w:rsid w:val="00C73F55"/>
    <w:rsid w:val="00C73F86"/>
    <w:rsid w:val="00C74260"/>
    <w:rsid w:val="00C74263"/>
    <w:rsid w:val="00C74362"/>
    <w:rsid w:val="00C74676"/>
    <w:rsid w:val="00C74F3F"/>
    <w:rsid w:val="00C74F67"/>
    <w:rsid w:val="00C75970"/>
    <w:rsid w:val="00C75C1C"/>
    <w:rsid w:val="00C75C69"/>
    <w:rsid w:val="00C75C80"/>
    <w:rsid w:val="00C75D89"/>
    <w:rsid w:val="00C75F30"/>
    <w:rsid w:val="00C76082"/>
    <w:rsid w:val="00C7654F"/>
    <w:rsid w:val="00C7678F"/>
    <w:rsid w:val="00C76D36"/>
    <w:rsid w:val="00C773D0"/>
    <w:rsid w:val="00C776CA"/>
    <w:rsid w:val="00C777B1"/>
    <w:rsid w:val="00C77873"/>
    <w:rsid w:val="00C77BA8"/>
    <w:rsid w:val="00C80088"/>
    <w:rsid w:val="00C802D8"/>
    <w:rsid w:val="00C80724"/>
    <w:rsid w:val="00C80AE2"/>
    <w:rsid w:val="00C80F44"/>
    <w:rsid w:val="00C810D0"/>
    <w:rsid w:val="00C81371"/>
    <w:rsid w:val="00C81652"/>
    <w:rsid w:val="00C81659"/>
    <w:rsid w:val="00C81672"/>
    <w:rsid w:val="00C817DF"/>
    <w:rsid w:val="00C8189A"/>
    <w:rsid w:val="00C82678"/>
    <w:rsid w:val="00C82A98"/>
    <w:rsid w:val="00C82E8B"/>
    <w:rsid w:val="00C82F05"/>
    <w:rsid w:val="00C8310B"/>
    <w:rsid w:val="00C831D6"/>
    <w:rsid w:val="00C83808"/>
    <w:rsid w:val="00C8380E"/>
    <w:rsid w:val="00C83A9B"/>
    <w:rsid w:val="00C83BE1"/>
    <w:rsid w:val="00C83CDC"/>
    <w:rsid w:val="00C84689"/>
    <w:rsid w:val="00C84914"/>
    <w:rsid w:val="00C84B94"/>
    <w:rsid w:val="00C85177"/>
    <w:rsid w:val="00C85263"/>
    <w:rsid w:val="00C85A19"/>
    <w:rsid w:val="00C85BA0"/>
    <w:rsid w:val="00C85D8B"/>
    <w:rsid w:val="00C861D6"/>
    <w:rsid w:val="00C8630B"/>
    <w:rsid w:val="00C867D9"/>
    <w:rsid w:val="00C86963"/>
    <w:rsid w:val="00C86999"/>
    <w:rsid w:val="00C86C6B"/>
    <w:rsid w:val="00C86F52"/>
    <w:rsid w:val="00C8716B"/>
    <w:rsid w:val="00C877C1"/>
    <w:rsid w:val="00C878F1"/>
    <w:rsid w:val="00C87BDB"/>
    <w:rsid w:val="00C90382"/>
    <w:rsid w:val="00C907D8"/>
    <w:rsid w:val="00C90883"/>
    <w:rsid w:val="00C909E2"/>
    <w:rsid w:val="00C90B55"/>
    <w:rsid w:val="00C90B9D"/>
    <w:rsid w:val="00C9129E"/>
    <w:rsid w:val="00C91339"/>
    <w:rsid w:val="00C915D7"/>
    <w:rsid w:val="00C91B8A"/>
    <w:rsid w:val="00C921F8"/>
    <w:rsid w:val="00C92D18"/>
    <w:rsid w:val="00C93213"/>
    <w:rsid w:val="00C933B0"/>
    <w:rsid w:val="00C93584"/>
    <w:rsid w:val="00C939B1"/>
    <w:rsid w:val="00C93B56"/>
    <w:rsid w:val="00C93BDD"/>
    <w:rsid w:val="00C93F7A"/>
    <w:rsid w:val="00C93FCF"/>
    <w:rsid w:val="00C94106"/>
    <w:rsid w:val="00C94157"/>
    <w:rsid w:val="00C94174"/>
    <w:rsid w:val="00C94482"/>
    <w:rsid w:val="00C945A6"/>
    <w:rsid w:val="00C946EF"/>
    <w:rsid w:val="00C94E04"/>
    <w:rsid w:val="00C953D9"/>
    <w:rsid w:val="00C95415"/>
    <w:rsid w:val="00C95421"/>
    <w:rsid w:val="00C958EB"/>
    <w:rsid w:val="00C9593A"/>
    <w:rsid w:val="00C95DA9"/>
    <w:rsid w:val="00C96778"/>
    <w:rsid w:val="00C967A3"/>
    <w:rsid w:val="00C96A4A"/>
    <w:rsid w:val="00C96B66"/>
    <w:rsid w:val="00C96C99"/>
    <w:rsid w:val="00C96EEA"/>
    <w:rsid w:val="00C9758E"/>
    <w:rsid w:val="00C97821"/>
    <w:rsid w:val="00C97A86"/>
    <w:rsid w:val="00C97AFA"/>
    <w:rsid w:val="00C97C3A"/>
    <w:rsid w:val="00CA08DE"/>
    <w:rsid w:val="00CA0D84"/>
    <w:rsid w:val="00CA0FDC"/>
    <w:rsid w:val="00CA1103"/>
    <w:rsid w:val="00CA17DE"/>
    <w:rsid w:val="00CA18DE"/>
    <w:rsid w:val="00CA20AF"/>
    <w:rsid w:val="00CA2197"/>
    <w:rsid w:val="00CA26E0"/>
    <w:rsid w:val="00CA27CC"/>
    <w:rsid w:val="00CA2DA1"/>
    <w:rsid w:val="00CA2DCB"/>
    <w:rsid w:val="00CA2F74"/>
    <w:rsid w:val="00CA33DE"/>
    <w:rsid w:val="00CA3943"/>
    <w:rsid w:val="00CA403E"/>
    <w:rsid w:val="00CA4260"/>
    <w:rsid w:val="00CA4331"/>
    <w:rsid w:val="00CA43AB"/>
    <w:rsid w:val="00CA48D5"/>
    <w:rsid w:val="00CA5255"/>
    <w:rsid w:val="00CA583B"/>
    <w:rsid w:val="00CA5A86"/>
    <w:rsid w:val="00CA5B5A"/>
    <w:rsid w:val="00CA5DDF"/>
    <w:rsid w:val="00CA647B"/>
    <w:rsid w:val="00CA6641"/>
    <w:rsid w:val="00CA66AD"/>
    <w:rsid w:val="00CA67EE"/>
    <w:rsid w:val="00CA68A2"/>
    <w:rsid w:val="00CA6A1A"/>
    <w:rsid w:val="00CA71E0"/>
    <w:rsid w:val="00CA732C"/>
    <w:rsid w:val="00CA734E"/>
    <w:rsid w:val="00CA744E"/>
    <w:rsid w:val="00CA74BE"/>
    <w:rsid w:val="00CA76B9"/>
    <w:rsid w:val="00CA7C74"/>
    <w:rsid w:val="00CA7E4A"/>
    <w:rsid w:val="00CB0169"/>
    <w:rsid w:val="00CB0386"/>
    <w:rsid w:val="00CB0469"/>
    <w:rsid w:val="00CB136F"/>
    <w:rsid w:val="00CB13D7"/>
    <w:rsid w:val="00CB1508"/>
    <w:rsid w:val="00CB1810"/>
    <w:rsid w:val="00CB1EE0"/>
    <w:rsid w:val="00CB23B9"/>
    <w:rsid w:val="00CB23FE"/>
    <w:rsid w:val="00CB2425"/>
    <w:rsid w:val="00CB2431"/>
    <w:rsid w:val="00CB258A"/>
    <w:rsid w:val="00CB2951"/>
    <w:rsid w:val="00CB2A76"/>
    <w:rsid w:val="00CB31D1"/>
    <w:rsid w:val="00CB333E"/>
    <w:rsid w:val="00CB3422"/>
    <w:rsid w:val="00CB35BB"/>
    <w:rsid w:val="00CB3AEA"/>
    <w:rsid w:val="00CB3B80"/>
    <w:rsid w:val="00CB3D85"/>
    <w:rsid w:val="00CB42BC"/>
    <w:rsid w:val="00CB4302"/>
    <w:rsid w:val="00CB438F"/>
    <w:rsid w:val="00CB4873"/>
    <w:rsid w:val="00CB4891"/>
    <w:rsid w:val="00CB49B9"/>
    <w:rsid w:val="00CB4C05"/>
    <w:rsid w:val="00CB4C6E"/>
    <w:rsid w:val="00CB4D4B"/>
    <w:rsid w:val="00CB4D5C"/>
    <w:rsid w:val="00CB5483"/>
    <w:rsid w:val="00CB54E7"/>
    <w:rsid w:val="00CB5BC0"/>
    <w:rsid w:val="00CB5D79"/>
    <w:rsid w:val="00CB5EA6"/>
    <w:rsid w:val="00CB5F95"/>
    <w:rsid w:val="00CB62E0"/>
    <w:rsid w:val="00CB63F4"/>
    <w:rsid w:val="00CB67FE"/>
    <w:rsid w:val="00CB688A"/>
    <w:rsid w:val="00CB6ED8"/>
    <w:rsid w:val="00CB7163"/>
    <w:rsid w:val="00CB7690"/>
    <w:rsid w:val="00CB77BB"/>
    <w:rsid w:val="00CB79AB"/>
    <w:rsid w:val="00CB7A72"/>
    <w:rsid w:val="00CC0049"/>
    <w:rsid w:val="00CC0153"/>
    <w:rsid w:val="00CC067B"/>
    <w:rsid w:val="00CC1272"/>
    <w:rsid w:val="00CC140B"/>
    <w:rsid w:val="00CC161A"/>
    <w:rsid w:val="00CC1750"/>
    <w:rsid w:val="00CC1859"/>
    <w:rsid w:val="00CC1873"/>
    <w:rsid w:val="00CC1A2C"/>
    <w:rsid w:val="00CC1AB9"/>
    <w:rsid w:val="00CC1C1D"/>
    <w:rsid w:val="00CC21B6"/>
    <w:rsid w:val="00CC21D9"/>
    <w:rsid w:val="00CC2403"/>
    <w:rsid w:val="00CC241B"/>
    <w:rsid w:val="00CC2B02"/>
    <w:rsid w:val="00CC30BB"/>
    <w:rsid w:val="00CC3C5E"/>
    <w:rsid w:val="00CC3F5B"/>
    <w:rsid w:val="00CC4C30"/>
    <w:rsid w:val="00CC4EC8"/>
    <w:rsid w:val="00CC5268"/>
    <w:rsid w:val="00CC5344"/>
    <w:rsid w:val="00CC5BBE"/>
    <w:rsid w:val="00CC5C5D"/>
    <w:rsid w:val="00CC626D"/>
    <w:rsid w:val="00CC66FF"/>
    <w:rsid w:val="00CC67B9"/>
    <w:rsid w:val="00CC68F6"/>
    <w:rsid w:val="00CC6E9D"/>
    <w:rsid w:val="00CC6F4F"/>
    <w:rsid w:val="00CC7056"/>
    <w:rsid w:val="00CC7EFA"/>
    <w:rsid w:val="00CD01F9"/>
    <w:rsid w:val="00CD03B6"/>
    <w:rsid w:val="00CD081C"/>
    <w:rsid w:val="00CD0BC9"/>
    <w:rsid w:val="00CD0E35"/>
    <w:rsid w:val="00CD0E62"/>
    <w:rsid w:val="00CD1192"/>
    <w:rsid w:val="00CD126D"/>
    <w:rsid w:val="00CD12C4"/>
    <w:rsid w:val="00CD13F3"/>
    <w:rsid w:val="00CD1C60"/>
    <w:rsid w:val="00CD1DCB"/>
    <w:rsid w:val="00CD1FC3"/>
    <w:rsid w:val="00CD205F"/>
    <w:rsid w:val="00CD23E0"/>
    <w:rsid w:val="00CD2809"/>
    <w:rsid w:val="00CD2930"/>
    <w:rsid w:val="00CD2A59"/>
    <w:rsid w:val="00CD2A5F"/>
    <w:rsid w:val="00CD2C4B"/>
    <w:rsid w:val="00CD2DE7"/>
    <w:rsid w:val="00CD2E25"/>
    <w:rsid w:val="00CD2F11"/>
    <w:rsid w:val="00CD3111"/>
    <w:rsid w:val="00CD316B"/>
    <w:rsid w:val="00CD34A2"/>
    <w:rsid w:val="00CD375D"/>
    <w:rsid w:val="00CD3F96"/>
    <w:rsid w:val="00CD4376"/>
    <w:rsid w:val="00CD46C4"/>
    <w:rsid w:val="00CD46DD"/>
    <w:rsid w:val="00CD472E"/>
    <w:rsid w:val="00CD4852"/>
    <w:rsid w:val="00CD4AD7"/>
    <w:rsid w:val="00CD4B43"/>
    <w:rsid w:val="00CD4D93"/>
    <w:rsid w:val="00CD4E9B"/>
    <w:rsid w:val="00CD4EE3"/>
    <w:rsid w:val="00CD529A"/>
    <w:rsid w:val="00CD5633"/>
    <w:rsid w:val="00CD577A"/>
    <w:rsid w:val="00CD5911"/>
    <w:rsid w:val="00CD5B63"/>
    <w:rsid w:val="00CD5DB4"/>
    <w:rsid w:val="00CD61A2"/>
    <w:rsid w:val="00CD64FA"/>
    <w:rsid w:val="00CD66FB"/>
    <w:rsid w:val="00CD66FD"/>
    <w:rsid w:val="00CD6ED0"/>
    <w:rsid w:val="00CD7E89"/>
    <w:rsid w:val="00CD7F81"/>
    <w:rsid w:val="00CE00D8"/>
    <w:rsid w:val="00CE016A"/>
    <w:rsid w:val="00CE02DD"/>
    <w:rsid w:val="00CE0374"/>
    <w:rsid w:val="00CE0864"/>
    <w:rsid w:val="00CE096D"/>
    <w:rsid w:val="00CE0B9A"/>
    <w:rsid w:val="00CE0F8B"/>
    <w:rsid w:val="00CE1062"/>
    <w:rsid w:val="00CE15E0"/>
    <w:rsid w:val="00CE16F9"/>
    <w:rsid w:val="00CE170F"/>
    <w:rsid w:val="00CE18EF"/>
    <w:rsid w:val="00CE1DCB"/>
    <w:rsid w:val="00CE1E14"/>
    <w:rsid w:val="00CE22EB"/>
    <w:rsid w:val="00CE2951"/>
    <w:rsid w:val="00CE2B29"/>
    <w:rsid w:val="00CE2FDD"/>
    <w:rsid w:val="00CE313F"/>
    <w:rsid w:val="00CE3994"/>
    <w:rsid w:val="00CE3B98"/>
    <w:rsid w:val="00CE431C"/>
    <w:rsid w:val="00CE46D2"/>
    <w:rsid w:val="00CE4967"/>
    <w:rsid w:val="00CE4A97"/>
    <w:rsid w:val="00CE4C8D"/>
    <w:rsid w:val="00CE4DC6"/>
    <w:rsid w:val="00CE579E"/>
    <w:rsid w:val="00CE57AD"/>
    <w:rsid w:val="00CE5F00"/>
    <w:rsid w:val="00CE65FA"/>
    <w:rsid w:val="00CE68AE"/>
    <w:rsid w:val="00CE6B4E"/>
    <w:rsid w:val="00CE6E15"/>
    <w:rsid w:val="00CE705D"/>
    <w:rsid w:val="00CE72FA"/>
    <w:rsid w:val="00CE773B"/>
    <w:rsid w:val="00CE7850"/>
    <w:rsid w:val="00CE789B"/>
    <w:rsid w:val="00CE79B5"/>
    <w:rsid w:val="00CE7ABC"/>
    <w:rsid w:val="00CE7AE7"/>
    <w:rsid w:val="00CE7BB8"/>
    <w:rsid w:val="00CE7DB8"/>
    <w:rsid w:val="00CE7F4F"/>
    <w:rsid w:val="00CF0051"/>
    <w:rsid w:val="00CF021E"/>
    <w:rsid w:val="00CF0256"/>
    <w:rsid w:val="00CF05E2"/>
    <w:rsid w:val="00CF05E7"/>
    <w:rsid w:val="00CF0FE7"/>
    <w:rsid w:val="00CF16B8"/>
    <w:rsid w:val="00CF16D2"/>
    <w:rsid w:val="00CF1DD6"/>
    <w:rsid w:val="00CF1F69"/>
    <w:rsid w:val="00CF2270"/>
    <w:rsid w:val="00CF2A2D"/>
    <w:rsid w:val="00CF2AA8"/>
    <w:rsid w:val="00CF3225"/>
    <w:rsid w:val="00CF32BF"/>
    <w:rsid w:val="00CF3AC1"/>
    <w:rsid w:val="00CF3CFC"/>
    <w:rsid w:val="00CF3F01"/>
    <w:rsid w:val="00CF4319"/>
    <w:rsid w:val="00CF4AAA"/>
    <w:rsid w:val="00CF4E99"/>
    <w:rsid w:val="00CF4FB0"/>
    <w:rsid w:val="00CF577F"/>
    <w:rsid w:val="00CF6665"/>
    <w:rsid w:val="00CF6C8C"/>
    <w:rsid w:val="00CF71E0"/>
    <w:rsid w:val="00CF731C"/>
    <w:rsid w:val="00CF7384"/>
    <w:rsid w:val="00CF77F2"/>
    <w:rsid w:val="00CF7A7A"/>
    <w:rsid w:val="00CF7D3D"/>
    <w:rsid w:val="00CF7F3E"/>
    <w:rsid w:val="00D00070"/>
    <w:rsid w:val="00D0035C"/>
    <w:rsid w:val="00D004D7"/>
    <w:rsid w:val="00D0060A"/>
    <w:rsid w:val="00D00B96"/>
    <w:rsid w:val="00D00F70"/>
    <w:rsid w:val="00D010BE"/>
    <w:rsid w:val="00D01189"/>
    <w:rsid w:val="00D012C3"/>
    <w:rsid w:val="00D01334"/>
    <w:rsid w:val="00D01711"/>
    <w:rsid w:val="00D01ED8"/>
    <w:rsid w:val="00D01FF3"/>
    <w:rsid w:val="00D02459"/>
    <w:rsid w:val="00D026EC"/>
    <w:rsid w:val="00D02867"/>
    <w:rsid w:val="00D02B8A"/>
    <w:rsid w:val="00D02F12"/>
    <w:rsid w:val="00D02F5E"/>
    <w:rsid w:val="00D02F9C"/>
    <w:rsid w:val="00D0326F"/>
    <w:rsid w:val="00D03414"/>
    <w:rsid w:val="00D03968"/>
    <w:rsid w:val="00D03A55"/>
    <w:rsid w:val="00D03A73"/>
    <w:rsid w:val="00D03B2E"/>
    <w:rsid w:val="00D03B56"/>
    <w:rsid w:val="00D03F63"/>
    <w:rsid w:val="00D04705"/>
    <w:rsid w:val="00D04C64"/>
    <w:rsid w:val="00D04CEF"/>
    <w:rsid w:val="00D04DC8"/>
    <w:rsid w:val="00D04E37"/>
    <w:rsid w:val="00D0507A"/>
    <w:rsid w:val="00D05A5A"/>
    <w:rsid w:val="00D05A61"/>
    <w:rsid w:val="00D05AC9"/>
    <w:rsid w:val="00D05FCD"/>
    <w:rsid w:val="00D060AD"/>
    <w:rsid w:val="00D06134"/>
    <w:rsid w:val="00D068EA"/>
    <w:rsid w:val="00D06BEC"/>
    <w:rsid w:val="00D071D8"/>
    <w:rsid w:val="00D076E7"/>
    <w:rsid w:val="00D077BA"/>
    <w:rsid w:val="00D07D58"/>
    <w:rsid w:val="00D07F98"/>
    <w:rsid w:val="00D07FA2"/>
    <w:rsid w:val="00D104B9"/>
    <w:rsid w:val="00D10630"/>
    <w:rsid w:val="00D10A2C"/>
    <w:rsid w:val="00D115A2"/>
    <w:rsid w:val="00D11867"/>
    <w:rsid w:val="00D11B63"/>
    <w:rsid w:val="00D11C6A"/>
    <w:rsid w:val="00D11E68"/>
    <w:rsid w:val="00D120D1"/>
    <w:rsid w:val="00D12154"/>
    <w:rsid w:val="00D1294F"/>
    <w:rsid w:val="00D129E3"/>
    <w:rsid w:val="00D12B60"/>
    <w:rsid w:val="00D12C73"/>
    <w:rsid w:val="00D12E05"/>
    <w:rsid w:val="00D13055"/>
    <w:rsid w:val="00D1328E"/>
    <w:rsid w:val="00D132D3"/>
    <w:rsid w:val="00D134BD"/>
    <w:rsid w:val="00D13891"/>
    <w:rsid w:val="00D13951"/>
    <w:rsid w:val="00D13A46"/>
    <w:rsid w:val="00D13B9F"/>
    <w:rsid w:val="00D140CF"/>
    <w:rsid w:val="00D1415D"/>
    <w:rsid w:val="00D141C4"/>
    <w:rsid w:val="00D14741"/>
    <w:rsid w:val="00D1498E"/>
    <w:rsid w:val="00D14D99"/>
    <w:rsid w:val="00D14F54"/>
    <w:rsid w:val="00D15268"/>
    <w:rsid w:val="00D153E3"/>
    <w:rsid w:val="00D158DB"/>
    <w:rsid w:val="00D15F75"/>
    <w:rsid w:val="00D1607C"/>
    <w:rsid w:val="00D162BF"/>
    <w:rsid w:val="00D16467"/>
    <w:rsid w:val="00D166EB"/>
    <w:rsid w:val="00D1683F"/>
    <w:rsid w:val="00D16A69"/>
    <w:rsid w:val="00D16C35"/>
    <w:rsid w:val="00D1706F"/>
    <w:rsid w:val="00D1710F"/>
    <w:rsid w:val="00D1717E"/>
    <w:rsid w:val="00D172FC"/>
    <w:rsid w:val="00D17C9A"/>
    <w:rsid w:val="00D20614"/>
    <w:rsid w:val="00D20A82"/>
    <w:rsid w:val="00D20C31"/>
    <w:rsid w:val="00D20C80"/>
    <w:rsid w:val="00D20F89"/>
    <w:rsid w:val="00D2105F"/>
    <w:rsid w:val="00D210A9"/>
    <w:rsid w:val="00D2124D"/>
    <w:rsid w:val="00D2180F"/>
    <w:rsid w:val="00D21999"/>
    <w:rsid w:val="00D21D48"/>
    <w:rsid w:val="00D2201B"/>
    <w:rsid w:val="00D2209C"/>
    <w:rsid w:val="00D221A8"/>
    <w:rsid w:val="00D225F6"/>
    <w:rsid w:val="00D2279D"/>
    <w:rsid w:val="00D22946"/>
    <w:rsid w:val="00D22A15"/>
    <w:rsid w:val="00D22F09"/>
    <w:rsid w:val="00D22F88"/>
    <w:rsid w:val="00D237D8"/>
    <w:rsid w:val="00D2395C"/>
    <w:rsid w:val="00D23C1D"/>
    <w:rsid w:val="00D23C3D"/>
    <w:rsid w:val="00D23D6E"/>
    <w:rsid w:val="00D23F05"/>
    <w:rsid w:val="00D241D1"/>
    <w:rsid w:val="00D242CD"/>
    <w:rsid w:val="00D244EC"/>
    <w:rsid w:val="00D248B3"/>
    <w:rsid w:val="00D24BFB"/>
    <w:rsid w:val="00D24D0E"/>
    <w:rsid w:val="00D2513E"/>
    <w:rsid w:val="00D254E3"/>
    <w:rsid w:val="00D256CC"/>
    <w:rsid w:val="00D256E8"/>
    <w:rsid w:val="00D258B9"/>
    <w:rsid w:val="00D25981"/>
    <w:rsid w:val="00D25FAC"/>
    <w:rsid w:val="00D260F7"/>
    <w:rsid w:val="00D26266"/>
    <w:rsid w:val="00D26B05"/>
    <w:rsid w:val="00D26BE3"/>
    <w:rsid w:val="00D270D2"/>
    <w:rsid w:val="00D274B6"/>
    <w:rsid w:val="00D27B55"/>
    <w:rsid w:val="00D27BBE"/>
    <w:rsid w:val="00D317FC"/>
    <w:rsid w:val="00D319E7"/>
    <w:rsid w:val="00D31A2C"/>
    <w:rsid w:val="00D31ACD"/>
    <w:rsid w:val="00D31B7B"/>
    <w:rsid w:val="00D31FA6"/>
    <w:rsid w:val="00D32123"/>
    <w:rsid w:val="00D325A3"/>
    <w:rsid w:val="00D32AD8"/>
    <w:rsid w:val="00D32B32"/>
    <w:rsid w:val="00D32F1C"/>
    <w:rsid w:val="00D332E1"/>
    <w:rsid w:val="00D33A82"/>
    <w:rsid w:val="00D33B04"/>
    <w:rsid w:val="00D33B2E"/>
    <w:rsid w:val="00D33FC5"/>
    <w:rsid w:val="00D3407C"/>
    <w:rsid w:val="00D3442A"/>
    <w:rsid w:val="00D346C3"/>
    <w:rsid w:val="00D34F5D"/>
    <w:rsid w:val="00D356BB"/>
    <w:rsid w:val="00D357A6"/>
    <w:rsid w:val="00D35946"/>
    <w:rsid w:val="00D35B5B"/>
    <w:rsid w:val="00D35DB9"/>
    <w:rsid w:val="00D36297"/>
    <w:rsid w:val="00D362B3"/>
    <w:rsid w:val="00D3646A"/>
    <w:rsid w:val="00D3660A"/>
    <w:rsid w:val="00D367DB"/>
    <w:rsid w:val="00D36CFB"/>
    <w:rsid w:val="00D3708D"/>
    <w:rsid w:val="00D37595"/>
    <w:rsid w:val="00D376B6"/>
    <w:rsid w:val="00D37A16"/>
    <w:rsid w:val="00D37AC0"/>
    <w:rsid w:val="00D37BD3"/>
    <w:rsid w:val="00D37D8F"/>
    <w:rsid w:val="00D37E2F"/>
    <w:rsid w:val="00D40307"/>
    <w:rsid w:val="00D403E9"/>
    <w:rsid w:val="00D4051C"/>
    <w:rsid w:val="00D40604"/>
    <w:rsid w:val="00D40814"/>
    <w:rsid w:val="00D40FAA"/>
    <w:rsid w:val="00D40FBC"/>
    <w:rsid w:val="00D41299"/>
    <w:rsid w:val="00D4187F"/>
    <w:rsid w:val="00D419F5"/>
    <w:rsid w:val="00D41E27"/>
    <w:rsid w:val="00D41F78"/>
    <w:rsid w:val="00D42897"/>
    <w:rsid w:val="00D4295A"/>
    <w:rsid w:val="00D42A34"/>
    <w:rsid w:val="00D42AC1"/>
    <w:rsid w:val="00D4366F"/>
    <w:rsid w:val="00D4370B"/>
    <w:rsid w:val="00D439D2"/>
    <w:rsid w:val="00D43D4D"/>
    <w:rsid w:val="00D442DA"/>
    <w:rsid w:val="00D4496F"/>
    <w:rsid w:val="00D44AC7"/>
    <w:rsid w:val="00D45015"/>
    <w:rsid w:val="00D4506C"/>
    <w:rsid w:val="00D45484"/>
    <w:rsid w:val="00D45769"/>
    <w:rsid w:val="00D45CCC"/>
    <w:rsid w:val="00D462A6"/>
    <w:rsid w:val="00D464BC"/>
    <w:rsid w:val="00D4690D"/>
    <w:rsid w:val="00D46C12"/>
    <w:rsid w:val="00D47279"/>
    <w:rsid w:val="00D4730A"/>
    <w:rsid w:val="00D47365"/>
    <w:rsid w:val="00D474A4"/>
    <w:rsid w:val="00D4759C"/>
    <w:rsid w:val="00D47774"/>
    <w:rsid w:val="00D47811"/>
    <w:rsid w:val="00D47863"/>
    <w:rsid w:val="00D50659"/>
    <w:rsid w:val="00D50BA4"/>
    <w:rsid w:val="00D50CD2"/>
    <w:rsid w:val="00D50FF4"/>
    <w:rsid w:val="00D51170"/>
    <w:rsid w:val="00D511A5"/>
    <w:rsid w:val="00D51443"/>
    <w:rsid w:val="00D5151E"/>
    <w:rsid w:val="00D516F6"/>
    <w:rsid w:val="00D5199B"/>
    <w:rsid w:val="00D5238D"/>
    <w:rsid w:val="00D523DA"/>
    <w:rsid w:val="00D527A7"/>
    <w:rsid w:val="00D52D6B"/>
    <w:rsid w:val="00D52D94"/>
    <w:rsid w:val="00D538B7"/>
    <w:rsid w:val="00D53E2E"/>
    <w:rsid w:val="00D54026"/>
    <w:rsid w:val="00D54090"/>
    <w:rsid w:val="00D54154"/>
    <w:rsid w:val="00D542A7"/>
    <w:rsid w:val="00D542F8"/>
    <w:rsid w:val="00D54EF0"/>
    <w:rsid w:val="00D54F8C"/>
    <w:rsid w:val="00D54FB2"/>
    <w:rsid w:val="00D55009"/>
    <w:rsid w:val="00D556E3"/>
    <w:rsid w:val="00D55A44"/>
    <w:rsid w:val="00D55AA8"/>
    <w:rsid w:val="00D55CD0"/>
    <w:rsid w:val="00D5682C"/>
    <w:rsid w:val="00D56B24"/>
    <w:rsid w:val="00D56D2F"/>
    <w:rsid w:val="00D56D79"/>
    <w:rsid w:val="00D56DAB"/>
    <w:rsid w:val="00D56E1A"/>
    <w:rsid w:val="00D5715C"/>
    <w:rsid w:val="00D571D3"/>
    <w:rsid w:val="00D57258"/>
    <w:rsid w:val="00D57FF6"/>
    <w:rsid w:val="00D606E1"/>
    <w:rsid w:val="00D60DC7"/>
    <w:rsid w:val="00D6116B"/>
    <w:rsid w:val="00D61231"/>
    <w:rsid w:val="00D61247"/>
    <w:rsid w:val="00D612AE"/>
    <w:rsid w:val="00D61882"/>
    <w:rsid w:val="00D61989"/>
    <w:rsid w:val="00D619A5"/>
    <w:rsid w:val="00D61C2E"/>
    <w:rsid w:val="00D61C87"/>
    <w:rsid w:val="00D6201F"/>
    <w:rsid w:val="00D62599"/>
    <w:rsid w:val="00D626DE"/>
    <w:rsid w:val="00D62910"/>
    <w:rsid w:val="00D629B7"/>
    <w:rsid w:val="00D62B3E"/>
    <w:rsid w:val="00D6327B"/>
    <w:rsid w:val="00D63BE0"/>
    <w:rsid w:val="00D64064"/>
    <w:rsid w:val="00D64329"/>
    <w:rsid w:val="00D6455B"/>
    <w:rsid w:val="00D64F95"/>
    <w:rsid w:val="00D65018"/>
    <w:rsid w:val="00D65045"/>
    <w:rsid w:val="00D65342"/>
    <w:rsid w:val="00D6553F"/>
    <w:rsid w:val="00D65C9E"/>
    <w:rsid w:val="00D65E6D"/>
    <w:rsid w:val="00D660F3"/>
    <w:rsid w:val="00D66151"/>
    <w:rsid w:val="00D6621F"/>
    <w:rsid w:val="00D66394"/>
    <w:rsid w:val="00D6689A"/>
    <w:rsid w:val="00D668A0"/>
    <w:rsid w:val="00D66CA3"/>
    <w:rsid w:val="00D66D21"/>
    <w:rsid w:val="00D670E6"/>
    <w:rsid w:val="00D67AFD"/>
    <w:rsid w:val="00D67B80"/>
    <w:rsid w:val="00D67D97"/>
    <w:rsid w:val="00D701C6"/>
    <w:rsid w:val="00D70379"/>
    <w:rsid w:val="00D706C3"/>
    <w:rsid w:val="00D707AC"/>
    <w:rsid w:val="00D7113A"/>
    <w:rsid w:val="00D7123E"/>
    <w:rsid w:val="00D71448"/>
    <w:rsid w:val="00D71590"/>
    <w:rsid w:val="00D715B5"/>
    <w:rsid w:val="00D718B0"/>
    <w:rsid w:val="00D71BAF"/>
    <w:rsid w:val="00D71EF8"/>
    <w:rsid w:val="00D72242"/>
    <w:rsid w:val="00D72329"/>
    <w:rsid w:val="00D728B4"/>
    <w:rsid w:val="00D72BE2"/>
    <w:rsid w:val="00D72C08"/>
    <w:rsid w:val="00D72CE4"/>
    <w:rsid w:val="00D72D42"/>
    <w:rsid w:val="00D72D51"/>
    <w:rsid w:val="00D72F31"/>
    <w:rsid w:val="00D73325"/>
    <w:rsid w:val="00D7391C"/>
    <w:rsid w:val="00D7458A"/>
    <w:rsid w:val="00D74794"/>
    <w:rsid w:val="00D74901"/>
    <w:rsid w:val="00D74B01"/>
    <w:rsid w:val="00D74EAF"/>
    <w:rsid w:val="00D74F22"/>
    <w:rsid w:val="00D7505D"/>
    <w:rsid w:val="00D75191"/>
    <w:rsid w:val="00D7531C"/>
    <w:rsid w:val="00D7556F"/>
    <w:rsid w:val="00D756B9"/>
    <w:rsid w:val="00D7585F"/>
    <w:rsid w:val="00D75BCC"/>
    <w:rsid w:val="00D75C21"/>
    <w:rsid w:val="00D75E7A"/>
    <w:rsid w:val="00D763F0"/>
    <w:rsid w:val="00D76746"/>
    <w:rsid w:val="00D76904"/>
    <w:rsid w:val="00D76B6B"/>
    <w:rsid w:val="00D77284"/>
    <w:rsid w:val="00D773F8"/>
    <w:rsid w:val="00D77812"/>
    <w:rsid w:val="00D77B01"/>
    <w:rsid w:val="00D77C97"/>
    <w:rsid w:val="00D77CD3"/>
    <w:rsid w:val="00D800A0"/>
    <w:rsid w:val="00D802FB"/>
    <w:rsid w:val="00D80599"/>
    <w:rsid w:val="00D80658"/>
    <w:rsid w:val="00D808AD"/>
    <w:rsid w:val="00D8099E"/>
    <w:rsid w:val="00D80D13"/>
    <w:rsid w:val="00D81162"/>
    <w:rsid w:val="00D81462"/>
    <w:rsid w:val="00D81AC3"/>
    <w:rsid w:val="00D81B48"/>
    <w:rsid w:val="00D81BAE"/>
    <w:rsid w:val="00D81E77"/>
    <w:rsid w:val="00D822AB"/>
    <w:rsid w:val="00D82766"/>
    <w:rsid w:val="00D82A8D"/>
    <w:rsid w:val="00D82CAB"/>
    <w:rsid w:val="00D8354E"/>
    <w:rsid w:val="00D835CA"/>
    <w:rsid w:val="00D83A09"/>
    <w:rsid w:val="00D83AD5"/>
    <w:rsid w:val="00D83E95"/>
    <w:rsid w:val="00D84049"/>
    <w:rsid w:val="00D8404C"/>
    <w:rsid w:val="00D84688"/>
    <w:rsid w:val="00D848F0"/>
    <w:rsid w:val="00D849B9"/>
    <w:rsid w:val="00D84B0A"/>
    <w:rsid w:val="00D84BEC"/>
    <w:rsid w:val="00D85041"/>
    <w:rsid w:val="00D8547E"/>
    <w:rsid w:val="00D855ED"/>
    <w:rsid w:val="00D85833"/>
    <w:rsid w:val="00D85975"/>
    <w:rsid w:val="00D859A7"/>
    <w:rsid w:val="00D859FF"/>
    <w:rsid w:val="00D85A3E"/>
    <w:rsid w:val="00D85B8E"/>
    <w:rsid w:val="00D85C5F"/>
    <w:rsid w:val="00D86180"/>
    <w:rsid w:val="00D86A49"/>
    <w:rsid w:val="00D86EA5"/>
    <w:rsid w:val="00D86F5F"/>
    <w:rsid w:val="00D871CC"/>
    <w:rsid w:val="00D87397"/>
    <w:rsid w:val="00D87E97"/>
    <w:rsid w:val="00D87EA8"/>
    <w:rsid w:val="00D9037D"/>
    <w:rsid w:val="00D90545"/>
    <w:rsid w:val="00D90A71"/>
    <w:rsid w:val="00D90C8B"/>
    <w:rsid w:val="00D90F09"/>
    <w:rsid w:val="00D9135E"/>
    <w:rsid w:val="00D9161F"/>
    <w:rsid w:val="00D91624"/>
    <w:rsid w:val="00D91A7B"/>
    <w:rsid w:val="00D91B2B"/>
    <w:rsid w:val="00D91DD4"/>
    <w:rsid w:val="00D9232D"/>
    <w:rsid w:val="00D92A20"/>
    <w:rsid w:val="00D93196"/>
    <w:rsid w:val="00D93233"/>
    <w:rsid w:val="00D93948"/>
    <w:rsid w:val="00D93990"/>
    <w:rsid w:val="00D93FB0"/>
    <w:rsid w:val="00D943BA"/>
    <w:rsid w:val="00D943CD"/>
    <w:rsid w:val="00D94445"/>
    <w:rsid w:val="00D94753"/>
    <w:rsid w:val="00D947BA"/>
    <w:rsid w:val="00D94BB7"/>
    <w:rsid w:val="00D94BBD"/>
    <w:rsid w:val="00D94CB4"/>
    <w:rsid w:val="00D94D1F"/>
    <w:rsid w:val="00D956C3"/>
    <w:rsid w:val="00D95B60"/>
    <w:rsid w:val="00D95E58"/>
    <w:rsid w:val="00D962B4"/>
    <w:rsid w:val="00D96638"/>
    <w:rsid w:val="00D96B42"/>
    <w:rsid w:val="00D96BEC"/>
    <w:rsid w:val="00D97116"/>
    <w:rsid w:val="00D97912"/>
    <w:rsid w:val="00D97C00"/>
    <w:rsid w:val="00DA0124"/>
    <w:rsid w:val="00DA02BF"/>
    <w:rsid w:val="00DA02E0"/>
    <w:rsid w:val="00DA0B56"/>
    <w:rsid w:val="00DA0E70"/>
    <w:rsid w:val="00DA1145"/>
    <w:rsid w:val="00DA1414"/>
    <w:rsid w:val="00DA17FD"/>
    <w:rsid w:val="00DA187F"/>
    <w:rsid w:val="00DA18A0"/>
    <w:rsid w:val="00DA1C38"/>
    <w:rsid w:val="00DA1CA4"/>
    <w:rsid w:val="00DA210B"/>
    <w:rsid w:val="00DA25F7"/>
    <w:rsid w:val="00DA2CF7"/>
    <w:rsid w:val="00DA2D1D"/>
    <w:rsid w:val="00DA2D5B"/>
    <w:rsid w:val="00DA2F1F"/>
    <w:rsid w:val="00DA2FD3"/>
    <w:rsid w:val="00DA386B"/>
    <w:rsid w:val="00DA3AA9"/>
    <w:rsid w:val="00DA3C82"/>
    <w:rsid w:val="00DA3CD1"/>
    <w:rsid w:val="00DA3D68"/>
    <w:rsid w:val="00DA3E11"/>
    <w:rsid w:val="00DA47C4"/>
    <w:rsid w:val="00DA4AE8"/>
    <w:rsid w:val="00DA5468"/>
    <w:rsid w:val="00DA5723"/>
    <w:rsid w:val="00DA5740"/>
    <w:rsid w:val="00DA58A2"/>
    <w:rsid w:val="00DA5A9E"/>
    <w:rsid w:val="00DA6230"/>
    <w:rsid w:val="00DA6232"/>
    <w:rsid w:val="00DA6289"/>
    <w:rsid w:val="00DA6496"/>
    <w:rsid w:val="00DA651E"/>
    <w:rsid w:val="00DA6721"/>
    <w:rsid w:val="00DA6A68"/>
    <w:rsid w:val="00DA72C0"/>
    <w:rsid w:val="00DA7AF3"/>
    <w:rsid w:val="00DA7FFD"/>
    <w:rsid w:val="00DB038F"/>
    <w:rsid w:val="00DB05F2"/>
    <w:rsid w:val="00DB072B"/>
    <w:rsid w:val="00DB0E39"/>
    <w:rsid w:val="00DB1288"/>
    <w:rsid w:val="00DB12D3"/>
    <w:rsid w:val="00DB13BB"/>
    <w:rsid w:val="00DB17AE"/>
    <w:rsid w:val="00DB1AAE"/>
    <w:rsid w:val="00DB1FCA"/>
    <w:rsid w:val="00DB2424"/>
    <w:rsid w:val="00DB2814"/>
    <w:rsid w:val="00DB292E"/>
    <w:rsid w:val="00DB2A33"/>
    <w:rsid w:val="00DB2D92"/>
    <w:rsid w:val="00DB32CE"/>
    <w:rsid w:val="00DB3430"/>
    <w:rsid w:val="00DB3BF7"/>
    <w:rsid w:val="00DB440B"/>
    <w:rsid w:val="00DB44FE"/>
    <w:rsid w:val="00DB4558"/>
    <w:rsid w:val="00DB45FF"/>
    <w:rsid w:val="00DB5130"/>
    <w:rsid w:val="00DB572E"/>
    <w:rsid w:val="00DB5796"/>
    <w:rsid w:val="00DB5831"/>
    <w:rsid w:val="00DB59A6"/>
    <w:rsid w:val="00DB5B3D"/>
    <w:rsid w:val="00DB6261"/>
    <w:rsid w:val="00DB6397"/>
    <w:rsid w:val="00DB6548"/>
    <w:rsid w:val="00DB6607"/>
    <w:rsid w:val="00DB66B0"/>
    <w:rsid w:val="00DB67AB"/>
    <w:rsid w:val="00DB6D27"/>
    <w:rsid w:val="00DB7011"/>
    <w:rsid w:val="00DB754F"/>
    <w:rsid w:val="00DB7694"/>
    <w:rsid w:val="00DB7769"/>
    <w:rsid w:val="00DB777B"/>
    <w:rsid w:val="00DB7B0F"/>
    <w:rsid w:val="00DB7CA7"/>
    <w:rsid w:val="00DC034F"/>
    <w:rsid w:val="00DC0D11"/>
    <w:rsid w:val="00DC1898"/>
    <w:rsid w:val="00DC194D"/>
    <w:rsid w:val="00DC1C27"/>
    <w:rsid w:val="00DC2178"/>
    <w:rsid w:val="00DC230A"/>
    <w:rsid w:val="00DC23B0"/>
    <w:rsid w:val="00DC2547"/>
    <w:rsid w:val="00DC2626"/>
    <w:rsid w:val="00DC27E9"/>
    <w:rsid w:val="00DC2A07"/>
    <w:rsid w:val="00DC2AB6"/>
    <w:rsid w:val="00DC2B6D"/>
    <w:rsid w:val="00DC32A7"/>
    <w:rsid w:val="00DC342D"/>
    <w:rsid w:val="00DC34D6"/>
    <w:rsid w:val="00DC3534"/>
    <w:rsid w:val="00DC3794"/>
    <w:rsid w:val="00DC39D7"/>
    <w:rsid w:val="00DC39D9"/>
    <w:rsid w:val="00DC3AB7"/>
    <w:rsid w:val="00DC3D30"/>
    <w:rsid w:val="00DC3EA5"/>
    <w:rsid w:val="00DC4EBE"/>
    <w:rsid w:val="00DC50B5"/>
    <w:rsid w:val="00DC5689"/>
    <w:rsid w:val="00DC580D"/>
    <w:rsid w:val="00DC58FF"/>
    <w:rsid w:val="00DC5901"/>
    <w:rsid w:val="00DC5DA9"/>
    <w:rsid w:val="00DC6A81"/>
    <w:rsid w:val="00DC6AB9"/>
    <w:rsid w:val="00DC6C77"/>
    <w:rsid w:val="00DC6EB7"/>
    <w:rsid w:val="00DC7009"/>
    <w:rsid w:val="00DC70C1"/>
    <w:rsid w:val="00DC72B7"/>
    <w:rsid w:val="00DC7B14"/>
    <w:rsid w:val="00DC7DB1"/>
    <w:rsid w:val="00DC7E19"/>
    <w:rsid w:val="00DC7F50"/>
    <w:rsid w:val="00DD00A7"/>
    <w:rsid w:val="00DD04A9"/>
    <w:rsid w:val="00DD0659"/>
    <w:rsid w:val="00DD091D"/>
    <w:rsid w:val="00DD0F47"/>
    <w:rsid w:val="00DD1027"/>
    <w:rsid w:val="00DD129A"/>
    <w:rsid w:val="00DD12F8"/>
    <w:rsid w:val="00DD1535"/>
    <w:rsid w:val="00DD17F0"/>
    <w:rsid w:val="00DD218D"/>
    <w:rsid w:val="00DD2267"/>
    <w:rsid w:val="00DD26E9"/>
    <w:rsid w:val="00DD2750"/>
    <w:rsid w:val="00DD36B0"/>
    <w:rsid w:val="00DD3D1A"/>
    <w:rsid w:val="00DD4304"/>
    <w:rsid w:val="00DD49AF"/>
    <w:rsid w:val="00DD4BB4"/>
    <w:rsid w:val="00DD4EDA"/>
    <w:rsid w:val="00DD501F"/>
    <w:rsid w:val="00DD5FB7"/>
    <w:rsid w:val="00DD6247"/>
    <w:rsid w:val="00DD672C"/>
    <w:rsid w:val="00DD6B85"/>
    <w:rsid w:val="00DD6F5A"/>
    <w:rsid w:val="00DD74E1"/>
    <w:rsid w:val="00DD7737"/>
    <w:rsid w:val="00DD7A98"/>
    <w:rsid w:val="00DD7AE4"/>
    <w:rsid w:val="00DD7B43"/>
    <w:rsid w:val="00DE035C"/>
    <w:rsid w:val="00DE044F"/>
    <w:rsid w:val="00DE068E"/>
    <w:rsid w:val="00DE0731"/>
    <w:rsid w:val="00DE0A2D"/>
    <w:rsid w:val="00DE182A"/>
    <w:rsid w:val="00DE1843"/>
    <w:rsid w:val="00DE1C79"/>
    <w:rsid w:val="00DE1CF0"/>
    <w:rsid w:val="00DE1D2B"/>
    <w:rsid w:val="00DE1F0B"/>
    <w:rsid w:val="00DE1FA3"/>
    <w:rsid w:val="00DE2189"/>
    <w:rsid w:val="00DE28D2"/>
    <w:rsid w:val="00DE2931"/>
    <w:rsid w:val="00DE2955"/>
    <w:rsid w:val="00DE2B9B"/>
    <w:rsid w:val="00DE2FE2"/>
    <w:rsid w:val="00DE3565"/>
    <w:rsid w:val="00DE3569"/>
    <w:rsid w:val="00DE3691"/>
    <w:rsid w:val="00DE3B37"/>
    <w:rsid w:val="00DE3C9C"/>
    <w:rsid w:val="00DE4781"/>
    <w:rsid w:val="00DE4829"/>
    <w:rsid w:val="00DE4CFE"/>
    <w:rsid w:val="00DE4EAE"/>
    <w:rsid w:val="00DE5024"/>
    <w:rsid w:val="00DE50C7"/>
    <w:rsid w:val="00DE50D4"/>
    <w:rsid w:val="00DE512A"/>
    <w:rsid w:val="00DE5546"/>
    <w:rsid w:val="00DE5816"/>
    <w:rsid w:val="00DE5A8F"/>
    <w:rsid w:val="00DE5AFE"/>
    <w:rsid w:val="00DE5B00"/>
    <w:rsid w:val="00DE5F95"/>
    <w:rsid w:val="00DE62B2"/>
    <w:rsid w:val="00DE68DD"/>
    <w:rsid w:val="00DE6A6B"/>
    <w:rsid w:val="00DE6AF0"/>
    <w:rsid w:val="00DE6BA9"/>
    <w:rsid w:val="00DE6D52"/>
    <w:rsid w:val="00DE7252"/>
    <w:rsid w:val="00DE750C"/>
    <w:rsid w:val="00DE7736"/>
    <w:rsid w:val="00DE78CA"/>
    <w:rsid w:val="00DE7955"/>
    <w:rsid w:val="00DE7DF1"/>
    <w:rsid w:val="00DE7E38"/>
    <w:rsid w:val="00DF0543"/>
    <w:rsid w:val="00DF0707"/>
    <w:rsid w:val="00DF0D1A"/>
    <w:rsid w:val="00DF11F5"/>
    <w:rsid w:val="00DF1381"/>
    <w:rsid w:val="00DF1741"/>
    <w:rsid w:val="00DF187B"/>
    <w:rsid w:val="00DF1D94"/>
    <w:rsid w:val="00DF1F35"/>
    <w:rsid w:val="00DF2048"/>
    <w:rsid w:val="00DF2520"/>
    <w:rsid w:val="00DF2588"/>
    <w:rsid w:val="00DF266C"/>
    <w:rsid w:val="00DF2F56"/>
    <w:rsid w:val="00DF302E"/>
    <w:rsid w:val="00DF34FF"/>
    <w:rsid w:val="00DF390C"/>
    <w:rsid w:val="00DF42E9"/>
    <w:rsid w:val="00DF43D2"/>
    <w:rsid w:val="00DF45BF"/>
    <w:rsid w:val="00DF46FA"/>
    <w:rsid w:val="00DF474F"/>
    <w:rsid w:val="00DF4DA1"/>
    <w:rsid w:val="00DF5249"/>
    <w:rsid w:val="00DF535E"/>
    <w:rsid w:val="00DF53D1"/>
    <w:rsid w:val="00DF5A77"/>
    <w:rsid w:val="00DF60C1"/>
    <w:rsid w:val="00DF6551"/>
    <w:rsid w:val="00DF67C3"/>
    <w:rsid w:val="00DF6989"/>
    <w:rsid w:val="00DF6B88"/>
    <w:rsid w:val="00DF6E14"/>
    <w:rsid w:val="00DF7191"/>
    <w:rsid w:val="00DF7671"/>
    <w:rsid w:val="00DF76B3"/>
    <w:rsid w:val="00E002FD"/>
    <w:rsid w:val="00E00496"/>
    <w:rsid w:val="00E00647"/>
    <w:rsid w:val="00E00738"/>
    <w:rsid w:val="00E007A7"/>
    <w:rsid w:val="00E00BE7"/>
    <w:rsid w:val="00E00F38"/>
    <w:rsid w:val="00E01501"/>
    <w:rsid w:val="00E018D8"/>
    <w:rsid w:val="00E01964"/>
    <w:rsid w:val="00E01B00"/>
    <w:rsid w:val="00E01BA1"/>
    <w:rsid w:val="00E01DE9"/>
    <w:rsid w:val="00E02AFD"/>
    <w:rsid w:val="00E033B9"/>
    <w:rsid w:val="00E03854"/>
    <w:rsid w:val="00E03AF0"/>
    <w:rsid w:val="00E03D39"/>
    <w:rsid w:val="00E03D51"/>
    <w:rsid w:val="00E03E02"/>
    <w:rsid w:val="00E03E2C"/>
    <w:rsid w:val="00E03F28"/>
    <w:rsid w:val="00E04122"/>
    <w:rsid w:val="00E041D5"/>
    <w:rsid w:val="00E044F6"/>
    <w:rsid w:val="00E04585"/>
    <w:rsid w:val="00E046B0"/>
    <w:rsid w:val="00E0497D"/>
    <w:rsid w:val="00E04DD8"/>
    <w:rsid w:val="00E051D7"/>
    <w:rsid w:val="00E052CA"/>
    <w:rsid w:val="00E054BA"/>
    <w:rsid w:val="00E0650D"/>
    <w:rsid w:val="00E06639"/>
    <w:rsid w:val="00E06656"/>
    <w:rsid w:val="00E0683A"/>
    <w:rsid w:val="00E06D11"/>
    <w:rsid w:val="00E06DC2"/>
    <w:rsid w:val="00E06E41"/>
    <w:rsid w:val="00E06E95"/>
    <w:rsid w:val="00E075F9"/>
    <w:rsid w:val="00E076DA"/>
    <w:rsid w:val="00E07F98"/>
    <w:rsid w:val="00E10B18"/>
    <w:rsid w:val="00E10E3D"/>
    <w:rsid w:val="00E11392"/>
    <w:rsid w:val="00E1146F"/>
    <w:rsid w:val="00E1188E"/>
    <w:rsid w:val="00E11C1B"/>
    <w:rsid w:val="00E11CD5"/>
    <w:rsid w:val="00E11CF0"/>
    <w:rsid w:val="00E11D2E"/>
    <w:rsid w:val="00E124A2"/>
    <w:rsid w:val="00E126DE"/>
    <w:rsid w:val="00E1288D"/>
    <w:rsid w:val="00E12B91"/>
    <w:rsid w:val="00E12CF9"/>
    <w:rsid w:val="00E12E3A"/>
    <w:rsid w:val="00E12F23"/>
    <w:rsid w:val="00E12F61"/>
    <w:rsid w:val="00E1314F"/>
    <w:rsid w:val="00E1324C"/>
    <w:rsid w:val="00E132C7"/>
    <w:rsid w:val="00E13B15"/>
    <w:rsid w:val="00E13CE0"/>
    <w:rsid w:val="00E144DE"/>
    <w:rsid w:val="00E14573"/>
    <w:rsid w:val="00E146BF"/>
    <w:rsid w:val="00E147C8"/>
    <w:rsid w:val="00E14820"/>
    <w:rsid w:val="00E14EF8"/>
    <w:rsid w:val="00E1502C"/>
    <w:rsid w:val="00E15057"/>
    <w:rsid w:val="00E157A7"/>
    <w:rsid w:val="00E1621E"/>
    <w:rsid w:val="00E16238"/>
    <w:rsid w:val="00E163E0"/>
    <w:rsid w:val="00E16410"/>
    <w:rsid w:val="00E16B8D"/>
    <w:rsid w:val="00E16BD1"/>
    <w:rsid w:val="00E17406"/>
    <w:rsid w:val="00E17590"/>
    <w:rsid w:val="00E175C0"/>
    <w:rsid w:val="00E178B2"/>
    <w:rsid w:val="00E17982"/>
    <w:rsid w:val="00E17A86"/>
    <w:rsid w:val="00E17B62"/>
    <w:rsid w:val="00E201A7"/>
    <w:rsid w:val="00E20315"/>
    <w:rsid w:val="00E20363"/>
    <w:rsid w:val="00E20509"/>
    <w:rsid w:val="00E20659"/>
    <w:rsid w:val="00E20A10"/>
    <w:rsid w:val="00E20BD8"/>
    <w:rsid w:val="00E2116D"/>
    <w:rsid w:val="00E21723"/>
    <w:rsid w:val="00E21B03"/>
    <w:rsid w:val="00E21BCA"/>
    <w:rsid w:val="00E22358"/>
    <w:rsid w:val="00E2238E"/>
    <w:rsid w:val="00E225BB"/>
    <w:rsid w:val="00E22804"/>
    <w:rsid w:val="00E22EE7"/>
    <w:rsid w:val="00E23340"/>
    <w:rsid w:val="00E2346A"/>
    <w:rsid w:val="00E2365E"/>
    <w:rsid w:val="00E2390B"/>
    <w:rsid w:val="00E23B96"/>
    <w:rsid w:val="00E24733"/>
    <w:rsid w:val="00E25030"/>
    <w:rsid w:val="00E252E4"/>
    <w:rsid w:val="00E2540A"/>
    <w:rsid w:val="00E258A9"/>
    <w:rsid w:val="00E258D1"/>
    <w:rsid w:val="00E25A37"/>
    <w:rsid w:val="00E25A8F"/>
    <w:rsid w:val="00E25C99"/>
    <w:rsid w:val="00E25DD1"/>
    <w:rsid w:val="00E262C4"/>
    <w:rsid w:val="00E26938"/>
    <w:rsid w:val="00E26B88"/>
    <w:rsid w:val="00E27141"/>
    <w:rsid w:val="00E2745C"/>
    <w:rsid w:val="00E277FD"/>
    <w:rsid w:val="00E279C6"/>
    <w:rsid w:val="00E279D5"/>
    <w:rsid w:val="00E27C4B"/>
    <w:rsid w:val="00E27CAE"/>
    <w:rsid w:val="00E30060"/>
    <w:rsid w:val="00E300F7"/>
    <w:rsid w:val="00E30732"/>
    <w:rsid w:val="00E30E07"/>
    <w:rsid w:val="00E317DC"/>
    <w:rsid w:val="00E31841"/>
    <w:rsid w:val="00E3208A"/>
    <w:rsid w:val="00E32285"/>
    <w:rsid w:val="00E325B7"/>
    <w:rsid w:val="00E325E7"/>
    <w:rsid w:val="00E32658"/>
    <w:rsid w:val="00E3280D"/>
    <w:rsid w:val="00E331CF"/>
    <w:rsid w:val="00E332E6"/>
    <w:rsid w:val="00E33339"/>
    <w:rsid w:val="00E334DF"/>
    <w:rsid w:val="00E33753"/>
    <w:rsid w:val="00E33889"/>
    <w:rsid w:val="00E339C1"/>
    <w:rsid w:val="00E33CC1"/>
    <w:rsid w:val="00E3445F"/>
    <w:rsid w:val="00E35012"/>
    <w:rsid w:val="00E350BB"/>
    <w:rsid w:val="00E3510B"/>
    <w:rsid w:val="00E351D4"/>
    <w:rsid w:val="00E352B1"/>
    <w:rsid w:val="00E35328"/>
    <w:rsid w:val="00E353E0"/>
    <w:rsid w:val="00E354D3"/>
    <w:rsid w:val="00E35EE1"/>
    <w:rsid w:val="00E36254"/>
    <w:rsid w:val="00E375E9"/>
    <w:rsid w:val="00E37882"/>
    <w:rsid w:val="00E379F5"/>
    <w:rsid w:val="00E37CE2"/>
    <w:rsid w:val="00E4039B"/>
    <w:rsid w:val="00E407D3"/>
    <w:rsid w:val="00E40EA3"/>
    <w:rsid w:val="00E40FE9"/>
    <w:rsid w:val="00E4150A"/>
    <w:rsid w:val="00E415B3"/>
    <w:rsid w:val="00E418B2"/>
    <w:rsid w:val="00E418EB"/>
    <w:rsid w:val="00E419A4"/>
    <w:rsid w:val="00E419F1"/>
    <w:rsid w:val="00E41BE5"/>
    <w:rsid w:val="00E420BD"/>
    <w:rsid w:val="00E42198"/>
    <w:rsid w:val="00E4289D"/>
    <w:rsid w:val="00E42F0A"/>
    <w:rsid w:val="00E42F33"/>
    <w:rsid w:val="00E4317B"/>
    <w:rsid w:val="00E4326A"/>
    <w:rsid w:val="00E43306"/>
    <w:rsid w:val="00E439AC"/>
    <w:rsid w:val="00E43AE4"/>
    <w:rsid w:val="00E43B6F"/>
    <w:rsid w:val="00E43BFC"/>
    <w:rsid w:val="00E43E30"/>
    <w:rsid w:val="00E442DC"/>
    <w:rsid w:val="00E446C0"/>
    <w:rsid w:val="00E44973"/>
    <w:rsid w:val="00E4497E"/>
    <w:rsid w:val="00E44ED1"/>
    <w:rsid w:val="00E44F23"/>
    <w:rsid w:val="00E44F61"/>
    <w:rsid w:val="00E45019"/>
    <w:rsid w:val="00E45213"/>
    <w:rsid w:val="00E4523E"/>
    <w:rsid w:val="00E455A7"/>
    <w:rsid w:val="00E45B0D"/>
    <w:rsid w:val="00E45B6B"/>
    <w:rsid w:val="00E45F0C"/>
    <w:rsid w:val="00E4614F"/>
    <w:rsid w:val="00E46733"/>
    <w:rsid w:val="00E470BE"/>
    <w:rsid w:val="00E4722B"/>
    <w:rsid w:val="00E478EE"/>
    <w:rsid w:val="00E47979"/>
    <w:rsid w:val="00E47E2A"/>
    <w:rsid w:val="00E47E32"/>
    <w:rsid w:val="00E47E49"/>
    <w:rsid w:val="00E47F80"/>
    <w:rsid w:val="00E50539"/>
    <w:rsid w:val="00E506BE"/>
    <w:rsid w:val="00E50966"/>
    <w:rsid w:val="00E5096D"/>
    <w:rsid w:val="00E51100"/>
    <w:rsid w:val="00E5128A"/>
    <w:rsid w:val="00E51329"/>
    <w:rsid w:val="00E516AE"/>
    <w:rsid w:val="00E51841"/>
    <w:rsid w:val="00E51A85"/>
    <w:rsid w:val="00E51B00"/>
    <w:rsid w:val="00E51D2D"/>
    <w:rsid w:val="00E51D9E"/>
    <w:rsid w:val="00E52AD0"/>
    <w:rsid w:val="00E52B31"/>
    <w:rsid w:val="00E52DD7"/>
    <w:rsid w:val="00E52ED3"/>
    <w:rsid w:val="00E52F11"/>
    <w:rsid w:val="00E530A6"/>
    <w:rsid w:val="00E53193"/>
    <w:rsid w:val="00E53327"/>
    <w:rsid w:val="00E5352E"/>
    <w:rsid w:val="00E5379B"/>
    <w:rsid w:val="00E537AF"/>
    <w:rsid w:val="00E53C94"/>
    <w:rsid w:val="00E541C3"/>
    <w:rsid w:val="00E544B1"/>
    <w:rsid w:val="00E54717"/>
    <w:rsid w:val="00E54D45"/>
    <w:rsid w:val="00E54DDF"/>
    <w:rsid w:val="00E5502A"/>
    <w:rsid w:val="00E55151"/>
    <w:rsid w:val="00E55318"/>
    <w:rsid w:val="00E5539E"/>
    <w:rsid w:val="00E55617"/>
    <w:rsid w:val="00E55ACA"/>
    <w:rsid w:val="00E55E1C"/>
    <w:rsid w:val="00E55F79"/>
    <w:rsid w:val="00E5605A"/>
    <w:rsid w:val="00E5616F"/>
    <w:rsid w:val="00E563E1"/>
    <w:rsid w:val="00E56689"/>
    <w:rsid w:val="00E566DB"/>
    <w:rsid w:val="00E5685F"/>
    <w:rsid w:val="00E56A8B"/>
    <w:rsid w:val="00E56BD4"/>
    <w:rsid w:val="00E5718D"/>
    <w:rsid w:val="00E571EE"/>
    <w:rsid w:val="00E572CD"/>
    <w:rsid w:val="00E575BC"/>
    <w:rsid w:val="00E57830"/>
    <w:rsid w:val="00E57F33"/>
    <w:rsid w:val="00E57FAA"/>
    <w:rsid w:val="00E600A2"/>
    <w:rsid w:val="00E600A6"/>
    <w:rsid w:val="00E60390"/>
    <w:rsid w:val="00E60519"/>
    <w:rsid w:val="00E6066C"/>
    <w:rsid w:val="00E6087E"/>
    <w:rsid w:val="00E60C01"/>
    <w:rsid w:val="00E61178"/>
    <w:rsid w:val="00E613FD"/>
    <w:rsid w:val="00E61C39"/>
    <w:rsid w:val="00E62360"/>
    <w:rsid w:val="00E62B23"/>
    <w:rsid w:val="00E62BC6"/>
    <w:rsid w:val="00E62D2E"/>
    <w:rsid w:val="00E63389"/>
    <w:rsid w:val="00E6395A"/>
    <w:rsid w:val="00E639FB"/>
    <w:rsid w:val="00E639FC"/>
    <w:rsid w:val="00E63A90"/>
    <w:rsid w:val="00E645BE"/>
    <w:rsid w:val="00E64605"/>
    <w:rsid w:val="00E64C2B"/>
    <w:rsid w:val="00E64E6D"/>
    <w:rsid w:val="00E64FD0"/>
    <w:rsid w:val="00E65405"/>
    <w:rsid w:val="00E6585D"/>
    <w:rsid w:val="00E65974"/>
    <w:rsid w:val="00E65B5E"/>
    <w:rsid w:val="00E65CB8"/>
    <w:rsid w:val="00E65F5C"/>
    <w:rsid w:val="00E66100"/>
    <w:rsid w:val="00E661B5"/>
    <w:rsid w:val="00E66249"/>
    <w:rsid w:val="00E66518"/>
    <w:rsid w:val="00E6655D"/>
    <w:rsid w:val="00E66588"/>
    <w:rsid w:val="00E66BE8"/>
    <w:rsid w:val="00E6733E"/>
    <w:rsid w:val="00E6778F"/>
    <w:rsid w:val="00E677D1"/>
    <w:rsid w:val="00E67ABB"/>
    <w:rsid w:val="00E700D8"/>
    <w:rsid w:val="00E70270"/>
    <w:rsid w:val="00E7032C"/>
    <w:rsid w:val="00E7096E"/>
    <w:rsid w:val="00E70BF8"/>
    <w:rsid w:val="00E70D2B"/>
    <w:rsid w:val="00E70E19"/>
    <w:rsid w:val="00E70ECB"/>
    <w:rsid w:val="00E712C4"/>
    <w:rsid w:val="00E7142F"/>
    <w:rsid w:val="00E71A0B"/>
    <w:rsid w:val="00E71BAF"/>
    <w:rsid w:val="00E7213B"/>
    <w:rsid w:val="00E72884"/>
    <w:rsid w:val="00E729EA"/>
    <w:rsid w:val="00E730C0"/>
    <w:rsid w:val="00E73732"/>
    <w:rsid w:val="00E7392E"/>
    <w:rsid w:val="00E73A41"/>
    <w:rsid w:val="00E73BC5"/>
    <w:rsid w:val="00E74076"/>
    <w:rsid w:val="00E744FD"/>
    <w:rsid w:val="00E7483D"/>
    <w:rsid w:val="00E74904"/>
    <w:rsid w:val="00E74B0D"/>
    <w:rsid w:val="00E74C68"/>
    <w:rsid w:val="00E74D80"/>
    <w:rsid w:val="00E74F9E"/>
    <w:rsid w:val="00E7504E"/>
    <w:rsid w:val="00E751EA"/>
    <w:rsid w:val="00E75261"/>
    <w:rsid w:val="00E753C7"/>
    <w:rsid w:val="00E754C7"/>
    <w:rsid w:val="00E755CF"/>
    <w:rsid w:val="00E75935"/>
    <w:rsid w:val="00E75AAB"/>
    <w:rsid w:val="00E75B30"/>
    <w:rsid w:val="00E761D7"/>
    <w:rsid w:val="00E76EC3"/>
    <w:rsid w:val="00E7762D"/>
    <w:rsid w:val="00E77B3E"/>
    <w:rsid w:val="00E77C2A"/>
    <w:rsid w:val="00E77E21"/>
    <w:rsid w:val="00E77F69"/>
    <w:rsid w:val="00E802C9"/>
    <w:rsid w:val="00E807DD"/>
    <w:rsid w:val="00E80E51"/>
    <w:rsid w:val="00E80E58"/>
    <w:rsid w:val="00E81324"/>
    <w:rsid w:val="00E814FD"/>
    <w:rsid w:val="00E818F7"/>
    <w:rsid w:val="00E81A06"/>
    <w:rsid w:val="00E81CEF"/>
    <w:rsid w:val="00E81E1D"/>
    <w:rsid w:val="00E82300"/>
    <w:rsid w:val="00E82413"/>
    <w:rsid w:val="00E82DC1"/>
    <w:rsid w:val="00E83468"/>
    <w:rsid w:val="00E83E16"/>
    <w:rsid w:val="00E8453A"/>
    <w:rsid w:val="00E8485E"/>
    <w:rsid w:val="00E84993"/>
    <w:rsid w:val="00E849D1"/>
    <w:rsid w:val="00E84DF5"/>
    <w:rsid w:val="00E84E67"/>
    <w:rsid w:val="00E84F54"/>
    <w:rsid w:val="00E85346"/>
    <w:rsid w:val="00E8548E"/>
    <w:rsid w:val="00E858F3"/>
    <w:rsid w:val="00E85A36"/>
    <w:rsid w:val="00E85AE0"/>
    <w:rsid w:val="00E86859"/>
    <w:rsid w:val="00E870C2"/>
    <w:rsid w:val="00E87279"/>
    <w:rsid w:val="00E873DB"/>
    <w:rsid w:val="00E87454"/>
    <w:rsid w:val="00E87580"/>
    <w:rsid w:val="00E900A0"/>
    <w:rsid w:val="00E903D8"/>
    <w:rsid w:val="00E904E2"/>
    <w:rsid w:val="00E90792"/>
    <w:rsid w:val="00E90C05"/>
    <w:rsid w:val="00E9121A"/>
    <w:rsid w:val="00E918F7"/>
    <w:rsid w:val="00E91DC5"/>
    <w:rsid w:val="00E92451"/>
    <w:rsid w:val="00E9265B"/>
    <w:rsid w:val="00E92826"/>
    <w:rsid w:val="00E9295C"/>
    <w:rsid w:val="00E92EAD"/>
    <w:rsid w:val="00E9302D"/>
    <w:rsid w:val="00E9327C"/>
    <w:rsid w:val="00E93409"/>
    <w:rsid w:val="00E938F7"/>
    <w:rsid w:val="00E93943"/>
    <w:rsid w:val="00E93B51"/>
    <w:rsid w:val="00E941F7"/>
    <w:rsid w:val="00E94482"/>
    <w:rsid w:val="00E944BF"/>
    <w:rsid w:val="00E945DE"/>
    <w:rsid w:val="00E949AB"/>
    <w:rsid w:val="00E94C27"/>
    <w:rsid w:val="00E94CAF"/>
    <w:rsid w:val="00E95102"/>
    <w:rsid w:val="00E95126"/>
    <w:rsid w:val="00E95AF6"/>
    <w:rsid w:val="00E96220"/>
    <w:rsid w:val="00E96557"/>
    <w:rsid w:val="00E965CE"/>
    <w:rsid w:val="00E966EC"/>
    <w:rsid w:val="00E967AC"/>
    <w:rsid w:val="00E96899"/>
    <w:rsid w:val="00E96B83"/>
    <w:rsid w:val="00E96F8C"/>
    <w:rsid w:val="00E96FC7"/>
    <w:rsid w:val="00E96FEC"/>
    <w:rsid w:val="00E9744F"/>
    <w:rsid w:val="00E97C42"/>
    <w:rsid w:val="00E97C56"/>
    <w:rsid w:val="00EA0240"/>
    <w:rsid w:val="00EA0261"/>
    <w:rsid w:val="00EA0380"/>
    <w:rsid w:val="00EA0432"/>
    <w:rsid w:val="00EA06BB"/>
    <w:rsid w:val="00EA088A"/>
    <w:rsid w:val="00EA0AB3"/>
    <w:rsid w:val="00EA0B0D"/>
    <w:rsid w:val="00EA0CB4"/>
    <w:rsid w:val="00EA0FCF"/>
    <w:rsid w:val="00EA167F"/>
    <w:rsid w:val="00EA1714"/>
    <w:rsid w:val="00EA1B17"/>
    <w:rsid w:val="00EA1B67"/>
    <w:rsid w:val="00EA1F7B"/>
    <w:rsid w:val="00EA2311"/>
    <w:rsid w:val="00EA2860"/>
    <w:rsid w:val="00EA2903"/>
    <w:rsid w:val="00EA2D98"/>
    <w:rsid w:val="00EA2F16"/>
    <w:rsid w:val="00EA2F79"/>
    <w:rsid w:val="00EA3791"/>
    <w:rsid w:val="00EA37F9"/>
    <w:rsid w:val="00EA3DAB"/>
    <w:rsid w:val="00EA451C"/>
    <w:rsid w:val="00EA470E"/>
    <w:rsid w:val="00EA4CA5"/>
    <w:rsid w:val="00EA4EC3"/>
    <w:rsid w:val="00EA5090"/>
    <w:rsid w:val="00EA5351"/>
    <w:rsid w:val="00EA53AA"/>
    <w:rsid w:val="00EA5B78"/>
    <w:rsid w:val="00EA5BF3"/>
    <w:rsid w:val="00EA6059"/>
    <w:rsid w:val="00EA6761"/>
    <w:rsid w:val="00EA6B3A"/>
    <w:rsid w:val="00EA6CE8"/>
    <w:rsid w:val="00EA718B"/>
    <w:rsid w:val="00EA719D"/>
    <w:rsid w:val="00EA7640"/>
    <w:rsid w:val="00EA76A8"/>
    <w:rsid w:val="00EA796A"/>
    <w:rsid w:val="00EA7E3E"/>
    <w:rsid w:val="00EA7F2E"/>
    <w:rsid w:val="00EB01E7"/>
    <w:rsid w:val="00EB031D"/>
    <w:rsid w:val="00EB06AB"/>
    <w:rsid w:val="00EB0A94"/>
    <w:rsid w:val="00EB0C02"/>
    <w:rsid w:val="00EB0C0A"/>
    <w:rsid w:val="00EB0E81"/>
    <w:rsid w:val="00EB0ED4"/>
    <w:rsid w:val="00EB1945"/>
    <w:rsid w:val="00EB1990"/>
    <w:rsid w:val="00EB25D3"/>
    <w:rsid w:val="00EB26CC"/>
    <w:rsid w:val="00EB2887"/>
    <w:rsid w:val="00EB293E"/>
    <w:rsid w:val="00EB2990"/>
    <w:rsid w:val="00EB2CE4"/>
    <w:rsid w:val="00EB2D65"/>
    <w:rsid w:val="00EB2EF8"/>
    <w:rsid w:val="00EB31B1"/>
    <w:rsid w:val="00EB31B7"/>
    <w:rsid w:val="00EB36E3"/>
    <w:rsid w:val="00EB383A"/>
    <w:rsid w:val="00EB3DC9"/>
    <w:rsid w:val="00EB3DEC"/>
    <w:rsid w:val="00EB40D3"/>
    <w:rsid w:val="00EB45B5"/>
    <w:rsid w:val="00EB45DD"/>
    <w:rsid w:val="00EB493A"/>
    <w:rsid w:val="00EB4A60"/>
    <w:rsid w:val="00EB4B67"/>
    <w:rsid w:val="00EB5374"/>
    <w:rsid w:val="00EB53E5"/>
    <w:rsid w:val="00EB56C7"/>
    <w:rsid w:val="00EB593A"/>
    <w:rsid w:val="00EB5B0B"/>
    <w:rsid w:val="00EB5B58"/>
    <w:rsid w:val="00EB5E1C"/>
    <w:rsid w:val="00EB6650"/>
    <w:rsid w:val="00EB686E"/>
    <w:rsid w:val="00EB6D48"/>
    <w:rsid w:val="00EB6DAA"/>
    <w:rsid w:val="00EB71DD"/>
    <w:rsid w:val="00EB7416"/>
    <w:rsid w:val="00EB76A6"/>
    <w:rsid w:val="00EB76D2"/>
    <w:rsid w:val="00EB7A3D"/>
    <w:rsid w:val="00EB7B48"/>
    <w:rsid w:val="00EB7BC6"/>
    <w:rsid w:val="00EB7E54"/>
    <w:rsid w:val="00EB7FB3"/>
    <w:rsid w:val="00EC0245"/>
    <w:rsid w:val="00EC0466"/>
    <w:rsid w:val="00EC0662"/>
    <w:rsid w:val="00EC066A"/>
    <w:rsid w:val="00EC09B2"/>
    <w:rsid w:val="00EC0CCA"/>
    <w:rsid w:val="00EC1189"/>
    <w:rsid w:val="00EC150E"/>
    <w:rsid w:val="00EC158E"/>
    <w:rsid w:val="00EC1710"/>
    <w:rsid w:val="00EC1762"/>
    <w:rsid w:val="00EC1C3F"/>
    <w:rsid w:val="00EC1CC3"/>
    <w:rsid w:val="00EC1D5B"/>
    <w:rsid w:val="00EC1DCE"/>
    <w:rsid w:val="00EC2060"/>
    <w:rsid w:val="00EC2AF3"/>
    <w:rsid w:val="00EC30F4"/>
    <w:rsid w:val="00EC3394"/>
    <w:rsid w:val="00EC35D2"/>
    <w:rsid w:val="00EC36A2"/>
    <w:rsid w:val="00EC390C"/>
    <w:rsid w:val="00EC3C02"/>
    <w:rsid w:val="00EC3DC2"/>
    <w:rsid w:val="00EC4054"/>
    <w:rsid w:val="00EC4188"/>
    <w:rsid w:val="00EC4369"/>
    <w:rsid w:val="00EC442A"/>
    <w:rsid w:val="00EC4554"/>
    <w:rsid w:val="00EC4710"/>
    <w:rsid w:val="00EC47E4"/>
    <w:rsid w:val="00EC4F48"/>
    <w:rsid w:val="00EC506D"/>
    <w:rsid w:val="00EC53D2"/>
    <w:rsid w:val="00EC5452"/>
    <w:rsid w:val="00EC5695"/>
    <w:rsid w:val="00EC594C"/>
    <w:rsid w:val="00EC59E0"/>
    <w:rsid w:val="00EC5C5C"/>
    <w:rsid w:val="00EC6159"/>
    <w:rsid w:val="00EC648C"/>
    <w:rsid w:val="00EC728C"/>
    <w:rsid w:val="00EC75F8"/>
    <w:rsid w:val="00EC7609"/>
    <w:rsid w:val="00EC7DE3"/>
    <w:rsid w:val="00EC7DEE"/>
    <w:rsid w:val="00ED02FF"/>
    <w:rsid w:val="00ED0496"/>
    <w:rsid w:val="00ED0BAC"/>
    <w:rsid w:val="00ED0CD4"/>
    <w:rsid w:val="00ED10A8"/>
    <w:rsid w:val="00ED1165"/>
    <w:rsid w:val="00ED1E0D"/>
    <w:rsid w:val="00ED2019"/>
    <w:rsid w:val="00ED219F"/>
    <w:rsid w:val="00ED283C"/>
    <w:rsid w:val="00ED2999"/>
    <w:rsid w:val="00ED2A82"/>
    <w:rsid w:val="00ED2E2F"/>
    <w:rsid w:val="00ED2FBA"/>
    <w:rsid w:val="00ED3328"/>
    <w:rsid w:val="00ED3607"/>
    <w:rsid w:val="00ED3F32"/>
    <w:rsid w:val="00ED4333"/>
    <w:rsid w:val="00ED4497"/>
    <w:rsid w:val="00ED455A"/>
    <w:rsid w:val="00ED49AE"/>
    <w:rsid w:val="00ED4F10"/>
    <w:rsid w:val="00ED50B6"/>
    <w:rsid w:val="00ED5473"/>
    <w:rsid w:val="00ED56A6"/>
    <w:rsid w:val="00ED5C54"/>
    <w:rsid w:val="00ED63BB"/>
    <w:rsid w:val="00ED65C8"/>
    <w:rsid w:val="00ED6969"/>
    <w:rsid w:val="00ED6AF4"/>
    <w:rsid w:val="00ED6E9D"/>
    <w:rsid w:val="00ED6EEB"/>
    <w:rsid w:val="00ED728C"/>
    <w:rsid w:val="00ED7844"/>
    <w:rsid w:val="00ED7A70"/>
    <w:rsid w:val="00ED7AAD"/>
    <w:rsid w:val="00EE03C3"/>
    <w:rsid w:val="00EE0655"/>
    <w:rsid w:val="00EE09F3"/>
    <w:rsid w:val="00EE0A68"/>
    <w:rsid w:val="00EE0D02"/>
    <w:rsid w:val="00EE0DE0"/>
    <w:rsid w:val="00EE1606"/>
    <w:rsid w:val="00EE1CC5"/>
    <w:rsid w:val="00EE1E5E"/>
    <w:rsid w:val="00EE2249"/>
    <w:rsid w:val="00EE243A"/>
    <w:rsid w:val="00EE243B"/>
    <w:rsid w:val="00EE24C4"/>
    <w:rsid w:val="00EE2565"/>
    <w:rsid w:val="00EE2643"/>
    <w:rsid w:val="00EE2790"/>
    <w:rsid w:val="00EE27DA"/>
    <w:rsid w:val="00EE2A57"/>
    <w:rsid w:val="00EE2FDB"/>
    <w:rsid w:val="00EE3265"/>
    <w:rsid w:val="00EE3803"/>
    <w:rsid w:val="00EE39DF"/>
    <w:rsid w:val="00EE3DD3"/>
    <w:rsid w:val="00EE4559"/>
    <w:rsid w:val="00EE45E3"/>
    <w:rsid w:val="00EE4A60"/>
    <w:rsid w:val="00EE5002"/>
    <w:rsid w:val="00EE50AB"/>
    <w:rsid w:val="00EE51E2"/>
    <w:rsid w:val="00EE5224"/>
    <w:rsid w:val="00EE54A5"/>
    <w:rsid w:val="00EE59D8"/>
    <w:rsid w:val="00EE5AAE"/>
    <w:rsid w:val="00EE5C71"/>
    <w:rsid w:val="00EE5D4B"/>
    <w:rsid w:val="00EE5F44"/>
    <w:rsid w:val="00EE6114"/>
    <w:rsid w:val="00EE6442"/>
    <w:rsid w:val="00EE64D9"/>
    <w:rsid w:val="00EE6584"/>
    <w:rsid w:val="00EE6832"/>
    <w:rsid w:val="00EE691A"/>
    <w:rsid w:val="00EE69B1"/>
    <w:rsid w:val="00EE6C4B"/>
    <w:rsid w:val="00EE6E83"/>
    <w:rsid w:val="00EE7038"/>
    <w:rsid w:val="00EE7268"/>
    <w:rsid w:val="00EE7283"/>
    <w:rsid w:val="00EE7364"/>
    <w:rsid w:val="00EE7379"/>
    <w:rsid w:val="00EE7567"/>
    <w:rsid w:val="00EE774B"/>
    <w:rsid w:val="00EE789E"/>
    <w:rsid w:val="00EE7987"/>
    <w:rsid w:val="00EE7B51"/>
    <w:rsid w:val="00EE7C6A"/>
    <w:rsid w:val="00EE7EC0"/>
    <w:rsid w:val="00EF0096"/>
    <w:rsid w:val="00EF0205"/>
    <w:rsid w:val="00EF020E"/>
    <w:rsid w:val="00EF039E"/>
    <w:rsid w:val="00EF03E3"/>
    <w:rsid w:val="00EF0469"/>
    <w:rsid w:val="00EF04CB"/>
    <w:rsid w:val="00EF0784"/>
    <w:rsid w:val="00EF1003"/>
    <w:rsid w:val="00EF103D"/>
    <w:rsid w:val="00EF1399"/>
    <w:rsid w:val="00EF17C1"/>
    <w:rsid w:val="00EF194D"/>
    <w:rsid w:val="00EF1B11"/>
    <w:rsid w:val="00EF1DBC"/>
    <w:rsid w:val="00EF1FA8"/>
    <w:rsid w:val="00EF27D6"/>
    <w:rsid w:val="00EF2958"/>
    <w:rsid w:val="00EF2E9D"/>
    <w:rsid w:val="00EF3956"/>
    <w:rsid w:val="00EF3BDF"/>
    <w:rsid w:val="00EF3FCF"/>
    <w:rsid w:val="00EF3FD0"/>
    <w:rsid w:val="00EF46B4"/>
    <w:rsid w:val="00EF4997"/>
    <w:rsid w:val="00EF4D14"/>
    <w:rsid w:val="00EF5044"/>
    <w:rsid w:val="00EF526B"/>
    <w:rsid w:val="00EF5330"/>
    <w:rsid w:val="00EF57D5"/>
    <w:rsid w:val="00EF5ACC"/>
    <w:rsid w:val="00EF640A"/>
    <w:rsid w:val="00EF64F1"/>
    <w:rsid w:val="00EF665B"/>
    <w:rsid w:val="00EF66AC"/>
    <w:rsid w:val="00EF6709"/>
    <w:rsid w:val="00EF6B47"/>
    <w:rsid w:val="00EF6BDF"/>
    <w:rsid w:val="00EF6D67"/>
    <w:rsid w:val="00EF70CC"/>
    <w:rsid w:val="00EF7354"/>
    <w:rsid w:val="00EF73C1"/>
    <w:rsid w:val="00EF7623"/>
    <w:rsid w:val="00EF7A7D"/>
    <w:rsid w:val="00F00115"/>
    <w:rsid w:val="00F00438"/>
    <w:rsid w:val="00F004E1"/>
    <w:rsid w:val="00F0098B"/>
    <w:rsid w:val="00F00AF9"/>
    <w:rsid w:val="00F00BC2"/>
    <w:rsid w:val="00F00D4D"/>
    <w:rsid w:val="00F00DC4"/>
    <w:rsid w:val="00F01204"/>
    <w:rsid w:val="00F012D4"/>
    <w:rsid w:val="00F01613"/>
    <w:rsid w:val="00F01666"/>
    <w:rsid w:val="00F016C9"/>
    <w:rsid w:val="00F01898"/>
    <w:rsid w:val="00F01CBB"/>
    <w:rsid w:val="00F024B4"/>
    <w:rsid w:val="00F02646"/>
    <w:rsid w:val="00F02D23"/>
    <w:rsid w:val="00F02F0D"/>
    <w:rsid w:val="00F03007"/>
    <w:rsid w:val="00F031A8"/>
    <w:rsid w:val="00F03217"/>
    <w:rsid w:val="00F03245"/>
    <w:rsid w:val="00F032A7"/>
    <w:rsid w:val="00F03362"/>
    <w:rsid w:val="00F033A1"/>
    <w:rsid w:val="00F033B3"/>
    <w:rsid w:val="00F037CE"/>
    <w:rsid w:val="00F03AB8"/>
    <w:rsid w:val="00F03B1A"/>
    <w:rsid w:val="00F03D02"/>
    <w:rsid w:val="00F04013"/>
    <w:rsid w:val="00F044E6"/>
    <w:rsid w:val="00F04951"/>
    <w:rsid w:val="00F0508D"/>
    <w:rsid w:val="00F0519A"/>
    <w:rsid w:val="00F05553"/>
    <w:rsid w:val="00F05688"/>
    <w:rsid w:val="00F05ABA"/>
    <w:rsid w:val="00F05F95"/>
    <w:rsid w:val="00F05F9A"/>
    <w:rsid w:val="00F0600C"/>
    <w:rsid w:val="00F061B0"/>
    <w:rsid w:val="00F0622D"/>
    <w:rsid w:val="00F062B4"/>
    <w:rsid w:val="00F067F7"/>
    <w:rsid w:val="00F06DA3"/>
    <w:rsid w:val="00F0703D"/>
    <w:rsid w:val="00F07443"/>
    <w:rsid w:val="00F075C7"/>
    <w:rsid w:val="00F07620"/>
    <w:rsid w:val="00F0799D"/>
    <w:rsid w:val="00F07B49"/>
    <w:rsid w:val="00F07C1C"/>
    <w:rsid w:val="00F07ECD"/>
    <w:rsid w:val="00F10147"/>
    <w:rsid w:val="00F1065D"/>
    <w:rsid w:val="00F10BF7"/>
    <w:rsid w:val="00F10C3A"/>
    <w:rsid w:val="00F10FAF"/>
    <w:rsid w:val="00F1110F"/>
    <w:rsid w:val="00F111F9"/>
    <w:rsid w:val="00F114FE"/>
    <w:rsid w:val="00F117F9"/>
    <w:rsid w:val="00F11A79"/>
    <w:rsid w:val="00F11C45"/>
    <w:rsid w:val="00F12022"/>
    <w:rsid w:val="00F12336"/>
    <w:rsid w:val="00F12821"/>
    <w:rsid w:val="00F12A31"/>
    <w:rsid w:val="00F12A4B"/>
    <w:rsid w:val="00F12B3E"/>
    <w:rsid w:val="00F12B7D"/>
    <w:rsid w:val="00F12E00"/>
    <w:rsid w:val="00F12EDE"/>
    <w:rsid w:val="00F1308C"/>
    <w:rsid w:val="00F13196"/>
    <w:rsid w:val="00F13375"/>
    <w:rsid w:val="00F13598"/>
    <w:rsid w:val="00F1386A"/>
    <w:rsid w:val="00F138DD"/>
    <w:rsid w:val="00F13A12"/>
    <w:rsid w:val="00F1414F"/>
    <w:rsid w:val="00F14286"/>
    <w:rsid w:val="00F14685"/>
    <w:rsid w:val="00F14B11"/>
    <w:rsid w:val="00F14C88"/>
    <w:rsid w:val="00F14D42"/>
    <w:rsid w:val="00F14F9E"/>
    <w:rsid w:val="00F157C1"/>
    <w:rsid w:val="00F1640F"/>
    <w:rsid w:val="00F16A05"/>
    <w:rsid w:val="00F16AB4"/>
    <w:rsid w:val="00F16C65"/>
    <w:rsid w:val="00F16C6F"/>
    <w:rsid w:val="00F16E56"/>
    <w:rsid w:val="00F1731B"/>
    <w:rsid w:val="00F17437"/>
    <w:rsid w:val="00F1775E"/>
    <w:rsid w:val="00F17BBF"/>
    <w:rsid w:val="00F17DB7"/>
    <w:rsid w:val="00F203AD"/>
    <w:rsid w:val="00F20CF8"/>
    <w:rsid w:val="00F20E0B"/>
    <w:rsid w:val="00F20EA6"/>
    <w:rsid w:val="00F21218"/>
    <w:rsid w:val="00F218C4"/>
    <w:rsid w:val="00F219A4"/>
    <w:rsid w:val="00F2211B"/>
    <w:rsid w:val="00F22299"/>
    <w:rsid w:val="00F229D7"/>
    <w:rsid w:val="00F22B16"/>
    <w:rsid w:val="00F22B77"/>
    <w:rsid w:val="00F22F14"/>
    <w:rsid w:val="00F231C5"/>
    <w:rsid w:val="00F23234"/>
    <w:rsid w:val="00F235DA"/>
    <w:rsid w:val="00F23BE4"/>
    <w:rsid w:val="00F23C47"/>
    <w:rsid w:val="00F23D20"/>
    <w:rsid w:val="00F23FC6"/>
    <w:rsid w:val="00F24035"/>
    <w:rsid w:val="00F2440B"/>
    <w:rsid w:val="00F244CB"/>
    <w:rsid w:val="00F2484F"/>
    <w:rsid w:val="00F253E3"/>
    <w:rsid w:val="00F2542E"/>
    <w:rsid w:val="00F2564D"/>
    <w:rsid w:val="00F2573C"/>
    <w:rsid w:val="00F25A10"/>
    <w:rsid w:val="00F25C68"/>
    <w:rsid w:val="00F25D04"/>
    <w:rsid w:val="00F261B0"/>
    <w:rsid w:val="00F263B4"/>
    <w:rsid w:val="00F263B7"/>
    <w:rsid w:val="00F266F9"/>
    <w:rsid w:val="00F26847"/>
    <w:rsid w:val="00F2691D"/>
    <w:rsid w:val="00F2700B"/>
    <w:rsid w:val="00F2724B"/>
    <w:rsid w:val="00F2740B"/>
    <w:rsid w:val="00F274FE"/>
    <w:rsid w:val="00F275CF"/>
    <w:rsid w:val="00F276E2"/>
    <w:rsid w:val="00F27808"/>
    <w:rsid w:val="00F27846"/>
    <w:rsid w:val="00F2798B"/>
    <w:rsid w:val="00F2799D"/>
    <w:rsid w:val="00F27B9D"/>
    <w:rsid w:val="00F3051B"/>
    <w:rsid w:val="00F3077D"/>
    <w:rsid w:val="00F30C00"/>
    <w:rsid w:val="00F30F0C"/>
    <w:rsid w:val="00F31114"/>
    <w:rsid w:val="00F31150"/>
    <w:rsid w:val="00F31265"/>
    <w:rsid w:val="00F31947"/>
    <w:rsid w:val="00F31B64"/>
    <w:rsid w:val="00F31CB5"/>
    <w:rsid w:val="00F31EF8"/>
    <w:rsid w:val="00F3203C"/>
    <w:rsid w:val="00F321CB"/>
    <w:rsid w:val="00F3228D"/>
    <w:rsid w:val="00F32915"/>
    <w:rsid w:val="00F329BC"/>
    <w:rsid w:val="00F32AD3"/>
    <w:rsid w:val="00F33208"/>
    <w:rsid w:val="00F3332B"/>
    <w:rsid w:val="00F33441"/>
    <w:rsid w:val="00F33BAF"/>
    <w:rsid w:val="00F33F02"/>
    <w:rsid w:val="00F33FFD"/>
    <w:rsid w:val="00F3411B"/>
    <w:rsid w:val="00F3420C"/>
    <w:rsid w:val="00F3458F"/>
    <w:rsid w:val="00F345D2"/>
    <w:rsid w:val="00F34811"/>
    <w:rsid w:val="00F34E8A"/>
    <w:rsid w:val="00F350A1"/>
    <w:rsid w:val="00F3527A"/>
    <w:rsid w:val="00F35479"/>
    <w:rsid w:val="00F355F3"/>
    <w:rsid w:val="00F35BC4"/>
    <w:rsid w:val="00F35F0E"/>
    <w:rsid w:val="00F36623"/>
    <w:rsid w:val="00F369FD"/>
    <w:rsid w:val="00F36ABB"/>
    <w:rsid w:val="00F36C03"/>
    <w:rsid w:val="00F36C68"/>
    <w:rsid w:val="00F4017A"/>
    <w:rsid w:val="00F404EA"/>
    <w:rsid w:val="00F40955"/>
    <w:rsid w:val="00F40B18"/>
    <w:rsid w:val="00F40EAB"/>
    <w:rsid w:val="00F41169"/>
    <w:rsid w:val="00F4145B"/>
    <w:rsid w:val="00F414CF"/>
    <w:rsid w:val="00F417BD"/>
    <w:rsid w:val="00F41AF3"/>
    <w:rsid w:val="00F41B41"/>
    <w:rsid w:val="00F42805"/>
    <w:rsid w:val="00F42ABF"/>
    <w:rsid w:val="00F43572"/>
    <w:rsid w:val="00F435E8"/>
    <w:rsid w:val="00F43B0D"/>
    <w:rsid w:val="00F43B86"/>
    <w:rsid w:val="00F43DF5"/>
    <w:rsid w:val="00F44162"/>
    <w:rsid w:val="00F4455E"/>
    <w:rsid w:val="00F4480D"/>
    <w:rsid w:val="00F44D6F"/>
    <w:rsid w:val="00F44E46"/>
    <w:rsid w:val="00F44EBD"/>
    <w:rsid w:val="00F453CB"/>
    <w:rsid w:val="00F45572"/>
    <w:rsid w:val="00F455BB"/>
    <w:rsid w:val="00F455BC"/>
    <w:rsid w:val="00F45633"/>
    <w:rsid w:val="00F462E1"/>
    <w:rsid w:val="00F46361"/>
    <w:rsid w:val="00F46CCE"/>
    <w:rsid w:val="00F47154"/>
    <w:rsid w:val="00F474A7"/>
    <w:rsid w:val="00F47592"/>
    <w:rsid w:val="00F47960"/>
    <w:rsid w:val="00F47B4B"/>
    <w:rsid w:val="00F502AD"/>
    <w:rsid w:val="00F502FB"/>
    <w:rsid w:val="00F50601"/>
    <w:rsid w:val="00F506B3"/>
    <w:rsid w:val="00F50C8E"/>
    <w:rsid w:val="00F50CDF"/>
    <w:rsid w:val="00F5108B"/>
    <w:rsid w:val="00F5190B"/>
    <w:rsid w:val="00F5196B"/>
    <w:rsid w:val="00F519FD"/>
    <w:rsid w:val="00F51EB1"/>
    <w:rsid w:val="00F5241B"/>
    <w:rsid w:val="00F524BB"/>
    <w:rsid w:val="00F5264D"/>
    <w:rsid w:val="00F52685"/>
    <w:rsid w:val="00F52725"/>
    <w:rsid w:val="00F52923"/>
    <w:rsid w:val="00F52981"/>
    <w:rsid w:val="00F52B3D"/>
    <w:rsid w:val="00F5308D"/>
    <w:rsid w:val="00F530DE"/>
    <w:rsid w:val="00F5331D"/>
    <w:rsid w:val="00F53475"/>
    <w:rsid w:val="00F536D3"/>
    <w:rsid w:val="00F53712"/>
    <w:rsid w:val="00F53BB2"/>
    <w:rsid w:val="00F53BDA"/>
    <w:rsid w:val="00F5427F"/>
    <w:rsid w:val="00F54405"/>
    <w:rsid w:val="00F5448F"/>
    <w:rsid w:val="00F5456F"/>
    <w:rsid w:val="00F5513F"/>
    <w:rsid w:val="00F55497"/>
    <w:rsid w:val="00F55635"/>
    <w:rsid w:val="00F5599A"/>
    <w:rsid w:val="00F55A9C"/>
    <w:rsid w:val="00F561B0"/>
    <w:rsid w:val="00F562C7"/>
    <w:rsid w:val="00F563EE"/>
    <w:rsid w:val="00F56422"/>
    <w:rsid w:val="00F566D8"/>
    <w:rsid w:val="00F56777"/>
    <w:rsid w:val="00F56DC2"/>
    <w:rsid w:val="00F57703"/>
    <w:rsid w:val="00F577F8"/>
    <w:rsid w:val="00F57B99"/>
    <w:rsid w:val="00F57C15"/>
    <w:rsid w:val="00F57EEB"/>
    <w:rsid w:val="00F6014A"/>
    <w:rsid w:val="00F6023E"/>
    <w:rsid w:val="00F602A6"/>
    <w:rsid w:val="00F60562"/>
    <w:rsid w:val="00F605D5"/>
    <w:rsid w:val="00F609E4"/>
    <w:rsid w:val="00F60AB5"/>
    <w:rsid w:val="00F60B73"/>
    <w:rsid w:val="00F60DFB"/>
    <w:rsid w:val="00F60E4A"/>
    <w:rsid w:val="00F61064"/>
    <w:rsid w:val="00F61165"/>
    <w:rsid w:val="00F61317"/>
    <w:rsid w:val="00F6134B"/>
    <w:rsid w:val="00F61384"/>
    <w:rsid w:val="00F61892"/>
    <w:rsid w:val="00F6199B"/>
    <w:rsid w:val="00F61C1F"/>
    <w:rsid w:val="00F620C8"/>
    <w:rsid w:val="00F62439"/>
    <w:rsid w:val="00F62746"/>
    <w:rsid w:val="00F627A6"/>
    <w:rsid w:val="00F62A63"/>
    <w:rsid w:val="00F62A7A"/>
    <w:rsid w:val="00F6337E"/>
    <w:rsid w:val="00F63532"/>
    <w:rsid w:val="00F6392D"/>
    <w:rsid w:val="00F63A0E"/>
    <w:rsid w:val="00F6424B"/>
    <w:rsid w:val="00F64296"/>
    <w:rsid w:val="00F64615"/>
    <w:rsid w:val="00F64978"/>
    <w:rsid w:val="00F64AAC"/>
    <w:rsid w:val="00F64D8F"/>
    <w:rsid w:val="00F64DBE"/>
    <w:rsid w:val="00F64ED9"/>
    <w:rsid w:val="00F65277"/>
    <w:rsid w:val="00F65E92"/>
    <w:rsid w:val="00F661D9"/>
    <w:rsid w:val="00F665A8"/>
    <w:rsid w:val="00F665FF"/>
    <w:rsid w:val="00F6666F"/>
    <w:rsid w:val="00F66A4F"/>
    <w:rsid w:val="00F66B8E"/>
    <w:rsid w:val="00F66FA6"/>
    <w:rsid w:val="00F6724E"/>
    <w:rsid w:val="00F6728A"/>
    <w:rsid w:val="00F67887"/>
    <w:rsid w:val="00F67C45"/>
    <w:rsid w:val="00F67C64"/>
    <w:rsid w:val="00F67D2C"/>
    <w:rsid w:val="00F7029E"/>
    <w:rsid w:val="00F705BB"/>
    <w:rsid w:val="00F705F3"/>
    <w:rsid w:val="00F70999"/>
    <w:rsid w:val="00F7107A"/>
    <w:rsid w:val="00F71412"/>
    <w:rsid w:val="00F714C6"/>
    <w:rsid w:val="00F71A38"/>
    <w:rsid w:val="00F71D14"/>
    <w:rsid w:val="00F71F9F"/>
    <w:rsid w:val="00F7236C"/>
    <w:rsid w:val="00F72508"/>
    <w:rsid w:val="00F726A1"/>
    <w:rsid w:val="00F73473"/>
    <w:rsid w:val="00F73C4E"/>
    <w:rsid w:val="00F74468"/>
    <w:rsid w:val="00F74703"/>
    <w:rsid w:val="00F747A8"/>
    <w:rsid w:val="00F74A20"/>
    <w:rsid w:val="00F74B2C"/>
    <w:rsid w:val="00F74E66"/>
    <w:rsid w:val="00F751AA"/>
    <w:rsid w:val="00F751FB"/>
    <w:rsid w:val="00F7541C"/>
    <w:rsid w:val="00F759B6"/>
    <w:rsid w:val="00F75B80"/>
    <w:rsid w:val="00F75F74"/>
    <w:rsid w:val="00F76979"/>
    <w:rsid w:val="00F76C9D"/>
    <w:rsid w:val="00F7700D"/>
    <w:rsid w:val="00F771E1"/>
    <w:rsid w:val="00F7738F"/>
    <w:rsid w:val="00F77534"/>
    <w:rsid w:val="00F779D1"/>
    <w:rsid w:val="00F77B65"/>
    <w:rsid w:val="00F77E8D"/>
    <w:rsid w:val="00F80307"/>
    <w:rsid w:val="00F8035C"/>
    <w:rsid w:val="00F803E8"/>
    <w:rsid w:val="00F804ED"/>
    <w:rsid w:val="00F80901"/>
    <w:rsid w:val="00F8092C"/>
    <w:rsid w:val="00F809E6"/>
    <w:rsid w:val="00F81CF9"/>
    <w:rsid w:val="00F81FDB"/>
    <w:rsid w:val="00F8208C"/>
    <w:rsid w:val="00F822DA"/>
    <w:rsid w:val="00F8231F"/>
    <w:rsid w:val="00F82353"/>
    <w:rsid w:val="00F829B6"/>
    <w:rsid w:val="00F82A57"/>
    <w:rsid w:val="00F82F2F"/>
    <w:rsid w:val="00F8304D"/>
    <w:rsid w:val="00F83077"/>
    <w:rsid w:val="00F8321E"/>
    <w:rsid w:val="00F832F0"/>
    <w:rsid w:val="00F83345"/>
    <w:rsid w:val="00F83672"/>
    <w:rsid w:val="00F8379E"/>
    <w:rsid w:val="00F83BAD"/>
    <w:rsid w:val="00F83F9C"/>
    <w:rsid w:val="00F83FD1"/>
    <w:rsid w:val="00F8488A"/>
    <w:rsid w:val="00F85193"/>
    <w:rsid w:val="00F854D1"/>
    <w:rsid w:val="00F854F0"/>
    <w:rsid w:val="00F85815"/>
    <w:rsid w:val="00F85911"/>
    <w:rsid w:val="00F860A2"/>
    <w:rsid w:val="00F8630F"/>
    <w:rsid w:val="00F863FF"/>
    <w:rsid w:val="00F86775"/>
    <w:rsid w:val="00F86C8A"/>
    <w:rsid w:val="00F8728C"/>
    <w:rsid w:val="00F8762C"/>
    <w:rsid w:val="00F87963"/>
    <w:rsid w:val="00F906AA"/>
    <w:rsid w:val="00F90959"/>
    <w:rsid w:val="00F90EE2"/>
    <w:rsid w:val="00F9103C"/>
    <w:rsid w:val="00F912FD"/>
    <w:rsid w:val="00F9137C"/>
    <w:rsid w:val="00F914C7"/>
    <w:rsid w:val="00F916AA"/>
    <w:rsid w:val="00F9171F"/>
    <w:rsid w:val="00F9175A"/>
    <w:rsid w:val="00F91837"/>
    <w:rsid w:val="00F91CB7"/>
    <w:rsid w:val="00F91F46"/>
    <w:rsid w:val="00F9223F"/>
    <w:rsid w:val="00F92743"/>
    <w:rsid w:val="00F92BA0"/>
    <w:rsid w:val="00F92E24"/>
    <w:rsid w:val="00F934DA"/>
    <w:rsid w:val="00F934EC"/>
    <w:rsid w:val="00F93502"/>
    <w:rsid w:val="00F93B1D"/>
    <w:rsid w:val="00F93F1B"/>
    <w:rsid w:val="00F93FC0"/>
    <w:rsid w:val="00F94023"/>
    <w:rsid w:val="00F9424D"/>
    <w:rsid w:val="00F9475C"/>
    <w:rsid w:val="00F94E2E"/>
    <w:rsid w:val="00F9511D"/>
    <w:rsid w:val="00F9551F"/>
    <w:rsid w:val="00F9586B"/>
    <w:rsid w:val="00F959C3"/>
    <w:rsid w:val="00F95FFF"/>
    <w:rsid w:val="00F9601D"/>
    <w:rsid w:val="00F96DC2"/>
    <w:rsid w:val="00F97286"/>
    <w:rsid w:val="00F977E3"/>
    <w:rsid w:val="00F97BE2"/>
    <w:rsid w:val="00F97EAA"/>
    <w:rsid w:val="00FA023C"/>
    <w:rsid w:val="00FA02BD"/>
    <w:rsid w:val="00FA0379"/>
    <w:rsid w:val="00FA03F0"/>
    <w:rsid w:val="00FA042C"/>
    <w:rsid w:val="00FA0687"/>
    <w:rsid w:val="00FA0742"/>
    <w:rsid w:val="00FA09ED"/>
    <w:rsid w:val="00FA0CA2"/>
    <w:rsid w:val="00FA112E"/>
    <w:rsid w:val="00FA18F8"/>
    <w:rsid w:val="00FA1DD1"/>
    <w:rsid w:val="00FA1E5F"/>
    <w:rsid w:val="00FA25B3"/>
    <w:rsid w:val="00FA2B11"/>
    <w:rsid w:val="00FA2C9A"/>
    <w:rsid w:val="00FA322F"/>
    <w:rsid w:val="00FA380B"/>
    <w:rsid w:val="00FA3B1F"/>
    <w:rsid w:val="00FA3E8B"/>
    <w:rsid w:val="00FA3FD3"/>
    <w:rsid w:val="00FA40B9"/>
    <w:rsid w:val="00FA42F9"/>
    <w:rsid w:val="00FA465D"/>
    <w:rsid w:val="00FA4661"/>
    <w:rsid w:val="00FA4690"/>
    <w:rsid w:val="00FA48A4"/>
    <w:rsid w:val="00FA4C9E"/>
    <w:rsid w:val="00FA4E7D"/>
    <w:rsid w:val="00FA4FBD"/>
    <w:rsid w:val="00FA54E5"/>
    <w:rsid w:val="00FA5503"/>
    <w:rsid w:val="00FA5817"/>
    <w:rsid w:val="00FA5C3D"/>
    <w:rsid w:val="00FA5CF4"/>
    <w:rsid w:val="00FA5EDE"/>
    <w:rsid w:val="00FA6239"/>
    <w:rsid w:val="00FA65D0"/>
    <w:rsid w:val="00FA6709"/>
    <w:rsid w:val="00FA6739"/>
    <w:rsid w:val="00FA7088"/>
    <w:rsid w:val="00FA761A"/>
    <w:rsid w:val="00FA7A33"/>
    <w:rsid w:val="00FA7FF7"/>
    <w:rsid w:val="00FB0039"/>
    <w:rsid w:val="00FB04F1"/>
    <w:rsid w:val="00FB0620"/>
    <w:rsid w:val="00FB07C2"/>
    <w:rsid w:val="00FB07FE"/>
    <w:rsid w:val="00FB08C6"/>
    <w:rsid w:val="00FB0CE8"/>
    <w:rsid w:val="00FB119B"/>
    <w:rsid w:val="00FB12C5"/>
    <w:rsid w:val="00FB1309"/>
    <w:rsid w:val="00FB1857"/>
    <w:rsid w:val="00FB2128"/>
    <w:rsid w:val="00FB2173"/>
    <w:rsid w:val="00FB26A2"/>
    <w:rsid w:val="00FB2D3F"/>
    <w:rsid w:val="00FB2FA9"/>
    <w:rsid w:val="00FB30A4"/>
    <w:rsid w:val="00FB3204"/>
    <w:rsid w:val="00FB3380"/>
    <w:rsid w:val="00FB3B1D"/>
    <w:rsid w:val="00FB4116"/>
    <w:rsid w:val="00FB41EB"/>
    <w:rsid w:val="00FB4292"/>
    <w:rsid w:val="00FB46C7"/>
    <w:rsid w:val="00FB4D65"/>
    <w:rsid w:val="00FB4F99"/>
    <w:rsid w:val="00FB5099"/>
    <w:rsid w:val="00FB5306"/>
    <w:rsid w:val="00FB55B8"/>
    <w:rsid w:val="00FB5938"/>
    <w:rsid w:val="00FB5C08"/>
    <w:rsid w:val="00FB60EE"/>
    <w:rsid w:val="00FB6129"/>
    <w:rsid w:val="00FB6BA2"/>
    <w:rsid w:val="00FB6D4C"/>
    <w:rsid w:val="00FB702B"/>
    <w:rsid w:val="00FB70AA"/>
    <w:rsid w:val="00FB70F3"/>
    <w:rsid w:val="00FB71DE"/>
    <w:rsid w:val="00FB7C73"/>
    <w:rsid w:val="00FC03D4"/>
    <w:rsid w:val="00FC0448"/>
    <w:rsid w:val="00FC04BB"/>
    <w:rsid w:val="00FC057A"/>
    <w:rsid w:val="00FC07A2"/>
    <w:rsid w:val="00FC0921"/>
    <w:rsid w:val="00FC1222"/>
    <w:rsid w:val="00FC182D"/>
    <w:rsid w:val="00FC185F"/>
    <w:rsid w:val="00FC195E"/>
    <w:rsid w:val="00FC197D"/>
    <w:rsid w:val="00FC1B5D"/>
    <w:rsid w:val="00FC2187"/>
    <w:rsid w:val="00FC2796"/>
    <w:rsid w:val="00FC2925"/>
    <w:rsid w:val="00FC2978"/>
    <w:rsid w:val="00FC2B65"/>
    <w:rsid w:val="00FC2BB0"/>
    <w:rsid w:val="00FC2D23"/>
    <w:rsid w:val="00FC33D5"/>
    <w:rsid w:val="00FC3535"/>
    <w:rsid w:val="00FC3AAA"/>
    <w:rsid w:val="00FC3C2A"/>
    <w:rsid w:val="00FC3F5A"/>
    <w:rsid w:val="00FC3F68"/>
    <w:rsid w:val="00FC3F7A"/>
    <w:rsid w:val="00FC4952"/>
    <w:rsid w:val="00FC49F2"/>
    <w:rsid w:val="00FC4A33"/>
    <w:rsid w:val="00FC532F"/>
    <w:rsid w:val="00FC5536"/>
    <w:rsid w:val="00FC5879"/>
    <w:rsid w:val="00FC58BA"/>
    <w:rsid w:val="00FC58D2"/>
    <w:rsid w:val="00FC5DC9"/>
    <w:rsid w:val="00FC5F32"/>
    <w:rsid w:val="00FC5F9A"/>
    <w:rsid w:val="00FC5FC0"/>
    <w:rsid w:val="00FC5FCF"/>
    <w:rsid w:val="00FC645D"/>
    <w:rsid w:val="00FC6809"/>
    <w:rsid w:val="00FC7036"/>
    <w:rsid w:val="00FC72EE"/>
    <w:rsid w:val="00FC7437"/>
    <w:rsid w:val="00FC7456"/>
    <w:rsid w:val="00FC75A9"/>
    <w:rsid w:val="00FC7724"/>
    <w:rsid w:val="00FC7865"/>
    <w:rsid w:val="00FC7CAD"/>
    <w:rsid w:val="00FD016F"/>
    <w:rsid w:val="00FD03CA"/>
    <w:rsid w:val="00FD05D9"/>
    <w:rsid w:val="00FD093E"/>
    <w:rsid w:val="00FD0D38"/>
    <w:rsid w:val="00FD105A"/>
    <w:rsid w:val="00FD12D7"/>
    <w:rsid w:val="00FD15E2"/>
    <w:rsid w:val="00FD187B"/>
    <w:rsid w:val="00FD1A44"/>
    <w:rsid w:val="00FD1B5F"/>
    <w:rsid w:val="00FD1CA6"/>
    <w:rsid w:val="00FD1FD5"/>
    <w:rsid w:val="00FD205C"/>
    <w:rsid w:val="00FD20BC"/>
    <w:rsid w:val="00FD2122"/>
    <w:rsid w:val="00FD227B"/>
    <w:rsid w:val="00FD2D58"/>
    <w:rsid w:val="00FD2F34"/>
    <w:rsid w:val="00FD32AE"/>
    <w:rsid w:val="00FD3528"/>
    <w:rsid w:val="00FD3783"/>
    <w:rsid w:val="00FD3928"/>
    <w:rsid w:val="00FD41CF"/>
    <w:rsid w:val="00FD41E8"/>
    <w:rsid w:val="00FD49FC"/>
    <w:rsid w:val="00FD4AFF"/>
    <w:rsid w:val="00FD5367"/>
    <w:rsid w:val="00FD545A"/>
    <w:rsid w:val="00FD58B2"/>
    <w:rsid w:val="00FD5A16"/>
    <w:rsid w:val="00FD5BB3"/>
    <w:rsid w:val="00FD5D62"/>
    <w:rsid w:val="00FD5EC6"/>
    <w:rsid w:val="00FD61AF"/>
    <w:rsid w:val="00FD629E"/>
    <w:rsid w:val="00FD65EA"/>
    <w:rsid w:val="00FD67E9"/>
    <w:rsid w:val="00FD6AA4"/>
    <w:rsid w:val="00FD6B86"/>
    <w:rsid w:val="00FD7125"/>
    <w:rsid w:val="00FD7530"/>
    <w:rsid w:val="00FD75D0"/>
    <w:rsid w:val="00FD763A"/>
    <w:rsid w:val="00FD7A42"/>
    <w:rsid w:val="00FD7A51"/>
    <w:rsid w:val="00FD7DA6"/>
    <w:rsid w:val="00FE0013"/>
    <w:rsid w:val="00FE01BC"/>
    <w:rsid w:val="00FE0381"/>
    <w:rsid w:val="00FE0449"/>
    <w:rsid w:val="00FE0493"/>
    <w:rsid w:val="00FE0730"/>
    <w:rsid w:val="00FE0784"/>
    <w:rsid w:val="00FE07A4"/>
    <w:rsid w:val="00FE09C4"/>
    <w:rsid w:val="00FE0C5D"/>
    <w:rsid w:val="00FE0D80"/>
    <w:rsid w:val="00FE0FCD"/>
    <w:rsid w:val="00FE10BD"/>
    <w:rsid w:val="00FE12F8"/>
    <w:rsid w:val="00FE161E"/>
    <w:rsid w:val="00FE169A"/>
    <w:rsid w:val="00FE17E5"/>
    <w:rsid w:val="00FE17EA"/>
    <w:rsid w:val="00FE24AC"/>
    <w:rsid w:val="00FE2551"/>
    <w:rsid w:val="00FE2726"/>
    <w:rsid w:val="00FE3254"/>
    <w:rsid w:val="00FE38F7"/>
    <w:rsid w:val="00FE4434"/>
    <w:rsid w:val="00FE4493"/>
    <w:rsid w:val="00FE4688"/>
    <w:rsid w:val="00FE48AA"/>
    <w:rsid w:val="00FE4B04"/>
    <w:rsid w:val="00FE4CAA"/>
    <w:rsid w:val="00FE4D20"/>
    <w:rsid w:val="00FE4D7E"/>
    <w:rsid w:val="00FE4E31"/>
    <w:rsid w:val="00FE4F2B"/>
    <w:rsid w:val="00FE502A"/>
    <w:rsid w:val="00FE545B"/>
    <w:rsid w:val="00FE5585"/>
    <w:rsid w:val="00FE6030"/>
    <w:rsid w:val="00FE67EB"/>
    <w:rsid w:val="00FE6872"/>
    <w:rsid w:val="00FE692C"/>
    <w:rsid w:val="00FE6E1F"/>
    <w:rsid w:val="00FE6ECF"/>
    <w:rsid w:val="00FE73F1"/>
    <w:rsid w:val="00FE7746"/>
    <w:rsid w:val="00FE78DF"/>
    <w:rsid w:val="00FE79C1"/>
    <w:rsid w:val="00FE7A3F"/>
    <w:rsid w:val="00FE7A63"/>
    <w:rsid w:val="00FE7C15"/>
    <w:rsid w:val="00FF01F5"/>
    <w:rsid w:val="00FF04D3"/>
    <w:rsid w:val="00FF079E"/>
    <w:rsid w:val="00FF0C09"/>
    <w:rsid w:val="00FF10C3"/>
    <w:rsid w:val="00FF10DA"/>
    <w:rsid w:val="00FF1142"/>
    <w:rsid w:val="00FF12B4"/>
    <w:rsid w:val="00FF12BB"/>
    <w:rsid w:val="00FF12D9"/>
    <w:rsid w:val="00FF1916"/>
    <w:rsid w:val="00FF1E2E"/>
    <w:rsid w:val="00FF1ED5"/>
    <w:rsid w:val="00FF2151"/>
    <w:rsid w:val="00FF220D"/>
    <w:rsid w:val="00FF221D"/>
    <w:rsid w:val="00FF22A0"/>
    <w:rsid w:val="00FF313F"/>
    <w:rsid w:val="00FF321B"/>
    <w:rsid w:val="00FF36F6"/>
    <w:rsid w:val="00FF3899"/>
    <w:rsid w:val="00FF3930"/>
    <w:rsid w:val="00FF3BD4"/>
    <w:rsid w:val="00FF41F4"/>
    <w:rsid w:val="00FF50F1"/>
    <w:rsid w:val="00FF51BE"/>
    <w:rsid w:val="00FF5462"/>
    <w:rsid w:val="00FF583E"/>
    <w:rsid w:val="00FF5A9C"/>
    <w:rsid w:val="00FF5D11"/>
    <w:rsid w:val="00FF5D7D"/>
    <w:rsid w:val="00FF6044"/>
    <w:rsid w:val="00FF60A6"/>
    <w:rsid w:val="00FF60E2"/>
    <w:rsid w:val="00FF6139"/>
    <w:rsid w:val="00FF617F"/>
    <w:rsid w:val="00FF65FA"/>
    <w:rsid w:val="00FF69EB"/>
    <w:rsid w:val="00FF69FC"/>
    <w:rsid w:val="00FF6F97"/>
    <w:rsid w:val="00FF70CC"/>
    <w:rsid w:val="00FF7636"/>
    <w:rsid w:val="00FF77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14B98"/>
  <w15:chartTrackingRefBased/>
  <w15:docId w15:val="{F35889F7-6856-4551-A4CA-3247C07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1"/>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paragraph" w:styleId="Ttulo8">
    <w:name w:val="heading 8"/>
    <w:basedOn w:val="Normal"/>
    <w:next w:val="Normal"/>
    <w:link w:val="Ttulo8Char"/>
    <w:qFormat/>
    <w:rsid w:val="004E04F7"/>
    <w:pPr>
      <w:keepNext/>
      <w:keepLines/>
      <w:widowControl w:val="0"/>
      <w:autoSpaceDE w:val="0"/>
      <w:spacing w:after="0" w:line="240" w:lineRule="auto"/>
      <w:outlineLvl w:val="7"/>
    </w:pPr>
    <w:rPr>
      <w:rFonts w:ascii="Arial MT" w:eastAsia="Times New Roman" w:hAnsi="Arial MT" w:cs="Times New Roman"/>
      <w:i/>
      <w:iCs/>
      <w:color w:val="272727"/>
      <w:lang w:val="pt-PT" w:eastAsia="zh-CN"/>
    </w:rPr>
  </w:style>
  <w:style w:type="paragraph" w:styleId="Ttulo9">
    <w:name w:val="heading 9"/>
    <w:basedOn w:val="Normal"/>
    <w:next w:val="Normal"/>
    <w:link w:val="Ttulo9Char"/>
    <w:qFormat/>
    <w:rsid w:val="004E04F7"/>
    <w:pPr>
      <w:keepNext/>
      <w:keepLines/>
      <w:widowControl w:val="0"/>
      <w:autoSpaceDE w:val="0"/>
      <w:spacing w:after="0" w:line="240" w:lineRule="auto"/>
      <w:outlineLvl w:val="8"/>
    </w:pPr>
    <w:rPr>
      <w:rFonts w:ascii="Arial MT" w:eastAsia="Times New Roman" w:hAnsi="Arial MT" w:cs="Times New Roman"/>
      <w:color w:val="272727"/>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EF57D5"/>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EF57D5"/>
  </w:style>
  <w:style w:type="paragraph" w:styleId="Rodap">
    <w:name w:val="footer"/>
    <w:basedOn w:val="Normal"/>
    <w:link w:val="RodapChar"/>
    <w:uiPriority w:val="99"/>
    <w:unhideWhenUsed/>
    <w:qFormat/>
    <w:rsid w:val="00EF57D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F57D5"/>
  </w:style>
  <w:style w:type="character" w:customStyle="1" w:styleId="Ttulo1Char">
    <w:name w:val="Título 1 Char"/>
    <w:basedOn w:val="Fontepargpadro"/>
    <w:link w:val="Ttulo1"/>
    <w:qFormat/>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qFormat/>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qFormat/>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rsid w:val="00C4119C"/>
    <w:rPr>
      <w:rFonts w:ascii="Arial" w:eastAsia="Times New Roman" w:hAnsi="Arial" w:cs="Arial"/>
      <w:b/>
      <w:noProof/>
      <w:color w:val="000000"/>
      <w:szCs w:val="20"/>
      <w:lang w:eastAsia="zh-CN"/>
    </w:rPr>
  </w:style>
  <w:style w:type="paragraph" w:styleId="Corpodetexto">
    <w:name w:val="Body Text"/>
    <w:basedOn w:val="Normal"/>
    <w:link w:val="CorpodetextoChar"/>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qFormat/>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qFormat/>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qFormat/>
    <w:rsid w:val="00C4119C"/>
    <w:rPr>
      <w:rFonts w:ascii="Arial" w:eastAsia="Helvetica" w:hAnsi="Arial" w:cs="Arial"/>
      <w:noProof/>
      <w:color w:val="000000"/>
      <w:szCs w:val="20"/>
      <w:lang w:eastAsia="zh-CN"/>
    </w:rPr>
  </w:style>
  <w:style w:type="paragraph" w:styleId="PargrafodaLista">
    <w:name w:val="List Paragraph"/>
    <w:aliases w:val="List I Paragraph"/>
    <w:basedOn w:val="Normal"/>
    <w:link w:val="PargrafodaListaChar"/>
    <w:uiPriority w:val="1"/>
    <w:qFormat/>
    <w:rsid w:val="00F6337E"/>
    <w:pPr>
      <w:ind w:left="720"/>
      <w:contextualSpacing/>
    </w:pPr>
  </w:style>
  <w:style w:type="paragraph" w:styleId="Textodebalo">
    <w:name w:val="Balloon Text"/>
    <w:basedOn w:val="Normal"/>
    <w:link w:val="TextodebaloChar"/>
    <w:uiPriority w:val="99"/>
    <w:unhideWhenUsed/>
    <w:qFormat/>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F43B86"/>
    <w:rPr>
      <w:rFonts w:ascii="Segoe UI" w:hAnsi="Segoe UI" w:cs="Segoe UI"/>
      <w:sz w:val="18"/>
      <w:szCs w:val="18"/>
    </w:rPr>
  </w:style>
  <w:style w:type="table" w:styleId="Tabelacomgrade">
    <w:name w:val="Table Grid"/>
    <w:basedOn w:val="Tabelanormal"/>
    <w:uiPriority w:val="5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uiPriority w:val="99"/>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uiPriority w:val="99"/>
    <w:qFormat/>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uiPriority w:val="99"/>
    <w:unhideWhenUsed/>
    <w:rsid w:val="006E0655"/>
    <w:rPr>
      <w:color w:val="0000FF"/>
      <w:u w:val="single"/>
    </w:rPr>
  </w:style>
  <w:style w:type="character" w:customStyle="1" w:styleId="Ttulo4Char">
    <w:name w:val="Título 4 Char"/>
    <w:basedOn w:val="Fontepargpadro"/>
    <w:link w:val="Ttulo4"/>
    <w:uiPriority w:val="1"/>
    <w:qFormat/>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qFormat/>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unhideWhenUsed/>
    <w:qFormat/>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E4559"/>
    <w:rPr>
      <w:sz w:val="20"/>
      <w:szCs w:val="20"/>
    </w:rPr>
  </w:style>
  <w:style w:type="character" w:styleId="Refdenotaderodap">
    <w:name w:val="footnote reference"/>
    <w:basedOn w:val="Fontepargpadro"/>
    <w:uiPriority w:val="99"/>
    <w:unhideWhenUsed/>
    <w:rsid w:val="00EE4559"/>
    <w:rPr>
      <w:vertAlign w:val="superscript"/>
    </w:rPr>
  </w:style>
  <w:style w:type="paragraph" w:styleId="Textodenotadefim">
    <w:name w:val="endnote text"/>
    <w:basedOn w:val="Normal"/>
    <w:link w:val="TextodenotadefimChar"/>
    <w:uiPriority w:val="99"/>
    <w:semiHidden/>
    <w:unhideWhenUsed/>
    <w:qFormat/>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uiPriority w:val="99"/>
    <w:unhideWhenUsed/>
    <w:qFormat/>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qFormat/>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uiPriority w:val="99"/>
    <w:qFormat/>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uiPriority w:val="99"/>
    <w:qFormat/>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 w:type="paragraph" w:styleId="Ttulo">
    <w:name w:val="Title"/>
    <w:basedOn w:val="Normal"/>
    <w:link w:val="TtuloChar"/>
    <w:qFormat/>
    <w:rsid w:val="00250B46"/>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250B46"/>
    <w:rPr>
      <w:rFonts w:ascii="Arial" w:eastAsia="Times New Roman" w:hAnsi="Arial" w:cs="Times New Roman"/>
      <w:b/>
      <w:bCs/>
      <w:sz w:val="28"/>
      <w:szCs w:val="24"/>
      <w:u w:val="single"/>
      <w:lang w:eastAsia="pt-BR"/>
    </w:rPr>
  </w:style>
  <w:style w:type="paragraph" w:styleId="Recuodecorpodetexto2">
    <w:name w:val="Body Text Indent 2"/>
    <w:basedOn w:val="Normal"/>
    <w:link w:val="Recuodecorpodetexto2Char"/>
    <w:uiPriority w:val="99"/>
    <w:unhideWhenUsed/>
    <w:qFormat/>
    <w:rsid w:val="0003234D"/>
    <w:pPr>
      <w:spacing w:after="120" w:line="480" w:lineRule="auto"/>
      <w:ind w:left="283"/>
    </w:pPr>
  </w:style>
  <w:style w:type="character" w:customStyle="1" w:styleId="Recuodecorpodetexto2Char">
    <w:name w:val="Recuo de corpo de texto 2 Char"/>
    <w:basedOn w:val="Fontepargpadro"/>
    <w:link w:val="Recuodecorpodetexto2"/>
    <w:uiPriority w:val="99"/>
    <w:qFormat/>
    <w:rsid w:val="0003234D"/>
  </w:style>
  <w:style w:type="character" w:styleId="Forte">
    <w:name w:val="Strong"/>
    <w:basedOn w:val="Fontepargpadro"/>
    <w:uiPriority w:val="22"/>
    <w:qFormat/>
    <w:rsid w:val="0003234D"/>
    <w:rPr>
      <w:b/>
      <w:bCs/>
    </w:rPr>
  </w:style>
  <w:style w:type="character" w:customStyle="1" w:styleId="fontstyle01">
    <w:name w:val="fontstyle01"/>
    <w:rsid w:val="002F550A"/>
    <w:rPr>
      <w:rFonts w:ascii="Times New Roman" w:hAnsi="Times New Roman" w:cs="Times New Roman" w:hint="default"/>
      <w:b/>
      <w:bCs/>
      <w:i/>
      <w:iCs/>
      <w:color w:val="000000"/>
      <w:sz w:val="28"/>
      <w:szCs w:val="28"/>
    </w:rPr>
  </w:style>
  <w:style w:type="character" w:customStyle="1" w:styleId="fontstyle21">
    <w:name w:val="fontstyle21"/>
    <w:rsid w:val="002F550A"/>
    <w:rPr>
      <w:rFonts w:ascii="Times New Roman" w:hAnsi="Times New Roman" w:cs="Times New Roman" w:hint="default"/>
      <w:b w:val="0"/>
      <w:bCs w:val="0"/>
      <w:i w:val="0"/>
      <w:iCs w:val="0"/>
      <w:color w:val="000000"/>
      <w:sz w:val="24"/>
      <w:szCs w:val="24"/>
    </w:rPr>
  </w:style>
  <w:style w:type="paragraph" w:customStyle="1" w:styleId="WW-Recuodecorpodetexto31">
    <w:name w:val="WW-Recuo de corpo de texto 31"/>
    <w:basedOn w:val="Normal"/>
    <w:uiPriority w:val="99"/>
    <w:qFormat/>
    <w:rsid w:val="00EA2D98"/>
    <w:pPr>
      <w:spacing w:after="0" w:line="240" w:lineRule="auto"/>
      <w:ind w:firstLine="709"/>
      <w:jc w:val="both"/>
    </w:pPr>
    <w:rPr>
      <w:rFonts w:ascii="Times New Roman" w:eastAsia="Times New Roman" w:hAnsi="Times New Roman" w:cs="Times New Roman"/>
      <w:sz w:val="24"/>
      <w:szCs w:val="24"/>
      <w:lang w:eastAsia="ar-SA"/>
    </w:rPr>
  </w:style>
  <w:style w:type="character" w:customStyle="1" w:styleId="LinkdaInternet">
    <w:name w:val="Link da Internet"/>
    <w:uiPriority w:val="99"/>
    <w:rsid w:val="00EB31B7"/>
    <w:rPr>
      <w:color w:val="000080"/>
      <w:u w:val="single"/>
    </w:rPr>
  </w:style>
  <w:style w:type="character" w:customStyle="1" w:styleId="Caracteresdenotaderodap">
    <w:name w:val="Caracteres de nota de rodapé"/>
    <w:qFormat/>
    <w:rsid w:val="00EB31B7"/>
  </w:style>
  <w:style w:type="character" w:customStyle="1" w:styleId="ncoradanotaderodap">
    <w:name w:val="Âncora da nota de rodapé"/>
    <w:rsid w:val="00EB31B7"/>
    <w:rPr>
      <w:vertAlign w:val="superscript"/>
    </w:rPr>
  </w:style>
  <w:style w:type="paragraph" w:styleId="Recuodecorpodetexto3">
    <w:name w:val="Body Text Indent 3"/>
    <w:basedOn w:val="Normal"/>
    <w:link w:val="Recuodecorpodetexto3Char"/>
    <w:uiPriority w:val="99"/>
    <w:semiHidden/>
    <w:unhideWhenUsed/>
    <w:qFormat/>
    <w:rsid w:val="000A1F5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A1F51"/>
    <w:rPr>
      <w:sz w:val="16"/>
      <w:szCs w:val="16"/>
    </w:rPr>
  </w:style>
  <w:style w:type="paragraph" w:styleId="SemEspaamento">
    <w:name w:val="No Spacing"/>
    <w:uiPriority w:val="1"/>
    <w:qFormat/>
    <w:rsid w:val="001979FB"/>
    <w:pPr>
      <w:spacing w:after="0" w:line="240" w:lineRule="auto"/>
    </w:pPr>
  </w:style>
  <w:style w:type="paragraph" w:customStyle="1" w:styleId="296">
    <w:name w:val="296"/>
    <w:basedOn w:val="Normal"/>
    <w:uiPriority w:val="99"/>
    <w:qFormat/>
    <w:rsid w:val="002821D5"/>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pt-BR"/>
    </w:rPr>
  </w:style>
  <w:style w:type="character" w:customStyle="1" w:styleId="label">
    <w:name w:val="label"/>
    <w:basedOn w:val="Fontepargpadro"/>
    <w:rsid w:val="00D1683F"/>
  </w:style>
  <w:style w:type="paragraph" w:styleId="Corpodetexto3">
    <w:name w:val="Body Text 3"/>
    <w:basedOn w:val="Normal"/>
    <w:link w:val="Corpodetexto3Char"/>
    <w:uiPriority w:val="99"/>
    <w:semiHidden/>
    <w:unhideWhenUsed/>
    <w:qFormat/>
    <w:rsid w:val="002E22CA"/>
    <w:pPr>
      <w:spacing w:after="120"/>
    </w:pPr>
    <w:rPr>
      <w:sz w:val="16"/>
      <w:szCs w:val="16"/>
    </w:rPr>
  </w:style>
  <w:style w:type="character" w:customStyle="1" w:styleId="Corpodetexto3Char">
    <w:name w:val="Corpo de texto 3 Char"/>
    <w:basedOn w:val="Fontepargpadro"/>
    <w:link w:val="Corpodetexto3"/>
    <w:uiPriority w:val="99"/>
    <w:semiHidden/>
    <w:qFormat/>
    <w:rsid w:val="002E22CA"/>
    <w:rPr>
      <w:sz w:val="16"/>
      <w:szCs w:val="16"/>
    </w:rPr>
  </w:style>
  <w:style w:type="paragraph" w:customStyle="1" w:styleId="Default">
    <w:name w:val="Default"/>
    <w:qFormat/>
    <w:rsid w:val="00721FC1"/>
    <w:pPr>
      <w:autoSpaceDE w:val="0"/>
      <w:autoSpaceDN w:val="0"/>
      <w:adjustRightInd w:val="0"/>
      <w:spacing w:after="0" w:line="240" w:lineRule="auto"/>
    </w:pPr>
    <w:rPr>
      <w:rFonts w:ascii="Arial" w:hAnsi="Arial" w:cs="Arial"/>
      <w:color w:val="000000"/>
      <w:sz w:val="24"/>
      <w:szCs w:val="24"/>
    </w:rPr>
  </w:style>
  <w:style w:type="character" w:customStyle="1" w:styleId="normalchar1">
    <w:name w:val="normal__char1"/>
    <w:rsid w:val="00FA6239"/>
    <w:rPr>
      <w:rFonts w:ascii="Times New Roman" w:hAnsi="Times New Roman" w:cs="Times New Roman" w:hint="default"/>
      <w:strike w:val="0"/>
      <w:dstrike w:val="0"/>
      <w:sz w:val="24"/>
      <w:szCs w:val="24"/>
      <w:u w:val="none"/>
      <w:effect w:val="none"/>
    </w:rPr>
  </w:style>
  <w:style w:type="paragraph" w:customStyle="1" w:styleId="has-text-weight-bold">
    <w:name w:val="has-text-weight-bold"/>
    <w:basedOn w:val="Normal"/>
    <w:uiPriority w:val="99"/>
    <w:qFormat/>
    <w:rsid w:val="00A263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color-tertiary">
    <w:name w:val="font-color-tertiary"/>
    <w:basedOn w:val="Normal"/>
    <w:uiPriority w:val="99"/>
    <w:qFormat/>
    <w:rsid w:val="001D0D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ner">
    <w:name w:val="inner"/>
    <w:basedOn w:val="Normal"/>
    <w:uiPriority w:val="99"/>
    <w:qFormat/>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uter">
    <w:name w:val="outer"/>
    <w:basedOn w:val="Normal"/>
    <w:uiPriority w:val="99"/>
    <w:qFormat/>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rzxr">
    <w:name w:val="lrzxr"/>
    <w:basedOn w:val="Fontepargpadro"/>
    <w:rsid w:val="00480172"/>
  </w:style>
  <w:style w:type="character" w:customStyle="1" w:styleId="titulo">
    <w:name w:val="titulo"/>
    <w:basedOn w:val="Fontepargpadro"/>
    <w:rsid w:val="00A42F1E"/>
  </w:style>
  <w:style w:type="paragraph" w:customStyle="1" w:styleId="Pa15">
    <w:name w:val="Pa15"/>
    <w:basedOn w:val="Default"/>
    <w:next w:val="Default"/>
    <w:uiPriority w:val="99"/>
    <w:qFormat/>
    <w:rsid w:val="00351B11"/>
    <w:pPr>
      <w:spacing w:line="481" w:lineRule="atLeast"/>
    </w:pPr>
    <w:rPr>
      <w:rFonts w:ascii="Myriad Pro" w:hAnsi="Myriad Pro" w:cstheme="minorBidi"/>
      <w:color w:val="auto"/>
    </w:rPr>
  </w:style>
  <w:style w:type="character" w:customStyle="1" w:styleId="A4">
    <w:name w:val="A4"/>
    <w:uiPriority w:val="99"/>
    <w:rsid w:val="00351B11"/>
    <w:rPr>
      <w:rFonts w:cs="Myriad Pro"/>
      <w:color w:val="000000"/>
      <w:sz w:val="56"/>
      <w:szCs w:val="56"/>
    </w:rPr>
  </w:style>
  <w:style w:type="paragraph" w:customStyle="1" w:styleId="Pa13">
    <w:name w:val="Pa13"/>
    <w:basedOn w:val="Default"/>
    <w:next w:val="Default"/>
    <w:uiPriority w:val="99"/>
    <w:qFormat/>
    <w:rsid w:val="00351B11"/>
    <w:pPr>
      <w:spacing w:line="481" w:lineRule="atLeast"/>
    </w:pPr>
    <w:rPr>
      <w:rFonts w:ascii="Myriad Pro" w:hAnsi="Myriad Pro" w:cstheme="minorBidi"/>
      <w:color w:val="auto"/>
    </w:rPr>
  </w:style>
  <w:style w:type="character" w:styleId="MenoPendente">
    <w:name w:val="Unresolved Mention"/>
    <w:basedOn w:val="Fontepargpadro"/>
    <w:unhideWhenUsed/>
    <w:rsid w:val="00DE1F0B"/>
    <w:rPr>
      <w:color w:val="605E5C"/>
      <w:shd w:val="clear" w:color="auto" w:fill="E1DFDD"/>
    </w:rPr>
  </w:style>
  <w:style w:type="paragraph" w:customStyle="1" w:styleId="WW-Padro">
    <w:name w:val="WW-Padrão"/>
    <w:basedOn w:val="Normal"/>
    <w:qFormat/>
    <w:rsid w:val="00227BD2"/>
    <w:pPr>
      <w:tabs>
        <w:tab w:val="left" w:pos="0"/>
      </w:tabs>
      <w:suppressAutoHyphens/>
      <w:spacing w:after="0" w:line="240" w:lineRule="auto"/>
    </w:pPr>
    <w:rPr>
      <w:rFonts w:ascii="Times New Roman" w:eastAsia="Times New Roman" w:hAnsi="Times New Roman" w:cs="Times New Roman"/>
      <w:sz w:val="20"/>
      <w:szCs w:val="20"/>
      <w:lang w:val="pt-PT" w:eastAsia="pt-BR"/>
    </w:rPr>
  </w:style>
  <w:style w:type="character" w:customStyle="1" w:styleId="tooltip">
    <w:name w:val="tooltip"/>
    <w:basedOn w:val="Fontepargpadro"/>
    <w:rsid w:val="00813CD3"/>
  </w:style>
  <w:style w:type="character" w:styleId="HiperlinkVisitado">
    <w:name w:val="FollowedHyperlink"/>
    <w:basedOn w:val="Fontepargpadro"/>
    <w:uiPriority w:val="99"/>
    <w:unhideWhenUsed/>
    <w:rsid w:val="00426D28"/>
    <w:rPr>
      <w:color w:val="954F72" w:themeColor="followedHyperlink"/>
      <w:u w:val="single"/>
    </w:rPr>
  </w:style>
  <w:style w:type="paragraph" w:customStyle="1" w:styleId="msonormal0">
    <w:name w:val="msonormal"/>
    <w:basedOn w:val="Normal"/>
    <w:uiPriority w:val="99"/>
    <w:qFormat/>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uiPriority w:val="99"/>
    <w:qFormat/>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426D28"/>
    <w:pPr>
      <w:widowControl w:val="0"/>
      <w:autoSpaceDE w:val="0"/>
      <w:autoSpaceDN w:val="0"/>
      <w:spacing w:after="0" w:line="240" w:lineRule="auto"/>
    </w:pPr>
    <w:rPr>
      <w:rFonts w:ascii="Arial" w:eastAsia="Arial" w:hAnsi="Arial" w:cs="Arial"/>
      <w:lang w:val="pt-PT"/>
    </w:rPr>
  </w:style>
  <w:style w:type="paragraph" w:customStyle="1" w:styleId="ident">
    <w:name w:val="ident"/>
    <w:basedOn w:val="Normal"/>
    <w:uiPriority w:val="99"/>
    <w:qFormat/>
    <w:rsid w:val="00426D28"/>
    <w:pPr>
      <w:spacing w:after="0" w:line="240" w:lineRule="auto"/>
      <w:jc w:val="both"/>
    </w:pPr>
    <w:rPr>
      <w:rFonts w:ascii="Times New Roman" w:eastAsia="Times New Roman" w:hAnsi="Times New Roman" w:cs="Times New Roman"/>
      <w:szCs w:val="20"/>
      <w:lang w:eastAsia="pt-BR"/>
    </w:rPr>
  </w:style>
  <w:style w:type="table" w:customStyle="1" w:styleId="TableNormal1">
    <w:name w:val="Table Normal1"/>
    <w:uiPriority w:val="2"/>
    <w:semiHidden/>
    <w:qFormat/>
    <w:rsid w:val="00426D2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hgkelc">
    <w:name w:val="hgkelc"/>
    <w:basedOn w:val="Fontepargpadro"/>
    <w:rsid w:val="00436FDE"/>
  </w:style>
  <w:style w:type="paragraph" w:styleId="Textodecomentrio">
    <w:name w:val="annotation text"/>
    <w:basedOn w:val="Normal"/>
    <w:link w:val="TextodecomentrioChar"/>
    <w:uiPriority w:val="99"/>
    <w:semiHidden/>
    <w:unhideWhenUsed/>
    <w:qFormat/>
    <w:rsid w:val="001136A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1136A7"/>
    <w:rPr>
      <w:sz w:val="20"/>
      <w:szCs w:val="20"/>
    </w:rPr>
  </w:style>
  <w:style w:type="paragraph" w:styleId="Legenda">
    <w:name w:val="caption"/>
    <w:basedOn w:val="Normal"/>
    <w:unhideWhenUsed/>
    <w:qFormat/>
    <w:rsid w:val="001136A7"/>
    <w:pPr>
      <w:suppressLineNumbers/>
      <w:spacing w:before="120" w:after="120"/>
    </w:pPr>
    <w:rPr>
      <w:rFonts w:cs="Arial"/>
      <w:i/>
      <w:iCs/>
      <w:sz w:val="24"/>
      <w:szCs w:val="24"/>
    </w:rPr>
  </w:style>
  <w:style w:type="paragraph" w:styleId="Lista">
    <w:name w:val="List"/>
    <w:basedOn w:val="Corpodetexto"/>
    <w:uiPriority w:val="99"/>
    <w:unhideWhenUsed/>
    <w:qFormat/>
    <w:rsid w:val="001136A7"/>
    <w:pPr>
      <w:spacing w:after="120" w:line="276" w:lineRule="auto"/>
      <w:jc w:val="left"/>
    </w:pPr>
    <w:rPr>
      <w:rFonts w:asciiTheme="minorHAnsi" w:eastAsiaTheme="minorHAnsi" w:hAnsiTheme="minorHAnsi"/>
      <w:noProof w:val="0"/>
      <w:sz w:val="22"/>
      <w:szCs w:val="22"/>
      <w:lang w:eastAsia="en-US"/>
    </w:rPr>
  </w:style>
  <w:style w:type="paragraph" w:styleId="Assuntodocomentrio">
    <w:name w:val="annotation subject"/>
    <w:basedOn w:val="Textodecomentrio"/>
    <w:next w:val="Textodecomentrio"/>
    <w:link w:val="AssuntodocomentrioChar"/>
    <w:uiPriority w:val="99"/>
    <w:unhideWhenUsed/>
    <w:qFormat/>
    <w:rsid w:val="001136A7"/>
    <w:rPr>
      <w:b/>
      <w:bCs/>
    </w:rPr>
  </w:style>
  <w:style w:type="character" w:customStyle="1" w:styleId="AssuntodocomentrioChar">
    <w:name w:val="Assunto do comentário Char"/>
    <w:basedOn w:val="TextodecomentrioChar"/>
    <w:link w:val="Assuntodocomentrio"/>
    <w:uiPriority w:val="99"/>
    <w:qFormat/>
    <w:rsid w:val="001136A7"/>
    <w:rPr>
      <w:b/>
      <w:bCs/>
      <w:sz w:val="20"/>
      <w:szCs w:val="20"/>
    </w:rPr>
  </w:style>
  <w:style w:type="paragraph" w:styleId="Reviso">
    <w:name w:val="Revision"/>
    <w:uiPriority w:val="99"/>
    <w:semiHidden/>
    <w:qFormat/>
    <w:rsid w:val="001136A7"/>
    <w:pPr>
      <w:spacing w:after="0" w:line="240" w:lineRule="auto"/>
    </w:pPr>
  </w:style>
  <w:style w:type="character" w:customStyle="1" w:styleId="PargrafodaListaChar">
    <w:name w:val="Parágrafo da Lista Char"/>
    <w:aliases w:val="List I Paragraph Char"/>
    <w:link w:val="PargrafodaLista"/>
    <w:uiPriority w:val="1"/>
    <w:qFormat/>
    <w:locked/>
    <w:rsid w:val="001136A7"/>
  </w:style>
  <w:style w:type="paragraph" w:styleId="Citao">
    <w:name w:val="Quote"/>
    <w:basedOn w:val="Normal"/>
    <w:next w:val="Normal"/>
    <w:link w:val="CitaoChar"/>
    <w:uiPriority w:val="29"/>
    <w:qFormat/>
    <w:rsid w:val="001136A7"/>
    <w:rPr>
      <w:i/>
      <w:iCs/>
      <w:color w:val="000000" w:themeColor="text1"/>
    </w:rPr>
  </w:style>
  <w:style w:type="character" w:customStyle="1" w:styleId="CitaoChar">
    <w:name w:val="Citação Char"/>
    <w:basedOn w:val="Fontepargpadro"/>
    <w:link w:val="Citao"/>
    <w:uiPriority w:val="29"/>
    <w:qFormat/>
    <w:rsid w:val="001136A7"/>
    <w:rPr>
      <w:i/>
      <w:iCs/>
      <w:color w:val="000000" w:themeColor="text1"/>
    </w:rPr>
  </w:style>
  <w:style w:type="paragraph" w:customStyle="1" w:styleId="ndice">
    <w:name w:val="Índice"/>
    <w:basedOn w:val="Normal"/>
    <w:uiPriority w:val="99"/>
    <w:qFormat/>
    <w:rsid w:val="001136A7"/>
    <w:pPr>
      <w:suppressLineNumbers/>
    </w:pPr>
    <w:rPr>
      <w:rFonts w:cs="Arial"/>
    </w:rPr>
  </w:style>
  <w:style w:type="paragraph" w:customStyle="1" w:styleId="citao2">
    <w:name w:val="citação 2"/>
    <w:basedOn w:val="Citao"/>
    <w:uiPriority w:val="99"/>
    <w:qFormat/>
    <w:rsid w:val="001136A7"/>
  </w:style>
  <w:style w:type="character" w:customStyle="1" w:styleId="Nivel01Char">
    <w:name w:val="Nivel 01 Char"/>
    <w:basedOn w:val="Fontepargpadro"/>
    <w:link w:val="Nivel01"/>
    <w:qFormat/>
    <w:locked/>
    <w:rsid w:val="001136A7"/>
    <w:rPr>
      <w:rFonts w:ascii="Ecofont_Spranq_eco_Sans" w:eastAsiaTheme="majorEastAsia" w:hAnsi="Ecofont_Spranq_eco_Sans" w:cs="Times New Roman"/>
      <w:b/>
      <w:bCs/>
      <w:color w:val="000000"/>
      <w:sz w:val="20"/>
      <w:szCs w:val="20"/>
      <w:lang w:eastAsia="pt-BR"/>
    </w:rPr>
  </w:style>
  <w:style w:type="paragraph" w:customStyle="1" w:styleId="Nivel01">
    <w:name w:val="Nivel 01"/>
    <w:basedOn w:val="Ttulo1"/>
    <w:next w:val="Normal"/>
    <w:link w:val="Nivel01Char"/>
    <w:qFormat/>
    <w:rsid w:val="001136A7"/>
    <w:pPr>
      <w:keepLines/>
      <w:numPr>
        <w:numId w:val="0"/>
      </w:numPr>
      <w:tabs>
        <w:tab w:val="left" w:pos="567"/>
      </w:tabs>
      <w:spacing w:before="240"/>
      <w:jc w:val="both"/>
    </w:pPr>
    <w:rPr>
      <w:rFonts w:ascii="Ecofont_Spranq_eco_Sans" w:eastAsiaTheme="majorEastAsia" w:hAnsi="Ecofont_Spranq_eco_Sans" w:cs="Times New Roman"/>
      <w:bCs/>
      <w:noProof w:val="0"/>
      <w:color w:val="000000"/>
      <w:lang w:eastAsia="pt-BR"/>
    </w:rPr>
  </w:style>
  <w:style w:type="paragraph" w:customStyle="1" w:styleId="CM10">
    <w:name w:val="CM10"/>
    <w:basedOn w:val="Default"/>
    <w:next w:val="Default"/>
    <w:uiPriority w:val="99"/>
    <w:qFormat/>
    <w:rsid w:val="001136A7"/>
    <w:pPr>
      <w:widowControl w:val="0"/>
      <w:autoSpaceDE/>
      <w:autoSpaceDN/>
      <w:adjustRightInd/>
      <w:spacing w:line="211" w:lineRule="atLeast"/>
    </w:pPr>
    <w:rPr>
      <w:rFonts w:ascii="Times New Roman" w:eastAsia="Times New Roman" w:hAnsi="Times New Roman" w:cs="Times New Roman"/>
      <w:color w:val="auto"/>
      <w:lang w:eastAsia="pt-BR"/>
    </w:rPr>
  </w:style>
  <w:style w:type="paragraph" w:customStyle="1" w:styleId="WW-Recuodecorpodetexto2">
    <w:name w:val="WW-Recuo de corpo de texto 2"/>
    <w:basedOn w:val="Normal"/>
    <w:uiPriority w:val="99"/>
    <w:qFormat/>
    <w:rsid w:val="001136A7"/>
    <w:pPr>
      <w:suppressAutoHyphens/>
      <w:spacing w:after="0" w:line="240" w:lineRule="auto"/>
      <w:ind w:firstLine="1134"/>
      <w:jc w:val="both"/>
    </w:pPr>
    <w:rPr>
      <w:rFonts w:ascii="Arial" w:eastAsia="Times New Roman" w:hAnsi="Arial" w:cs="Times New Roman"/>
      <w:sz w:val="24"/>
      <w:szCs w:val="20"/>
      <w:lang w:eastAsia="pt-BR" w:bidi="pt-BR"/>
    </w:rPr>
  </w:style>
  <w:style w:type="paragraph" w:customStyle="1" w:styleId="legenda0">
    <w:name w:val="legenda"/>
    <w:basedOn w:val="Normal"/>
    <w:uiPriority w:val="99"/>
    <w:qFormat/>
    <w:rsid w:val="001136A7"/>
    <w:pPr>
      <w:spacing w:after="0" w:line="240" w:lineRule="auto"/>
    </w:pPr>
    <w:rPr>
      <w:rFonts w:ascii="Courier New" w:eastAsia="Times New Roman" w:hAnsi="Courier New" w:cs="Times New Roman"/>
      <w:sz w:val="24"/>
      <w:szCs w:val="20"/>
      <w:lang w:eastAsia="pt-BR"/>
    </w:rPr>
  </w:style>
  <w:style w:type="paragraph" w:customStyle="1" w:styleId="xl46">
    <w:name w:val="xl46"/>
    <w:basedOn w:val="Normal"/>
    <w:uiPriority w:val="99"/>
    <w:qFormat/>
    <w:rsid w:val="001136A7"/>
    <w:pPr>
      <w:pBdr>
        <w:left w:val="single" w:sz="4" w:space="0" w:color="auto"/>
        <w:right w:val="single" w:sz="8" w:space="0" w:color="auto"/>
      </w:pBdr>
      <w:spacing w:before="100" w:after="100" w:line="240" w:lineRule="auto"/>
      <w:jc w:val="center"/>
    </w:pPr>
    <w:rPr>
      <w:rFonts w:ascii="Times New Roman" w:eastAsia="Times New Roman" w:hAnsi="Times New Roman" w:cs="Times New Roman"/>
      <w:b/>
      <w:sz w:val="28"/>
      <w:szCs w:val="24"/>
      <w:lang w:eastAsia="pt-BR"/>
    </w:rPr>
  </w:style>
  <w:style w:type="paragraph" w:customStyle="1" w:styleId="Cabealho1">
    <w:name w:val="Cabeçalho1"/>
    <w:basedOn w:val="Normal"/>
    <w:next w:val="Cabealho"/>
    <w:uiPriority w:val="99"/>
    <w:qFormat/>
    <w:rsid w:val="001136A7"/>
    <w:pPr>
      <w:widowControl w:val="0"/>
      <w:tabs>
        <w:tab w:val="center" w:pos="4252"/>
        <w:tab w:val="right" w:pos="8504"/>
      </w:tabs>
      <w:spacing w:after="0" w:line="240" w:lineRule="auto"/>
    </w:pPr>
  </w:style>
  <w:style w:type="paragraph" w:customStyle="1" w:styleId="Rodap1">
    <w:name w:val="Rodapé1"/>
    <w:basedOn w:val="Normal"/>
    <w:next w:val="Rodap"/>
    <w:uiPriority w:val="99"/>
    <w:qFormat/>
    <w:rsid w:val="001136A7"/>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qFormat/>
    <w:rsid w:val="001136A7"/>
    <w:pPr>
      <w:widowControl w:val="0"/>
      <w:spacing w:after="0" w:line="240" w:lineRule="auto"/>
    </w:pPr>
    <w:rPr>
      <w:rFonts w:ascii="Segoe UI" w:hAnsi="Segoe UI" w:cs="Segoe UI"/>
      <w:sz w:val="18"/>
      <w:szCs w:val="18"/>
    </w:rPr>
  </w:style>
  <w:style w:type="paragraph" w:customStyle="1" w:styleId="Legenda1">
    <w:name w:val="Legenda1"/>
    <w:basedOn w:val="Normal"/>
    <w:uiPriority w:val="99"/>
    <w:qFormat/>
    <w:rsid w:val="001136A7"/>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Principal">
    <w:name w:val="Título Principal"/>
    <w:basedOn w:val="Normal"/>
    <w:next w:val="Corpodetexto"/>
    <w:uiPriority w:val="99"/>
    <w:qFormat/>
    <w:rsid w:val="001136A7"/>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uiPriority w:val="99"/>
    <w:qFormat/>
    <w:rsid w:val="001136A7"/>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uiPriority w:val="99"/>
    <w:qFormat/>
    <w:rsid w:val="001136A7"/>
    <w:pPr>
      <w:suppressAutoHyphens/>
      <w:spacing w:after="0" w:line="240" w:lineRule="auto"/>
      <w:jc w:val="both"/>
    </w:pPr>
    <w:rPr>
      <w:rFonts w:ascii="Arial" w:eastAsia="Times New Roman" w:hAnsi="Arial" w:cs="Arial"/>
      <w:sz w:val="20"/>
      <w:szCs w:val="20"/>
      <w:lang w:eastAsia="ar-SA"/>
    </w:rPr>
  </w:style>
  <w:style w:type="paragraph" w:customStyle="1" w:styleId="WW-NormalWeb">
    <w:name w:val="WW-Normal (Web)"/>
    <w:basedOn w:val="Normal"/>
    <w:uiPriority w:val="99"/>
    <w:qFormat/>
    <w:rsid w:val="001136A7"/>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uiPriority w:val="99"/>
    <w:qFormat/>
    <w:rsid w:val="001136A7"/>
    <w:pPr>
      <w:suppressLineNumbers/>
      <w:suppressAutoHyphens/>
      <w:spacing w:after="120"/>
      <w:jc w:val="left"/>
    </w:pPr>
    <w:rPr>
      <w:rFonts w:ascii="Times New Roman" w:hAnsi="Times New Roman" w:cs="Times New Roman"/>
      <w:noProof w:val="0"/>
      <w:szCs w:val="24"/>
      <w:lang w:eastAsia="ar-SA"/>
    </w:rPr>
  </w:style>
  <w:style w:type="paragraph" w:customStyle="1" w:styleId="TtulodaTabela">
    <w:name w:val="Título da Tabela"/>
    <w:basedOn w:val="ContedodaTabela"/>
    <w:uiPriority w:val="99"/>
    <w:qFormat/>
    <w:rsid w:val="001136A7"/>
  </w:style>
  <w:style w:type="paragraph" w:customStyle="1" w:styleId="Contedodoquadro">
    <w:name w:val="Conteúdo do quadro"/>
    <w:basedOn w:val="Corpodetexto"/>
    <w:uiPriority w:val="99"/>
    <w:qFormat/>
    <w:rsid w:val="001136A7"/>
    <w:pPr>
      <w:suppressAutoHyphens/>
      <w:spacing w:after="120"/>
      <w:jc w:val="left"/>
    </w:pPr>
    <w:rPr>
      <w:rFonts w:ascii="Times New Roman" w:hAnsi="Times New Roman" w:cs="Times New Roman"/>
      <w:noProof w:val="0"/>
      <w:szCs w:val="24"/>
      <w:lang w:eastAsia="ar-SA"/>
    </w:rPr>
  </w:style>
  <w:style w:type="character" w:styleId="Refdecomentrio">
    <w:name w:val="annotation reference"/>
    <w:basedOn w:val="Fontepargpadro"/>
    <w:uiPriority w:val="99"/>
    <w:semiHidden/>
    <w:unhideWhenUsed/>
    <w:qFormat/>
    <w:rsid w:val="001136A7"/>
    <w:rPr>
      <w:sz w:val="16"/>
      <w:szCs w:val="16"/>
    </w:rPr>
  </w:style>
  <w:style w:type="character" w:styleId="TextodoEspaoReservado">
    <w:name w:val="Placeholder Text"/>
    <w:basedOn w:val="Fontepargpadro"/>
    <w:uiPriority w:val="99"/>
    <w:semiHidden/>
    <w:qFormat/>
    <w:rsid w:val="001136A7"/>
    <w:rPr>
      <w:color w:val="808080"/>
    </w:rPr>
  </w:style>
  <w:style w:type="character" w:customStyle="1" w:styleId="citao2Char">
    <w:name w:val="citação 2 Char"/>
    <w:basedOn w:val="CitaoChar"/>
    <w:qFormat/>
    <w:rsid w:val="001136A7"/>
    <w:rPr>
      <w:rFonts w:ascii="Arial" w:eastAsia="Calibri" w:hAnsi="Arial" w:cs="Tahoma" w:hint="default"/>
      <w:i/>
      <w:iCs/>
      <w:color w:val="000000"/>
      <w:sz w:val="20"/>
      <w:szCs w:val="20"/>
      <w:shd w:val="clear" w:color="auto" w:fill="FFFFCC"/>
    </w:rPr>
  </w:style>
  <w:style w:type="character" w:customStyle="1" w:styleId="Ttulo1Char1">
    <w:name w:val="Título 1 Char1"/>
    <w:qFormat/>
    <w:rsid w:val="001136A7"/>
    <w:rPr>
      <w:spacing w:val="-3"/>
      <w:sz w:val="24"/>
      <w:lang w:val="pt-BR" w:eastAsia="pt-BR" w:bidi="ar-SA"/>
    </w:rPr>
  </w:style>
  <w:style w:type="character" w:customStyle="1" w:styleId="CabealhoChar1">
    <w:name w:val="Cabeçalho Char1"/>
    <w:uiPriority w:val="99"/>
    <w:qFormat/>
    <w:locked/>
    <w:rsid w:val="001136A7"/>
    <w:rPr>
      <w:sz w:val="24"/>
      <w:lang w:val="pt-BR" w:eastAsia="pt-BR" w:bidi="ar-SA"/>
    </w:rPr>
  </w:style>
  <w:style w:type="character" w:customStyle="1" w:styleId="apple-converted-space">
    <w:name w:val="apple-converted-space"/>
    <w:qFormat/>
    <w:rsid w:val="001136A7"/>
  </w:style>
  <w:style w:type="character" w:customStyle="1" w:styleId="RodapChar1">
    <w:name w:val="Rodapé Char1"/>
    <w:uiPriority w:val="99"/>
    <w:qFormat/>
    <w:rsid w:val="001136A7"/>
    <w:rPr>
      <w:rFonts w:ascii="Courier New" w:hAnsi="Courier New" w:cs="Courier New" w:hint="default"/>
      <w:lang w:val="pt-BR" w:eastAsia="pt-BR" w:bidi="ar-SA"/>
    </w:rPr>
  </w:style>
  <w:style w:type="character" w:customStyle="1" w:styleId="ListLabel1">
    <w:name w:val="ListLabel 1"/>
    <w:qFormat/>
    <w:rsid w:val="001136A7"/>
    <w:rPr>
      <w:rFonts w:ascii="Palatino Linotype" w:hAnsi="Palatino Linotype" w:hint="default"/>
      <w:b/>
      <w:bCs w:val="0"/>
      <w:sz w:val="20"/>
    </w:rPr>
  </w:style>
  <w:style w:type="character" w:customStyle="1" w:styleId="ListLabel2">
    <w:name w:val="ListLabel 2"/>
    <w:qFormat/>
    <w:rsid w:val="001136A7"/>
    <w:rPr>
      <w:rFonts w:ascii="Palatino Linotype" w:hAnsi="Palatino Linotype" w:cs="Arial" w:hint="default"/>
      <w:b/>
      <w:bCs w:val="0"/>
      <w:i w:val="0"/>
      <w:iCs w:val="0"/>
      <w:strike w:val="0"/>
      <w:dstrike w:val="0"/>
      <w:color w:val="auto"/>
      <w:sz w:val="20"/>
      <w:szCs w:val="20"/>
      <w:u w:val="none"/>
      <w:effect w:val="none"/>
    </w:rPr>
  </w:style>
  <w:style w:type="character" w:customStyle="1" w:styleId="ListLabel3">
    <w:name w:val="ListLabel 3"/>
    <w:qFormat/>
    <w:rsid w:val="001136A7"/>
    <w:rPr>
      <w:rFonts w:ascii="Palatino Linotype" w:hAnsi="Palatino Linotype" w:cs="Arial" w:hint="default"/>
      <w:b/>
      <w:bCs w:val="0"/>
      <w:i w:val="0"/>
      <w:iCs w:val="0"/>
      <w:color w:val="auto"/>
      <w:sz w:val="20"/>
      <w:szCs w:val="20"/>
    </w:rPr>
  </w:style>
  <w:style w:type="character" w:customStyle="1" w:styleId="ListLabel4">
    <w:name w:val="ListLabel 4"/>
    <w:qFormat/>
    <w:rsid w:val="001136A7"/>
    <w:rPr>
      <w:rFonts w:ascii="Palatino Linotype" w:hAnsi="Palatino Linotype" w:hint="default"/>
      <w:b/>
      <w:bCs w:val="0"/>
      <w:color w:val="auto"/>
      <w:sz w:val="20"/>
    </w:rPr>
  </w:style>
  <w:style w:type="character" w:customStyle="1" w:styleId="ListLabel5">
    <w:name w:val="ListLabel 5"/>
    <w:qFormat/>
    <w:rsid w:val="001136A7"/>
    <w:rPr>
      <w:b/>
      <w:bCs w:val="0"/>
      <w:color w:val="auto"/>
    </w:rPr>
  </w:style>
  <w:style w:type="character" w:customStyle="1" w:styleId="ListLabel6">
    <w:name w:val="ListLabel 6"/>
    <w:qFormat/>
    <w:rsid w:val="001136A7"/>
    <w:rPr>
      <w:b/>
      <w:bCs w:val="0"/>
    </w:rPr>
  </w:style>
  <w:style w:type="character" w:customStyle="1" w:styleId="ListLabel7">
    <w:name w:val="ListLabel 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
    <w:name w:val="ListLabel 8"/>
    <w:qFormat/>
    <w:rsid w:val="001136A7"/>
    <w:rPr>
      <w:rFonts w:ascii="Arial" w:hAnsi="Arial" w:cs="Arial" w:hint="default"/>
      <w:b/>
      <w:bCs w:val="0"/>
      <w:i w:val="0"/>
      <w:iCs w:val="0"/>
      <w:color w:val="auto"/>
      <w:sz w:val="20"/>
      <w:szCs w:val="20"/>
    </w:rPr>
  </w:style>
  <w:style w:type="character" w:customStyle="1" w:styleId="ListLabel9">
    <w:name w:val="ListLabel 9"/>
    <w:qFormat/>
    <w:rsid w:val="001136A7"/>
    <w:rPr>
      <w:b/>
      <w:bCs w:val="0"/>
      <w:color w:val="auto"/>
    </w:rPr>
  </w:style>
  <w:style w:type="character" w:customStyle="1" w:styleId="ListLabel10">
    <w:name w:val="ListLabel 10"/>
    <w:qFormat/>
    <w:rsid w:val="001136A7"/>
    <w:rPr>
      <w:b/>
      <w:bCs w:val="0"/>
      <w:color w:val="auto"/>
    </w:rPr>
  </w:style>
  <w:style w:type="character" w:customStyle="1" w:styleId="ListLabel11">
    <w:name w:val="ListLabel 11"/>
    <w:qFormat/>
    <w:rsid w:val="001136A7"/>
    <w:rPr>
      <w:b/>
      <w:bCs w:val="0"/>
    </w:rPr>
  </w:style>
  <w:style w:type="character" w:customStyle="1" w:styleId="ListLabel12">
    <w:name w:val="ListLabel 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
    <w:name w:val="ListLabel 13"/>
    <w:qFormat/>
    <w:rsid w:val="001136A7"/>
    <w:rPr>
      <w:rFonts w:ascii="Arial" w:hAnsi="Arial" w:cs="Arial" w:hint="default"/>
      <w:b/>
      <w:bCs w:val="0"/>
      <w:i w:val="0"/>
      <w:iCs w:val="0"/>
      <w:color w:val="auto"/>
      <w:sz w:val="20"/>
      <w:szCs w:val="20"/>
    </w:rPr>
  </w:style>
  <w:style w:type="character" w:customStyle="1" w:styleId="ListLabel14">
    <w:name w:val="ListLabel 14"/>
    <w:qFormat/>
    <w:rsid w:val="001136A7"/>
    <w:rPr>
      <w:b/>
      <w:bCs w:val="0"/>
      <w:color w:val="auto"/>
    </w:rPr>
  </w:style>
  <w:style w:type="character" w:customStyle="1" w:styleId="ListLabel15">
    <w:name w:val="ListLabel 15"/>
    <w:qFormat/>
    <w:rsid w:val="001136A7"/>
    <w:rPr>
      <w:b/>
      <w:bCs w:val="0"/>
      <w:color w:val="auto"/>
    </w:rPr>
  </w:style>
  <w:style w:type="character" w:customStyle="1" w:styleId="ListLabel16">
    <w:name w:val="ListLabel 16"/>
    <w:qFormat/>
    <w:rsid w:val="001136A7"/>
    <w:rPr>
      <w:b/>
      <w:bCs w:val="0"/>
    </w:rPr>
  </w:style>
  <w:style w:type="character" w:customStyle="1" w:styleId="ListLabel17">
    <w:name w:val="ListLabel 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8">
    <w:name w:val="ListLabel 18"/>
    <w:qFormat/>
    <w:rsid w:val="001136A7"/>
    <w:rPr>
      <w:rFonts w:ascii="Arial" w:hAnsi="Arial" w:cs="Arial" w:hint="default"/>
      <w:b/>
      <w:bCs w:val="0"/>
      <w:i w:val="0"/>
      <w:iCs w:val="0"/>
      <w:color w:val="auto"/>
      <w:sz w:val="20"/>
      <w:szCs w:val="20"/>
    </w:rPr>
  </w:style>
  <w:style w:type="character" w:customStyle="1" w:styleId="ListLabel19">
    <w:name w:val="ListLabel 19"/>
    <w:qFormat/>
    <w:rsid w:val="001136A7"/>
    <w:rPr>
      <w:b/>
      <w:bCs w:val="0"/>
      <w:color w:val="auto"/>
    </w:rPr>
  </w:style>
  <w:style w:type="character" w:customStyle="1" w:styleId="ListLabel20">
    <w:name w:val="ListLabel 20"/>
    <w:qFormat/>
    <w:rsid w:val="001136A7"/>
    <w:rPr>
      <w:b/>
      <w:bCs w:val="0"/>
      <w:color w:val="auto"/>
    </w:rPr>
  </w:style>
  <w:style w:type="character" w:customStyle="1" w:styleId="ListLabel21">
    <w:name w:val="ListLabel 21"/>
    <w:qFormat/>
    <w:rsid w:val="001136A7"/>
    <w:rPr>
      <w:b/>
      <w:bCs w:val="0"/>
    </w:rPr>
  </w:style>
  <w:style w:type="character" w:customStyle="1" w:styleId="ListLabel22">
    <w:name w:val="ListLabel 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3">
    <w:name w:val="ListLabel 23"/>
    <w:qFormat/>
    <w:rsid w:val="001136A7"/>
    <w:rPr>
      <w:rFonts w:ascii="Arial" w:hAnsi="Arial" w:cs="Arial" w:hint="default"/>
      <w:b/>
      <w:bCs w:val="0"/>
      <w:i w:val="0"/>
      <w:iCs w:val="0"/>
      <w:color w:val="auto"/>
      <w:sz w:val="20"/>
      <w:szCs w:val="20"/>
    </w:rPr>
  </w:style>
  <w:style w:type="character" w:customStyle="1" w:styleId="ListLabel24">
    <w:name w:val="ListLabel 24"/>
    <w:qFormat/>
    <w:rsid w:val="001136A7"/>
    <w:rPr>
      <w:b/>
      <w:bCs w:val="0"/>
      <w:color w:val="auto"/>
    </w:rPr>
  </w:style>
  <w:style w:type="character" w:customStyle="1" w:styleId="ListLabel25">
    <w:name w:val="ListLabel 25"/>
    <w:qFormat/>
    <w:rsid w:val="001136A7"/>
    <w:rPr>
      <w:b/>
      <w:bCs w:val="0"/>
      <w:color w:val="auto"/>
    </w:rPr>
  </w:style>
  <w:style w:type="character" w:customStyle="1" w:styleId="ListLabel26">
    <w:name w:val="ListLabel 26"/>
    <w:qFormat/>
    <w:rsid w:val="001136A7"/>
    <w:rPr>
      <w:b/>
      <w:bCs w:val="0"/>
    </w:rPr>
  </w:style>
  <w:style w:type="character" w:customStyle="1" w:styleId="ListLabel27">
    <w:name w:val="ListLabel 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8">
    <w:name w:val="ListLabel 28"/>
    <w:qFormat/>
    <w:rsid w:val="001136A7"/>
    <w:rPr>
      <w:rFonts w:ascii="Arial" w:hAnsi="Arial" w:cs="Arial" w:hint="default"/>
      <w:b/>
      <w:bCs w:val="0"/>
      <w:i w:val="0"/>
      <w:iCs w:val="0"/>
      <w:color w:val="auto"/>
      <w:sz w:val="20"/>
      <w:szCs w:val="20"/>
    </w:rPr>
  </w:style>
  <w:style w:type="character" w:customStyle="1" w:styleId="ListLabel29">
    <w:name w:val="ListLabel 29"/>
    <w:qFormat/>
    <w:rsid w:val="001136A7"/>
    <w:rPr>
      <w:b/>
      <w:bCs w:val="0"/>
      <w:color w:val="auto"/>
    </w:rPr>
  </w:style>
  <w:style w:type="character" w:customStyle="1" w:styleId="ListLabel30">
    <w:name w:val="ListLabel 30"/>
    <w:qFormat/>
    <w:rsid w:val="001136A7"/>
    <w:rPr>
      <w:b/>
      <w:bCs w:val="0"/>
      <w:color w:val="auto"/>
    </w:rPr>
  </w:style>
  <w:style w:type="character" w:customStyle="1" w:styleId="ListLabel31">
    <w:name w:val="ListLabel 31"/>
    <w:qFormat/>
    <w:rsid w:val="001136A7"/>
    <w:rPr>
      <w:b/>
      <w:bCs w:val="0"/>
    </w:rPr>
  </w:style>
  <w:style w:type="character" w:customStyle="1" w:styleId="ListLabel32">
    <w:name w:val="ListLabel 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3">
    <w:name w:val="ListLabel 33"/>
    <w:qFormat/>
    <w:rsid w:val="001136A7"/>
    <w:rPr>
      <w:rFonts w:ascii="Arial" w:hAnsi="Arial" w:cs="Arial" w:hint="default"/>
      <w:b/>
      <w:bCs w:val="0"/>
      <w:i w:val="0"/>
      <w:iCs w:val="0"/>
      <w:color w:val="auto"/>
      <w:sz w:val="20"/>
      <w:szCs w:val="20"/>
    </w:rPr>
  </w:style>
  <w:style w:type="character" w:customStyle="1" w:styleId="ListLabel34">
    <w:name w:val="ListLabel 34"/>
    <w:qFormat/>
    <w:rsid w:val="001136A7"/>
    <w:rPr>
      <w:b/>
      <w:bCs w:val="0"/>
      <w:color w:val="auto"/>
    </w:rPr>
  </w:style>
  <w:style w:type="character" w:customStyle="1" w:styleId="ListLabel35">
    <w:name w:val="ListLabel 35"/>
    <w:qFormat/>
    <w:rsid w:val="001136A7"/>
    <w:rPr>
      <w:b/>
      <w:bCs w:val="0"/>
      <w:color w:val="auto"/>
    </w:rPr>
  </w:style>
  <w:style w:type="character" w:customStyle="1" w:styleId="ListLabel36">
    <w:name w:val="ListLabel 36"/>
    <w:qFormat/>
    <w:rsid w:val="001136A7"/>
    <w:rPr>
      <w:b/>
      <w:bCs w:val="0"/>
    </w:rPr>
  </w:style>
  <w:style w:type="character" w:customStyle="1" w:styleId="ListLabel37">
    <w:name w:val="ListLabel 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8">
    <w:name w:val="ListLabel 38"/>
    <w:qFormat/>
    <w:rsid w:val="001136A7"/>
    <w:rPr>
      <w:rFonts w:ascii="Arial" w:hAnsi="Arial" w:cs="Arial" w:hint="default"/>
      <w:b/>
      <w:bCs w:val="0"/>
      <w:i w:val="0"/>
      <w:iCs w:val="0"/>
      <w:color w:val="auto"/>
      <w:sz w:val="20"/>
      <w:szCs w:val="20"/>
    </w:rPr>
  </w:style>
  <w:style w:type="character" w:customStyle="1" w:styleId="ListLabel39">
    <w:name w:val="ListLabel 39"/>
    <w:qFormat/>
    <w:rsid w:val="001136A7"/>
    <w:rPr>
      <w:b/>
      <w:bCs w:val="0"/>
      <w:color w:val="auto"/>
    </w:rPr>
  </w:style>
  <w:style w:type="character" w:customStyle="1" w:styleId="ListLabel40">
    <w:name w:val="ListLabel 40"/>
    <w:qFormat/>
    <w:rsid w:val="001136A7"/>
    <w:rPr>
      <w:b/>
      <w:bCs w:val="0"/>
      <w:color w:val="auto"/>
    </w:rPr>
  </w:style>
  <w:style w:type="character" w:customStyle="1" w:styleId="ListLabel41">
    <w:name w:val="ListLabel 41"/>
    <w:qFormat/>
    <w:rsid w:val="001136A7"/>
    <w:rPr>
      <w:b/>
      <w:bCs w:val="0"/>
    </w:rPr>
  </w:style>
  <w:style w:type="character" w:customStyle="1" w:styleId="ListLabel42">
    <w:name w:val="ListLabel 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3">
    <w:name w:val="ListLabel 43"/>
    <w:qFormat/>
    <w:rsid w:val="001136A7"/>
    <w:rPr>
      <w:rFonts w:ascii="Arial" w:hAnsi="Arial" w:cs="Arial" w:hint="default"/>
      <w:b/>
      <w:bCs w:val="0"/>
      <w:i w:val="0"/>
      <w:iCs w:val="0"/>
      <w:color w:val="auto"/>
      <w:sz w:val="20"/>
      <w:szCs w:val="20"/>
    </w:rPr>
  </w:style>
  <w:style w:type="character" w:customStyle="1" w:styleId="ListLabel44">
    <w:name w:val="ListLabel 44"/>
    <w:qFormat/>
    <w:rsid w:val="001136A7"/>
    <w:rPr>
      <w:b/>
      <w:bCs w:val="0"/>
      <w:color w:val="auto"/>
    </w:rPr>
  </w:style>
  <w:style w:type="character" w:customStyle="1" w:styleId="ListLabel45">
    <w:name w:val="ListLabel 45"/>
    <w:qFormat/>
    <w:rsid w:val="001136A7"/>
    <w:rPr>
      <w:b/>
      <w:bCs w:val="0"/>
      <w:color w:val="auto"/>
    </w:rPr>
  </w:style>
  <w:style w:type="character" w:customStyle="1" w:styleId="ListLabel46">
    <w:name w:val="ListLabel 46"/>
    <w:qFormat/>
    <w:rsid w:val="001136A7"/>
    <w:rPr>
      <w:b/>
      <w:bCs w:val="0"/>
    </w:rPr>
  </w:style>
  <w:style w:type="character" w:customStyle="1" w:styleId="ListLabel47">
    <w:name w:val="ListLabel 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8">
    <w:name w:val="ListLabel 48"/>
    <w:qFormat/>
    <w:rsid w:val="001136A7"/>
    <w:rPr>
      <w:rFonts w:ascii="Arial" w:hAnsi="Arial" w:cs="Arial" w:hint="default"/>
      <w:b/>
      <w:bCs w:val="0"/>
      <w:i w:val="0"/>
      <w:iCs w:val="0"/>
      <w:color w:val="auto"/>
      <w:sz w:val="20"/>
      <w:szCs w:val="20"/>
    </w:rPr>
  </w:style>
  <w:style w:type="character" w:customStyle="1" w:styleId="ListLabel49">
    <w:name w:val="ListLabel 49"/>
    <w:qFormat/>
    <w:rsid w:val="001136A7"/>
    <w:rPr>
      <w:b/>
      <w:bCs w:val="0"/>
      <w:color w:val="auto"/>
    </w:rPr>
  </w:style>
  <w:style w:type="character" w:customStyle="1" w:styleId="ListLabel50">
    <w:name w:val="ListLabel 50"/>
    <w:qFormat/>
    <w:rsid w:val="001136A7"/>
    <w:rPr>
      <w:b/>
      <w:bCs w:val="0"/>
      <w:color w:val="auto"/>
    </w:rPr>
  </w:style>
  <w:style w:type="character" w:customStyle="1" w:styleId="ListLabel51">
    <w:name w:val="ListLabel 51"/>
    <w:qFormat/>
    <w:rsid w:val="001136A7"/>
    <w:rPr>
      <w:b/>
      <w:bCs w:val="0"/>
    </w:rPr>
  </w:style>
  <w:style w:type="character" w:customStyle="1" w:styleId="ListLabel52">
    <w:name w:val="ListLabel 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3">
    <w:name w:val="ListLabel 53"/>
    <w:qFormat/>
    <w:rsid w:val="001136A7"/>
    <w:rPr>
      <w:rFonts w:ascii="Arial" w:hAnsi="Arial" w:cs="Arial" w:hint="default"/>
      <w:b/>
      <w:bCs w:val="0"/>
      <w:i w:val="0"/>
      <w:iCs w:val="0"/>
      <w:color w:val="auto"/>
      <w:sz w:val="20"/>
      <w:szCs w:val="20"/>
    </w:rPr>
  </w:style>
  <w:style w:type="character" w:customStyle="1" w:styleId="ListLabel54">
    <w:name w:val="ListLabel 54"/>
    <w:qFormat/>
    <w:rsid w:val="001136A7"/>
    <w:rPr>
      <w:b/>
      <w:bCs w:val="0"/>
      <w:color w:val="auto"/>
    </w:rPr>
  </w:style>
  <w:style w:type="character" w:customStyle="1" w:styleId="ListLabel55">
    <w:name w:val="ListLabel 55"/>
    <w:qFormat/>
    <w:rsid w:val="001136A7"/>
    <w:rPr>
      <w:b/>
      <w:bCs w:val="0"/>
      <w:color w:val="auto"/>
    </w:rPr>
  </w:style>
  <w:style w:type="character" w:customStyle="1" w:styleId="ListLabel56">
    <w:name w:val="ListLabel 56"/>
    <w:qFormat/>
    <w:rsid w:val="001136A7"/>
    <w:rPr>
      <w:b/>
      <w:bCs w:val="0"/>
    </w:rPr>
  </w:style>
  <w:style w:type="character" w:customStyle="1" w:styleId="ListLabel57">
    <w:name w:val="ListLabel 5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8">
    <w:name w:val="ListLabel 58"/>
    <w:qFormat/>
    <w:rsid w:val="001136A7"/>
    <w:rPr>
      <w:rFonts w:ascii="Arial" w:hAnsi="Arial" w:cs="Arial" w:hint="default"/>
      <w:b/>
      <w:bCs w:val="0"/>
      <w:i w:val="0"/>
      <w:iCs w:val="0"/>
      <w:color w:val="auto"/>
      <w:sz w:val="20"/>
      <w:szCs w:val="20"/>
    </w:rPr>
  </w:style>
  <w:style w:type="character" w:customStyle="1" w:styleId="ListLabel59">
    <w:name w:val="ListLabel 59"/>
    <w:qFormat/>
    <w:rsid w:val="001136A7"/>
    <w:rPr>
      <w:b/>
      <w:bCs w:val="0"/>
      <w:color w:val="auto"/>
    </w:rPr>
  </w:style>
  <w:style w:type="character" w:customStyle="1" w:styleId="ListLabel60">
    <w:name w:val="ListLabel 60"/>
    <w:qFormat/>
    <w:rsid w:val="001136A7"/>
    <w:rPr>
      <w:b/>
      <w:bCs w:val="0"/>
      <w:color w:val="auto"/>
    </w:rPr>
  </w:style>
  <w:style w:type="character" w:customStyle="1" w:styleId="ListLabel61">
    <w:name w:val="ListLabel 61"/>
    <w:qFormat/>
    <w:rsid w:val="001136A7"/>
    <w:rPr>
      <w:b/>
      <w:bCs w:val="0"/>
    </w:rPr>
  </w:style>
  <w:style w:type="character" w:customStyle="1" w:styleId="ListLabel62">
    <w:name w:val="ListLabel 6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3">
    <w:name w:val="ListLabel 63"/>
    <w:qFormat/>
    <w:rsid w:val="001136A7"/>
    <w:rPr>
      <w:rFonts w:ascii="Arial" w:hAnsi="Arial" w:cs="Arial" w:hint="default"/>
      <w:b/>
      <w:bCs w:val="0"/>
      <w:i w:val="0"/>
      <w:iCs w:val="0"/>
      <w:color w:val="auto"/>
      <w:sz w:val="20"/>
      <w:szCs w:val="20"/>
    </w:rPr>
  </w:style>
  <w:style w:type="character" w:customStyle="1" w:styleId="ListLabel64">
    <w:name w:val="ListLabel 64"/>
    <w:qFormat/>
    <w:rsid w:val="001136A7"/>
    <w:rPr>
      <w:b/>
      <w:bCs w:val="0"/>
      <w:color w:val="auto"/>
    </w:rPr>
  </w:style>
  <w:style w:type="character" w:customStyle="1" w:styleId="ListLabel65">
    <w:name w:val="ListLabel 65"/>
    <w:qFormat/>
    <w:rsid w:val="001136A7"/>
    <w:rPr>
      <w:b/>
      <w:bCs w:val="0"/>
      <w:color w:val="auto"/>
    </w:rPr>
  </w:style>
  <w:style w:type="character" w:customStyle="1" w:styleId="ListLabel66">
    <w:name w:val="ListLabel 66"/>
    <w:qFormat/>
    <w:rsid w:val="001136A7"/>
    <w:rPr>
      <w:b/>
      <w:bCs w:val="0"/>
    </w:rPr>
  </w:style>
  <w:style w:type="character" w:customStyle="1" w:styleId="ListLabel67">
    <w:name w:val="ListLabel 6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8">
    <w:name w:val="ListLabel 68"/>
    <w:qFormat/>
    <w:rsid w:val="001136A7"/>
    <w:rPr>
      <w:rFonts w:ascii="Arial" w:hAnsi="Arial" w:cs="Arial" w:hint="default"/>
      <w:b/>
      <w:bCs w:val="0"/>
      <w:i w:val="0"/>
      <w:iCs w:val="0"/>
      <w:color w:val="auto"/>
      <w:sz w:val="20"/>
      <w:szCs w:val="20"/>
    </w:rPr>
  </w:style>
  <w:style w:type="character" w:customStyle="1" w:styleId="ListLabel69">
    <w:name w:val="ListLabel 69"/>
    <w:qFormat/>
    <w:rsid w:val="001136A7"/>
    <w:rPr>
      <w:b/>
      <w:bCs w:val="0"/>
      <w:color w:val="auto"/>
    </w:rPr>
  </w:style>
  <w:style w:type="character" w:customStyle="1" w:styleId="ListLabel70">
    <w:name w:val="ListLabel 70"/>
    <w:qFormat/>
    <w:rsid w:val="001136A7"/>
    <w:rPr>
      <w:b/>
      <w:bCs w:val="0"/>
      <w:color w:val="auto"/>
    </w:rPr>
  </w:style>
  <w:style w:type="character" w:customStyle="1" w:styleId="ListLabel71">
    <w:name w:val="ListLabel 71"/>
    <w:qFormat/>
    <w:rsid w:val="001136A7"/>
    <w:rPr>
      <w:b/>
      <w:bCs w:val="0"/>
    </w:rPr>
  </w:style>
  <w:style w:type="character" w:customStyle="1" w:styleId="ListLabel72">
    <w:name w:val="ListLabel 7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3">
    <w:name w:val="ListLabel 73"/>
    <w:qFormat/>
    <w:rsid w:val="001136A7"/>
    <w:rPr>
      <w:rFonts w:ascii="Arial" w:hAnsi="Arial" w:cs="Arial" w:hint="default"/>
      <w:b/>
      <w:bCs w:val="0"/>
      <w:i w:val="0"/>
      <w:iCs w:val="0"/>
      <w:color w:val="auto"/>
      <w:sz w:val="20"/>
      <w:szCs w:val="20"/>
    </w:rPr>
  </w:style>
  <w:style w:type="character" w:customStyle="1" w:styleId="ListLabel74">
    <w:name w:val="ListLabel 74"/>
    <w:qFormat/>
    <w:rsid w:val="001136A7"/>
    <w:rPr>
      <w:b/>
      <w:bCs w:val="0"/>
      <w:color w:val="auto"/>
    </w:rPr>
  </w:style>
  <w:style w:type="character" w:customStyle="1" w:styleId="ListLabel75">
    <w:name w:val="ListLabel 75"/>
    <w:qFormat/>
    <w:rsid w:val="001136A7"/>
    <w:rPr>
      <w:b/>
      <w:bCs w:val="0"/>
      <w:color w:val="auto"/>
    </w:rPr>
  </w:style>
  <w:style w:type="character" w:customStyle="1" w:styleId="ListLabel76">
    <w:name w:val="ListLabel 76"/>
    <w:qFormat/>
    <w:rsid w:val="001136A7"/>
    <w:rPr>
      <w:b/>
      <w:bCs w:val="0"/>
    </w:rPr>
  </w:style>
  <w:style w:type="character" w:customStyle="1" w:styleId="ListLabel77">
    <w:name w:val="ListLabel 7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8">
    <w:name w:val="ListLabel 78"/>
    <w:qFormat/>
    <w:rsid w:val="001136A7"/>
    <w:rPr>
      <w:rFonts w:ascii="Arial" w:hAnsi="Arial" w:cs="Arial" w:hint="default"/>
      <w:b/>
      <w:bCs w:val="0"/>
      <w:i w:val="0"/>
      <w:iCs w:val="0"/>
      <w:color w:val="auto"/>
      <w:sz w:val="20"/>
      <w:szCs w:val="20"/>
    </w:rPr>
  </w:style>
  <w:style w:type="character" w:customStyle="1" w:styleId="ListLabel79">
    <w:name w:val="ListLabel 79"/>
    <w:qFormat/>
    <w:rsid w:val="001136A7"/>
    <w:rPr>
      <w:b/>
      <w:bCs w:val="0"/>
      <w:color w:val="auto"/>
    </w:rPr>
  </w:style>
  <w:style w:type="character" w:customStyle="1" w:styleId="ListLabel80">
    <w:name w:val="ListLabel 80"/>
    <w:qFormat/>
    <w:rsid w:val="001136A7"/>
    <w:rPr>
      <w:b/>
      <w:bCs w:val="0"/>
      <w:color w:val="auto"/>
    </w:rPr>
  </w:style>
  <w:style w:type="character" w:customStyle="1" w:styleId="ListLabel81">
    <w:name w:val="ListLabel 81"/>
    <w:qFormat/>
    <w:rsid w:val="001136A7"/>
    <w:rPr>
      <w:b/>
      <w:bCs w:val="0"/>
    </w:rPr>
  </w:style>
  <w:style w:type="character" w:customStyle="1" w:styleId="ListLabel82">
    <w:name w:val="ListLabel 8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3">
    <w:name w:val="ListLabel 83"/>
    <w:qFormat/>
    <w:rsid w:val="001136A7"/>
    <w:rPr>
      <w:rFonts w:ascii="Arial" w:hAnsi="Arial" w:cs="Arial" w:hint="default"/>
      <w:b/>
      <w:bCs w:val="0"/>
      <w:i w:val="0"/>
      <w:iCs w:val="0"/>
      <w:color w:val="auto"/>
      <w:sz w:val="20"/>
      <w:szCs w:val="20"/>
    </w:rPr>
  </w:style>
  <w:style w:type="character" w:customStyle="1" w:styleId="ListLabel84">
    <w:name w:val="ListLabel 84"/>
    <w:qFormat/>
    <w:rsid w:val="001136A7"/>
    <w:rPr>
      <w:b/>
      <w:bCs w:val="0"/>
      <w:color w:val="auto"/>
    </w:rPr>
  </w:style>
  <w:style w:type="character" w:customStyle="1" w:styleId="ListLabel85">
    <w:name w:val="ListLabel 85"/>
    <w:qFormat/>
    <w:rsid w:val="001136A7"/>
    <w:rPr>
      <w:b/>
      <w:bCs w:val="0"/>
      <w:color w:val="auto"/>
    </w:rPr>
  </w:style>
  <w:style w:type="character" w:customStyle="1" w:styleId="ListLabel86">
    <w:name w:val="ListLabel 86"/>
    <w:qFormat/>
    <w:rsid w:val="001136A7"/>
    <w:rPr>
      <w:b/>
      <w:bCs w:val="0"/>
    </w:rPr>
  </w:style>
  <w:style w:type="character" w:customStyle="1" w:styleId="ListLabel87">
    <w:name w:val="ListLabel 8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8">
    <w:name w:val="ListLabel 88"/>
    <w:qFormat/>
    <w:rsid w:val="001136A7"/>
    <w:rPr>
      <w:rFonts w:ascii="Arial" w:hAnsi="Arial" w:cs="Arial" w:hint="default"/>
      <w:b/>
      <w:bCs w:val="0"/>
      <w:i w:val="0"/>
      <w:iCs w:val="0"/>
      <w:color w:val="auto"/>
      <w:sz w:val="20"/>
      <w:szCs w:val="20"/>
    </w:rPr>
  </w:style>
  <w:style w:type="character" w:customStyle="1" w:styleId="ListLabel89">
    <w:name w:val="ListLabel 89"/>
    <w:qFormat/>
    <w:rsid w:val="001136A7"/>
    <w:rPr>
      <w:b/>
      <w:bCs w:val="0"/>
      <w:color w:val="auto"/>
    </w:rPr>
  </w:style>
  <w:style w:type="character" w:customStyle="1" w:styleId="ListLabel90">
    <w:name w:val="ListLabel 90"/>
    <w:qFormat/>
    <w:rsid w:val="001136A7"/>
    <w:rPr>
      <w:b/>
      <w:bCs w:val="0"/>
      <w:color w:val="auto"/>
    </w:rPr>
  </w:style>
  <w:style w:type="character" w:customStyle="1" w:styleId="ListLabel91">
    <w:name w:val="ListLabel 91"/>
    <w:qFormat/>
    <w:rsid w:val="001136A7"/>
    <w:rPr>
      <w:b/>
      <w:bCs w:val="0"/>
    </w:rPr>
  </w:style>
  <w:style w:type="character" w:customStyle="1" w:styleId="ListLabel92">
    <w:name w:val="ListLabel 9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3">
    <w:name w:val="ListLabel 93"/>
    <w:qFormat/>
    <w:rsid w:val="001136A7"/>
    <w:rPr>
      <w:rFonts w:ascii="Arial" w:hAnsi="Arial" w:cs="Arial" w:hint="default"/>
      <w:b/>
      <w:bCs w:val="0"/>
      <w:i w:val="0"/>
      <w:iCs w:val="0"/>
      <w:color w:val="auto"/>
      <w:sz w:val="20"/>
      <w:szCs w:val="20"/>
    </w:rPr>
  </w:style>
  <w:style w:type="character" w:customStyle="1" w:styleId="ListLabel94">
    <w:name w:val="ListLabel 94"/>
    <w:qFormat/>
    <w:rsid w:val="001136A7"/>
    <w:rPr>
      <w:b/>
      <w:bCs w:val="0"/>
      <w:color w:val="auto"/>
    </w:rPr>
  </w:style>
  <w:style w:type="character" w:customStyle="1" w:styleId="ListLabel95">
    <w:name w:val="ListLabel 95"/>
    <w:qFormat/>
    <w:rsid w:val="001136A7"/>
    <w:rPr>
      <w:b/>
      <w:bCs w:val="0"/>
      <w:color w:val="auto"/>
    </w:rPr>
  </w:style>
  <w:style w:type="character" w:customStyle="1" w:styleId="ListLabel96">
    <w:name w:val="ListLabel 96"/>
    <w:qFormat/>
    <w:rsid w:val="001136A7"/>
    <w:rPr>
      <w:b/>
      <w:bCs w:val="0"/>
    </w:rPr>
  </w:style>
  <w:style w:type="character" w:customStyle="1" w:styleId="ListLabel97">
    <w:name w:val="ListLabel 9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8">
    <w:name w:val="ListLabel 98"/>
    <w:qFormat/>
    <w:rsid w:val="001136A7"/>
    <w:rPr>
      <w:rFonts w:ascii="Arial" w:hAnsi="Arial" w:cs="Arial" w:hint="default"/>
      <w:b/>
      <w:bCs w:val="0"/>
      <w:i w:val="0"/>
      <w:iCs w:val="0"/>
      <w:color w:val="auto"/>
      <w:sz w:val="20"/>
      <w:szCs w:val="20"/>
    </w:rPr>
  </w:style>
  <w:style w:type="character" w:customStyle="1" w:styleId="ListLabel99">
    <w:name w:val="ListLabel 99"/>
    <w:qFormat/>
    <w:rsid w:val="001136A7"/>
    <w:rPr>
      <w:b/>
      <w:bCs w:val="0"/>
      <w:color w:val="auto"/>
    </w:rPr>
  </w:style>
  <w:style w:type="character" w:customStyle="1" w:styleId="ListLabel100">
    <w:name w:val="ListLabel 100"/>
    <w:qFormat/>
    <w:rsid w:val="001136A7"/>
    <w:rPr>
      <w:b/>
      <w:bCs w:val="0"/>
      <w:color w:val="auto"/>
    </w:rPr>
  </w:style>
  <w:style w:type="character" w:customStyle="1" w:styleId="ListLabel101">
    <w:name w:val="ListLabel 101"/>
    <w:qFormat/>
    <w:rsid w:val="001136A7"/>
    <w:rPr>
      <w:b/>
      <w:bCs w:val="0"/>
    </w:rPr>
  </w:style>
  <w:style w:type="character" w:customStyle="1" w:styleId="ListLabel102">
    <w:name w:val="ListLabel 10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3">
    <w:name w:val="ListLabel 103"/>
    <w:qFormat/>
    <w:rsid w:val="001136A7"/>
    <w:rPr>
      <w:rFonts w:ascii="Arial" w:hAnsi="Arial" w:cs="Arial" w:hint="default"/>
      <w:b/>
      <w:bCs w:val="0"/>
      <w:i w:val="0"/>
      <w:iCs w:val="0"/>
      <w:color w:val="auto"/>
      <w:sz w:val="20"/>
      <w:szCs w:val="20"/>
    </w:rPr>
  </w:style>
  <w:style w:type="character" w:customStyle="1" w:styleId="ListLabel104">
    <w:name w:val="ListLabel 104"/>
    <w:qFormat/>
    <w:rsid w:val="001136A7"/>
    <w:rPr>
      <w:b/>
      <w:bCs w:val="0"/>
      <w:color w:val="auto"/>
    </w:rPr>
  </w:style>
  <w:style w:type="character" w:customStyle="1" w:styleId="ListLabel105">
    <w:name w:val="ListLabel 105"/>
    <w:qFormat/>
    <w:rsid w:val="001136A7"/>
    <w:rPr>
      <w:b/>
      <w:bCs w:val="0"/>
      <w:color w:val="auto"/>
    </w:rPr>
  </w:style>
  <w:style w:type="character" w:customStyle="1" w:styleId="ListLabel106">
    <w:name w:val="ListLabel 106"/>
    <w:qFormat/>
    <w:rsid w:val="001136A7"/>
    <w:rPr>
      <w:b/>
      <w:bCs w:val="0"/>
    </w:rPr>
  </w:style>
  <w:style w:type="character" w:customStyle="1" w:styleId="ListLabel107">
    <w:name w:val="ListLabel 10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8">
    <w:name w:val="ListLabel 108"/>
    <w:qFormat/>
    <w:rsid w:val="001136A7"/>
    <w:rPr>
      <w:rFonts w:ascii="Arial" w:hAnsi="Arial" w:cs="Arial" w:hint="default"/>
      <w:b/>
      <w:bCs w:val="0"/>
      <w:i w:val="0"/>
      <w:iCs w:val="0"/>
      <w:color w:val="auto"/>
      <w:sz w:val="20"/>
      <w:szCs w:val="20"/>
    </w:rPr>
  </w:style>
  <w:style w:type="character" w:customStyle="1" w:styleId="ListLabel109">
    <w:name w:val="ListLabel 109"/>
    <w:qFormat/>
    <w:rsid w:val="001136A7"/>
    <w:rPr>
      <w:b/>
      <w:bCs w:val="0"/>
      <w:color w:val="auto"/>
    </w:rPr>
  </w:style>
  <w:style w:type="character" w:customStyle="1" w:styleId="ListLabel110">
    <w:name w:val="ListLabel 110"/>
    <w:qFormat/>
    <w:rsid w:val="001136A7"/>
    <w:rPr>
      <w:b/>
      <w:bCs w:val="0"/>
      <w:color w:val="auto"/>
    </w:rPr>
  </w:style>
  <w:style w:type="character" w:customStyle="1" w:styleId="ListLabel111">
    <w:name w:val="ListLabel 111"/>
    <w:qFormat/>
    <w:rsid w:val="001136A7"/>
    <w:rPr>
      <w:b/>
      <w:bCs w:val="0"/>
    </w:rPr>
  </w:style>
  <w:style w:type="character" w:customStyle="1" w:styleId="ListLabel112">
    <w:name w:val="ListLabel 1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3">
    <w:name w:val="ListLabel 113"/>
    <w:qFormat/>
    <w:rsid w:val="001136A7"/>
    <w:rPr>
      <w:rFonts w:ascii="Arial" w:hAnsi="Arial" w:cs="Arial" w:hint="default"/>
      <w:b/>
      <w:bCs w:val="0"/>
      <w:i w:val="0"/>
      <w:iCs w:val="0"/>
      <w:color w:val="auto"/>
      <w:sz w:val="20"/>
      <w:szCs w:val="20"/>
    </w:rPr>
  </w:style>
  <w:style w:type="character" w:customStyle="1" w:styleId="ListLabel114">
    <w:name w:val="ListLabel 114"/>
    <w:qFormat/>
    <w:rsid w:val="001136A7"/>
    <w:rPr>
      <w:b/>
      <w:bCs w:val="0"/>
      <w:color w:val="auto"/>
    </w:rPr>
  </w:style>
  <w:style w:type="character" w:customStyle="1" w:styleId="ListLabel115">
    <w:name w:val="ListLabel 115"/>
    <w:qFormat/>
    <w:rsid w:val="001136A7"/>
    <w:rPr>
      <w:b/>
      <w:bCs w:val="0"/>
      <w:color w:val="auto"/>
    </w:rPr>
  </w:style>
  <w:style w:type="character" w:customStyle="1" w:styleId="ListLabel116">
    <w:name w:val="ListLabel 116"/>
    <w:qFormat/>
    <w:rsid w:val="001136A7"/>
    <w:rPr>
      <w:b/>
      <w:bCs w:val="0"/>
    </w:rPr>
  </w:style>
  <w:style w:type="character" w:customStyle="1" w:styleId="ListLabel117">
    <w:name w:val="ListLabel 1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8">
    <w:name w:val="ListLabel 118"/>
    <w:qFormat/>
    <w:rsid w:val="001136A7"/>
    <w:rPr>
      <w:rFonts w:ascii="Arial" w:hAnsi="Arial" w:cs="Arial" w:hint="default"/>
      <w:b/>
      <w:bCs w:val="0"/>
      <w:i w:val="0"/>
      <w:iCs w:val="0"/>
      <w:color w:val="auto"/>
      <w:sz w:val="20"/>
      <w:szCs w:val="20"/>
    </w:rPr>
  </w:style>
  <w:style w:type="character" w:customStyle="1" w:styleId="ListLabel119">
    <w:name w:val="ListLabel 119"/>
    <w:qFormat/>
    <w:rsid w:val="001136A7"/>
    <w:rPr>
      <w:b/>
      <w:bCs w:val="0"/>
      <w:color w:val="auto"/>
    </w:rPr>
  </w:style>
  <w:style w:type="character" w:customStyle="1" w:styleId="ListLabel120">
    <w:name w:val="ListLabel 120"/>
    <w:qFormat/>
    <w:rsid w:val="001136A7"/>
    <w:rPr>
      <w:b/>
      <w:bCs w:val="0"/>
      <w:color w:val="auto"/>
    </w:rPr>
  </w:style>
  <w:style w:type="character" w:customStyle="1" w:styleId="ListLabel121">
    <w:name w:val="ListLabel 121"/>
    <w:qFormat/>
    <w:rsid w:val="001136A7"/>
    <w:rPr>
      <w:b/>
      <w:bCs w:val="0"/>
    </w:rPr>
  </w:style>
  <w:style w:type="character" w:customStyle="1" w:styleId="ListLabel122">
    <w:name w:val="ListLabel 1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3">
    <w:name w:val="ListLabel 123"/>
    <w:qFormat/>
    <w:rsid w:val="001136A7"/>
    <w:rPr>
      <w:rFonts w:ascii="Arial" w:hAnsi="Arial" w:cs="Arial" w:hint="default"/>
      <w:b/>
      <w:bCs w:val="0"/>
      <w:i w:val="0"/>
      <w:iCs w:val="0"/>
      <w:color w:val="auto"/>
      <w:sz w:val="20"/>
      <w:szCs w:val="20"/>
    </w:rPr>
  </w:style>
  <w:style w:type="character" w:customStyle="1" w:styleId="ListLabel124">
    <w:name w:val="ListLabel 124"/>
    <w:qFormat/>
    <w:rsid w:val="001136A7"/>
    <w:rPr>
      <w:b/>
      <w:bCs w:val="0"/>
      <w:color w:val="auto"/>
    </w:rPr>
  </w:style>
  <w:style w:type="character" w:customStyle="1" w:styleId="ListLabel125">
    <w:name w:val="ListLabel 125"/>
    <w:qFormat/>
    <w:rsid w:val="001136A7"/>
    <w:rPr>
      <w:b/>
      <w:bCs w:val="0"/>
      <w:color w:val="auto"/>
    </w:rPr>
  </w:style>
  <w:style w:type="character" w:customStyle="1" w:styleId="ListLabel126">
    <w:name w:val="ListLabel 126"/>
    <w:qFormat/>
    <w:rsid w:val="001136A7"/>
    <w:rPr>
      <w:b/>
      <w:bCs w:val="0"/>
    </w:rPr>
  </w:style>
  <w:style w:type="character" w:customStyle="1" w:styleId="ListLabel127">
    <w:name w:val="ListLabel 1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8">
    <w:name w:val="ListLabel 128"/>
    <w:qFormat/>
    <w:rsid w:val="001136A7"/>
    <w:rPr>
      <w:rFonts w:ascii="Arial" w:hAnsi="Arial" w:cs="Arial" w:hint="default"/>
      <w:b/>
      <w:bCs w:val="0"/>
      <w:i w:val="0"/>
      <w:iCs w:val="0"/>
      <w:color w:val="auto"/>
      <w:sz w:val="20"/>
      <w:szCs w:val="20"/>
    </w:rPr>
  </w:style>
  <w:style w:type="character" w:customStyle="1" w:styleId="ListLabel129">
    <w:name w:val="ListLabel 129"/>
    <w:qFormat/>
    <w:rsid w:val="001136A7"/>
    <w:rPr>
      <w:b/>
      <w:bCs w:val="0"/>
      <w:color w:val="auto"/>
    </w:rPr>
  </w:style>
  <w:style w:type="character" w:customStyle="1" w:styleId="ListLabel130">
    <w:name w:val="ListLabel 130"/>
    <w:qFormat/>
    <w:rsid w:val="001136A7"/>
    <w:rPr>
      <w:b/>
      <w:bCs w:val="0"/>
      <w:color w:val="auto"/>
    </w:rPr>
  </w:style>
  <w:style w:type="character" w:customStyle="1" w:styleId="ListLabel131">
    <w:name w:val="ListLabel 131"/>
    <w:qFormat/>
    <w:rsid w:val="001136A7"/>
    <w:rPr>
      <w:b/>
      <w:bCs w:val="0"/>
    </w:rPr>
  </w:style>
  <w:style w:type="character" w:customStyle="1" w:styleId="ListLabel132">
    <w:name w:val="ListLabel 1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3">
    <w:name w:val="ListLabel 133"/>
    <w:qFormat/>
    <w:rsid w:val="001136A7"/>
    <w:rPr>
      <w:rFonts w:ascii="Arial" w:hAnsi="Arial" w:cs="Arial" w:hint="default"/>
      <w:b/>
      <w:bCs w:val="0"/>
      <w:i w:val="0"/>
      <w:iCs w:val="0"/>
      <w:color w:val="auto"/>
      <w:sz w:val="20"/>
      <w:szCs w:val="20"/>
    </w:rPr>
  </w:style>
  <w:style w:type="character" w:customStyle="1" w:styleId="ListLabel134">
    <w:name w:val="ListLabel 134"/>
    <w:qFormat/>
    <w:rsid w:val="001136A7"/>
    <w:rPr>
      <w:b/>
      <w:bCs w:val="0"/>
      <w:color w:val="auto"/>
    </w:rPr>
  </w:style>
  <w:style w:type="character" w:customStyle="1" w:styleId="ListLabel135">
    <w:name w:val="ListLabel 135"/>
    <w:qFormat/>
    <w:rsid w:val="001136A7"/>
    <w:rPr>
      <w:b/>
      <w:bCs w:val="0"/>
      <w:color w:val="auto"/>
    </w:rPr>
  </w:style>
  <w:style w:type="character" w:customStyle="1" w:styleId="ListLabel136">
    <w:name w:val="ListLabel 136"/>
    <w:qFormat/>
    <w:rsid w:val="001136A7"/>
    <w:rPr>
      <w:b/>
      <w:bCs w:val="0"/>
    </w:rPr>
  </w:style>
  <w:style w:type="character" w:customStyle="1" w:styleId="ListLabel137">
    <w:name w:val="ListLabel 1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8">
    <w:name w:val="ListLabel 138"/>
    <w:qFormat/>
    <w:rsid w:val="001136A7"/>
    <w:rPr>
      <w:rFonts w:ascii="Arial" w:hAnsi="Arial" w:cs="Arial" w:hint="default"/>
      <w:b/>
      <w:bCs w:val="0"/>
      <w:i w:val="0"/>
      <w:iCs w:val="0"/>
      <w:color w:val="auto"/>
      <w:sz w:val="20"/>
      <w:szCs w:val="20"/>
    </w:rPr>
  </w:style>
  <w:style w:type="character" w:customStyle="1" w:styleId="ListLabel139">
    <w:name w:val="ListLabel 139"/>
    <w:qFormat/>
    <w:rsid w:val="001136A7"/>
    <w:rPr>
      <w:b/>
      <w:bCs w:val="0"/>
      <w:color w:val="auto"/>
    </w:rPr>
  </w:style>
  <w:style w:type="character" w:customStyle="1" w:styleId="ListLabel140">
    <w:name w:val="ListLabel 140"/>
    <w:qFormat/>
    <w:rsid w:val="001136A7"/>
    <w:rPr>
      <w:b/>
      <w:bCs w:val="0"/>
      <w:color w:val="auto"/>
    </w:rPr>
  </w:style>
  <w:style w:type="character" w:customStyle="1" w:styleId="ListLabel141">
    <w:name w:val="ListLabel 141"/>
    <w:qFormat/>
    <w:rsid w:val="001136A7"/>
    <w:rPr>
      <w:b/>
      <w:bCs w:val="0"/>
    </w:rPr>
  </w:style>
  <w:style w:type="character" w:customStyle="1" w:styleId="ListLabel142">
    <w:name w:val="ListLabel 1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3">
    <w:name w:val="ListLabel 143"/>
    <w:qFormat/>
    <w:rsid w:val="001136A7"/>
    <w:rPr>
      <w:rFonts w:ascii="Arial" w:hAnsi="Arial" w:cs="Arial" w:hint="default"/>
      <w:b/>
      <w:bCs w:val="0"/>
      <w:i w:val="0"/>
      <w:iCs w:val="0"/>
      <w:color w:val="auto"/>
      <w:sz w:val="20"/>
      <w:szCs w:val="20"/>
    </w:rPr>
  </w:style>
  <w:style w:type="character" w:customStyle="1" w:styleId="ListLabel144">
    <w:name w:val="ListLabel 144"/>
    <w:qFormat/>
    <w:rsid w:val="001136A7"/>
    <w:rPr>
      <w:b/>
      <w:bCs w:val="0"/>
      <w:color w:val="auto"/>
    </w:rPr>
  </w:style>
  <w:style w:type="character" w:customStyle="1" w:styleId="ListLabel145">
    <w:name w:val="ListLabel 145"/>
    <w:qFormat/>
    <w:rsid w:val="001136A7"/>
    <w:rPr>
      <w:b/>
      <w:bCs w:val="0"/>
      <w:color w:val="auto"/>
    </w:rPr>
  </w:style>
  <w:style w:type="character" w:customStyle="1" w:styleId="ListLabel146">
    <w:name w:val="ListLabel 146"/>
    <w:qFormat/>
    <w:rsid w:val="001136A7"/>
    <w:rPr>
      <w:b/>
      <w:bCs w:val="0"/>
    </w:rPr>
  </w:style>
  <w:style w:type="character" w:customStyle="1" w:styleId="ListLabel147">
    <w:name w:val="ListLabel 1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8">
    <w:name w:val="ListLabel 148"/>
    <w:qFormat/>
    <w:rsid w:val="001136A7"/>
    <w:rPr>
      <w:rFonts w:ascii="Arial" w:hAnsi="Arial" w:cs="Arial" w:hint="default"/>
      <w:b/>
      <w:bCs w:val="0"/>
      <w:i w:val="0"/>
      <w:iCs w:val="0"/>
      <w:color w:val="auto"/>
      <w:sz w:val="20"/>
      <w:szCs w:val="20"/>
    </w:rPr>
  </w:style>
  <w:style w:type="character" w:customStyle="1" w:styleId="ListLabel149">
    <w:name w:val="ListLabel 149"/>
    <w:qFormat/>
    <w:rsid w:val="001136A7"/>
    <w:rPr>
      <w:b/>
      <w:bCs w:val="0"/>
      <w:color w:val="auto"/>
    </w:rPr>
  </w:style>
  <w:style w:type="character" w:customStyle="1" w:styleId="ListLabel150">
    <w:name w:val="ListLabel 150"/>
    <w:qFormat/>
    <w:rsid w:val="001136A7"/>
    <w:rPr>
      <w:b/>
      <w:bCs w:val="0"/>
      <w:color w:val="auto"/>
    </w:rPr>
  </w:style>
  <w:style w:type="character" w:customStyle="1" w:styleId="ListLabel151">
    <w:name w:val="ListLabel 151"/>
    <w:qFormat/>
    <w:rsid w:val="001136A7"/>
    <w:rPr>
      <w:b/>
      <w:bCs w:val="0"/>
    </w:rPr>
  </w:style>
  <w:style w:type="character" w:customStyle="1" w:styleId="ListLabel152">
    <w:name w:val="ListLabel 1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53">
    <w:name w:val="ListLabel 153"/>
    <w:qFormat/>
    <w:rsid w:val="001136A7"/>
    <w:rPr>
      <w:rFonts w:ascii="Arial" w:hAnsi="Arial" w:cs="Arial" w:hint="default"/>
      <w:b/>
      <w:bCs w:val="0"/>
      <w:i w:val="0"/>
      <w:iCs w:val="0"/>
      <w:color w:val="auto"/>
      <w:sz w:val="20"/>
      <w:szCs w:val="20"/>
    </w:rPr>
  </w:style>
  <w:style w:type="character" w:customStyle="1" w:styleId="ListLabel154">
    <w:name w:val="ListLabel 154"/>
    <w:qFormat/>
    <w:rsid w:val="001136A7"/>
    <w:rPr>
      <w:b/>
      <w:bCs w:val="0"/>
      <w:color w:val="auto"/>
    </w:rPr>
  </w:style>
  <w:style w:type="character" w:customStyle="1" w:styleId="ListLabel155">
    <w:name w:val="ListLabel 155"/>
    <w:qFormat/>
    <w:rsid w:val="001136A7"/>
    <w:rPr>
      <w:b/>
      <w:bCs w:val="0"/>
      <w:color w:val="auto"/>
    </w:rPr>
  </w:style>
  <w:style w:type="character" w:customStyle="1" w:styleId="ListLabel156">
    <w:name w:val="ListLabel 156"/>
    <w:qFormat/>
    <w:rsid w:val="001136A7"/>
    <w:rPr>
      <w:b/>
      <w:bCs w:val="0"/>
      <w:i w:val="0"/>
      <w:iCs w:val="0"/>
    </w:rPr>
  </w:style>
  <w:style w:type="character" w:customStyle="1" w:styleId="ListLabel157">
    <w:name w:val="ListLabel 157"/>
    <w:qFormat/>
    <w:rsid w:val="001136A7"/>
    <w:rPr>
      <w:b/>
      <w:bCs w:val="0"/>
    </w:rPr>
  </w:style>
  <w:style w:type="character" w:customStyle="1" w:styleId="ListLabel158">
    <w:name w:val="ListLabel 158"/>
    <w:qFormat/>
    <w:rsid w:val="001136A7"/>
    <w:rPr>
      <w:b/>
      <w:bCs w:val="0"/>
    </w:rPr>
  </w:style>
  <w:style w:type="character" w:customStyle="1" w:styleId="ListLabel159">
    <w:name w:val="ListLabel 159"/>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60">
    <w:name w:val="ListLabel 160"/>
    <w:qFormat/>
    <w:rsid w:val="001136A7"/>
    <w:rPr>
      <w:rFonts w:ascii="Arial" w:hAnsi="Arial" w:cs="Arial" w:hint="default"/>
      <w:b/>
      <w:bCs w:val="0"/>
      <w:i w:val="0"/>
      <w:iCs w:val="0"/>
      <w:color w:val="auto"/>
      <w:sz w:val="20"/>
      <w:szCs w:val="20"/>
    </w:rPr>
  </w:style>
  <w:style w:type="character" w:customStyle="1" w:styleId="ListLabel161">
    <w:name w:val="ListLabel 161"/>
    <w:qFormat/>
    <w:rsid w:val="001136A7"/>
    <w:rPr>
      <w:b/>
      <w:bCs w:val="0"/>
      <w:color w:val="auto"/>
    </w:rPr>
  </w:style>
  <w:style w:type="character" w:customStyle="1" w:styleId="ListLabel162">
    <w:name w:val="ListLabel 162"/>
    <w:qFormat/>
    <w:rsid w:val="001136A7"/>
    <w:rPr>
      <w:b/>
      <w:bCs w:val="0"/>
      <w:color w:val="auto"/>
    </w:rPr>
  </w:style>
  <w:style w:type="character" w:customStyle="1" w:styleId="ListLabel163">
    <w:name w:val="ListLabel 163"/>
    <w:qFormat/>
    <w:rsid w:val="001136A7"/>
    <w:rPr>
      <w:rFonts w:ascii="Palatino Linotype" w:hAnsi="Palatino Linotype" w:cs="Arial" w:hint="default"/>
      <w:sz w:val="20"/>
      <w:szCs w:val="20"/>
    </w:rPr>
  </w:style>
  <w:style w:type="character" w:customStyle="1" w:styleId="ListLabel164">
    <w:name w:val="ListLabel 164"/>
    <w:qFormat/>
    <w:rsid w:val="001136A7"/>
    <w:rPr>
      <w:rFonts w:ascii="Palatino Linotype" w:hAnsi="Palatino Linotype" w:hint="default"/>
      <w:b/>
      <w:bCs w:val="0"/>
      <w:sz w:val="20"/>
    </w:rPr>
  </w:style>
  <w:style w:type="character" w:customStyle="1" w:styleId="ListLabel165">
    <w:name w:val="ListLabel 165"/>
    <w:qFormat/>
    <w:rsid w:val="001136A7"/>
    <w:rPr>
      <w:rFonts w:ascii="Palatino Linotype" w:hAnsi="Palatino Linotype" w:hint="default"/>
      <w:sz w:val="20"/>
      <w:highlight w:val="lightGray"/>
    </w:rPr>
  </w:style>
  <w:style w:type="character" w:customStyle="1" w:styleId="ListLabel166">
    <w:name w:val="ListLabel 166"/>
    <w:qFormat/>
    <w:rsid w:val="001136A7"/>
    <w:rPr>
      <w:rFonts w:ascii="Palatino Linotype" w:hAnsi="Palatino Linotype" w:cs="Arial" w:hint="default"/>
      <w:b/>
      <w:bCs w:val="0"/>
      <w:sz w:val="20"/>
      <w:szCs w:val="20"/>
    </w:rPr>
  </w:style>
  <w:style w:type="character" w:customStyle="1" w:styleId="ListLabel167">
    <w:name w:val="ListLabel 167"/>
    <w:qFormat/>
    <w:rsid w:val="001136A7"/>
    <w:rPr>
      <w:rFonts w:ascii="Palatino Linotype" w:hAnsi="Palatino Linotype" w:cs="Arial" w:hint="default"/>
      <w:bCs/>
      <w:sz w:val="20"/>
      <w:szCs w:val="20"/>
    </w:rPr>
  </w:style>
  <w:style w:type="character" w:customStyle="1" w:styleId="ListLabel168">
    <w:name w:val="ListLabel 168"/>
    <w:qFormat/>
    <w:rsid w:val="001136A7"/>
    <w:rPr>
      <w:rFonts w:ascii="Palatino Linotype" w:hAnsi="Palatino Linotype" w:cs="Arial" w:hint="default"/>
      <w:b/>
      <w:bCs w:val="0"/>
      <w:i/>
      <w:iCs w:val="0"/>
      <w:sz w:val="20"/>
      <w:szCs w:val="20"/>
    </w:rPr>
  </w:style>
  <w:style w:type="character" w:customStyle="1" w:styleId="ListLabel169">
    <w:name w:val="ListLabel 169"/>
    <w:qFormat/>
    <w:rsid w:val="001136A7"/>
    <w:rPr>
      <w:rFonts w:ascii="Palatino Linotype" w:hAnsi="Palatino Linotype" w:cs="Arial" w:hint="default"/>
      <w:sz w:val="20"/>
      <w:szCs w:val="20"/>
    </w:rPr>
  </w:style>
  <w:style w:type="character" w:customStyle="1" w:styleId="ListLabel170">
    <w:name w:val="ListLabel 170"/>
    <w:qFormat/>
    <w:rsid w:val="001136A7"/>
    <w:rPr>
      <w:rFonts w:ascii="Palatino Linotype" w:hAnsi="Palatino Linotype" w:cs="Arial" w:hint="default"/>
      <w:bCs/>
      <w:sz w:val="20"/>
      <w:szCs w:val="20"/>
    </w:rPr>
  </w:style>
  <w:style w:type="character" w:customStyle="1" w:styleId="Smbolosdenumerao">
    <w:name w:val="Símbolos de numeração"/>
    <w:qFormat/>
    <w:rsid w:val="001136A7"/>
  </w:style>
  <w:style w:type="character" w:customStyle="1" w:styleId="Marcas">
    <w:name w:val="Marcas"/>
    <w:qFormat/>
    <w:rsid w:val="001136A7"/>
    <w:rPr>
      <w:rFonts w:ascii="OpenSymbol" w:eastAsia="OpenSymbol" w:hAnsi="OpenSymbol" w:cs="OpenSymbol" w:hint="default"/>
    </w:rPr>
  </w:style>
  <w:style w:type="character" w:customStyle="1" w:styleId="Linkdainternetvisitado">
    <w:name w:val="Link da internet visitado"/>
    <w:rsid w:val="001136A7"/>
    <w:rPr>
      <w:color w:val="800000"/>
      <w:u w:val="single"/>
    </w:rPr>
  </w:style>
  <w:style w:type="character" w:customStyle="1" w:styleId="CorpodetextoChar1">
    <w:name w:val="Corpo de texto Char1"/>
    <w:basedOn w:val="Fontepargpadro"/>
    <w:uiPriority w:val="99"/>
    <w:rsid w:val="001136A7"/>
  </w:style>
  <w:style w:type="character" w:customStyle="1" w:styleId="CabealhoChar2">
    <w:name w:val="Cabeçalho Char2"/>
    <w:basedOn w:val="Fontepargpadro"/>
    <w:uiPriority w:val="99"/>
    <w:semiHidden/>
    <w:rsid w:val="001136A7"/>
  </w:style>
  <w:style w:type="character" w:customStyle="1" w:styleId="RodapChar2">
    <w:name w:val="Rodapé Char2"/>
    <w:basedOn w:val="Fontepargpadro"/>
    <w:uiPriority w:val="99"/>
    <w:semiHidden/>
    <w:rsid w:val="001136A7"/>
  </w:style>
  <w:style w:type="character" w:customStyle="1" w:styleId="TextodebaloChar1">
    <w:name w:val="Texto de balão Char1"/>
    <w:basedOn w:val="Fontepargpadro"/>
    <w:uiPriority w:val="99"/>
    <w:rsid w:val="001136A7"/>
    <w:rPr>
      <w:rFonts w:ascii="Segoe UI" w:hAnsi="Segoe UI" w:cs="Segoe UI" w:hint="default"/>
      <w:sz w:val="18"/>
      <w:szCs w:val="18"/>
    </w:rPr>
  </w:style>
  <w:style w:type="character" w:customStyle="1" w:styleId="Corpodetexto3Char1">
    <w:name w:val="Corpo de texto 3 Char1"/>
    <w:basedOn w:val="Fontepargpadro"/>
    <w:uiPriority w:val="99"/>
    <w:semiHidden/>
    <w:rsid w:val="001136A7"/>
    <w:rPr>
      <w:sz w:val="16"/>
      <w:szCs w:val="16"/>
    </w:rPr>
  </w:style>
  <w:style w:type="character" w:customStyle="1" w:styleId="CitaoChar1">
    <w:name w:val="Citação Char1"/>
    <w:basedOn w:val="Fontepargpadro"/>
    <w:uiPriority w:val="29"/>
    <w:rsid w:val="001136A7"/>
    <w:rPr>
      <w:i/>
      <w:iCs/>
      <w:color w:val="404040" w:themeColor="text1" w:themeTint="BF"/>
    </w:rPr>
  </w:style>
  <w:style w:type="character" w:customStyle="1" w:styleId="Recuodecorpodetexto2Char1">
    <w:name w:val="Recuo de corpo de texto 2 Char1"/>
    <w:basedOn w:val="Fontepargpadro"/>
    <w:uiPriority w:val="99"/>
    <w:semiHidden/>
    <w:rsid w:val="001136A7"/>
  </w:style>
  <w:style w:type="character" w:customStyle="1" w:styleId="RecuodecorpodetextoChar1">
    <w:name w:val="Recuo de corpo de texto Char1"/>
    <w:basedOn w:val="Fontepargpadro"/>
    <w:uiPriority w:val="99"/>
    <w:rsid w:val="001136A7"/>
  </w:style>
  <w:style w:type="character" w:customStyle="1" w:styleId="TextodecomentrioChar1">
    <w:name w:val="Texto de comentário Char1"/>
    <w:basedOn w:val="Fontepargpadro"/>
    <w:uiPriority w:val="99"/>
    <w:semiHidden/>
    <w:rsid w:val="001136A7"/>
    <w:rPr>
      <w:sz w:val="20"/>
      <w:szCs w:val="20"/>
    </w:rPr>
  </w:style>
  <w:style w:type="character" w:customStyle="1" w:styleId="AssuntodocomentrioChar1">
    <w:name w:val="Assunto do comentário Char1"/>
    <w:basedOn w:val="TextodecomentrioChar1"/>
    <w:uiPriority w:val="99"/>
    <w:rsid w:val="001136A7"/>
    <w:rPr>
      <w:b/>
      <w:bCs/>
      <w:sz w:val="20"/>
      <w:szCs w:val="20"/>
    </w:rPr>
  </w:style>
  <w:style w:type="character" w:customStyle="1" w:styleId="WW8Num1z0">
    <w:name w:val="WW8Num1z0"/>
    <w:rsid w:val="001136A7"/>
    <w:rPr>
      <w:rFonts w:ascii="Symbol" w:hAnsi="Symbol" w:hint="default"/>
    </w:rPr>
  </w:style>
  <w:style w:type="character" w:customStyle="1" w:styleId="WW8Num1z1">
    <w:name w:val="WW8Num1z1"/>
    <w:rsid w:val="001136A7"/>
    <w:rPr>
      <w:rFonts w:ascii="Courier New" w:hAnsi="Courier New" w:cs="Courier New" w:hint="default"/>
    </w:rPr>
  </w:style>
  <w:style w:type="character" w:customStyle="1" w:styleId="WW8Num1z2">
    <w:name w:val="WW8Num1z2"/>
    <w:rsid w:val="001136A7"/>
    <w:rPr>
      <w:rFonts w:ascii="Wingdings" w:hAnsi="Wingdings" w:hint="default"/>
    </w:rPr>
  </w:style>
  <w:style w:type="character" w:customStyle="1" w:styleId="WW8Num2z0">
    <w:name w:val="WW8Num2z0"/>
    <w:rsid w:val="001136A7"/>
    <w:rPr>
      <w:rFonts w:ascii="Symbol" w:hAnsi="Symbol" w:hint="default"/>
    </w:rPr>
  </w:style>
  <w:style w:type="character" w:customStyle="1" w:styleId="WW8Num2z1">
    <w:name w:val="WW8Num2z1"/>
    <w:rsid w:val="001136A7"/>
    <w:rPr>
      <w:rFonts w:ascii="Courier New" w:hAnsi="Courier New" w:cs="Courier New" w:hint="default"/>
    </w:rPr>
  </w:style>
  <w:style w:type="character" w:customStyle="1" w:styleId="WW8Num2z2">
    <w:name w:val="WW8Num2z2"/>
    <w:rsid w:val="001136A7"/>
    <w:rPr>
      <w:rFonts w:ascii="Wingdings" w:hAnsi="Wingdings" w:hint="default"/>
    </w:rPr>
  </w:style>
  <w:style w:type="character" w:customStyle="1" w:styleId="WW8Num3z0">
    <w:name w:val="WW8Num3z0"/>
    <w:rsid w:val="001136A7"/>
    <w:rPr>
      <w:rFonts w:ascii="Symbol" w:hAnsi="Symbol" w:hint="default"/>
    </w:rPr>
  </w:style>
  <w:style w:type="character" w:customStyle="1" w:styleId="WW8Num3z1">
    <w:name w:val="WW8Num3z1"/>
    <w:rsid w:val="001136A7"/>
    <w:rPr>
      <w:rFonts w:ascii="Courier New" w:hAnsi="Courier New" w:cs="Courier New" w:hint="default"/>
    </w:rPr>
  </w:style>
  <w:style w:type="character" w:customStyle="1" w:styleId="WW8Num3z2">
    <w:name w:val="WW8Num3z2"/>
    <w:rsid w:val="001136A7"/>
    <w:rPr>
      <w:rFonts w:ascii="Wingdings" w:hAnsi="Wingdings" w:hint="default"/>
    </w:rPr>
  </w:style>
  <w:style w:type="character" w:customStyle="1" w:styleId="WW-Fontepargpadro">
    <w:name w:val="WW-Fonte parág. padrão"/>
    <w:rsid w:val="001136A7"/>
  </w:style>
  <w:style w:type="table" w:styleId="TabeladeGradeClara">
    <w:name w:val="Grid Table Light"/>
    <w:basedOn w:val="Tabelanormal"/>
    <w:uiPriority w:val="40"/>
    <w:rsid w:val="001136A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136A7"/>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odetexto2">
    <w:name w:val="Body Text 2"/>
    <w:basedOn w:val="Normal"/>
    <w:link w:val="Corpodetexto2Char"/>
    <w:uiPriority w:val="99"/>
    <w:unhideWhenUsed/>
    <w:rsid w:val="00D62910"/>
    <w:pPr>
      <w:spacing w:after="120" w:line="480" w:lineRule="auto"/>
    </w:pPr>
  </w:style>
  <w:style w:type="character" w:customStyle="1" w:styleId="Corpodetexto2Char">
    <w:name w:val="Corpo de texto 2 Char"/>
    <w:basedOn w:val="Fontepargpadro"/>
    <w:link w:val="Corpodetexto2"/>
    <w:uiPriority w:val="99"/>
    <w:rsid w:val="00D62910"/>
  </w:style>
  <w:style w:type="paragraph" w:styleId="TextosemFormatao">
    <w:name w:val="Plain Text"/>
    <w:basedOn w:val="Normal"/>
    <w:link w:val="TextosemFormataoChar"/>
    <w:uiPriority w:val="99"/>
    <w:semiHidden/>
    <w:unhideWhenUsed/>
    <w:rsid w:val="00D62910"/>
    <w:pPr>
      <w:suppressAutoHyphens/>
      <w:autoSpaceDN w:val="0"/>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semiHidden/>
    <w:rsid w:val="00D62910"/>
    <w:rPr>
      <w:rFonts w:ascii="Courier New" w:eastAsia="Times New Roman" w:hAnsi="Courier New" w:cs="Times New Roman"/>
      <w:sz w:val="20"/>
      <w:szCs w:val="20"/>
      <w:lang w:eastAsia="pt-BR"/>
    </w:rPr>
  </w:style>
  <w:style w:type="character" w:customStyle="1" w:styleId="RemetenteChar">
    <w:name w:val="Remetente Char"/>
    <w:rsid w:val="0013701D"/>
    <w:rPr>
      <w:rFonts w:ascii="Arial" w:hAnsi="Arial" w:cs="Arial"/>
      <w:lang w:val="pt-BR" w:bidi="ar-SA"/>
    </w:rPr>
  </w:style>
  <w:style w:type="character" w:customStyle="1" w:styleId="Fontepargpadro1">
    <w:name w:val="Fonte parág. padrão1"/>
    <w:rsid w:val="0013701D"/>
  </w:style>
  <w:style w:type="paragraph" w:customStyle="1" w:styleId="Normal1">
    <w:name w:val="Normal1"/>
    <w:rsid w:val="0013701D"/>
    <w:pPr>
      <w:spacing w:after="0" w:line="240" w:lineRule="auto"/>
    </w:pPr>
    <w:rPr>
      <w:rFonts w:ascii="Arial" w:eastAsia="Arial" w:hAnsi="Arial" w:cs="Arial"/>
      <w:sz w:val="20"/>
      <w:szCs w:val="20"/>
      <w:lang w:eastAsia="pt-BR"/>
    </w:rPr>
  </w:style>
  <w:style w:type="character" w:customStyle="1" w:styleId="DeltaViewInsertion">
    <w:name w:val="DeltaView Insertion"/>
    <w:uiPriority w:val="99"/>
    <w:rsid w:val="0013701D"/>
    <w:rPr>
      <w:color w:val="0000FF"/>
      <w:u w:val="double"/>
    </w:rPr>
  </w:style>
  <w:style w:type="paragraph" w:styleId="CabealhodoSumrio">
    <w:name w:val="TOC Heading"/>
    <w:basedOn w:val="Ttulo1"/>
    <w:next w:val="Normal"/>
    <w:rsid w:val="0013701D"/>
    <w:pPr>
      <w:keepLines/>
      <w:numPr>
        <w:numId w:val="0"/>
      </w:numPr>
      <w:autoSpaceDN w:val="0"/>
      <w:spacing w:before="240"/>
    </w:pPr>
    <w:rPr>
      <w:rFonts w:ascii="Calibri Light" w:hAnsi="Calibri Light" w:cs="Times New Roman"/>
      <w:noProof w:val="0"/>
      <w:color w:val="auto"/>
      <w:sz w:val="32"/>
      <w:szCs w:val="32"/>
      <w:lang w:eastAsia="pt-BR"/>
    </w:rPr>
  </w:style>
  <w:style w:type="paragraph" w:styleId="Sumrio1">
    <w:name w:val="toc 1"/>
    <w:basedOn w:val="Normal"/>
    <w:next w:val="Normal"/>
    <w:autoRedefine/>
    <w:rsid w:val="0013701D"/>
    <w:pPr>
      <w:tabs>
        <w:tab w:val="left" w:pos="440"/>
        <w:tab w:val="right" w:leader="dot" w:pos="9628"/>
      </w:tabs>
      <w:suppressAutoHyphens/>
      <w:autoSpaceDN w:val="0"/>
      <w:spacing w:after="100" w:line="240" w:lineRule="auto"/>
      <w:textAlignment w:val="baseline"/>
    </w:pPr>
    <w:rPr>
      <w:rFonts w:ascii="Segoe UI" w:eastAsia="NSimSun" w:hAnsi="Segoe UI" w:cs="Mangal"/>
      <w:kern w:val="3"/>
      <w:szCs w:val="21"/>
      <w:lang w:eastAsia="zh-CN" w:bidi="hi-IN"/>
    </w:rPr>
  </w:style>
  <w:style w:type="paragraph" w:styleId="Sumrio2">
    <w:name w:val="toc 2"/>
    <w:basedOn w:val="Normal"/>
    <w:next w:val="Normal"/>
    <w:autoRedefine/>
    <w:rsid w:val="0013701D"/>
    <w:pPr>
      <w:suppressAutoHyphens/>
      <w:autoSpaceDN w:val="0"/>
      <w:spacing w:after="100" w:line="240" w:lineRule="auto"/>
      <w:ind w:left="240"/>
      <w:textAlignment w:val="baseline"/>
    </w:pPr>
    <w:rPr>
      <w:rFonts w:ascii="Segoe UI" w:eastAsia="NSimSun" w:hAnsi="Segoe UI" w:cs="Mangal"/>
      <w:kern w:val="3"/>
      <w:sz w:val="20"/>
      <w:szCs w:val="21"/>
      <w:lang w:eastAsia="zh-CN" w:bidi="hi-IN"/>
    </w:rPr>
  </w:style>
  <w:style w:type="paragraph" w:styleId="Sumrio3">
    <w:name w:val="toc 3"/>
    <w:basedOn w:val="Normal"/>
    <w:next w:val="Normal"/>
    <w:autoRedefine/>
    <w:rsid w:val="0013701D"/>
    <w:pPr>
      <w:suppressAutoHyphens/>
      <w:autoSpaceDN w:val="0"/>
      <w:spacing w:after="100" w:line="240" w:lineRule="auto"/>
      <w:ind w:left="480"/>
      <w:textAlignment w:val="baseline"/>
    </w:pPr>
    <w:rPr>
      <w:rFonts w:ascii="Segoe UI" w:eastAsia="NSimSun" w:hAnsi="Segoe UI" w:cs="Mangal"/>
      <w:kern w:val="3"/>
      <w:sz w:val="16"/>
      <w:szCs w:val="21"/>
      <w:lang w:eastAsia="zh-CN" w:bidi="hi-IN"/>
    </w:rPr>
  </w:style>
  <w:style w:type="numbering" w:customStyle="1" w:styleId="Semlista1">
    <w:name w:val="Sem lista1"/>
    <w:next w:val="Semlista"/>
    <w:uiPriority w:val="99"/>
    <w:semiHidden/>
    <w:unhideWhenUsed/>
    <w:rsid w:val="002D4971"/>
  </w:style>
  <w:style w:type="paragraph" w:styleId="Remissivo1">
    <w:name w:val="index 1"/>
    <w:basedOn w:val="Normal"/>
    <w:next w:val="Normal"/>
    <w:autoRedefine/>
    <w:uiPriority w:val="99"/>
    <w:semiHidden/>
    <w:unhideWhenUsed/>
    <w:rsid w:val="00A80016"/>
    <w:pPr>
      <w:spacing w:after="0" w:line="240" w:lineRule="auto"/>
      <w:ind w:left="220" w:hanging="220"/>
    </w:pPr>
    <w:rPr>
      <w:rFonts w:ascii="Calibri" w:eastAsia="SimSun" w:hAnsi="Calibri" w:cs="Microsoft Himalaya"/>
      <w:noProof/>
    </w:rPr>
  </w:style>
  <w:style w:type="paragraph" w:styleId="Ttulodendiceremissivo">
    <w:name w:val="index heading"/>
    <w:basedOn w:val="Normal"/>
    <w:next w:val="Remissivo1"/>
    <w:semiHidden/>
    <w:unhideWhenUsed/>
    <w:rsid w:val="00A80016"/>
    <w:pPr>
      <w:spacing w:after="0" w:line="240" w:lineRule="auto"/>
    </w:pPr>
    <w:rPr>
      <w:rFonts w:ascii="Times New Roman" w:eastAsia="Times New Roman" w:hAnsi="Times New Roman" w:cs="Times New Roman"/>
      <w:noProof/>
      <w:sz w:val="20"/>
      <w:szCs w:val="20"/>
      <w:lang w:eastAsia="zh-CN"/>
    </w:rPr>
  </w:style>
  <w:style w:type="paragraph" w:customStyle="1" w:styleId="Corpodetexto21">
    <w:name w:val="Corpo de texto 21"/>
    <w:basedOn w:val="Normal"/>
    <w:rsid w:val="00A80016"/>
    <w:pPr>
      <w:spacing w:after="0" w:line="240" w:lineRule="auto"/>
      <w:jc w:val="both"/>
    </w:pPr>
    <w:rPr>
      <w:rFonts w:ascii="Arial" w:eastAsia="Times New Roman" w:hAnsi="Arial" w:cs="Arial"/>
      <w:noProof/>
      <w:szCs w:val="20"/>
      <w:lang w:eastAsia="zh-CN"/>
    </w:rPr>
  </w:style>
  <w:style w:type="paragraph" w:customStyle="1" w:styleId="NormalTexto">
    <w:name w:val="Normal.Texto"/>
    <w:rsid w:val="00A80016"/>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A80016"/>
    <w:pPr>
      <w:spacing w:after="0" w:line="240" w:lineRule="auto"/>
      <w:ind w:left="1416"/>
      <w:jc w:val="both"/>
    </w:pPr>
    <w:rPr>
      <w:rFonts w:ascii="Arial" w:eastAsia="Times New Roman" w:hAnsi="Arial" w:cs="Arial"/>
      <w:noProof/>
      <w:szCs w:val="20"/>
      <w:lang w:eastAsia="zh-CN"/>
    </w:rPr>
  </w:style>
  <w:style w:type="paragraph" w:customStyle="1" w:styleId="Corpodetexto22">
    <w:name w:val="Corpo de texto 22"/>
    <w:basedOn w:val="Normal"/>
    <w:rsid w:val="00A80016"/>
    <w:pPr>
      <w:tabs>
        <w:tab w:val="left" w:pos="4253"/>
      </w:tabs>
      <w:spacing w:before="120" w:after="0" w:line="360" w:lineRule="auto"/>
      <w:jc w:val="both"/>
    </w:pPr>
    <w:rPr>
      <w:rFonts w:ascii="Arial" w:eastAsia="Times New Roman" w:hAnsi="Arial" w:cs="Arial"/>
      <w:noProof/>
      <w:szCs w:val="20"/>
      <w:lang w:eastAsia="zh-CN"/>
    </w:rPr>
  </w:style>
  <w:style w:type="paragraph" w:customStyle="1" w:styleId="PAR01">
    <w:name w:val="PAR01"/>
    <w:basedOn w:val="Normal"/>
    <w:rsid w:val="00A80016"/>
    <w:pPr>
      <w:tabs>
        <w:tab w:val="left" w:leader="dot" w:pos="14459"/>
      </w:tabs>
      <w:spacing w:after="0" w:line="240" w:lineRule="auto"/>
      <w:jc w:val="both"/>
    </w:pPr>
    <w:rPr>
      <w:rFonts w:ascii="Times New Roman" w:eastAsia="Times New Roman" w:hAnsi="Times New Roman" w:cs="Times New Roman"/>
      <w:noProof/>
      <w:sz w:val="20"/>
      <w:szCs w:val="20"/>
      <w:lang w:eastAsia="zh-CN"/>
    </w:rPr>
  </w:style>
  <w:style w:type="paragraph" w:customStyle="1" w:styleId="paragraph">
    <w:name w:val="paragraph"/>
    <w:basedOn w:val="Normal"/>
    <w:rsid w:val="00A80016"/>
    <w:pPr>
      <w:spacing w:before="100" w:beforeAutospacing="1" w:after="100" w:afterAutospacing="1" w:line="240" w:lineRule="auto"/>
    </w:pPr>
    <w:rPr>
      <w:rFonts w:ascii="Times New Roman" w:eastAsia="Times New Roman" w:hAnsi="Times New Roman" w:cs="Times New Roman"/>
      <w:noProof/>
      <w:sz w:val="24"/>
      <w:szCs w:val="24"/>
      <w:lang w:eastAsia="pt-BR"/>
    </w:rPr>
  </w:style>
  <w:style w:type="character" w:customStyle="1" w:styleId="normaltextrun">
    <w:name w:val="normaltextrun"/>
    <w:rsid w:val="00A80016"/>
  </w:style>
  <w:style w:type="paragraph" w:customStyle="1" w:styleId="Textbody0">
    <w:name w:val="Text body"/>
    <w:basedOn w:val="Standard"/>
    <w:rsid w:val="00A80016"/>
    <w:pPr>
      <w:overflowPunct/>
      <w:autoSpaceDE/>
      <w:spacing w:line="360" w:lineRule="auto"/>
      <w:jc w:val="both"/>
    </w:pPr>
    <w:rPr>
      <w:rFonts w:ascii="Arial" w:hAnsi="Arial"/>
      <w:sz w:val="24"/>
      <w:lang w:eastAsia="pt-BR"/>
    </w:rPr>
  </w:style>
  <w:style w:type="table" w:customStyle="1" w:styleId="TableNormal2">
    <w:name w:val="Table Normal2"/>
    <w:uiPriority w:val="2"/>
    <w:semiHidden/>
    <w:qFormat/>
    <w:rsid w:val="00A80016"/>
    <w:pPr>
      <w:widowControl w:val="0"/>
      <w:spacing w:after="0" w:line="240" w:lineRule="auto"/>
    </w:pPr>
    <w:rPr>
      <w:rFonts w:ascii="Calibri" w:eastAsia="SimSun" w:hAnsi="Calibri" w:cs="Microsoft Himalaya"/>
      <w:lang w:val="en-US"/>
    </w:rPr>
    <w:tblPr>
      <w:tblCellMar>
        <w:top w:w="0" w:type="dxa"/>
        <w:left w:w="0" w:type="dxa"/>
        <w:bottom w:w="0" w:type="dxa"/>
        <w:right w:w="0" w:type="dxa"/>
      </w:tblCellMar>
    </w:tblPr>
  </w:style>
  <w:style w:type="paragraph" w:customStyle="1" w:styleId="texto1">
    <w:name w:val="texto1"/>
    <w:basedOn w:val="Normal"/>
    <w:rsid w:val="00A80016"/>
    <w:pPr>
      <w:spacing w:before="100" w:beforeAutospacing="1" w:after="100" w:afterAutospacing="1" w:line="240" w:lineRule="auto"/>
    </w:pPr>
    <w:rPr>
      <w:rFonts w:ascii="Times New Roman" w:eastAsia="Times New Roman" w:hAnsi="Times New Roman" w:cs="Times New Roman"/>
      <w:noProof/>
      <w:sz w:val="24"/>
      <w:szCs w:val="24"/>
      <w:lang w:eastAsia="pt-BR"/>
    </w:rPr>
  </w:style>
  <w:style w:type="character" w:customStyle="1" w:styleId="MenoPendente1">
    <w:name w:val="Menção Pendente1"/>
    <w:unhideWhenUsed/>
    <w:rsid w:val="00A80016"/>
    <w:rPr>
      <w:color w:val="605E5C"/>
      <w:shd w:val="clear" w:color="auto" w:fill="E1DFDD"/>
    </w:rPr>
  </w:style>
  <w:style w:type="character" w:customStyle="1" w:styleId="apple-tab-span">
    <w:name w:val="apple-tab-span"/>
    <w:rsid w:val="00A80016"/>
  </w:style>
  <w:style w:type="table" w:customStyle="1" w:styleId="TableNormal11">
    <w:name w:val="Table Normal11"/>
    <w:uiPriority w:val="2"/>
    <w:semiHidden/>
    <w:unhideWhenUsed/>
    <w:qFormat/>
    <w:rsid w:val="00A80016"/>
    <w:pPr>
      <w:widowControl w:val="0"/>
      <w:autoSpaceDE w:val="0"/>
      <w:autoSpaceDN w:val="0"/>
      <w:spacing w:after="0" w:line="240" w:lineRule="auto"/>
    </w:pPr>
    <w:rPr>
      <w:rFonts w:ascii="Calibri" w:eastAsia="SimSun" w:hAnsi="Calibri" w:cs="Microsoft Himalaya"/>
      <w:lang w:val="en-US"/>
    </w:rPr>
    <w:tblPr>
      <w:tblInd w:w="0" w:type="dxa"/>
      <w:tblCellMar>
        <w:top w:w="0" w:type="dxa"/>
        <w:left w:w="0" w:type="dxa"/>
        <w:bottom w:w="0" w:type="dxa"/>
        <w:right w:w="0" w:type="dxa"/>
      </w:tblCellMar>
    </w:tblPr>
  </w:style>
  <w:style w:type="character" w:customStyle="1" w:styleId="st">
    <w:name w:val="st"/>
    <w:rsid w:val="00A80016"/>
  </w:style>
  <w:style w:type="character" w:styleId="nfase">
    <w:name w:val="Emphasis"/>
    <w:uiPriority w:val="20"/>
    <w:qFormat/>
    <w:rsid w:val="00A80016"/>
    <w:rPr>
      <w:i/>
      <w:iCs/>
    </w:rPr>
  </w:style>
  <w:style w:type="character" w:customStyle="1" w:styleId="WW-Caracteresdenotaderodap">
    <w:name w:val="WW-Caracteres de nota de rodapé"/>
    <w:rsid w:val="00A80016"/>
  </w:style>
  <w:style w:type="character" w:customStyle="1" w:styleId="f01">
    <w:name w:val="f01"/>
    <w:rsid w:val="00A80016"/>
    <w:rPr>
      <w:rFonts w:ascii="Arial" w:hAnsi="Arial" w:cs="Arial"/>
      <w:color w:val="000000"/>
      <w:sz w:val="20"/>
      <w:szCs w:val="20"/>
    </w:rPr>
  </w:style>
  <w:style w:type="paragraph" w:customStyle="1" w:styleId="Ttulo10">
    <w:name w:val="Título1"/>
    <w:basedOn w:val="Normal"/>
    <w:next w:val="Corpodetexto"/>
    <w:rsid w:val="00A80016"/>
    <w:pPr>
      <w:keepNext/>
      <w:suppressAutoHyphens/>
      <w:spacing w:before="240" w:after="120" w:line="240" w:lineRule="auto"/>
    </w:pPr>
    <w:rPr>
      <w:rFonts w:ascii="Arial" w:eastAsia="Lucida Sans Unicode" w:hAnsi="Arial" w:cs="Mangal"/>
      <w:sz w:val="28"/>
      <w:szCs w:val="28"/>
      <w:lang w:eastAsia="zh-CN"/>
    </w:rPr>
  </w:style>
  <w:style w:type="paragraph" w:customStyle="1" w:styleId="Semespaamento0">
    <w:name w:val="Sem espaçamento"/>
    <w:uiPriority w:val="1"/>
    <w:qFormat/>
    <w:rsid w:val="00D20614"/>
    <w:pPr>
      <w:spacing w:after="0" w:line="336" w:lineRule="auto"/>
      <w:ind w:right="2376"/>
    </w:pPr>
    <w:rPr>
      <w:color w:val="404040" w:themeColor="text1" w:themeTint="BF"/>
      <w:sz w:val="20"/>
      <w:szCs w:val="20"/>
      <w:lang w:eastAsia="pt-BR"/>
    </w:rPr>
  </w:style>
  <w:style w:type="table" w:customStyle="1" w:styleId="Tabelacomgrade1">
    <w:name w:val="Tabela com grade1"/>
    <w:basedOn w:val="Tabelanormal"/>
    <w:next w:val="Tabelacomgrade"/>
    <w:uiPriority w:val="39"/>
    <w:rsid w:val="004948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1">
    <w:name w:val="Texto em bloco1"/>
    <w:basedOn w:val="Normal"/>
    <w:rsid w:val="000B2D52"/>
    <w:pPr>
      <w:tabs>
        <w:tab w:val="left" w:pos="2835"/>
      </w:tabs>
      <w:spacing w:after="120" w:line="360" w:lineRule="auto"/>
      <w:ind w:left="4253" w:right="57" w:firstLine="3"/>
      <w:jc w:val="both"/>
    </w:pPr>
    <w:rPr>
      <w:rFonts w:ascii="Arial" w:eastAsia="Times New Roman" w:hAnsi="Arial" w:cs="Arial"/>
      <w:szCs w:val="20"/>
      <w:lang w:eastAsia="hi-IN" w:bidi="hi-IN"/>
    </w:rPr>
  </w:style>
  <w:style w:type="paragraph" w:customStyle="1" w:styleId="xxmsonormal">
    <w:name w:val="x_xmsonormal"/>
    <w:basedOn w:val="Normal"/>
    <w:rsid w:val="0069122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Grid">
    <w:name w:val="TableGrid"/>
    <w:rsid w:val="0069122E"/>
    <w:pPr>
      <w:spacing w:after="0" w:line="240" w:lineRule="auto"/>
    </w:pPr>
    <w:rPr>
      <w:rFonts w:eastAsiaTheme="minorEastAsia"/>
    </w:rPr>
    <w:tblPr>
      <w:tblCellMar>
        <w:top w:w="0" w:type="dxa"/>
        <w:left w:w="0" w:type="dxa"/>
        <w:bottom w:w="0" w:type="dxa"/>
        <w:right w:w="0" w:type="dxa"/>
      </w:tblCellMar>
    </w:tblPr>
  </w:style>
  <w:style w:type="paragraph" w:styleId="Textoembloco">
    <w:name w:val="Block Text"/>
    <w:basedOn w:val="Normal"/>
    <w:semiHidden/>
    <w:unhideWhenUsed/>
    <w:rsid w:val="00BF7EF2"/>
    <w:pPr>
      <w:autoSpaceDE w:val="0"/>
      <w:autoSpaceDN w:val="0"/>
      <w:adjustRightInd w:val="0"/>
      <w:spacing w:after="0" w:line="240" w:lineRule="auto"/>
      <w:ind w:left="3740" w:right="283"/>
      <w:jc w:val="both"/>
    </w:pPr>
    <w:rPr>
      <w:rFonts w:ascii="Arial" w:eastAsia="Times New Roman" w:hAnsi="Arial" w:cs="Times New Roman"/>
      <w:b/>
      <w:sz w:val="24"/>
      <w:szCs w:val="20"/>
      <w:lang w:eastAsia="pt-BR"/>
    </w:rPr>
  </w:style>
  <w:style w:type="table" w:customStyle="1" w:styleId="Tabelacomgrade2">
    <w:name w:val="Tabela com grade2"/>
    <w:basedOn w:val="Tabelanormal"/>
    <w:next w:val="Tabelacomgrade"/>
    <w:uiPriority w:val="39"/>
    <w:rsid w:val="00F417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rsid w:val="00C732A6"/>
  </w:style>
  <w:style w:type="character" w:customStyle="1" w:styleId="documentpreview">
    <w:name w:val="document__preview"/>
    <w:basedOn w:val="Fontepargpadro"/>
    <w:rsid w:val="005763A2"/>
  </w:style>
  <w:style w:type="table" w:customStyle="1" w:styleId="TableNormal">
    <w:name w:val="Table Normal"/>
    <w:uiPriority w:val="2"/>
    <w:semiHidden/>
    <w:unhideWhenUsed/>
    <w:qFormat/>
    <w:rsid w:val="00F07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8Char">
    <w:name w:val="Título 8 Char"/>
    <w:basedOn w:val="Fontepargpadro"/>
    <w:link w:val="Ttulo8"/>
    <w:rsid w:val="004E04F7"/>
    <w:rPr>
      <w:rFonts w:ascii="Arial MT" w:eastAsia="Times New Roman" w:hAnsi="Arial MT" w:cs="Times New Roman"/>
      <w:i/>
      <w:iCs/>
      <w:color w:val="272727"/>
      <w:lang w:val="pt-PT" w:eastAsia="zh-CN"/>
    </w:rPr>
  </w:style>
  <w:style w:type="character" w:customStyle="1" w:styleId="Ttulo9Char">
    <w:name w:val="Título 9 Char"/>
    <w:basedOn w:val="Fontepargpadro"/>
    <w:link w:val="Ttulo9"/>
    <w:rsid w:val="004E04F7"/>
    <w:rPr>
      <w:rFonts w:ascii="Arial MT" w:eastAsia="Times New Roman" w:hAnsi="Arial MT" w:cs="Times New Roman"/>
      <w:color w:val="272727"/>
      <w:lang w:val="pt-PT" w:eastAsia="zh-CN"/>
    </w:rPr>
  </w:style>
  <w:style w:type="character" w:customStyle="1" w:styleId="WW8Num1z3">
    <w:name w:val="WW8Num1z3"/>
    <w:rsid w:val="004E04F7"/>
  </w:style>
  <w:style w:type="character" w:customStyle="1" w:styleId="WW8Num1z4">
    <w:name w:val="WW8Num1z4"/>
    <w:rsid w:val="004E04F7"/>
  </w:style>
  <w:style w:type="character" w:customStyle="1" w:styleId="WW8Num1z5">
    <w:name w:val="WW8Num1z5"/>
    <w:rsid w:val="004E04F7"/>
  </w:style>
  <w:style w:type="character" w:customStyle="1" w:styleId="WW8Num1z6">
    <w:name w:val="WW8Num1z6"/>
    <w:rsid w:val="004E04F7"/>
  </w:style>
  <w:style w:type="character" w:customStyle="1" w:styleId="WW8Num1z7">
    <w:name w:val="WW8Num1z7"/>
    <w:rsid w:val="004E04F7"/>
  </w:style>
  <w:style w:type="character" w:customStyle="1" w:styleId="WW8Num1z8">
    <w:name w:val="WW8Num1z8"/>
    <w:rsid w:val="004E04F7"/>
  </w:style>
  <w:style w:type="character" w:customStyle="1" w:styleId="WW8Num4z0">
    <w:name w:val="WW8Num4z0"/>
    <w:rsid w:val="004E04F7"/>
    <w:rPr>
      <w:rFonts w:hint="default"/>
      <w:b/>
    </w:rPr>
  </w:style>
  <w:style w:type="character" w:customStyle="1" w:styleId="WW8Num4z1">
    <w:name w:val="WW8Num4z1"/>
    <w:rsid w:val="004E04F7"/>
    <w:rPr>
      <w:rFonts w:ascii="Calibri" w:hAnsi="Calibri" w:cs="Calibri" w:hint="default"/>
      <w:b/>
      <w:i w:val="0"/>
      <w:color w:val="000000"/>
      <w:sz w:val="21"/>
      <w:szCs w:val="21"/>
    </w:rPr>
  </w:style>
  <w:style w:type="character" w:customStyle="1" w:styleId="WW8Num4z2">
    <w:name w:val="WW8Num4z2"/>
    <w:rsid w:val="004E04F7"/>
    <w:rPr>
      <w:rFonts w:hint="default"/>
      <w:b w:val="0"/>
    </w:rPr>
  </w:style>
  <w:style w:type="character" w:customStyle="1" w:styleId="WW8Num4z3">
    <w:name w:val="WW8Num4z3"/>
    <w:rsid w:val="004E04F7"/>
    <w:rPr>
      <w:rFonts w:hint="default"/>
    </w:rPr>
  </w:style>
  <w:style w:type="character" w:customStyle="1" w:styleId="WW8Num5z0">
    <w:name w:val="WW8Num5z0"/>
    <w:rsid w:val="004E04F7"/>
    <w:rPr>
      <w:rFonts w:hint="default"/>
    </w:rPr>
  </w:style>
  <w:style w:type="character" w:customStyle="1" w:styleId="WW8Num6z0">
    <w:name w:val="WW8Num6z0"/>
    <w:rsid w:val="004E04F7"/>
    <w:rPr>
      <w:b/>
    </w:rPr>
  </w:style>
  <w:style w:type="character" w:customStyle="1" w:styleId="WW8Num7z0">
    <w:name w:val="WW8Num7z0"/>
    <w:rsid w:val="004E04F7"/>
    <w:rPr>
      <w:b/>
      <w:color w:val="000000"/>
      <w:sz w:val="24"/>
      <w:szCs w:val="24"/>
    </w:rPr>
  </w:style>
  <w:style w:type="character" w:customStyle="1" w:styleId="WW8Num8z0">
    <w:name w:val="WW8Num8z0"/>
    <w:rsid w:val="004E04F7"/>
    <w:rPr>
      <w:b/>
      <w:bCs/>
    </w:rPr>
  </w:style>
  <w:style w:type="character" w:customStyle="1" w:styleId="WW8Num9z0">
    <w:name w:val="WW8Num9z0"/>
    <w:rsid w:val="004E04F7"/>
    <w:rPr>
      <w:rFonts w:eastAsia="Calibri"/>
      <w:b/>
      <w:bCs/>
      <w:sz w:val="24"/>
      <w:szCs w:val="24"/>
    </w:rPr>
  </w:style>
  <w:style w:type="character" w:customStyle="1" w:styleId="WW8Num10z0">
    <w:name w:val="WW8Num10z0"/>
    <w:rsid w:val="004E04F7"/>
    <w:rPr>
      <w:rFonts w:ascii="Arial" w:hAnsi="Arial" w:cs="Arial"/>
      <w:b/>
      <w:sz w:val="24"/>
      <w:szCs w:val="24"/>
    </w:rPr>
  </w:style>
  <w:style w:type="character" w:customStyle="1" w:styleId="WW8Num11z0">
    <w:name w:val="WW8Num11z0"/>
    <w:rsid w:val="004E04F7"/>
    <w:rPr>
      <w:b/>
    </w:rPr>
  </w:style>
  <w:style w:type="character" w:customStyle="1" w:styleId="WW8Num12z0">
    <w:name w:val="WW8Num12z0"/>
    <w:rsid w:val="004E04F7"/>
    <w:rPr>
      <w:b/>
    </w:rPr>
  </w:style>
  <w:style w:type="character" w:customStyle="1" w:styleId="WW8Num13z0">
    <w:name w:val="WW8Num13z0"/>
    <w:rsid w:val="004E04F7"/>
  </w:style>
  <w:style w:type="character" w:customStyle="1" w:styleId="WW8Num14z0">
    <w:name w:val="WW8Num14z0"/>
    <w:rsid w:val="004E04F7"/>
    <w:rPr>
      <w:rFonts w:ascii="Arial" w:hAnsi="Arial" w:cs="Arial"/>
      <w:b/>
    </w:rPr>
  </w:style>
  <w:style w:type="character" w:customStyle="1" w:styleId="WW8Num15z0">
    <w:name w:val="WW8Num15z0"/>
    <w:rsid w:val="004E04F7"/>
    <w:rPr>
      <w:rFonts w:eastAsia="Calibri"/>
      <w:b/>
      <w:sz w:val="24"/>
      <w:szCs w:val="24"/>
      <w:highlight w:val="yellow"/>
      <w:lang w:val="pt-PT" w:eastAsia="en-US"/>
    </w:rPr>
  </w:style>
  <w:style w:type="character" w:customStyle="1" w:styleId="WW8Num16z0">
    <w:name w:val="WW8Num16z0"/>
    <w:rsid w:val="004E04F7"/>
    <w:rPr>
      <w:b/>
    </w:rPr>
  </w:style>
  <w:style w:type="character" w:customStyle="1" w:styleId="WW8Num17z0">
    <w:name w:val="WW8Num17z0"/>
    <w:rsid w:val="004E04F7"/>
    <w:rPr>
      <w:b/>
      <w:bCs w:val="0"/>
      <w:sz w:val="24"/>
      <w:szCs w:val="24"/>
    </w:rPr>
  </w:style>
  <w:style w:type="character" w:customStyle="1" w:styleId="WW8Num18z0">
    <w:name w:val="WW8Num18z0"/>
    <w:rsid w:val="004E04F7"/>
    <w:rPr>
      <w:rFonts w:ascii="Arial" w:hAnsi="Arial" w:cs="Arial"/>
      <w:b/>
    </w:rPr>
  </w:style>
  <w:style w:type="character" w:customStyle="1" w:styleId="WW8Num19z0">
    <w:name w:val="WW8Num19z0"/>
    <w:rsid w:val="004E04F7"/>
    <w:rPr>
      <w:b/>
    </w:rPr>
  </w:style>
  <w:style w:type="character" w:customStyle="1" w:styleId="WW8Num20z0">
    <w:name w:val="WW8Num20z0"/>
    <w:rsid w:val="004E04F7"/>
    <w:rPr>
      <w:b/>
    </w:rPr>
  </w:style>
  <w:style w:type="character" w:customStyle="1" w:styleId="WW8Num21z0">
    <w:name w:val="WW8Num21z0"/>
    <w:rsid w:val="004E04F7"/>
    <w:rPr>
      <w:b/>
    </w:rPr>
  </w:style>
  <w:style w:type="character" w:customStyle="1" w:styleId="WW8Num22z0">
    <w:name w:val="WW8Num22z0"/>
    <w:rsid w:val="004E04F7"/>
    <w:rPr>
      <w:b/>
      <w:bCs/>
    </w:rPr>
  </w:style>
  <w:style w:type="character" w:customStyle="1" w:styleId="WW8Num23z0">
    <w:name w:val="WW8Num23z0"/>
    <w:rsid w:val="004E04F7"/>
    <w:rPr>
      <w:b/>
      <w:sz w:val="24"/>
      <w:szCs w:val="24"/>
    </w:rPr>
  </w:style>
  <w:style w:type="character" w:customStyle="1" w:styleId="WW8Num24z0">
    <w:name w:val="WW8Num24z0"/>
    <w:rsid w:val="004E04F7"/>
    <w:rPr>
      <w:b/>
    </w:rPr>
  </w:style>
  <w:style w:type="character" w:customStyle="1" w:styleId="WW8Num25z0">
    <w:name w:val="WW8Num25z0"/>
    <w:rsid w:val="004E04F7"/>
    <w:rPr>
      <w:b/>
    </w:rPr>
  </w:style>
  <w:style w:type="character" w:customStyle="1" w:styleId="WW8Num26z0">
    <w:name w:val="WW8Num26z0"/>
    <w:rsid w:val="004E04F7"/>
    <w:rPr>
      <w:b/>
    </w:rPr>
  </w:style>
  <w:style w:type="character" w:customStyle="1" w:styleId="WW8Num27z0">
    <w:name w:val="WW8Num27z0"/>
    <w:rsid w:val="004E04F7"/>
    <w:rPr>
      <w:b/>
    </w:rPr>
  </w:style>
  <w:style w:type="character" w:customStyle="1" w:styleId="WW8Num28z0">
    <w:name w:val="WW8Num28z0"/>
    <w:rsid w:val="004E04F7"/>
    <w:rPr>
      <w:rFonts w:hint="default"/>
      <w:lang w:val="pt-PT" w:bidi="ar-SA"/>
    </w:rPr>
  </w:style>
  <w:style w:type="character" w:customStyle="1" w:styleId="WW8Num28z1">
    <w:name w:val="WW8Num28z1"/>
    <w:rsid w:val="004E04F7"/>
    <w:rPr>
      <w:rFonts w:ascii="Arial" w:eastAsia="Arial MT" w:hAnsi="Arial" w:cs="Arial" w:hint="default"/>
      <w:spacing w:val="-1"/>
      <w:w w:val="99"/>
      <w:sz w:val="24"/>
      <w:szCs w:val="24"/>
      <w:lang w:val="pt-PT" w:bidi="ar-SA"/>
    </w:rPr>
  </w:style>
  <w:style w:type="character" w:customStyle="1" w:styleId="WW8Num29z0">
    <w:name w:val="WW8Num29z0"/>
    <w:rsid w:val="004E04F7"/>
    <w:rPr>
      <w:rFonts w:hint="default"/>
      <w:b w:val="0"/>
      <w:bCs/>
    </w:rPr>
  </w:style>
  <w:style w:type="character" w:customStyle="1" w:styleId="WW8Num30z0">
    <w:name w:val="WW8Num30z0"/>
    <w:rsid w:val="004E04F7"/>
    <w:rPr>
      <w:rFonts w:hint="default"/>
      <w:b/>
      <w:bCs/>
    </w:rPr>
  </w:style>
  <w:style w:type="character" w:customStyle="1" w:styleId="WW8Num30z1">
    <w:name w:val="WW8Num30z1"/>
    <w:rsid w:val="004E04F7"/>
  </w:style>
  <w:style w:type="character" w:customStyle="1" w:styleId="WW8Num30z2">
    <w:name w:val="WW8Num30z2"/>
    <w:rsid w:val="004E04F7"/>
  </w:style>
  <w:style w:type="character" w:customStyle="1" w:styleId="WW8Num30z3">
    <w:name w:val="WW8Num30z3"/>
    <w:rsid w:val="004E04F7"/>
  </w:style>
  <w:style w:type="character" w:customStyle="1" w:styleId="WW8Num30z4">
    <w:name w:val="WW8Num30z4"/>
    <w:rsid w:val="004E04F7"/>
  </w:style>
  <w:style w:type="character" w:customStyle="1" w:styleId="WW8Num30z5">
    <w:name w:val="WW8Num30z5"/>
    <w:rsid w:val="004E04F7"/>
  </w:style>
  <w:style w:type="character" w:customStyle="1" w:styleId="WW8Num30z6">
    <w:name w:val="WW8Num30z6"/>
    <w:rsid w:val="004E04F7"/>
  </w:style>
  <w:style w:type="character" w:customStyle="1" w:styleId="WW8Num30z7">
    <w:name w:val="WW8Num30z7"/>
    <w:rsid w:val="004E04F7"/>
  </w:style>
  <w:style w:type="character" w:customStyle="1" w:styleId="WW8Num30z8">
    <w:name w:val="WW8Num30z8"/>
    <w:rsid w:val="004E04F7"/>
  </w:style>
  <w:style w:type="character" w:customStyle="1" w:styleId="WW8Num31z0">
    <w:name w:val="WW8Num31z0"/>
    <w:rsid w:val="004E04F7"/>
    <w:rPr>
      <w:rFonts w:ascii="Arial" w:hAnsi="Arial" w:cs="Arial"/>
      <w:b w:val="0"/>
      <w:color w:val="000000"/>
      <w:sz w:val="22"/>
      <w:szCs w:val="22"/>
    </w:rPr>
  </w:style>
  <w:style w:type="character" w:customStyle="1" w:styleId="WW8Num32z0">
    <w:name w:val="WW8Num32z0"/>
    <w:rsid w:val="004E04F7"/>
    <w:rPr>
      <w:rFonts w:hint="default"/>
      <w:lang w:val="pt-PT" w:bidi="ar-SA"/>
    </w:rPr>
  </w:style>
  <w:style w:type="character" w:customStyle="1" w:styleId="WW8Num32z1">
    <w:name w:val="WW8Num32z1"/>
    <w:rsid w:val="004E04F7"/>
    <w:rPr>
      <w:rFonts w:ascii="Arial" w:eastAsia="Arial MT" w:hAnsi="Arial" w:cs="Arial" w:hint="default"/>
      <w:spacing w:val="-1"/>
      <w:w w:val="99"/>
      <w:sz w:val="24"/>
      <w:szCs w:val="24"/>
      <w:lang w:val="pt-PT" w:bidi="ar-SA"/>
    </w:rPr>
  </w:style>
  <w:style w:type="character" w:customStyle="1" w:styleId="WW8Num33z0">
    <w:name w:val="WW8Num33z0"/>
    <w:rsid w:val="004E04F7"/>
    <w:rPr>
      <w:rFonts w:hint="default"/>
      <w:lang w:val="pt-PT" w:bidi="ar-SA"/>
    </w:rPr>
  </w:style>
  <w:style w:type="character" w:customStyle="1" w:styleId="WW8Num33z1">
    <w:name w:val="WW8Num33z1"/>
    <w:rsid w:val="004E04F7"/>
    <w:rPr>
      <w:rFonts w:ascii="Arial" w:eastAsia="Arial MT" w:hAnsi="Arial" w:cs="Arial" w:hint="default"/>
      <w:spacing w:val="-1"/>
      <w:w w:val="99"/>
      <w:sz w:val="24"/>
      <w:szCs w:val="24"/>
      <w:lang w:val="pt-PT" w:bidi="ar-SA"/>
    </w:rPr>
  </w:style>
  <w:style w:type="character" w:customStyle="1" w:styleId="WW8Num34z0">
    <w:name w:val="WW8Num34z0"/>
    <w:rsid w:val="004E04F7"/>
    <w:rPr>
      <w:rFonts w:hint="default"/>
      <w:b/>
      <w:bCs/>
    </w:rPr>
  </w:style>
  <w:style w:type="character" w:customStyle="1" w:styleId="WW8Num34z1">
    <w:name w:val="WW8Num34z1"/>
    <w:rsid w:val="004E04F7"/>
  </w:style>
  <w:style w:type="character" w:customStyle="1" w:styleId="WW8Num34z2">
    <w:name w:val="WW8Num34z2"/>
    <w:rsid w:val="004E04F7"/>
  </w:style>
  <w:style w:type="character" w:customStyle="1" w:styleId="WW8Num34z3">
    <w:name w:val="WW8Num34z3"/>
    <w:rsid w:val="004E04F7"/>
  </w:style>
  <w:style w:type="character" w:customStyle="1" w:styleId="WW8Num34z4">
    <w:name w:val="WW8Num34z4"/>
    <w:rsid w:val="004E04F7"/>
  </w:style>
  <w:style w:type="character" w:customStyle="1" w:styleId="WW8Num34z5">
    <w:name w:val="WW8Num34z5"/>
    <w:rsid w:val="004E04F7"/>
  </w:style>
  <w:style w:type="character" w:customStyle="1" w:styleId="WW8Num34z6">
    <w:name w:val="WW8Num34z6"/>
    <w:rsid w:val="004E04F7"/>
  </w:style>
  <w:style w:type="character" w:customStyle="1" w:styleId="WW8Num34z7">
    <w:name w:val="WW8Num34z7"/>
    <w:rsid w:val="004E04F7"/>
  </w:style>
  <w:style w:type="character" w:customStyle="1" w:styleId="WW8Num34z8">
    <w:name w:val="WW8Num34z8"/>
    <w:rsid w:val="004E04F7"/>
  </w:style>
  <w:style w:type="character" w:customStyle="1" w:styleId="WW8Num35z0">
    <w:name w:val="WW8Num35z0"/>
    <w:rsid w:val="004E04F7"/>
    <w:rPr>
      <w:rFonts w:hint="default"/>
    </w:rPr>
  </w:style>
  <w:style w:type="character" w:customStyle="1" w:styleId="WW8Num36z0">
    <w:name w:val="WW8Num36z0"/>
    <w:rsid w:val="004E04F7"/>
    <w:rPr>
      <w:rFonts w:ascii="Arial" w:eastAsia="Arial" w:hAnsi="Arial" w:cs="Arial" w:hint="default"/>
      <w:b/>
      <w:bCs/>
      <w:color w:val="0000FF"/>
      <w:spacing w:val="-1"/>
      <w:w w:val="99"/>
      <w:sz w:val="24"/>
      <w:szCs w:val="24"/>
      <w:lang w:val="pt-PT" w:bidi="ar-SA"/>
    </w:rPr>
  </w:style>
  <w:style w:type="character" w:customStyle="1" w:styleId="WW8Num36z1">
    <w:name w:val="WW8Num36z1"/>
    <w:rsid w:val="004E04F7"/>
    <w:rPr>
      <w:rFonts w:hint="default"/>
      <w:lang w:val="pt-PT" w:bidi="ar-SA"/>
    </w:rPr>
  </w:style>
  <w:style w:type="character" w:customStyle="1" w:styleId="WW8Num37z0">
    <w:name w:val="WW8Num37z0"/>
    <w:rsid w:val="004E04F7"/>
    <w:rPr>
      <w:rFonts w:hint="default"/>
      <w:b/>
      <w:bCs/>
    </w:rPr>
  </w:style>
  <w:style w:type="character" w:customStyle="1" w:styleId="WW8Num37z1">
    <w:name w:val="WW8Num37z1"/>
    <w:rsid w:val="004E04F7"/>
    <w:rPr>
      <w:rFonts w:hint="default"/>
    </w:rPr>
  </w:style>
  <w:style w:type="character" w:customStyle="1" w:styleId="WW8Num38z0">
    <w:name w:val="WW8Num38z0"/>
    <w:rsid w:val="004E04F7"/>
    <w:rPr>
      <w:rFonts w:ascii="Arial" w:eastAsia="Arial MT" w:hAnsi="Arial" w:cs="Arial" w:hint="default"/>
      <w:w w:val="99"/>
      <w:sz w:val="24"/>
      <w:szCs w:val="24"/>
      <w:lang w:val="pt-PT" w:bidi="ar-SA"/>
    </w:rPr>
  </w:style>
  <w:style w:type="character" w:customStyle="1" w:styleId="WW8Num38z1">
    <w:name w:val="WW8Num38z1"/>
    <w:rsid w:val="004E04F7"/>
    <w:rPr>
      <w:rFonts w:hint="default"/>
      <w:lang w:val="pt-PT" w:bidi="ar-SA"/>
    </w:rPr>
  </w:style>
  <w:style w:type="character" w:customStyle="1" w:styleId="WW8Num39z0">
    <w:name w:val="WW8Num39z0"/>
    <w:rsid w:val="004E04F7"/>
    <w:rPr>
      <w:rFonts w:hint="default"/>
      <w:lang w:val="pt-PT" w:bidi="ar-SA"/>
    </w:rPr>
  </w:style>
  <w:style w:type="character" w:customStyle="1" w:styleId="WW8Num39z1">
    <w:name w:val="WW8Num39z1"/>
    <w:rsid w:val="004E04F7"/>
    <w:rPr>
      <w:rFonts w:ascii="Arial" w:eastAsia="Arial MT" w:hAnsi="Arial" w:cs="Arial" w:hint="default"/>
      <w:w w:val="99"/>
      <w:sz w:val="24"/>
      <w:szCs w:val="24"/>
      <w:lang w:val="pt-PT" w:bidi="ar-SA"/>
    </w:rPr>
  </w:style>
  <w:style w:type="character" w:customStyle="1" w:styleId="WW8Num39z2">
    <w:name w:val="WW8Num39z2"/>
    <w:rsid w:val="004E04F7"/>
    <w:rPr>
      <w:rFonts w:ascii="Arial" w:eastAsia="Arial MT" w:hAnsi="Arial" w:cs="Arial" w:hint="default"/>
      <w:spacing w:val="-1"/>
      <w:w w:val="99"/>
      <w:sz w:val="24"/>
      <w:szCs w:val="24"/>
      <w:lang w:val="pt-PT" w:bidi="ar-SA"/>
    </w:rPr>
  </w:style>
  <w:style w:type="character" w:customStyle="1" w:styleId="WW8Num40z0">
    <w:name w:val="WW8Num40z0"/>
    <w:rsid w:val="004E04F7"/>
    <w:rPr>
      <w:rFonts w:hint="default"/>
      <w:lang w:val="pt-PT" w:bidi="ar-SA"/>
    </w:rPr>
  </w:style>
  <w:style w:type="character" w:customStyle="1" w:styleId="WW8Num40z1">
    <w:name w:val="WW8Num40z1"/>
    <w:rsid w:val="004E04F7"/>
    <w:rPr>
      <w:rFonts w:ascii="Arial" w:eastAsia="Arial" w:hAnsi="Arial" w:cs="Arial" w:hint="default"/>
      <w:b/>
      <w:bCs/>
      <w:spacing w:val="-1"/>
      <w:w w:val="99"/>
      <w:sz w:val="24"/>
      <w:szCs w:val="24"/>
      <w:lang w:val="pt-PT" w:bidi="ar-SA"/>
    </w:rPr>
  </w:style>
  <w:style w:type="character" w:customStyle="1" w:styleId="WW8Num41z0">
    <w:name w:val="WW8Num41z0"/>
    <w:rsid w:val="004E04F7"/>
    <w:rPr>
      <w:rFonts w:hint="default"/>
      <w:lang w:val="pt-PT" w:bidi="ar-SA"/>
    </w:rPr>
  </w:style>
  <w:style w:type="character" w:customStyle="1" w:styleId="WW8Num41z1">
    <w:name w:val="WW8Num41z1"/>
    <w:rsid w:val="004E04F7"/>
    <w:rPr>
      <w:rFonts w:ascii="Arial" w:eastAsia="Arial MT" w:hAnsi="Arial" w:cs="Arial" w:hint="default"/>
      <w:spacing w:val="-1"/>
      <w:w w:val="99"/>
      <w:sz w:val="24"/>
      <w:szCs w:val="24"/>
      <w:lang w:val="pt-PT" w:bidi="ar-SA"/>
    </w:rPr>
  </w:style>
  <w:style w:type="character" w:customStyle="1" w:styleId="WW8Num42z0">
    <w:name w:val="WW8Num42z0"/>
    <w:rsid w:val="004E04F7"/>
    <w:rPr>
      <w:rFonts w:hint="default"/>
      <w:lang w:val="pt-PT" w:bidi="ar-SA"/>
    </w:rPr>
  </w:style>
  <w:style w:type="character" w:customStyle="1" w:styleId="WW8Num42z1">
    <w:name w:val="WW8Num42z1"/>
    <w:rsid w:val="004E04F7"/>
    <w:rPr>
      <w:rFonts w:ascii="Arial" w:eastAsia="Arial" w:hAnsi="Arial" w:cs="Arial" w:hint="default"/>
      <w:b/>
      <w:bCs/>
      <w:spacing w:val="-1"/>
      <w:w w:val="99"/>
      <w:sz w:val="24"/>
      <w:szCs w:val="24"/>
      <w:lang w:val="pt-PT" w:bidi="ar-SA"/>
    </w:rPr>
  </w:style>
  <w:style w:type="character" w:customStyle="1" w:styleId="WW8Num43z0">
    <w:name w:val="WW8Num43z0"/>
    <w:rsid w:val="004E04F7"/>
    <w:rPr>
      <w:rFonts w:hint="default"/>
    </w:rPr>
  </w:style>
  <w:style w:type="character" w:customStyle="1" w:styleId="WW8Num44z0">
    <w:name w:val="WW8Num44z0"/>
    <w:rsid w:val="004E04F7"/>
    <w:rPr>
      <w:rFonts w:ascii="Arial" w:hAnsi="Arial" w:cs="Arial" w:hint="default"/>
      <w:b/>
    </w:rPr>
  </w:style>
  <w:style w:type="character" w:customStyle="1" w:styleId="WW8Num44z1">
    <w:name w:val="WW8Num44z1"/>
    <w:rsid w:val="004E04F7"/>
  </w:style>
  <w:style w:type="character" w:customStyle="1" w:styleId="WW8Num44z2">
    <w:name w:val="WW8Num44z2"/>
    <w:rsid w:val="004E04F7"/>
  </w:style>
  <w:style w:type="character" w:customStyle="1" w:styleId="WW8Num44z3">
    <w:name w:val="WW8Num44z3"/>
    <w:rsid w:val="004E04F7"/>
  </w:style>
  <w:style w:type="character" w:customStyle="1" w:styleId="WW8Num44z4">
    <w:name w:val="WW8Num44z4"/>
    <w:rsid w:val="004E04F7"/>
  </w:style>
  <w:style w:type="character" w:customStyle="1" w:styleId="WW8Num44z5">
    <w:name w:val="WW8Num44z5"/>
    <w:rsid w:val="004E04F7"/>
  </w:style>
  <w:style w:type="character" w:customStyle="1" w:styleId="WW8Num44z6">
    <w:name w:val="WW8Num44z6"/>
    <w:rsid w:val="004E04F7"/>
  </w:style>
  <w:style w:type="character" w:customStyle="1" w:styleId="WW8Num44z7">
    <w:name w:val="WW8Num44z7"/>
    <w:rsid w:val="004E04F7"/>
  </w:style>
  <w:style w:type="character" w:customStyle="1" w:styleId="WW8Num44z8">
    <w:name w:val="WW8Num44z8"/>
    <w:rsid w:val="004E04F7"/>
  </w:style>
  <w:style w:type="character" w:customStyle="1" w:styleId="WW8Num45z0">
    <w:name w:val="WW8Num45z0"/>
    <w:rsid w:val="004E04F7"/>
    <w:rPr>
      <w:rFonts w:hint="default"/>
      <w:lang w:val="pt-PT" w:bidi="ar-SA"/>
    </w:rPr>
  </w:style>
  <w:style w:type="character" w:customStyle="1" w:styleId="WW8Num45z1">
    <w:name w:val="WW8Num45z1"/>
    <w:rsid w:val="004E04F7"/>
    <w:rPr>
      <w:rFonts w:ascii="Arial" w:eastAsia="Arial MT" w:hAnsi="Arial" w:cs="Arial" w:hint="default"/>
      <w:spacing w:val="-1"/>
      <w:w w:val="99"/>
      <w:sz w:val="24"/>
      <w:szCs w:val="24"/>
      <w:lang w:val="pt-PT" w:bidi="ar-SA"/>
    </w:rPr>
  </w:style>
  <w:style w:type="character" w:customStyle="1" w:styleId="WW8Num46z0">
    <w:name w:val="WW8Num46z0"/>
    <w:rsid w:val="004E04F7"/>
    <w:rPr>
      <w:rFonts w:eastAsia="Palatino Linotype" w:hint="default"/>
      <w:b/>
      <w:sz w:val="24"/>
      <w:szCs w:val="24"/>
      <w:lang w:val="pt-PT" w:bidi="pt-PT"/>
    </w:rPr>
  </w:style>
  <w:style w:type="character" w:customStyle="1" w:styleId="WW8Num47z0">
    <w:name w:val="WW8Num47z0"/>
    <w:rsid w:val="004E04F7"/>
    <w:rPr>
      <w:rFonts w:ascii="Arial" w:eastAsia="Arial MT" w:hAnsi="Arial" w:cs="Arial" w:hint="default"/>
      <w:w w:val="99"/>
      <w:sz w:val="24"/>
      <w:szCs w:val="24"/>
      <w:lang w:val="pt-PT" w:bidi="ar-SA"/>
    </w:rPr>
  </w:style>
  <w:style w:type="character" w:customStyle="1" w:styleId="WW8Num47z1">
    <w:name w:val="WW8Num47z1"/>
    <w:rsid w:val="004E04F7"/>
    <w:rPr>
      <w:rFonts w:hint="default"/>
      <w:lang w:val="pt-PT" w:bidi="ar-SA"/>
    </w:rPr>
  </w:style>
  <w:style w:type="character" w:customStyle="1" w:styleId="WW8Num48z0">
    <w:name w:val="WW8Num48z0"/>
    <w:rsid w:val="004E04F7"/>
    <w:rPr>
      <w:rFonts w:ascii="Arial" w:eastAsia="Arial" w:hAnsi="Arial" w:cs="Arial" w:hint="default"/>
      <w:b/>
      <w:bCs/>
      <w:spacing w:val="-1"/>
      <w:w w:val="99"/>
      <w:sz w:val="24"/>
      <w:szCs w:val="24"/>
      <w:lang w:val="pt-PT" w:bidi="ar-SA"/>
    </w:rPr>
  </w:style>
  <w:style w:type="character" w:customStyle="1" w:styleId="WW8Num48z1">
    <w:name w:val="WW8Num48z1"/>
    <w:rsid w:val="004E04F7"/>
    <w:rPr>
      <w:rFonts w:hint="default"/>
      <w:lang w:val="pt-PT" w:bidi="ar-SA"/>
    </w:rPr>
  </w:style>
  <w:style w:type="character" w:customStyle="1" w:styleId="WW8Num49z0">
    <w:name w:val="WW8Num49z0"/>
    <w:rsid w:val="004E04F7"/>
    <w:rPr>
      <w:rFonts w:hint="default"/>
      <w:lang w:val="pt-PT" w:bidi="ar-SA"/>
    </w:rPr>
  </w:style>
  <w:style w:type="character" w:customStyle="1" w:styleId="WW8Num49z2">
    <w:name w:val="WW8Num49z2"/>
    <w:rsid w:val="004E04F7"/>
    <w:rPr>
      <w:rFonts w:ascii="Arial" w:eastAsia="Arial MT" w:hAnsi="Arial" w:cs="Arial" w:hint="default"/>
      <w:spacing w:val="-1"/>
      <w:w w:val="99"/>
      <w:sz w:val="24"/>
      <w:szCs w:val="24"/>
      <w:lang w:val="pt-PT" w:bidi="ar-SA"/>
    </w:rPr>
  </w:style>
  <w:style w:type="character" w:customStyle="1" w:styleId="WW8Num50z0">
    <w:name w:val="WW8Num50z0"/>
    <w:rsid w:val="004E04F7"/>
    <w:rPr>
      <w:rFonts w:hint="default"/>
      <w:lang w:val="pt-PT" w:bidi="ar-SA"/>
    </w:rPr>
  </w:style>
  <w:style w:type="character" w:customStyle="1" w:styleId="WW8Num50z1">
    <w:name w:val="WW8Num50z1"/>
    <w:rsid w:val="004E04F7"/>
    <w:rPr>
      <w:rFonts w:ascii="Arial" w:eastAsia="Arial MT" w:hAnsi="Arial" w:cs="Arial" w:hint="default"/>
      <w:spacing w:val="-1"/>
      <w:w w:val="99"/>
      <w:sz w:val="24"/>
      <w:szCs w:val="24"/>
      <w:lang w:val="pt-PT" w:bidi="ar-SA"/>
    </w:rPr>
  </w:style>
  <w:style w:type="character" w:customStyle="1" w:styleId="WW8Num51z0">
    <w:name w:val="WW8Num51z0"/>
    <w:rsid w:val="004E04F7"/>
    <w:rPr>
      <w:rFonts w:hint="default"/>
      <w:lang w:val="pt-PT" w:bidi="ar-SA"/>
    </w:rPr>
  </w:style>
  <w:style w:type="character" w:customStyle="1" w:styleId="WW8Num51z1">
    <w:name w:val="WW8Num51z1"/>
    <w:rsid w:val="004E04F7"/>
    <w:rPr>
      <w:rFonts w:ascii="Arial" w:eastAsia="Arial MT" w:hAnsi="Arial" w:cs="Arial" w:hint="default"/>
      <w:spacing w:val="-1"/>
      <w:w w:val="99"/>
      <w:sz w:val="24"/>
      <w:szCs w:val="24"/>
      <w:lang w:val="pt-PT" w:bidi="ar-SA"/>
    </w:rPr>
  </w:style>
  <w:style w:type="character" w:customStyle="1" w:styleId="WW8Num52z0">
    <w:name w:val="WW8Num52z0"/>
    <w:rsid w:val="004E04F7"/>
    <w:rPr>
      <w:rFonts w:ascii="Arial" w:eastAsia="Arial" w:hAnsi="Arial" w:cs="Arial" w:hint="default"/>
      <w:b/>
      <w:bCs/>
      <w:spacing w:val="-1"/>
      <w:w w:val="99"/>
      <w:sz w:val="24"/>
      <w:szCs w:val="24"/>
      <w:lang w:val="pt-PT" w:bidi="ar-SA"/>
    </w:rPr>
  </w:style>
  <w:style w:type="character" w:customStyle="1" w:styleId="WW8Num52z1">
    <w:name w:val="WW8Num52z1"/>
    <w:rsid w:val="004E04F7"/>
    <w:rPr>
      <w:rFonts w:hint="default"/>
      <w:lang w:val="pt-PT" w:bidi="ar-SA"/>
    </w:rPr>
  </w:style>
  <w:style w:type="character" w:customStyle="1" w:styleId="WW8Num53z0">
    <w:name w:val="WW8Num53z0"/>
    <w:rsid w:val="004E04F7"/>
    <w:rPr>
      <w:rFonts w:hint="default"/>
      <w:lang w:val="pt-PT" w:bidi="ar-SA"/>
    </w:rPr>
  </w:style>
  <w:style w:type="character" w:customStyle="1" w:styleId="WW8Num53z1">
    <w:name w:val="WW8Num53z1"/>
    <w:rsid w:val="004E04F7"/>
    <w:rPr>
      <w:rFonts w:ascii="Arial" w:eastAsia="Arial MT" w:hAnsi="Arial" w:cs="Arial" w:hint="default"/>
      <w:spacing w:val="-1"/>
      <w:w w:val="99"/>
      <w:sz w:val="24"/>
      <w:szCs w:val="24"/>
      <w:lang w:val="pt-PT" w:bidi="ar-SA"/>
    </w:rPr>
  </w:style>
  <w:style w:type="character" w:customStyle="1" w:styleId="WW8Num54z0">
    <w:name w:val="WW8Num54z0"/>
    <w:rsid w:val="004E04F7"/>
    <w:rPr>
      <w:rFonts w:ascii="Arial" w:eastAsia="Arial MT" w:hAnsi="Arial" w:cs="Arial" w:hint="default"/>
      <w:spacing w:val="-1"/>
      <w:w w:val="99"/>
      <w:sz w:val="24"/>
      <w:szCs w:val="24"/>
      <w:lang w:val="pt-PT" w:bidi="ar-SA"/>
    </w:rPr>
  </w:style>
  <w:style w:type="character" w:customStyle="1" w:styleId="WW8Num54z2">
    <w:name w:val="WW8Num54z2"/>
    <w:rsid w:val="004E04F7"/>
    <w:rPr>
      <w:rFonts w:hint="default"/>
      <w:lang w:val="pt-PT" w:bidi="ar-SA"/>
    </w:rPr>
  </w:style>
  <w:style w:type="character" w:customStyle="1" w:styleId="WW8Num55z0">
    <w:name w:val="WW8Num55z0"/>
    <w:rsid w:val="004E04F7"/>
    <w:rPr>
      <w:rFonts w:hint="default"/>
      <w:lang w:val="pt-PT" w:bidi="ar-SA"/>
    </w:rPr>
  </w:style>
  <w:style w:type="character" w:customStyle="1" w:styleId="WW8Num55z1">
    <w:name w:val="WW8Num55z1"/>
    <w:rsid w:val="004E04F7"/>
    <w:rPr>
      <w:rFonts w:ascii="Arial" w:eastAsia="Arial MT" w:hAnsi="Arial" w:cs="Arial" w:hint="default"/>
      <w:spacing w:val="-1"/>
      <w:w w:val="99"/>
      <w:sz w:val="24"/>
      <w:szCs w:val="24"/>
      <w:lang w:val="pt-PT" w:bidi="ar-SA"/>
    </w:rPr>
  </w:style>
  <w:style w:type="character" w:customStyle="1" w:styleId="WW8Num56z0">
    <w:name w:val="WW8Num56z0"/>
    <w:rsid w:val="004E04F7"/>
    <w:rPr>
      <w:rFonts w:ascii="Arial" w:eastAsia="Arial MT" w:hAnsi="Arial" w:cs="Arial" w:hint="default"/>
      <w:spacing w:val="-1"/>
      <w:w w:val="99"/>
      <w:sz w:val="24"/>
      <w:szCs w:val="24"/>
      <w:lang w:val="pt-PT" w:bidi="ar-SA"/>
    </w:rPr>
  </w:style>
  <w:style w:type="character" w:customStyle="1" w:styleId="WW8Num56z1">
    <w:name w:val="WW8Num56z1"/>
    <w:rsid w:val="004E04F7"/>
    <w:rPr>
      <w:rFonts w:hint="default"/>
      <w:lang w:val="pt-PT" w:bidi="ar-SA"/>
    </w:rPr>
  </w:style>
  <w:style w:type="character" w:customStyle="1" w:styleId="WW8Num57z0">
    <w:name w:val="WW8Num57z0"/>
    <w:rsid w:val="004E04F7"/>
    <w:rPr>
      <w:rFonts w:hint="default"/>
    </w:rPr>
  </w:style>
  <w:style w:type="character" w:customStyle="1" w:styleId="WW8Num58z0">
    <w:name w:val="WW8Num58z0"/>
    <w:rsid w:val="004E04F7"/>
    <w:rPr>
      <w:rFonts w:hint="default"/>
      <w:lang w:val="pt-PT" w:bidi="ar-SA"/>
    </w:rPr>
  </w:style>
  <w:style w:type="character" w:customStyle="1" w:styleId="WW8Num58z1">
    <w:name w:val="WW8Num58z1"/>
    <w:rsid w:val="004E04F7"/>
    <w:rPr>
      <w:rFonts w:ascii="Arial" w:eastAsia="Arial MT" w:hAnsi="Arial" w:cs="Arial" w:hint="default"/>
      <w:spacing w:val="-1"/>
      <w:w w:val="99"/>
      <w:sz w:val="24"/>
      <w:szCs w:val="24"/>
      <w:lang w:val="pt-PT" w:bidi="ar-SA"/>
    </w:rPr>
  </w:style>
  <w:style w:type="character" w:customStyle="1" w:styleId="WW8Num59z0">
    <w:name w:val="WW8Num59z0"/>
    <w:rsid w:val="004E04F7"/>
    <w:rPr>
      <w:rFonts w:ascii="Arial" w:hAnsi="Arial" w:cs="Arial" w:hint="default"/>
      <w:b/>
      <w:color w:val="000000"/>
      <w:sz w:val="24"/>
    </w:rPr>
  </w:style>
  <w:style w:type="character" w:customStyle="1" w:styleId="WW8Num59z1">
    <w:name w:val="WW8Num59z1"/>
    <w:rsid w:val="004E04F7"/>
    <w:rPr>
      <w:b/>
      <w:color w:val="000000"/>
    </w:rPr>
  </w:style>
  <w:style w:type="character" w:customStyle="1" w:styleId="WW8Num59z2">
    <w:name w:val="WW8Num59z2"/>
    <w:rsid w:val="004E04F7"/>
  </w:style>
  <w:style w:type="character" w:customStyle="1" w:styleId="WW8Num59z3">
    <w:name w:val="WW8Num59z3"/>
    <w:rsid w:val="004E04F7"/>
  </w:style>
  <w:style w:type="character" w:customStyle="1" w:styleId="WW8Num59z4">
    <w:name w:val="WW8Num59z4"/>
    <w:rsid w:val="004E04F7"/>
  </w:style>
  <w:style w:type="character" w:customStyle="1" w:styleId="WW8Num59z5">
    <w:name w:val="WW8Num59z5"/>
    <w:rsid w:val="004E04F7"/>
  </w:style>
  <w:style w:type="character" w:customStyle="1" w:styleId="WW8Num59z6">
    <w:name w:val="WW8Num59z6"/>
    <w:rsid w:val="004E04F7"/>
  </w:style>
  <w:style w:type="character" w:customStyle="1" w:styleId="WW8Num59z7">
    <w:name w:val="WW8Num59z7"/>
    <w:rsid w:val="004E04F7"/>
  </w:style>
  <w:style w:type="character" w:customStyle="1" w:styleId="WW8Num59z8">
    <w:name w:val="WW8Num59z8"/>
    <w:rsid w:val="004E04F7"/>
  </w:style>
  <w:style w:type="character" w:customStyle="1" w:styleId="Fontepargpadro7">
    <w:name w:val="Fonte parág. padrão7"/>
    <w:rsid w:val="004E04F7"/>
  </w:style>
  <w:style w:type="character" w:customStyle="1" w:styleId="Fontepargpadro6">
    <w:name w:val="Fonte parág. padrão6"/>
    <w:rsid w:val="004E04F7"/>
  </w:style>
  <w:style w:type="character" w:customStyle="1" w:styleId="WW8Num5z1">
    <w:name w:val="WW8Num5z1"/>
    <w:rsid w:val="004E04F7"/>
    <w:rPr>
      <w:rFonts w:ascii="Calibri" w:hAnsi="Calibri" w:cs="Calibri" w:hint="default"/>
      <w:b/>
      <w:i w:val="0"/>
      <w:color w:val="000000"/>
      <w:sz w:val="21"/>
      <w:szCs w:val="21"/>
    </w:rPr>
  </w:style>
  <w:style w:type="character" w:customStyle="1" w:styleId="WW8Num5z2">
    <w:name w:val="WW8Num5z2"/>
    <w:rsid w:val="004E04F7"/>
    <w:rPr>
      <w:rFonts w:hint="default"/>
      <w:b w:val="0"/>
    </w:rPr>
  </w:style>
  <w:style w:type="character" w:customStyle="1" w:styleId="WW8Num5z3">
    <w:name w:val="WW8Num5z3"/>
    <w:rsid w:val="004E04F7"/>
    <w:rPr>
      <w:rFonts w:hint="default"/>
    </w:rPr>
  </w:style>
  <w:style w:type="character" w:customStyle="1" w:styleId="WW8Num8z1">
    <w:name w:val="WW8Num8z1"/>
    <w:rsid w:val="004E04F7"/>
    <w:rPr>
      <w:rFonts w:ascii="Liberation Serif" w:hAnsi="Liberation Serif" w:cs="Liberation Serif"/>
      <w:lang w:val="pt-PT" w:bidi="ar-SA"/>
    </w:rPr>
  </w:style>
  <w:style w:type="character" w:customStyle="1" w:styleId="WW8Num9z1">
    <w:name w:val="WW8Num9z1"/>
    <w:rsid w:val="004E04F7"/>
    <w:rPr>
      <w:rFonts w:ascii="Liberation Serif" w:hAnsi="Liberation Serif" w:cs="Liberation Serif"/>
      <w:lang w:val="pt-PT" w:bidi="ar-SA"/>
    </w:rPr>
  </w:style>
  <w:style w:type="character" w:customStyle="1" w:styleId="Fontepargpadro5">
    <w:name w:val="Fonte parág. padrão5"/>
    <w:rsid w:val="004E04F7"/>
  </w:style>
  <w:style w:type="character" w:customStyle="1" w:styleId="WW8Num7z1">
    <w:name w:val="WW8Num7z1"/>
    <w:rsid w:val="004E04F7"/>
    <w:rPr>
      <w:rFonts w:ascii="Arial" w:eastAsia="Palatino Linotype" w:hAnsi="Arial" w:cs="Arial" w:hint="default"/>
      <w:b/>
      <w:bCs/>
      <w:w w:val="100"/>
      <w:sz w:val="21"/>
      <w:szCs w:val="21"/>
      <w:lang w:val="pt-PT" w:bidi="pt-PT"/>
    </w:rPr>
  </w:style>
  <w:style w:type="character" w:customStyle="1" w:styleId="WW8Num7z3">
    <w:name w:val="WW8Num7z3"/>
    <w:rsid w:val="004E04F7"/>
    <w:rPr>
      <w:rFonts w:ascii="Liberation Serif" w:hAnsi="Liberation Serif" w:cs="Liberation Serif" w:hint="default"/>
      <w:lang w:val="pt-PT" w:bidi="pt-PT"/>
    </w:rPr>
  </w:style>
  <w:style w:type="character" w:customStyle="1" w:styleId="WW8Num10z1">
    <w:name w:val="WW8Num10z1"/>
    <w:rsid w:val="004E04F7"/>
    <w:rPr>
      <w:rFonts w:ascii="Liberation Serif" w:hAnsi="Liberation Serif" w:cs="Liberation Serif"/>
      <w:lang w:val="pt-PT" w:bidi="ar-SA"/>
    </w:rPr>
  </w:style>
  <w:style w:type="character" w:customStyle="1" w:styleId="Fontepargpadro4">
    <w:name w:val="Fonte parág. padrão4"/>
    <w:rsid w:val="004E04F7"/>
  </w:style>
  <w:style w:type="character" w:customStyle="1" w:styleId="WW8Num10z2">
    <w:name w:val="WW8Num10z2"/>
    <w:rsid w:val="004E04F7"/>
    <w:rPr>
      <w:rFonts w:hint="default"/>
      <w:b w:val="0"/>
    </w:rPr>
  </w:style>
  <w:style w:type="character" w:customStyle="1" w:styleId="WW8Num10z3">
    <w:name w:val="WW8Num10z3"/>
    <w:rsid w:val="004E04F7"/>
    <w:rPr>
      <w:rFonts w:hint="default"/>
    </w:rPr>
  </w:style>
  <w:style w:type="character" w:customStyle="1" w:styleId="WW8Num13z1">
    <w:name w:val="WW8Num13z1"/>
    <w:rsid w:val="004E04F7"/>
    <w:rPr>
      <w:rFonts w:hint="default"/>
      <w:b w:val="0"/>
      <w:sz w:val="21"/>
      <w:szCs w:val="21"/>
    </w:rPr>
  </w:style>
  <w:style w:type="character" w:customStyle="1" w:styleId="WW8Num13z2">
    <w:name w:val="WW8Num13z2"/>
    <w:rsid w:val="004E04F7"/>
    <w:rPr>
      <w:rFonts w:hint="default"/>
      <w:b w:val="0"/>
      <w:sz w:val="20"/>
      <w:szCs w:val="22"/>
    </w:rPr>
  </w:style>
  <w:style w:type="character" w:customStyle="1" w:styleId="WW8Num13z3">
    <w:name w:val="WW8Num13z3"/>
    <w:rsid w:val="004E04F7"/>
    <w:rPr>
      <w:rFonts w:hint="default"/>
    </w:rPr>
  </w:style>
  <w:style w:type="character" w:customStyle="1" w:styleId="WW8Num15z1">
    <w:name w:val="WW8Num15z1"/>
    <w:rsid w:val="004E04F7"/>
    <w:rPr>
      <w:lang w:val="pt-PT" w:bidi="ar-SA"/>
    </w:rPr>
  </w:style>
  <w:style w:type="character" w:customStyle="1" w:styleId="WW8Num16z1">
    <w:name w:val="WW8Num16z1"/>
    <w:rsid w:val="004E04F7"/>
    <w:rPr>
      <w:rFonts w:ascii="Arial" w:eastAsia="Palatino Linotype" w:hAnsi="Arial" w:cs="Arial" w:hint="default"/>
      <w:b/>
      <w:bCs/>
      <w:w w:val="100"/>
      <w:sz w:val="21"/>
      <w:szCs w:val="21"/>
      <w:lang w:val="pt-PT" w:bidi="pt-PT"/>
    </w:rPr>
  </w:style>
  <w:style w:type="character" w:customStyle="1" w:styleId="WW8Num16z3">
    <w:name w:val="WW8Num16z3"/>
    <w:rsid w:val="004E04F7"/>
    <w:rPr>
      <w:rFonts w:hint="default"/>
      <w:lang w:val="pt-PT" w:bidi="pt-PT"/>
    </w:rPr>
  </w:style>
  <w:style w:type="character" w:customStyle="1" w:styleId="WW8Num19z1">
    <w:name w:val="WW8Num19z1"/>
    <w:rsid w:val="004E04F7"/>
    <w:rPr>
      <w:rFonts w:ascii="Arial" w:eastAsia="Calibri" w:hAnsi="Arial" w:cs="Arial" w:hint="default"/>
    </w:rPr>
  </w:style>
  <w:style w:type="character" w:customStyle="1" w:styleId="WW8Num20z1">
    <w:name w:val="WW8Num20z1"/>
    <w:rsid w:val="004E04F7"/>
    <w:rPr>
      <w:rFonts w:ascii="Arial" w:eastAsia="Calibri Light" w:hAnsi="Arial" w:cs="Arial" w:hint="default"/>
      <w:b w:val="0"/>
      <w:color w:val="000000"/>
      <w:spacing w:val="-1"/>
      <w:w w:val="99"/>
      <w:sz w:val="24"/>
      <w:szCs w:val="24"/>
      <w:lang w:val="pt-PT" w:bidi="pt-PT"/>
    </w:rPr>
  </w:style>
  <w:style w:type="character" w:customStyle="1" w:styleId="WW8Num20z2">
    <w:name w:val="WW8Num20z2"/>
    <w:rsid w:val="004E04F7"/>
    <w:rPr>
      <w:rFonts w:hint="default"/>
      <w:lang w:val="pt-PT" w:bidi="pt-PT"/>
    </w:rPr>
  </w:style>
  <w:style w:type="character" w:customStyle="1" w:styleId="WW8Num23z2">
    <w:name w:val="WW8Num23z2"/>
    <w:rsid w:val="004E04F7"/>
    <w:rPr>
      <w:rFonts w:hint="default"/>
    </w:rPr>
  </w:style>
  <w:style w:type="character" w:customStyle="1" w:styleId="WW8Num24z1">
    <w:name w:val="WW8Num24z1"/>
    <w:rsid w:val="004E04F7"/>
    <w:rPr>
      <w:rFonts w:ascii="Arial" w:eastAsia="Palatino Linotype" w:hAnsi="Arial" w:cs="Arial" w:hint="default"/>
      <w:b/>
      <w:bCs/>
      <w:w w:val="100"/>
      <w:sz w:val="21"/>
      <w:szCs w:val="21"/>
      <w:lang w:val="pt-PT" w:bidi="pt-PT"/>
    </w:rPr>
  </w:style>
  <w:style w:type="character" w:customStyle="1" w:styleId="WW8Num24z3">
    <w:name w:val="WW8Num24z3"/>
    <w:rsid w:val="004E04F7"/>
    <w:rPr>
      <w:rFonts w:hint="default"/>
      <w:lang w:val="pt-PT" w:bidi="pt-PT"/>
    </w:rPr>
  </w:style>
  <w:style w:type="character" w:customStyle="1" w:styleId="Fontepargpadro3">
    <w:name w:val="Fonte parág. padrão3"/>
    <w:rsid w:val="004E04F7"/>
  </w:style>
  <w:style w:type="character" w:customStyle="1" w:styleId="Absatz-Standardschriftart">
    <w:name w:val="Absatz-Standardschriftart"/>
    <w:rsid w:val="004E04F7"/>
  </w:style>
  <w:style w:type="character" w:customStyle="1" w:styleId="WW-Absatz-Standardschriftart">
    <w:name w:val="WW-Absatz-Standardschriftart"/>
    <w:rsid w:val="004E04F7"/>
  </w:style>
  <w:style w:type="character" w:customStyle="1" w:styleId="WW-Absatz-Standardschriftart1">
    <w:name w:val="WW-Absatz-Standardschriftart1"/>
    <w:rsid w:val="004E04F7"/>
  </w:style>
  <w:style w:type="character" w:customStyle="1" w:styleId="Fontepargpadro2">
    <w:name w:val="Fonte parág. padrão2"/>
    <w:rsid w:val="004E04F7"/>
  </w:style>
  <w:style w:type="character" w:styleId="Nmerodepgina">
    <w:name w:val="page number"/>
    <w:basedOn w:val="Fontepargpadro1"/>
    <w:rsid w:val="004E04F7"/>
  </w:style>
  <w:style w:type="character" w:customStyle="1" w:styleId="Refdenotaderodap1">
    <w:name w:val="Ref. de nota de rodapé1"/>
    <w:rsid w:val="004E04F7"/>
    <w:rPr>
      <w:vertAlign w:val="superscript"/>
    </w:rPr>
  </w:style>
  <w:style w:type="character" w:customStyle="1" w:styleId="Caracteresdenotadefim">
    <w:name w:val="Caracteres de nota de fim"/>
    <w:rsid w:val="004E04F7"/>
    <w:rPr>
      <w:vertAlign w:val="superscript"/>
    </w:rPr>
  </w:style>
  <w:style w:type="character" w:customStyle="1" w:styleId="WW-Caracteresdenotadefim">
    <w:name w:val="WW-Caracteres de nota de fim"/>
    <w:rsid w:val="004E04F7"/>
  </w:style>
  <w:style w:type="character" w:customStyle="1" w:styleId="Refdenotaderodap2">
    <w:name w:val="Ref. de nota de rodapé2"/>
    <w:rsid w:val="004E04F7"/>
    <w:rPr>
      <w:vertAlign w:val="superscript"/>
    </w:rPr>
  </w:style>
  <w:style w:type="character" w:customStyle="1" w:styleId="Refdenotadefim1">
    <w:name w:val="Ref. de nota de fim1"/>
    <w:rsid w:val="004E04F7"/>
    <w:rPr>
      <w:vertAlign w:val="superscript"/>
    </w:rPr>
  </w:style>
  <w:style w:type="character" w:customStyle="1" w:styleId="Refdenotaderodap5">
    <w:name w:val="Ref. de nota de rodapé5"/>
    <w:rsid w:val="004E04F7"/>
    <w:rPr>
      <w:vertAlign w:val="superscript"/>
    </w:rPr>
  </w:style>
  <w:style w:type="character" w:customStyle="1" w:styleId="Refdecomentrio1">
    <w:name w:val="Ref. de comentário1"/>
    <w:rsid w:val="004E04F7"/>
    <w:rPr>
      <w:sz w:val="16"/>
      <w:szCs w:val="16"/>
    </w:rPr>
  </w:style>
  <w:style w:type="character" w:customStyle="1" w:styleId="WW-LinkdaInternet">
    <w:name w:val="WW-Link da Internet"/>
    <w:rsid w:val="004E04F7"/>
    <w:rPr>
      <w:color w:val="0000FF"/>
      <w:u w:val="single"/>
    </w:rPr>
  </w:style>
  <w:style w:type="character" w:customStyle="1" w:styleId="Refdenotaderodap3">
    <w:name w:val="Ref. de nota de rodapé3"/>
    <w:rsid w:val="004E04F7"/>
    <w:rPr>
      <w:vertAlign w:val="superscript"/>
    </w:rPr>
  </w:style>
  <w:style w:type="character" w:customStyle="1" w:styleId="WW8Num11z1">
    <w:name w:val="WW8Num11z1"/>
    <w:rsid w:val="004E04F7"/>
    <w:rPr>
      <w:rFonts w:ascii="Arial" w:eastAsia="Palatino Linotype" w:hAnsi="Arial" w:cs="Arial" w:hint="default"/>
      <w:b/>
      <w:bCs/>
      <w:w w:val="100"/>
      <w:sz w:val="21"/>
      <w:szCs w:val="21"/>
      <w:lang w:val="pt-PT" w:bidi="pt-PT"/>
    </w:rPr>
  </w:style>
  <w:style w:type="character" w:customStyle="1" w:styleId="WW8Num11z3">
    <w:name w:val="WW8Num11z3"/>
    <w:rsid w:val="004E04F7"/>
    <w:rPr>
      <w:rFonts w:hint="default"/>
      <w:lang w:val="pt-PT" w:bidi="pt-PT"/>
    </w:rPr>
  </w:style>
  <w:style w:type="character" w:customStyle="1" w:styleId="WW8Num14z1">
    <w:name w:val="WW8Num14z1"/>
    <w:rsid w:val="004E04F7"/>
    <w:rPr>
      <w:rFonts w:ascii="Arial" w:eastAsia="Calibri Light" w:hAnsi="Arial" w:cs="Arial" w:hint="default"/>
      <w:b w:val="0"/>
      <w:color w:val="000000"/>
      <w:spacing w:val="-1"/>
      <w:w w:val="99"/>
      <w:sz w:val="24"/>
      <w:szCs w:val="24"/>
      <w:lang w:val="pt-PT" w:bidi="pt-PT"/>
    </w:rPr>
  </w:style>
  <w:style w:type="character" w:customStyle="1" w:styleId="WW8Num14z2">
    <w:name w:val="WW8Num14z2"/>
    <w:rsid w:val="004E04F7"/>
    <w:rPr>
      <w:rFonts w:hint="default"/>
      <w:lang w:val="pt-PT" w:bidi="pt-PT"/>
    </w:rPr>
  </w:style>
  <w:style w:type="character" w:customStyle="1" w:styleId="WW8Num15z2">
    <w:name w:val="WW8Num15z2"/>
    <w:rsid w:val="004E04F7"/>
    <w:rPr>
      <w:rFonts w:hint="default"/>
    </w:rPr>
  </w:style>
  <w:style w:type="character" w:customStyle="1" w:styleId="TextodenotaderodapChar1">
    <w:name w:val="Texto de nota de rodapé Char1"/>
    <w:rsid w:val="004E04F7"/>
    <w:rPr>
      <w:lang w:eastAsia="zh-CN"/>
    </w:rPr>
  </w:style>
  <w:style w:type="character" w:styleId="nfaseIntensa">
    <w:name w:val="Intense Emphasis"/>
    <w:qFormat/>
    <w:rsid w:val="004E04F7"/>
    <w:rPr>
      <w:i/>
      <w:iCs/>
      <w:color w:val="0F4761"/>
    </w:rPr>
  </w:style>
  <w:style w:type="character" w:customStyle="1" w:styleId="CitaoIntensaChar">
    <w:name w:val="Citação Intensa Char"/>
    <w:rsid w:val="004E04F7"/>
    <w:rPr>
      <w:rFonts w:ascii="Arial MT" w:eastAsia="Arial MT" w:hAnsi="Arial MT" w:cs="Arial MT"/>
      <w:i/>
      <w:iCs/>
      <w:color w:val="0F4761"/>
      <w:sz w:val="22"/>
      <w:szCs w:val="22"/>
      <w:lang w:val="pt-PT"/>
    </w:rPr>
  </w:style>
  <w:style w:type="character" w:styleId="RefernciaIntensa">
    <w:name w:val="Intense Reference"/>
    <w:qFormat/>
    <w:rsid w:val="004E04F7"/>
    <w:rPr>
      <w:b/>
      <w:bCs/>
      <w:smallCaps/>
      <w:color w:val="0F4761"/>
      <w:spacing w:val="5"/>
    </w:rPr>
  </w:style>
  <w:style w:type="paragraph" w:customStyle="1" w:styleId="Ttulo70">
    <w:name w:val="Título7"/>
    <w:basedOn w:val="Normal"/>
    <w:next w:val="Normal"/>
    <w:rsid w:val="004E04F7"/>
    <w:pPr>
      <w:widowControl w:val="0"/>
      <w:autoSpaceDE w:val="0"/>
      <w:spacing w:after="80" w:line="240" w:lineRule="auto"/>
      <w:contextualSpacing/>
    </w:pPr>
    <w:rPr>
      <w:rFonts w:ascii="Aptos Display" w:eastAsia="Times New Roman" w:hAnsi="Aptos Display" w:cs="Times New Roman"/>
      <w:spacing w:val="-10"/>
      <w:kern w:val="2"/>
      <w:sz w:val="56"/>
      <w:szCs w:val="56"/>
      <w:lang w:val="pt-PT" w:eastAsia="zh-CN"/>
    </w:rPr>
  </w:style>
  <w:style w:type="character" w:customStyle="1" w:styleId="CorpodetextoChar2">
    <w:name w:val="Corpo de texto Char2"/>
    <w:basedOn w:val="Fontepargpadro"/>
    <w:rsid w:val="004E04F7"/>
    <w:rPr>
      <w:rFonts w:ascii="Arial" w:hAnsi="Arial" w:cs="Arial"/>
      <w:sz w:val="22"/>
      <w:lang w:eastAsia="zh-CN"/>
    </w:rPr>
  </w:style>
  <w:style w:type="paragraph" w:customStyle="1" w:styleId="Ttulo60">
    <w:name w:val="Título6"/>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Ttulo50">
    <w:name w:val="Título5"/>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Ttulo40">
    <w:name w:val="Título4"/>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Caption1">
    <w:name w:val="Caption1"/>
    <w:basedOn w:val="Normal"/>
    <w:rsid w:val="004E04F7"/>
    <w:pPr>
      <w:suppressLineNumbers/>
      <w:suppressAutoHyphens/>
      <w:spacing w:before="120" w:after="120" w:line="240" w:lineRule="auto"/>
    </w:pPr>
    <w:rPr>
      <w:rFonts w:ascii="Arial" w:eastAsia="Times New Roman" w:hAnsi="Arial" w:cs="Lucida Sans"/>
      <w:i/>
      <w:iCs/>
      <w:sz w:val="24"/>
      <w:szCs w:val="24"/>
      <w:lang w:eastAsia="zh-CN"/>
    </w:rPr>
  </w:style>
  <w:style w:type="paragraph" w:customStyle="1" w:styleId="Ttulo30">
    <w:name w:val="Título3"/>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Caption11">
    <w:name w:val="Caption11"/>
    <w:basedOn w:val="Normal"/>
    <w:rsid w:val="004E04F7"/>
    <w:pPr>
      <w:suppressLineNumbers/>
      <w:suppressAutoHyphens/>
      <w:spacing w:before="120" w:after="120" w:line="240" w:lineRule="auto"/>
    </w:pPr>
    <w:rPr>
      <w:rFonts w:ascii="Arial" w:eastAsia="Times New Roman" w:hAnsi="Arial" w:cs="Lucida Sans"/>
      <w:i/>
      <w:iCs/>
      <w:sz w:val="24"/>
      <w:szCs w:val="24"/>
      <w:lang w:eastAsia="zh-CN"/>
    </w:rPr>
  </w:style>
  <w:style w:type="paragraph" w:customStyle="1" w:styleId="Ttulo20">
    <w:name w:val="Título2"/>
    <w:basedOn w:val="Normal"/>
    <w:next w:val="Corpodetexto"/>
    <w:rsid w:val="004E04F7"/>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
    <w:rsid w:val="004E04F7"/>
    <w:pPr>
      <w:suppressLineNumbers/>
      <w:suppressAutoHyphens/>
      <w:spacing w:before="120" w:after="120" w:line="240" w:lineRule="auto"/>
    </w:pPr>
    <w:rPr>
      <w:rFonts w:ascii="Arial" w:eastAsia="Times New Roman" w:hAnsi="Arial" w:cs="Mangal"/>
      <w:i/>
      <w:iCs/>
      <w:sz w:val="24"/>
      <w:szCs w:val="24"/>
      <w:lang w:eastAsia="zh-CN"/>
    </w:rPr>
  </w:style>
  <w:style w:type="paragraph" w:customStyle="1" w:styleId="CabealhoeRodap">
    <w:name w:val="Cabeçalho e Rodapé"/>
    <w:basedOn w:val="Normal"/>
    <w:rsid w:val="004E04F7"/>
    <w:pPr>
      <w:suppressLineNumbers/>
      <w:tabs>
        <w:tab w:val="center" w:pos="4819"/>
        <w:tab w:val="right" w:pos="9638"/>
      </w:tabs>
      <w:suppressAutoHyphens/>
      <w:spacing w:after="0" w:line="240" w:lineRule="auto"/>
    </w:pPr>
    <w:rPr>
      <w:rFonts w:ascii="Arial" w:eastAsia="Times New Roman" w:hAnsi="Arial" w:cs="Arial"/>
      <w:szCs w:val="20"/>
      <w:lang w:eastAsia="zh-CN"/>
    </w:rPr>
  </w:style>
  <w:style w:type="character" w:customStyle="1" w:styleId="TextodenotaderodapChar2">
    <w:name w:val="Texto de nota de rodapé Char2"/>
    <w:basedOn w:val="Fontepargpadro"/>
    <w:rsid w:val="004E04F7"/>
    <w:rPr>
      <w:lang w:eastAsia="zh-CN"/>
    </w:rPr>
  </w:style>
  <w:style w:type="paragraph" w:customStyle="1" w:styleId="Contedodetabela">
    <w:name w:val="Conteúdo de tabela"/>
    <w:basedOn w:val="Normal"/>
    <w:rsid w:val="004E04F7"/>
    <w:pPr>
      <w:suppressLineNumbers/>
      <w:suppressAutoHyphens/>
      <w:spacing w:after="0" w:line="240" w:lineRule="auto"/>
    </w:pPr>
    <w:rPr>
      <w:rFonts w:ascii="Arial" w:eastAsia="Times New Roman" w:hAnsi="Arial" w:cs="Arial"/>
      <w:szCs w:val="20"/>
      <w:lang w:eastAsia="zh-CN"/>
    </w:rPr>
  </w:style>
  <w:style w:type="paragraph" w:customStyle="1" w:styleId="Contedodatabela0">
    <w:name w:val="Conteúdo da tabela"/>
    <w:basedOn w:val="Normal"/>
    <w:rsid w:val="004E04F7"/>
    <w:pPr>
      <w:widowControl w:val="0"/>
      <w:suppressLineNumbers/>
      <w:suppressAutoHyphens/>
      <w:spacing w:after="0" w:line="240" w:lineRule="auto"/>
    </w:pPr>
    <w:rPr>
      <w:rFonts w:ascii="Arial" w:eastAsia="Times New Roman" w:hAnsi="Arial" w:cs="Arial"/>
      <w:szCs w:val="20"/>
      <w:lang w:eastAsia="zh-CN"/>
    </w:rPr>
  </w:style>
  <w:style w:type="paragraph" w:customStyle="1" w:styleId="Ttulodetabela">
    <w:name w:val="Título de tabela"/>
    <w:basedOn w:val="Contedodetabela"/>
    <w:rsid w:val="004E04F7"/>
    <w:pPr>
      <w:jc w:val="center"/>
    </w:pPr>
    <w:rPr>
      <w:b/>
      <w:bCs/>
    </w:rPr>
  </w:style>
  <w:style w:type="paragraph" w:customStyle="1" w:styleId="Contedodequadro">
    <w:name w:val="Conteúdo de quadro"/>
    <w:basedOn w:val="Corpodetexto"/>
    <w:rsid w:val="004E04F7"/>
    <w:pPr>
      <w:suppressAutoHyphens/>
      <w:spacing w:after="120"/>
      <w:jc w:val="left"/>
    </w:pPr>
    <w:rPr>
      <w:noProof w:val="0"/>
      <w:sz w:val="22"/>
    </w:rPr>
  </w:style>
  <w:style w:type="paragraph" w:customStyle="1" w:styleId="texto2">
    <w:name w:val="texto2"/>
    <w:basedOn w:val="Normal"/>
    <w:rsid w:val="004E04F7"/>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04partenormativa">
    <w:name w:val="04partenormativa"/>
    <w:basedOn w:val="Normal"/>
    <w:rsid w:val="004E04F7"/>
    <w:pPr>
      <w:suppressAutoHyphens/>
      <w:spacing w:before="100" w:after="100" w:line="240" w:lineRule="auto"/>
    </w:pPr>
    <w:rPr>
      <w:rFonts w:ascii="Times New Roman" w:eastAsia="Times New Roman" w:hAnsi="Times New Roman" w:cs="Times New Roman"/>
      <w:sz w:val="24"/>
      <w:szCs w:val="24"/>
      <w:lang w:eastAsia="zh-CN"/>
    </w:rPr>
  </w:style>
  <w:style w:type="character" w:customStyle="1" w:styleId="TextodebaloChar2">
    <w:name w:val="Texto de balão Char2"/>
    <w:basedOn w:val="Fontepargpadro"/>
    <w:rsid w:val="004E04F7"/>
    <w:rPr>
      <w:rFonts w:ascii="Arial" w:hAnsi="Arial" w:cs="Arial"/>
      <w:sz w:val="18"/>
      <w:szCs w:val="18"/>
      <w:lang w:eastAsia="zh-CN"/>
    </w:rPr>
  </w:style>
  <w:style w:type="paragraph" w:customStyle="1" w:styleId="Textoembloco2">
    <w:name w:val="Texto em bloco2"/>
    <w:basedOn w:val="Normal"/>
    <w:rsid w:val="004E04F7"/>
    <w:pPr>
      <w:suppressAutoHyphens/>
      <w:spacing w:after="0" w:line="240" w:lineRule="auto"/>
      <w:ind w:left="4253" w:right="57" w:firstLine="1134"/>
      <w:jc w:val="both"/>
    </w:pPr>
    <w:rPr>
      <w:rFonts w:ascii="Arial" w:eastAsia="Times New Roman" w:hAnsi="Arial" w:cs="Arial"/>
      <w:i/>
      <w:spacing w:val="14"/>
      <w:szCs w:val="20"/>
      <w:lang w:eastAsia="zh-CN"/>
    </w:rPr>
  </w:style>
  <w:style w:type="paragraph" w:customStyle="1" w:styleId="Textodecomentrio1">
    <w:name w:val="Texto de comentário1"/>
    <w:basedOn w:val="Normal"/>
    <w:rsid w:val="004E04F7"/>
    <w:pPr>
      <w:suppressAutoHyphens/>
      <w:spacing w:after="0" w:line="240" w:lineRule="auto"/>
    </w:pPr>
    <w:rPr>
      <w:rFonts w:ascii="Arial" w:eastAsia="Times New Roman" w:hAnsi="Arial" w:cs="Arial"/>
      <w:sz w:val="20"/>
      <w:szCs w:val="20"/>
      <w:lang w:eastAsia="zh-CN"/>
    </w:rPr>
  </w:style>
  <w:style w:type="paragraph" w:customStyle="1" w:styleId="WW-Recuonormal">
    <w:name w:val="WW-Recuo normal"/>
    <w:basedOn w:val="Normal"/>
    <w:rsid w:val="004E04F7"/>
    <w:pPr>
      <w:widowControl w:val="0"/>
      <w:suppressAutoHyphens/>
      <w:spacing w:before="120" w:after="120" w:line="240" w:lineRule="auto"/>
      <w:ind w:left="708"/>
      <w:jc w:val="both"/>
    </w:pPr>
    <w:rPr>
      <w:rFonts w:ascii="Arial" w:eastAsia="Arial Unicode MS" w:hAnsi="Arial" w:cs="Arial"/>
      <w:szCs w:val="20"/>
      <w:lang w:eastAsia="zh-CN"/>
    </w:rPr>
  </w:style>
  <w:style w:type="paragraph" w:customStyle="1" w:styleId="PargrafodaLista1">
    <w:name w:val="Parágrafo da Lista1"/>
    <w:basedOn w:val="Normal"/>
    <w:rsid w:val="004E04F7"/>
    <w:pPr>
      <w:widowControl w:val="0"/>
      <w:suppressAutoHyphens/>
      <w:spacing w:after="0" w:line="240" w:lineRule="auto"/>
      <w:ind w:left="242"/>
      <w:jc w:val="both"/>
    </w:pPr>
    <w:rPr>
      <w:rFonts w:ascii="Arial" w:eastAsia="Times New Roman" w:hAnsi="Arial" w:cs="Arial"/>
      <w:lang w:val="pt-PT" w:eastAsia="zh-CN"/>
    </w:rPr>
  </w:style>
  <w:style w:type="paragraph" w:customStyle="1" w:styleId="Standard2">
    <w:name w:val="Standard2"/>
    <w:rsid w:val="004E04F7"/>
    <w:pPr>
      <w:suppressAutoHyphens/>
      <w:spacing w:line="240" w:lineRule="auto"/>
      <w:textAlignment w:val="baseline"/>
    </w:pPr>
    <w:rPr>
      <w:rFonts w:ascii="Liberation Serif" w:eastAsia="NSimSun" w:hAnsi="Liberation Serif" w:cs="Arial"/>
      <w:sz w:val="24"/>
      <w:szCs w:val="24"/>
      <w:lang w:eastAsia="zh-CN" w:bidi="hi-IN"/>
    </w:rPr>
  </w:style>
  <w:style w:type="paragraph" w:customStyle="1" w:styleId="LO-normal">
    <w:name w:val="LO-normal"/>
    <w:rsid w:val="004E04F7"/>
    <w:pPr>
      <w:suppressAutoHyphens/>
      <w:spacing w:after="0" w:line="240" w:lineRule="auto"/>
    </w:pPr>
    <w:rPr>
      <w:rFonts w:ascii="Times New Roman" w:eastAsia="NSimSun" w:hAnsi="Times New Roman" w:cs="Arial"/>
      <w:sz w:val="24"/>
      <w:szCs w:val="24"/>
      <w:lang w:eastAsia="zh-CN" w:bidi="hi-IN"/>
    </w:rPr>
  </w:style>
  <w:style w:type="character" w:customStyle="1" w:styleId="SubttuloChar1">
    <w:name w:val="Subtítulo Char1"/>
    <w:basedOn w:val="Fontepargpadro"/>
    <w:rsid w:val="004E04F7"/>
    <w:rPr>
      <w:rFonts w:ascii="Calibri Light" w:hAnsi="Calibri Light"/>
      <w:sz w:val="24"/>
      <w:szCs w:val="24"/>
      <w:lang w:eastAsia="zh-CN"/>
    </w:rPr>
  </w:style>
  <w:style w:type="paragraph" w:customStyle="1" w:styleId="xl63">
    <w:name w:val="xl63"/>
    <w:basedOn w:val="Normal"/>
    <w:rsid w:val="004E04F7"/>
    <w:pPr>
      <w:spacing w:before="100" w:after="100" w:line="240" w:lineRule="auto"/>
    </w:pPr>
    <w:rPr>
      <w:rFonts w:ascii="Draft 10cpi" w:eastAsia="Times New Roman" w:hAnsi="Draft 10cpi" w:cs="Times New Roman"/>
      <w:color w:val="000000"/>
      <w:sz w:val="18"/>
      <w:szCs w:val="18"/>
      <w:lang w:eastAsia="zh-CN"/>
    </w:rPr>
  </w:style>
  <w:style w:type="paragraph" w:customStyle="1" w:styleId="xl64">
    <w:name w:val="xl64"/>
    <w:basedOn w:val="Normal"/>
    <w:rsid w:val="004E04F7"/>
    <w:pP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5">
    <w:name w:val="xl65"/>
    <w:basedOn w:val="Normal"/>
    <w:rsid w:val="004E04F7"/>
    <w:pP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6">
    <w:name w:val="xl66"/>
    <w:basedOn w:val="Normal"/>
    <w:rsid w:val="004E04F7"/>
    <w:pPr>
      <w:pBdr>
        <w:top w:val="single" w:sz="4" w:space="0" w:color="000000"/>
        <w:left w:val="none" w:sz="0" w:space="0" w:color="000000"/>
        <w:bottom w:val="none" w:sz="0" w:space="0" w:color="000000"/>
        <w:right w:val="none" w:sz="0" w:space="0" w:color="000000"/>
      </w:pBdr>
      <w:spacing w:before="100" w:after="100" w:line="240" w:lineRule="auto"/>
    </w:pPr>
    <w:rPr>
      <w:rFonts w:ascii="Times New Roman" w:eastAsia="Times New Roman" w:hAnsi="Times New Roman" w:cs="Times New Roman"/>
      <w:sz w:val="24"/>
      <w:szCs w:val="24"/>
      <w:lang w:eastAsia="zh-CN"/>
    </w:rPr>
  </w:style>
  <w:style w:type="paragraph" w:customStyle="1" w:styleId="xl67">
    <w:name w:val="xl67"/>
    <w:basedOn w:val="Normal"/>
    <w:rsid w:val="004E04F7"/>
    <w:pPr>
      <w:pBdr>
        <w:top w:val="single" w:sz="4" w:space="0" w:color="000000"/>
        <w:left w:val="none" w:sz="0" w:space="0" w:color="000000"/>
        <w:bottom w:val="none" w:sz="0" w:space="0" w:color="000000"/>
        <w:right w:val="none" w:sz="0" w:space="0" w:color="000000"/>
      </w:pBdr>
      <w:spacing w:before="100" w:after="100" w:line="240" w:lineRule="auto"/>
    </w:pPr>
    <w:rPr>
      <w:rFonts w:ascii="Draft 10cpi" w:eastAsia="Times New Roman" w:hAnsi="Draft 10cpi" w:cs="Times New Roman"/>
      <w:color w:val="000000"/>
      <w:sz w:val="18"/>
      <w:szCs w:val="18"/>
      <w:lang w:eastAsia="zh-CN"/>
    </w:rPr>
  </w:style>
  <w:style w:type="paragraph" w:customStyle="1" w:styleId="xl68">
    <w:name w:val="xl68"/>
    <w:basedOn w:val="Normal"/>
    <w:rsid w:val="004E04F7"/>
    <w:pPr>
      <w:pBdr>
        <w:top w:val="single" w:sz="4" w:space="0" w:color="000000"/>
        <w:left w:val="none" w:sz="0" w:space="0" w:color="000000"/>
        <w:bottom w:val="none" w:sz="0" w:space="0" w:color="000000"/>
        <w:right w:val="none" w:sz="0" w:space="0" w:color="000000"/>
      </w:pBd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9">
    <w:name w:val="xl69"/>
    <w:basedOn w:val="Normal"/>
    <w:rsid w:val="004E04F7"/>
    <w:pPr>
      <w:pBdr>
        <w:top w:val="single" w:sz="4" w:space="0" w:color="000000"/>
        <w:left w:val="none" w:sz="0" w:space="0" w:color="000000"/>
        <w:bottom w:val="none" w:sz="0" w:space="0" w:color="000000"/>
        <w:right w:val="none" w:sz="0" w:space="0" w:color="000000"/>
      </w:pBd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70">
    <w:name w:val="xl70"/>
    <w:basedOn w:val="Normal"/>
    <w:rsid w:val="004E04F7"/>
    <w:pPr>
      <w:pBdr>
        <w:top w:val="single" w:sz="8" w:space="0" w:color="000000"/>
        <w:left w:val="single" w:sz="8" w:space="0" w:color="000000"/>
        <w:bottom w:val="single" w:sz="8" w:space="0" w:color="000000"/>
        <w:right w:val="none" w:sz="0" w:space="0" w:color="000000"/>
      </w:pBdr>
      <w:spacing w:before="100" w:after="100" w:line="240" w:lineRule="auto"/>
      <w:textAlignment w:val="center"/>
    </w:pPr>
    <w:rPr>
      <w:rFonts w:ascii="Times New Roman" w:eastAsia="Times New Roman" w:hAnsi="Times New Roman" w:cs="Times New Roman"/>
      <w:color w:val="000000"/>
      <w:sz w:val="18"/>
      <w:szCs w:val="18"/>
      <w:lang w:eastAsia="zh-CN"/>
    </w:rPr>
  </w:style>
  <w:style w:type="paragraph" w:customStyle="1" w:styleId="xl71">
    <w:name w:val="xl71"/>
    <w:basedOn w:val="Normal"/>
    <w:rsid w:val="004E04F7"/>
    <w:pPr>
      <w:pBdr>
        <w:top w:val="none" w:sz="0" w:space="0" w:color="000000"/>
        <w:left w:val="none" w:sz="0" w:space="0" w:color="000000"/>
        <w:bottom w:val="single" w:sz="8" w:space="0" w:color="000000"/>
        <w:right w:val="single" w:sz="8" w:space="0" w:color="000000"/>
      </w:pBdr>
      <w:spacing w:before="100" w:after="100" w:line="240" w:lineRule="auto"/>
      <w:jc w:val="right"/>
      <w:textAlignment w:val="center"/>
    </w:pPr>
    <w:rPr>
      <w:rFonts w:ascii="Times New Roman" w:eastAsia="Times New Roman" w:hAnsi="Times New Roman" w:cs="Times New Roman"/>
      <w:color w:val="000000"/>
      <w:sz w:val="18"/>
      <w:szCs w:val="18"/>
      <w:lang w:eastAsia="zh-CN"/>
    </w:rPr>
  </w:style>
  <w:style w:type="paragraph" w:customStyle="1" w:styleId="xl72">
    <w:name w:val="xl72"/>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jc w:val="right"/>
      <w:textAlignment w:val="center"/>
    </w:pPr>
    <w:rPr>
      <w:rFonts w:ascii="Times New Roman" w:eastAsia="Times New Roman" w:hAnsi="Times New Roman" w:cs="Times New Roman"/>
      <w:color w:val="000000"/>
      <w:sz w:val="18"/>
      <w:szCs w:val="18"/>
      <w:lang w:eastAsia="zh-CN"/>
    </w:rPr>
  </w:style>
  <w:style w:type="paragraph" w:customStyle="1" w:styleId="xl73">
    <w:name w:val="xl73"/>
    <w:basedOn w:val="Normal"/>
    <w:rsid w:val="004E04F7"/>
    <w:pPr>
      <w:pBdr>
        <w:top w:val="none" w:sz="0" w:space="0" w:color="000000"/>
        <w:left w:val="none" w:sz="0" w:space="0" w:color="000000"/>
        <w:bottom w:val="single" w:sz="8" w:space="0" w:color="000000"/>
        <w:right w:val="single" w:sz="8" w:space="0" w:color="000000"/>
      </w:pBdr>
      <w:spacing w:before="100" w:after="100" w:line="240" w:lineRule="auto"/>
      <w:textAlignment w:val="top"/>
    </w:pPr>
    <w:rPr>
      <w:rFonts w:ascii="Calibri" w:eastAsia="Times New Roman" w:hAnsi="Calibri" w:cs="Calibri"/>
      <w:sz w:val="24"/>
      <w:szCs w:val="24"/>
      <w:lang w:eastAsia="zh-CN"/>
    </w:rPr>
  </w:style>
  <w:style w:type="paragraph" w:customStyle="1" w:styleId="xl75">
    <w:name w:val="xl75"/>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textAlignment w:val="center"/>
    </w:pPr>
    <w:rPr>
      <w:rFonts w:ascii="Times New Roman" w:eastAsia="Times New Roman" w:hAnsi="Times New Roman" w:cs="Times New Roman"/>
      <w:color w:val="000000"/>
      <w:sz w:val="18"/>
      <w:szCs w:val="18"/>
      <w:lang w:eastAsia="zh-CN"/>
    </w:rPr>
  </w:style>
  <w:style w:type="paragraph" w:customStyle="1" w:styleId="xl76">
    <w:name w:val="xl76"/>
    <w:basedOn w:val="Normal"/>
    <w:rsid w:val="004E04F7"/>
    <w:pPr>
      <w:pBdr>
        <w:top w:val="single" w:sz="8" w:space="0" w:color="000000"/>
        <w:left w:val="single" w:sz="8" w:space="0" w:color="000000"/>
        <w:bottom w:val="single" w:sz="8" w:space="0" w:color="000000"/>
        <w:right w:val="none" w:sz="0" w:space="0" w:color="000000"/>
      </w:pBdr>
      <w:spacing w:before="100" w:after="100" w:line="240" w:lineRule="auto"/>
      <w:jc w:val="center"/>
      <w:textAlignment w:val="center"/>
    </w:pPr>
    <w:rPr>
      <w:rFonts w:ascii="Times New Roman" w:eastAsia="Times New Roman" w:hAnsi="Times New Roman" w:cs="Times New Roman"/>
      <w:color w:val="000000"/>
      <w:sz w:val="18"/>
      <w:szCs w:val="18"/>
      <w:lang w:eastAsia="zh-CN"/>
    </w:rPr>
  </w:style>
  <w:style w:type="paragraph" w:customStyle="1" w:styleId="xl77">
    <w:name w:val="xl77"/>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color w:val="000000"/>
      <w:sz w:val="18"/>
      <w:szCs w:val="18"/>
      <w:lang w:eastAsia="zh-CN"/>
    </w:rPr>
  </w:style>
  <w:style w:type="paragraph" w:styleId="CitaoIntensa">
    <w:name w:val="Intense Quote"/>
    <w:basedOn w:val="Normal"/>
    <w:next w:val="Normal"/>
    <w:link w:val="CitaoIntensaChar1"/>
    <w:qFormat/>
    <w:rsid w:val="004E04F7"/>
    <w:pPr>
      <w:widowControl w:val="0"/>
      <w:pBdr>
        <w:top w:val="single" w:sz="4" w:space="10" w:color="0F4761"/>
        <w:left w:val="none" w:sz="0" w:space="0" w:color="000000"/>
        <w:bottom w:val="single" w:sz="4" w:space="10" w:color="0F4761"/>
        <w:right w:val="none" w:sz="0" w:space="0" w:color="000000"/>
      </w:pBdr>
      <w:autoSpaceDE w:val="0"/>
      <w:spacing w:before="360" w:after="360" w:line="240" w:lineRule="auto"/>
      <w:ind w:left="864" w:right="864"/>
      <w:jc w:val="center"/>
    </w:pPr>
    <w:rPr>
      <w:rFonts w:ascii="Arial MT" w:eastAsia="Arial MT" w:hAnsi="Arial MT" w:cs="Arial MT"/>
      <w:i/>
      <w:iCs/>
      <w:color w:val="0F4761"/>
      <w:lang w:val="pt-PT" w:eastAsia="zh-CN"/>
    </w:rPr>
  </w:style>
  <w:style w:type="character" w:customStyle="1" w:styleId="CitaoIntensaChar1">
    <w:name w:val="Citação Intensa Char1"/>
    <w:basedOn w:val="Fontepargpadro"/>
    <w:link w:val="CitaoIntensa"/>
    <w:rsid w:val="004E04F7"/>
    <w:rPr>
      <w:rFonts w:ascii="Arial MT" w:eastAsia="Arial MT" w:hAnsi="Arial MT" w:cs="Arial MT"/>
      <w:i/>
      <w:iCs/>
      <w:color w:val="0F4761"/>
      <w:lang w:val="pt-PT" w:eastAsia="zh-CN"/>
    </w:rPr>
  </w:style>
  <w:style w:type="paragraph" w:customStyle="1" w:styleId="directlegisfeatured-item">
    <w:name w:val="directlegisfeatured-item"/>
    <w:basedOn w:val="Normal"/>
    <w:rsid w:val="000741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eclaracaoParecer">
    <w:name w:val="_ParágrafoDeclaracaoParecer"/>
    <w:basedOn w:val="Standard"/>
    <w:rsid w:val="00A77705"/>
    <w:pPr>
      <w:overflowPunct/>
      <w:autoSpaceDE/>
      <w:spacing w:after="159" w:line="360" w:lineRule="auto"/>
      <w:jc w:val="both"/>
    </w:pPr>
    <w:rPr>
      <w:rFonts w:ascii="Liberation Serif" w:eastAsia="NSimSun" w:hAnsi="Liberation Serif" w:cs="Lucida Sans"/>
      <w:sz w:val="24"/>
      <w:szCs w:val="24"/>
      <w:lang w:bidi="hi-IN"/>
    </w:rPr>
  </w:style>
  <w:style w:type="paragraph" w:customStyle="1" w:styleId="LocalData">
    <w:name w:val="_LocalData"/>
    <w:basedOn w:val="Standard"/>
    <w:next w:val="PargrafoDeclaracaoParecer"/>
    <w:rsid w:val="00A77705"/>
    <w:pPr>
      <w:overflowPunct/>
      <w:autoSpaceDE/>
      <w:jc w:val="center"/>
    </w:pPr>
    <w:rPr>
      <w:rFonts w:ascii="Liberation Serif" w:eastAsia="NSimSun" w:hAnsi="Liberation Serif" w:cs="Lucida Sans"/>
      <w:sz w:val="24"/>
      <w:szCs w:val="24"/>
      <w:lang w:bidi="hi-IN"/>
    </w:rPr>
  </w:style>
  <w:style w:type="paragraph" w:customStyle="1" w:styleId="ListaDeclaracaoParecer">
    <w:name w:val="_ListaDeclaracaoParecer"/>
    <w:basedOn w:val="Lista"/>
    <w:rsid w:val="00A77705"/>
    <w:pPr>
      <w:suppressAutoHyphens/>
      <w:autoSpaceDN w:val="0"/>
      <w:spacing w:after="159" w:line="360" w:lineRule="auto"/>
      <w:ind w:left="720" w:hanging="363"/>
      <w:jc w:val="both"/>
      <w:textAlignment w:val="baseline"/>
    </w:pPr>
    <w:rPr>
      <w:rFonts w:ascii="Liberation Serif" w:eastAsia="NSimSun" w:hAnsi="Liberation Serif" w:cs="Lucida Sans"/>
      <w:kern w:val="3"/>
      <w:sz w:val="24"/>
      <w:szCs w:val="24"/>
      <w:lang w:eastAsia="zh-CN" w:bidi="hi-IN"/>
    </w:rPr>
  </w:style>
  <w:style w:type="paragraph" w:customStyle="1" w:styleId="TtuloAnexo">
    <w:name w:val="_TítuloAnexo"/>
    <w:basedOn w:val="Ttulo1"/>
    <w:next w:val="PargrafoDeclaracaoParecer"/>
    <w:rsid w:val="00A77705"/>
    <w:pPr>
      <w:numPr>
        <w:numId w:val="0"/>
      </w:numPr>
      <w:suppressAutoHyphens/>
      <w:autoSpaceDN w:val="0"/>
      <w:spacing w:before="240" w:after="120"/>
      <w:textAlignment w:val="baseline"/>
    </w:pPr>
    <w:rPr>
      <w:rFonts w:ascii="Liberation Serif" w:eastAsia="Liberation Serif" w:hAnsi="Liberation Serif" w:cs="Liberation Serif"/>
      <w:bCs/>
      <w:noProof w:val="0"/>
      <w:color w:val="auto"/>
      <w:kern w:val="3"/>
      <w:sz w:val="24"/>
      <w:szCs w:val="28"/>
      <w:lang w:bidi="hi-IN"/>
    </w:rPr>
  </w:style>
  <w:style w:type="paragraph" w:customStyle="1" w:styleId="TituloDeclaracaoParecer">
    <w:name w:val="_TituloDeclaracaoParecer"/>
    <w:basedOn w:val="Ttulo1"/>
    <w:next w:val="PargrafoDeclaracaoParecer"/>
    <w:rsid w:val="00A77705"/>
    <w:pPr>
      <w:numPr>
        <w:numId w:val="0"/>
      </w:numPr>
      <w:suppressAutoHyphens/>
      <w:autoSpaceDN w:val="0"/>
      <w:spacing w:before="238" w:after="238"/>
      <w:textAlignment w:val="baseline"/>
    </w:pPr>
    <w:rPr>
      <w:rFonts w:ascii="Liberation Serif" w:eastAsia="Liberation Serif" w:hAnsi="Liberation Serif" w:cs="Liberation Serif"/>
      <w:bCs/>
      <w:noProof w:val="0"/>
      <w:color w:val="auto"/>
      <w:kern w:val="3"/>
      <w:sz w:val="28"/>
      <w:szCs w:val="28"/>
      <w:lang w:bidi="hi-IN"/>
    </w:rPr>
  </w:style>
  <w:style w:type="paragraph" w:customStyle="1" w:styleId="AssinaturaDeclaracaoParecer">
    <w:name w:val="_AssinaturaDeclaracaoParecer"/>
    <w:basedOn w:val="Assinatura"/>
    <w:rsid w:val="00A77705"/>
    <w:pPr>
      <w:suppressLineNumbers/>
      <w:suppressAutoHyphens/>
      <w:autoSpaceDN w:val="0"/>
      <w:ind w:left="0"/>
      <w:jc w:val="center"/>
      <w:textAlignment w:val="baseline"/>
    </w:pPr>
    <w:rPr>
      <w:rFonts w:ascii="Liberation Serif" w:eastAsia="NSimSun" w:hAnsi="Liberation Serif" w:cs="Lucida Sans"/>
      <w:kern w:val="3"/>
      <w:sz w:val="24"/>
      <w:szCs w:val="24"/>
      <w:lang w:eastAsia="zh-CN" w:bidi="hi-IN"/>
    </w:rPr>
  </w:style>
  <w:style w:type="paragraph" w:customStyle="1" w:styleId="ParagrafoAnexo">
    <w:name w:val="_ParagrafoAnexo"/>
    <w:basedOn w:val="Normal"/>
    <w:rsid w:val="00A77705"/>
    <w:pPr>
      <w:suppressAutoHyphens/>
      <w:autoSpaceDN w:val="0"/>
      <w:spacing w:after="159" w:line="360" w:lineRule="auto"/>
      <w:jc w:val="both"/>
      <w:textAlignment w:val="baseline"/>
    </w:pPr>
    <w:rPr>
      <w:rFonts w:ascii="Liberation Serif" w:eastAsia="NSimSun" w:hAnsi="Liberation Serif" w:cs="Lucida Sans"/>
      <w:kern w:val="3"/>
      <w:sz w:val="24"/>
      <w:szCs w:val="24"/>
      <w:lang w:eastAsia="zh-CN" w:bidi="hi-IN"/>
    </w:rPr>
  </w:style>
  <w:style w:type="character" w:customStyle="1" w:styleId="nfase0">
    <w:name w:val="_Ênfase"/>
    <w:basedOn w:val="nfase"/>
    <w:rsid w:val="00A77705"/>
    <w:rPr>
      <w:i/>
      <w:iCs/>
      <w:shd w:val="clear" w:color="auto" w:fill="FFFF00"/>
    </w:rPr>
  </w:style>
  <w:style w:type="character" w:customStyle="1" w:styleId="StrongEmphasis">
    <w:name w:val="Strong Emphasis"/>
    <w:rsid w:val="00A77705"/>
    <w:rPr>
      <w:b/>
      <w:bCs/>
    </w:rPr>
  </w:style>
  <w:style w:type="numbering" w:customStyle="1" w:styleId="ListaDeclaracaoParecer1">
    <w:name w:val="_ListaDeclaracaoParecer_1"/>
    <w:basedOn w:val="Semlista"/>
    <w:rsid w:val="00A77705"/>
    <w:pPr>
      <w:numPr>
        <w:numId w:val="7"/>
      </w:numPr>
    </w:pPr>
  </w:style>
  <w:style w:type="paragraph" w:styleId="Assinatura">
    <w:name w:val="Signature"/>
    <w:basedOn w:val="Normal"/>
    <w:link w:val="AssinaturaChar"/>
    <w:uiPriority w:val="99"/>
    <w:semiHidden/>
    <w:unhideWhenUsed/>
    <w:rsid w:val="00A77705"/>
    <w:pPr>
      <w:spacing w:after="0" w:line="240" w:lineRule="auto"/>
      <w:ind w:left="4252"/>
    </w:pPr>
  </w:style>
  <w:style w:type="character" w:customStyle="1" w:styleId="AssinaturaChar">
    <w:name w:val="Assinatura Char"/>
    <w:basedOn w:val="Fontepargpadro"/>
    <w:link w:val="Assinatura"/>
    <w:uiPriority w:val="99"/>
    <w:semiHidden/>
    <w:rsid w:val="00A77705"/>
  </w:style>
  <w:style w:type="table" w:customStyle="1" w:styleId="Tabelacomgrade3">
    <w:name w:val="Tabela com grade3"/>
    <w:basedOn w:val="Tabelanormal"/>
    <w:next w:val="Tabelacomgrade"/>
    <w:uiPriority w:val="39"/>
    <w:rsid w:val="00EE5D4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0">
    <w:name w:val="LO-Normal"/>
    <w:uiPriority w:val="99"/>
    <w:qFormat/>
    <w:rsid w:val="00507E16"/>
    <w:pPr>
      <w:suppressAutoHyphens/>
      <w:spacing w:after="0" w:line="240" w:lineRule="auto"/>
    </w:pPr>
    <w:rPr>
      <w:rFonts w:ascii="Liberation Serif" w:eastAsia="NSimSun" w:hAnsi="Liberation Serif" w:cs="Mangal"/>
      <w:kern w:val="2"/>
      <w:sz w:val="24"/>
      <w:szCs w:val="24"/>
      <w:lang w:eastAsia="zh-CN" w:bidi="hi-IN"/>
    </w:rPr>
  </w:style>
  <w:style w:type="character" w:customStyle="1" w:styleId="termo-intermed">
    <w:name w:val="termo-intermed"/>
    <w:basedOn w:val="Fontepargpadro"/>
    <w:rsid w:val="00C30023"/>
  </w:style>
  <w:style w:type="character" w:customStyle="1" w:styleId="uv3um">
    <w:name w:val="uv3um"/>
    <w:basedOn w:val="Fontepargpadro"/>
    <w:rsid w:val="0075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477">
      <w:bodyDiv w:val="1"/>
      <w:marLeft w:val="0"/>
      <w:marRight w:val="0"/>
      <w:marTop w:val="0"/>
      <w:marBottom w:val="0"/>
      <w:divBdr>
        <w:top w:val="none" w:sz="0" w:space="0" w:color="auto"/>
        <w:left w:val="none" w:sz="0" w:space="0" w:color="auto"/>
        <w:bottom w:val="none" w:sz="0" w:space="0" w:color="auto"/>
        <w:right w:val="none" w:sz="0" w:space="0" w:color="auto"/>
      </w:divBdr>
    </w:div>
    <w:div w:id="17244602">
      <w:bodyDiv w:val="1"/>
      <w:marLeft w:val="0"/>
      <w:marRight w:val="0"/>
      <w:marTop w:val="0"/>
      <w:marBottom w:val="0"/>
      <w:divBdr>
        <w:top w:val="none" w:sz="0" w:space="0" w:color="auto"/>
        <w:left w:val="none" w:sz="0" w:space="0" w:color="auto"/>
        <w:bottom w:val="none" w:sz="0" w:space="0" w:color="auto"/>
        <w:right w:val="none" w:sz="0" w:space="0" w:color="auto"/>
      </w:divBdr>
    </w:div>
    <w:div w:id="19942722">
      <w:bodyDiv w:val="1"/>
      <w:marLeft w:val="0"/>
      <w:marRight w:val="0"/>
      <w:marTop w:val="0"/>
      <w:marBottom w:val="0"/>
      <w:divBdr>
        <w:top w:val="none" w:sz="0" w:space="0" w:color="auto"/>
        <w:left w:val="none" w:sz="0" w:space="0" w:color="auto"/>
        <w:bottom w:val="none" w:sz="0" w:space="0" w:color="auto"/>
        <w:right w:val="none" w:sz="0" w:space="0" w:color="auto"/>
      </w:divBdr>
    </w:div>
    <w:div w:id="24645844">
      <w:bodyDiv w:val="1"/>
      <w:marLeft w:val="0"/>
      <w:marRight w:val="0"/>
      <w:marTop w:val="0"/>
      <w:marBottom w:val="0"/>
      <w:divBdr>
        <w:top w:val="none" w:sz="0" w:space="0" w:color="auto"/>
        <w:left w:val="none" w:sz="0" w:space="0" w:color="auto"/>
        <w:bottom w:val="none" w:sz="0" w:space="0" w:color="auto"/>
        <w:right w:val="none" w:sz="0" w:space="0" w:color="auto"/>
      </w:divBdr>
    </w:div>
    <w:div w:id="27072624">
      <w:bodyDiv w:val="1"/>
      <w:marLeft w:val="0"/>
      <w:marRight w:val="0"/>
      <w:marTop w:val="0"/>
      <w:marBottom w:val="0"/>
      <w:divBdr>
        <w:top w:val="none" w:sz="0" w:space="0" w:color="auto"/>
        <w:left w:val="none" w:sz="0" w:space="0" w:color="auto"/>
        <w:bottom w:val="none" w:sz="0" w:space="0" w:color="auto"/>
        <w:right w:val="none" w:sz="0" w:space="0" w:color="auto"/>
      </w:divBdr>
    </w:div>
    <w:div w:id="32771900">
      <w:bodyDiv w:val="1"/>
      <w:marLeft w:val="0"/>
      <w:marRight w:val="0"/>
      <w:marTop w:val="0"/>
      <w:marBottom w:val="0"/>
      <w:divBdr>
        <w:top w:val="none" w:sz="0" w:space="0" w:color="auto"/>
        <w:left w:val="none" w:sz="0" w:space="0" w:color="auto"/>
        <w:bottom w:val="none" w:sz="0" w:space="0" w:color="auto"/>
        <w:right w:val="none" w:sz="0" w:space="0" w:color="auto"/>
      </w:divBdr>
    </w:div>
    <w:div w:id="36400184">
      <w:bodyDiv w:val="1"/>
      <w:marLeft w:val="0"/>
      <w:marRight w:val="0"/>
      <w:marTop w:val="0"/>
      <w:marBottom w:val="0"/>
      <w:divBdr>
        <w:top w:val="none" w:sz="0" w:space="0" w:color="auto"/>
        <w:left w:val="none" w:sz="0" w:space="0" w:color="auto"/>
        <w:bottom w:val="none" w:sz="0" w:space="0" w:color="auto"/>
        <w:right w:val="none" w:sz="0" w:space="0" w:color="auto"/>
      </w:divBdr>
    </w:div>
    <w:div w:id="36971594">
      <w:bodyDiv w:val="1"/>
      <w:marLeft w:val="0"/>
      <w:marRight w:val="0"/>
      <w:marTop w:val="0"/>
      <w:marBottom w:val="0"/>
      <w:divBdr>
        <w:top w:val="none" w:sz="0" w:space="0" w:color="auto"/>
        <w:left w:val="none" w:sz="0" w:space="0" w:color="auto"/>
        <w:bottom w:val="none" w:sz="0" w:space="0" w:color="auto"/>
        <w:right w:val="none" w:sz="0" w:space="0" w:color="auto"/>
      </w:divBdr>
    </w:div>
    <w:div w:id="39912092">
      <w:bodyDiv w:val="1"/>
      <w:marLeft w:val="0"/>
      <w:marRight w:val="0"/>
      <w:marTop w:val="0"/>
      <w:marBottom w:val="0"/>
      <w:divBdr>
        <w:top w:val="none" w:sz="0" w:space="0" w:color="auto"/>
        <w:left w:val="none" w:sz="0" w:space="0" w:color="auto"/>
        <w:bottom w:val="none" w:sz="0" w:space="0" w:color="auto"/>
        <w:right w:val="none" w:sz="0" w:space="0" w:color="auto"/>
      </w:divBdr>
    </w:div>
    <w:div w:id="40792332">
      <w:bodyDiv w:val="1"/>
      <w:marLeft w:val="0"/>
      <w:marRight w:val="0"/>
      <w:marTop w:val="0"/>
      <w:marBottom w:val="0"/>
      <w:divBdr>
        <w:top w:val="none" w:sz="0" w:space="0" w:color="auto"/>
        <w:left w:val="none" w:sz="0" w:space="0" w:color="auto"/>
        <w:bottom w:val="none" w:sz="0" w:space="0" w:color="auto"/>
        <w:right w:val="none" w:sz="0" w:space="0" w:color="auto"/>
      </w:divBdr>
    </w:div>
    <w:div w:id="42094963">
      <w:bodyDiv w:val="1"/>
      <w:marLeft w:val="0"/>
      <w:marRight w:val="0"/>
      <w:marTop w:val="0"/>
      <w:marBottom w:val="0"/>
      <w:divBdr>
        <w:top w:val="none" w:sz="0" w:space="0" w:color="auto"/>
        <w:left w:val="none" w:sz="0" w:space="0" w:color="auto"/>
        <w:bottom w:val="none" w:sz="0" w:space="0" w:color="auto"/>
        <w:right w:val="none" w:sz="0" w:space="0" w:color="auto"/>
      </w:divBdr>
    </w:div>
    <w:div w:id="47342245">
      <w:bodyDiv w:val="1"/>
      <w:marLeft w:val="0"/>
      <w:marRight w:val="0"/>
      <w:marTop w:val="0"/>
      <w:marBottom w:val="0"/>
      <w:divBdr>
        <w:top w:val="none" w:sz="0" w:space="0" w:color="auto"/>
        <w:left w:val="none" w:sz="0" w:space="0" w:color="auto"/>
        <w:bottom w:val="none" w:sz="0" w:space="0" w:color="auto"/>
        <w:right w:val="none" w:sz="0" w:space="0" w:color="auto"/>
      </w:divBdr>
    </w:div>
    <w:div w:id="52235823">
      <w:bodyDiv w:val="1"/>
      <w:marLeft w:val="0"/>
      <w:marRight w:val="0"/>
      <w:marTop w:val="0"/>
      <w:marBottom w:val="0"/>
      <w:divBdr>
        <w:top w:val="none" w:sz="0" w:space="0" w:color="auto"/>
        <w:left w:val="none" w:sz="0" w:space="0" w:color="auto"/>
        <w:bottom w:val="none" w:sz="0" w:space="0" w:color="auto"/>
        <w:right w:val="none" w:sz="0" w:space="0" w:color="auto"/>
      </w:divBdr>
    </w:div>
    <w:div w:id="55981727">
      <w:bodyDiv w:val="1"/>
      <w:marLeft w:val="0"/>
      <w:marRight w:val="0"/>
      <w:marTop w:val="0"/>
      <w:marBottom w:val="0"/>
      <w:divBdr>
        <w:top w:val="none" w:sz="0" w:space="0" w:color="auto"/>
        <w:left w:val="none" w:sz="0" w:space="0" w:color="auto"/>
        <w:bottom w:val="none" w:sz="0" w:space="0" w:color="auto"/>
        <w:right w:val="none" w:sz="0" w:space="0" w:color="auto"/>
      </w:divBdr>
    </w:div>
    <w:div w:id="72434129">
      <w:bodyDiv w:val="1"/>
      <w:marLeft w:val="0"/>
      <w:marRight w:val="0"/>
      <w:marTop w:val="0"/>
      <w:marBottom w:val="0"/>
      <w:divBdr>
        <w:top w:val="none" w:sz="0" w:space="0" w:color="auto"/>
        <w:left w:val="none" w:sz="0" w:space="0" w:color="auto"/>
        <w:bottom w:val="none" w:sz="0" w:space="0" w:color="auto"/>
        <w:right w:val="none" w:sz="0" w:space="0" w:color="auto"/>
      </w:divBdr>
    </w:div>
    <w:div w:id="72705047">
      <w:bodyDiv w:val="1"/>
      <w:marLeft w:val="0"/>
      <w:marRight w:val="0"/>
      <w:marTop w:val="0"/>
      <w:marBottom w:val="0"/>
      <w:divBdr>
        <w:top w:val="none" w:sz="0" w:space="0" w:color="auto"/>
        <w:left w:val="none" w:sz="0" w:space="0" w:color="auto"/>
        <w:bottom w:val="none" w:sz="0" w:space="0" w:color="auto"/>
        <w:right w:val="none" w:sz="0" w:space="0" w:color="auto"/>
      </w:divBdr>
    </w:div>
    <w:div w:id="79448802">
      <w:bodyDiv w:val="1"/>
      <w:marLeft w:val="0"/>
      <w:marRight w:val="0"/>
      <w:marTop w:val="0"/>
      <w:marBottom w:val="0"/>
      <w:divBdr>
        <w:top w:val="none" w:sz="0" w:space="0" w:color="auto"/>
        <w:left w:val="none" w:sz="0" w:space="0" w:color="auto"/>
        <w:bottom w:val="none" w:sz="0" w:space="0" w:color="auto"/>
        <w:right w:val="none" w:sz="0" w:space="0" w:color="auto"/>
      </w:divBdr>
    </w:div>
    <w:div w:id="80108325">
      <w:bodyDiv w:val="1"/>
      <w:marLeft w:val="0"/>
      <w:marRight w:val="0"/>
      <w:marTop w:val="0"/>
      <w:marBottom w:val="0"/>
      <w:divBdr>
        <w:top w:val="none" w:sz="0" w:space="0" w:color="auto"/>
        <w:left w:val="none" w:sz="0" w:space="0" w:color="auto"/>
        <w:bottom w:val="none" w:sz="0" w:space="0" w:color="auto"/>
        <w:right w:val="none" w:sz="0" w:space="0" w:color="auto"/>
      </w:divBdr>
    </w:div>
    <w:div w:id="81343326">
      <w:bodyDiv w:val="1"/>
      <w:marLeft w:val="0"/>
      <w:marRight w:val="0"/>
      <w:marTop w:val="0"/>
      <w:marBottom w:val="0"/>
      <w:divBdr>
        <w:top w:val="none" w:sz="0" w:space="0" w:color="auto"/>
        <w:left w:val="none" w:sz="0" w:space="0" w:color="auto"/>
        <w:bottom w:val="none" w:sz="0" w:space="0" w:color="auto"/>
        <w:right w:val="none" w:sz="0" w:space="0" w:color="auto"/>
      </w:divBdr>
    </w:div>
    <w:div w:id="82532695">
      <w:bodyDiv w:val="1"/>
      <w:marLeft w:val="0"/>
      <w:marRight w:val="0"/>
      <w:marTop w:val="0"/>
      <w:marBottom w:val="0"/>
      <w:divBdr>
        <w:top w:val="none" w:sz="0" w:space="0" w:color="auto"/>
        <w:left w:val="none" w:sz="0" w:space="0" w:color="auto"/>
        <w:bottom w:val="none" w:sz="0" w:space="0" w:color="auto"/>
        <w:right w:val="none" w:sz="0" w:space="0" w:color="auto"/>
      </w:divBdr>
    </w:div>
    <w:div w:id="86074247">
      <w:bodyDiv w:val="1"/>
      <w:marLeft w:val="0"/>
      <w:marRight w:val="0"/>
      <w:marTop w:val="0"/>
      <w:marBottom w:val="0"/>
      <w:divBdr>
        <w:top w:val="none" w:sz="0" w:space="0" w:color="auto"/>
        <w:left w:val="none" w:sz="0" w:space="0" w:color="auto"/>
        <w:bottom w:val="none" w:sz="0" w:space="0" w:color="auto"/>
        <w:right w:val="none" w:sz="0" w:space="0" w:color="auto"/>
      </w:divBdr>
    </w:div>
    <w:div w:id="86508875">
      <w:bodyDiv w:val="1"/>
      <w:marLeft w:val="0"/>
      <w:marRight w:val="0"/>
      <w:marTop w:val="0"/>
      <w:marBottom w:val="0"/>
      <w:divBdr>
        <w:top w:val="none" w:sz="0" w:space="0" w:color="auto"/>
        <w:left w:val="none" w:sz="0" w:space="0" w:color="auto"/>
        <w:bottom w:val="none" w:sz="0" w:space="0" w:color="auto"/>
        <w:right w:val="none" w:sz="0" w:space="0" w:color="auto"/>
      </w:divBdr>
    </w:div>
    <w:div w:id="93938739">
      <w:bodyDiv w:val="1"/>
      <w:marLeft w:val="0"/>
      <w:marRight w:val="0"/>
      <w:marTop w:val="0"/>
      <w:marBottom w:val="0"/>
      <w:divBdr>
        <w:top w:val="none" w:sz="0" w:space="0" w:color="auto"/>
        <w:left w:val="none" w:sz="0" w:space="0" w:color="auto"/>
        <w:bottom w:val="none" w:sz="0" w:space="0" w:color="auto"/>
        <w:right w:val="none" w:sz="0" w:space="0" w:color="auto"/>
      </w:divBdr>
    </w:div>
    <w:div w:id="102312916">
      <w:bodyDiv w:val="1"/>
      <w:marLeft w:val="0"/>
      <w:marRight w:val="0"/>
      <w:marTop w:val="0"/>
      <w:marBottom w:val="0"/>
      <w:divBdr>
        <w:top w:val="none" w:sz="0" w:space="0" w:color="auto"/>
        <w:left w:val="none" w:sz="0" w:space="0" w:color="auto"/>
        <w:bottom w:val="none" w:sz="0" w:space="0" w:color="auto"/>
        <w:right w:val="none" w:sz="0" w:space="0" w:color="auto"/>
      </w:divBdr>
    </w:div>
    <w:div w:id="123626581">
      <w:bodyDiv w:val="1"/>
      <w:marLeft w:val="0"/>
      <w:marRight w:val="0"/>
      <w:marTop w:val="0"/>
      <w:marBottom w:val="0"/>
      <w:divBdr>
        <w:top w:val="none" w:sz="0" w:space="0" w:color="auto"/>
        <w:left w:val="none" w:sz="0" w:space="0" w:color="auto"/>
        <w:bottom w:val="none" w:sz="0" w:space="0" w:color="auto"/>
        <w:right w:val="none" w:sz="0" w:space="0" w:color="auto"/>
      </w:divBdr>
    </w:div>
    <w:div w:id="126091378">
      <w:bodyDiv w:val="1"/>
      <w:marLeft w:val="0"/>
      <w:marRight w:val="0"/>
      <w:marTop w:val="0"/>
      <w:marBottom w:val="0"/>
      <w:divBdr>
        <w:top w:val="none" w:sz="0" w:space="0" w:color="auto"/>
        <w:left w:val="none" w:sz="0" w:space="0" w:color="auto"/>
        <w:bottom w:val="none" w:sz="0" w:space="0" w:color="auto"/>
        <w:right w:val="none" w:sz="0" w:space="0" w:color="auto"/>
      </w:divBdr>
    </w:div>
    <w:div w:id="126240021">
      <w:bodyDiv w:val="1"/>
      <w:marLeft w:val="0"/>
      <w:marRight w:val="0"/>
      <w:marTop w:val="0"/>
      <w:marBottom w:val="0"/>
      <w:divBdr>
        <w:top w:val="none" w:sz="0" w:space="0" w:color="auto"/>
        <w:left w:val="none" w:sz="0" w:space="0" w:color="auto"/>
        <w:bottom w:val="none" w:sz="0" w:space="0" w:color="auto"/>
        <w:right w:val="none" w:sz="0" w:space="0" w:color="auto"/>
      </w:divBdr>
    </w:div>
    <w:div w:id="129174845">
      <w:bodyDiv w:val="1"/>
      <w:marLeft w:val="0"/>
      <w:marRight w:val="0"/>
      <w:marTop w:val="0"/>
      <w:marBottom w:val="0"/>
      <w:divBdr>
        <w:top w:val="none" w:sz="0" w:space="0" w:color="auto"/>
        <w:left w:val="none" w:sz="0" w:space="0" w:color="auto"/>
        <w:bottom w:val="none" w:sz="0" w:space="0" w:color="auto"/>
        <w:right w:val="none" w:sz="0" w:space="0" w:color="auto"/>
      </w:divBdr>
    </w:div>
    <w:div w:id="129715780">
      <w:bodyDiv w:val="1"/>
      <w:marLeft w:val="0"/>
      <w:marRight w:val="0"/>
      <w:marTop w:val="0"/>
      <w:marBottom w:val="0"/>
      <w:divBdr>
        <w:top w:val="none" w:sz="0" w:space="0" w:color="auto"/>
        <w:left w:val="none" w:sz="0" w:space="0" w:color="auto"/>
        <w:bottom w:val="none" w:sz="0" w:space="0" w:color="auto"/>
        <w:right w:val="none" w:sz="0" w:space="0" w:color="auto"/>
      </w:divBdr>
    </w:div>
    <w:div w:id="130560732">
      <w:bodyDiv w:val="1"/>
      <w:marLeft w:val="0"/>
      <w:marRight w:val="0"/>
      <w:marTop w:val="0"/>
      <w:marBottom w:val="0"/>
      <w:divBdr>
        <w:top w:val="none" w:sz="0" w:space="0" w:color="auto"/>
        <w:left w:val="none" w:sz="0" w:space="0" w:color="auto"/>
        <w:bottom w:val="none" w:sz="0" w:space="0" w:color="auto"/>
        <w:right w:val="none" w:sz="0" w:space="0" w:color="auto"/>
      </w:divBdr>
    </w:div>
    <w:div w:id="132649622">
      <w:bodyDiv w:val="1"/>
      <w:marLeft w:val="0"/>
      <w:marRight w:val="0"/>
      <w:marTop w:val="0"/>
      <w:marBottom w:val="0"/>
      <w:divBdr>
        <w:top w:val="none" w:sz="0" w:space="0" w:color="auto"/>
        <w:left w:val="none" w:sz="0" w:space="0" w:color="auto"/>
        <w:bottom w:val="none" w:sz="0" w:space="0" w:color="auto"/>
        <w:right w:val="none" w:sz="0" w:space="0" w:color="auto"/>
      </w:divBdr>
    </w:div>
    <w:div w:id="134687769">
      <w:bodyDiv w:val="1"/>
      <w:marLeft w:val="0"/>
      <w:marRight w:val="0"/>
      <w:marTop w:val="0"/>
      <w:marBottom w:val="0"/>
      <w:divBdr>
        <w:top w:val="none" w:sz="0" w:space="0" w:color="auto"/>
        <w:left w:val="none" w:sz="0" w:space="0" w:color="auto"/>
        <w:bottom w:val="none" w:sz="0" w:space="0" w:color="auto"/>
        <w:right w:val="none" w:sz="0" w:space="0" w:color="auto"/>
      </w:divBdr>
    </w:div>
    <w:div w:id="142700664">
      <w:bodyDiv w:val="1"/>
      <w:marLeft w:val="0"/>
      <w:marRight w:val="0"/>
      <w:marTop w:val="0"/>
      <w:marBottom w:val="0"/>
      <w:divBdr>
        <w:top w:val="none" w:sz="0" w:space="0" w:color="auto"/>
        <w:left w:val="none" w:sz="0" w:space="0" w:color="auto"/>
        <w:bottom w:val="none" w:sz="0" w:space="0" w:color="auto"/>
        <w:right w:val="none" w:sz="0" w:space="0" w:color="auto"/>
      </w:divBdr>
    </w:div>
    <w:div w:id="153616725">
      <w:bodyDiv w:val="1"/>
      <w:marLeft w:val="0"/>
      <w:marRight w:val="0"/>
      <w:marTop w:val="0"/>
      <w:marBottom w:val="0"/>
      <w:divBdr>
        <w:top w:val="none" w:sz="0" w:space="0" w:color="auto"/>
        <w:left w:val="none" w:sz="0" w:space="0" w:color="auto"/>
        <w:bottom w:val="none" w:sz="0" w:space="0" w:color="auto"/>
        <w:right w:val="none" w:sz="0" w:space="0" w:color="auto"/>
      </w:divBdr>
    </w:div>
    <w:div w:id="155609532">
      <w:bodyDiv w:val="1"/>
      <w:marLeft w:val="0"/>
      <w:marRight w:val="0"/>
      <w:marTop w:val="0"/>
      <w:marBottom w:val="0"/>
      <w:divBdr>
        <w:top w:val="none" w:sz="0" w:space="0" w:color="auto"/>
        <w:left w:val="none" w:sz="0" w:space="0" w:color="auto"/>
        <w:bottom w:val="none" w:sz="0" w:space="0" w:color="auto"/>
        <w:right w:val="none" w:sz="0" w:space="0" w:color="auto"/>
      </w:divBdr>
    </w:div>
    <w:div w:id="159272710">
      <w:bodyDiv w:val="1"/>
      <w:marLeft w:val="0"/>
      <w:marRight w:val="0"/>
      <w:marTop w:val="0"/>
      <w:marBottom w:val="0"/>
      <w:divBdr>
        <w:top w:val="none" w:sz="0" w:space="0" w:color="auto"/>
        <w:left w:val="none" w:sz="0" w:space="0" w:color="auto"/>
        <w:bottom w:val="none" w:sz="0" w:space="0" w:color="auto"/>
        <w:right w:val="none" w:sz="0" w:space="0" w:color="auto"/>
      </w:divBdr>
    </w:div>
    <w:div w:id="161549583">
      <w:bodyDiv w:val="1"/>
      <w:marLeft w:val="0"/>
      <w:marRight w:val="0"/>
      <w:marTop w:val="0"/>
      <w:marBottom w:val="0"/>
      <w:divBdr>
        <w:top w:val="none" w:sz="0" w:space="0" w:color="auto"/>
        <w:left w:val="none" w:sz="0" w:space="0" w:color="auto"/>
        <w:bottom w:val="none" w:sz="0" w:space="0" w:color="auto"/>
        <w:right w:val="none" w:sz="0" w:space="0" w:color="auto"/>
      </w:divBdr>
    </w:div>
    <w:div w:id="168102723">
      <w:bodyDiv w:val="1"/>
      <w:marLeft w:val="0"/>
      <w:marRight w:val="0"/>
      <w:marTop w:val="0"/>
      <w:marBottom w:val="0"/>
      <w:divBdr>
        <w:top w:val="none" w:sz="0" w:space="0" w:color="auto"/>
        <w:left w:val="none" w:sz="0" w:space="0" w:color="auto"/>
        <w:bottom w:val="none" w:sz="0" w:space="0" w:color="auto"/>
        <w:right w:val="none" w:sz="0" w:space="0" w:color="auto"/>
      </w:divBdr>
    </w:div>
    <w:div w:id="168522347">
      <w:bodyDiv w:val="1"/>
      <w:marLeft w:val="0"/>
      <w:marRight w:val="0"/>
      <w:marTop w:val="0"/>
      <w:marBottom w:val="0"/>
      <w:divBdr>
        <w:top w:val="none" w:sz="0" w:space="0" w:color="auto"/>
        <w:left w:val="none" w:sz="0" w:space="0" w:color="auto"/>
        <w:bottom w:val="none" w:sz="0" w:space="0" w:color="auto"/>
        <w:right w:val="none" w:sz="0" w:space="0" w:color="auto"/>
      </w:divBdr>
    </w:div>
    <w:div w:id="173231078">
      <w:bodyDiv w:val="1"/>
      <w:marLeft w:val="0"/>
      <w:marRight w:val="0"/>
      <w:marTop w:val="0"/>
      <w:marBottom w:val="0"/>
      <w:divBdr>
        <w:top w:val="none" w:sz="0" w:space="0" w:color="auto"/>
        <w:left w:val="none" w:sz="0" w:space="0" w:color="auto"/>
        <w:bottom w:val="none" w:sz="0" w:space="0" w:color="auto"/>
        <w:right w:val="none" w:sz="0" w:space="0" w:color="auto"/>
      </w:divBdr>
    </w:div>
    <w:div w:id="174925219">
      <w:bodyDiv w:val="1"/>
      <w:marLeft w:val="0"/>
      <w:marRight w:val="0"/>
      <w:marTop w:val="0"/>
      <w:marBottom w:val="0"/>
      <w:divBdr>
        <w:top w:val="none" w:sz="0" w:space="0" w:color="auto"/>
        <w:left w:val="none" w:sz="0" w:space="0" w:color="auto"/>
        <w:bottom w:val="none" w:sz="0" w:space="0" w:color="auto"/>
        <w:right w:val="none" w:sz="0" w:space="0" w:color="auto"/>
      </w:divBdr>
    </w:div>
    <w:div w:id="177276479">
      <w:bodyDiv w:val="1"/>
      <w:marLeft w:val="0"/>
      <w:marRight w:val="0"/>
      <w:marTop w:val="0"/>
      <w:marBottom w:val="0"/>
      <w:divBdr>
        <w:top w:val="none" w:sz="0" w:space="0" w:color="auto"/>
        <w:left w:val="none" w:sz="0" w:space="0" w:color="auto"/>
        <w:bottom w:val="none" w:sz="0" w:space="0" w:color="auto"/>
        <w:right w:val="none" w:sz="0" w:space="0" w:color="auto"/>
      </w:divBdr>
    </w:div>
    <w:div w:id="186411850">
      <w:bodyDiv w:val="1"/>
      <w:marLeft w:val="0"/>
      <w:marRight w:val="0"/>
      <w:marTop w:val="0"/>
      <w:marBottom w:val="0"/>
      <w:divBdr>
        <w:top w:val="none" w:sz="0" w:space="0" w:color="auto"/>
        <w:left w:val="none" w:sz="0" w:space="0" w:color="auto"/>
        <w:bottom w:val="none" w:sz="0" w:space="0" w:color="auto"/>
        <w:right w:val="none" w:sz="0" w:space="0" w:color="auto"/>
      </w:divBdr>
    </w:div>
    <w:div w:id="188303715">
      <w:bodyDiv w:val="1"/>
      <w:marLeft w:val="0"/>
      <w:marRight w:val="0"/>
      <w:marTop w:val="0"/>
      <w:marBottom w:val="0"/>
      <w:divBdr>
        <w:top w:val="none" w:sz="0" w:space="0" w:color="auto"/>
        <w:left w:val="none" w:sz="0" w:space="0" w:color="auto"/>
        <w:bottom w:val="none" w:sz="0" w:space="0" w:color="auto"/>
        <w:right w:val="none" w:sz="0" w:space="0" w:color="auto"/>
      </w:divBdr>
    </w:div>
    <w:div w:id="189341478">
      <w:bodyDiv w:val="1"/>
      <w:marLeft w:val="0"/>
      <w:marRight w:val="0"/>
      <w:marTop w:val="0"/>
      <w:marBottom w:val="0"/>
      <w:divBdr>
        <w:top w:val="none" w:sz="0" w:space="0" w:color="auto"/>
        <w:left w:val="none" w:sz="0" w:space="0" w:color="auto"/>
        <w:bottom w:val="none" w:sz="0" w:space="0" w:color="auto"/>
        <w:right w:val="none" w:sz="0" w:space="0" w:color="auto"/>
      </w:divBdr>
    </w:div>
    <w:div w:id="192156839">
      <w:bodyDiv w:val="1"/>
      <w:marLeft w:val="0"/>
      <w:marRight w:val="0"/>
      <w:marTop w:val="0"/>
      <w:marBottom w:val="0"/>
      <w:divBdr>
        <w:top w:val="none" w:sz="0" w:space="0" w:color="auto"/>
        <w:left w:val="none" w:sz="0" w:space="0" w:color="auto"/>
        <w:bottom w:val="none" w:sz="0" w:space="0" w:color="auto"/>
        <w:right w:val="none" w:sz="0" w:space="0" w:color="auto"/>
      </w:divBdr>
    </w:div>
    <w:div w:id="204292404">
      <w:bodyDiv w:val="1"/>
      <w:marLeft w:val="0"/>
      <w:marRight w:val="0"/>
      <w:marTop w:val="0"/>
      <w:marBottom w:val="0"/>
      <w:divBdr>
        <w:top w:val="none" w:sz="0" w:space="0" w:color="auto"/>
        <w:left w:val="none" w:sz="0" w:space="0" w:color="auto"/>
        <w:bottom w:val="none" w:sz="0" w:space="0" w:color="auto"/>
        <w:right w:val="none" w:sz="0" w:space="0" w:color="auto"/>
      </w:divBdr>
    </w:div>
    <w:div w:id="208348373">
      <w:bodyDiv w:val="1"/>
      <w:marLeft w:val="0"/>
      <w:marRight w:val="0"/>
      <w:marTop w:val="0"/>
      <w:marBottom w:val="0"/>
      <w:divBdr>
        <w:top w:val="none" w:sz="0" w:space="0" w:color="auto"/>
        <w:left w:val="none" w:sz="0" w:space="0" w:color="auto"/>
        <w:bottom w:val="none" w:sz="0" w:space="0" w:color="auto"/>
        <w:right w:val="none" w:sz="0" w:space="0" w:color="auto"/>
      </w:divBdr>
    </w:div>
    <w:div w:id="211161851">
      <w:bodyDiv w:val="1"/>
      <w:marLeft w:val="0"/>
      <w:marRight w:val="0"/>
      <w:marTop w:val="0"/>
      <w:marBottom w:val="0"/>
      <w:divBdr>
        <w:top w:val="none" w:sz="0" w:space="0" w:color="auto"/>
        <w:left w:val="none" w:sz="0" w:space="0" w:color="auto"/>
        <w:bottom w:val="none" w:sz="0" w:space="0" w:color="auto"/>
        <w:right w:val="none" w:sz="0" w:space="0" w:color="auto"/>
      </w:divBdr>
    </w:div>
    <w:div w:id="217787897">
      <w:bodyDiv w:val="1"/>
      <w:marLeft w:val="0"/>
      <w:marRight w:val="0"/>
      <w:marTop w:val="0"/>
      <w:marBottom w:val="0"/>
      <w:divBdr>
        <w:top w:val="none" w:sz="0" w:space="0" w:color="auto"/>
        <w:left w:val="none" w:sz="0" w:space="0" w:color="auto"/>
        <w:bottom w:val="none" w:sz="0" w:space="0" w:color="auto"/>
        <w:right w:val="none" w:sz="0" w:space="0" w:color="auto"/>
      </w:divBdr>
    </w:div>
    <w:div w:id="225453621">
      <w:bodyDiv w:val="1"/>
      <w:marLeft w:val="0"/>
      <w:marRight w:val="0"/>
      <w:marTop w:val="0"/>
      <w:marBottom w:val="0"/>
      <w:divBdr>
        <w:top w:val="none" w:sz="0" w:space="0" w:color="auto"/>
        <w:left w:val="none" w:sz="0" w:space="0" w:color="auto"/>
        <w:bottom w:val="none" w:sz="0" w:space="0" w:color="auto"/>
        <w:right w:val="none" w:sz="0" w:space="0" w:color="auto"/>
      </w:divBdr>
    </w:div>
    <w:div w:id="226380539">
      <w:bodyDiv w:val="1"/>
      <w:marLeft w:val="0"/>
      <w:marRight w:val="0"/>
      <w:marTop w:val="0"/>
      <w:marBottom w:val="0"/>
      <w:divBdr>
        <w:top w:val="none" w:sz="0" w:space="0" w:color="auto"/>
        <w:left w:val="none" w:sz="0" w:space="0" w:color="auto"/>
        <w:bottom w:val="none" w:sz="0" w:space="0" w:color="auto"/>
        <w:right w:val="none" w:sz="0" w:space="0" w:color="auto"/>
      </w:divBdr>
    </w:div>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229385585">
      <w:bodyDiv w:val="1"/>
      <w:marLeft w:val="0"/>
      <w:marRight w:val="0"/>
      <w:marTop w:val="0"/>
      <w:marBottom w:val="0"/>
      <w:divBdr>
        <w:top w:val="none" w:sz="0" w:space="0" w:color="auto"/>
        <w:left w:val="none" w:sz="0" w:space="0" w:color="auto"/>
        <w:bottom w:val="none" w:sz="0" w:space="0" w:color="auto"/>
        <w:right w:val="none" w:sz="0" w:space="0" w:color="auto"/>
      </w:divBdr>
    </w:div>
    <w:div w:id="235552923">
      <w:bodyDiv w:val="1"/>
      <w:marLeft w:val="0"/>
      <w:marRight w:val="0"/>
      <w:marTop w:val="0"/>
      <w:marBottom w:val="0"/>
      <w:divBdr>
        <w:top w:val="none" w:sz="0" w:space="0" w:color="auto"/>
        <w:left w:val="none" w:sz="0" w:space="0" w:color="auto"/>
        <w:bottom w:val="none" w:sz="0" w:space="0" w:color="auto"/>
        <w:right w:val="none" w:sz="0" w:space="0" w:color="auto"/>
      </w:divBdr>
    </w:div>
    <w:div w:id="235867378">
      <w:bodyDiv w:val="1"/>
      <w:marLeft w:val="0"/>
      <w:marRight w:val="0"/>
      <w:marTop w:val="0"/>
      <w:marBottom w:val="0"/>
      <w:divBdr>
        <w:top w:val="none" w:sz="0" w:space="0" w:color="auto"/>
        <w:left w:val="none" w:sz="0" w:space="0" w:color="auto"/>
        <w:bottom w:val="none" w:sz="0" w:space="0" w:color="auto"/>
        <w:right w:val="none" w:sz="0" w:space="0" w:color="auto"/>
      </w:divBdr>
    </w:div>
    <w:div w:id="238831681">
      <w:bodyDiv w:val="1"/>
      <w:marLeft w:val="0"/>
      <w:marRight w:val="0"/>
      <w:marTop w:val="0"/>
      <w:marBottom w:val="0"/>
      <w:divBdr>
        <w:top w:val="none" w:sz="0" w:space="0" w:color="auto"/>
        <w:left w:val="none" w:sz="0" w:space="0" w:color="auto"/>
        <w:bottom w:val="none" w:sz="0" w:space="0" w:color="auto"/>
        <w:right w:val="none" w:sz="0" w:space="0" w:color="auto"/>
      </w:divBdr>
    </w:div>
    <w:div w:id="239022266">
      <w:bodyDiv w:val="1"/>
      <w:marLeft w:val="0"/>
      <w:marRight w:val="0"/>
      <w:marTop w:val="0"/>
      <w:marBottom w:val="0"/>
      <w:divBdr>
        <w:top w:val="none" w:sz="0" w:space="0" w:color="auto"/>
        <w:left w:val="none" w:sz="0" w:space="0" w:color="auto"/>
        <w:bottom w:val="none" w:sz="0" w:space="0" w:color="auto"/>
        <w:right w:val="none" w:sz="0" w:space="0" w:color="auto"/>
      </w:divBdr>
    </w:div>
    <w:div w:id="240023071">
      <w:bodyDiv w:val="1"/>
      <w:marLeft w:val="0"/>
      <w:marRight w:val="0"/>
      <w:marTop w:val="0"/>
      <w:marBottom w:val="0"/>
      <w:divBdr>
        <w:top w:val="none" w:sz="0" w:space="0" w:color="auto"/>
        <w:left w:val="none" w:sz="0" w:space="0" w:color="auto"/>
        <w:bottom w:val="none" w:sz="0" w:space="0" w:color="auto"/>
        <w:right w:val="none" w:sz="0" w:space="0" w:color="auto"/>
      </w:divBdr>
    </w:div>
    <w:div w:id="241528143">
      <w:bodyDiv w:val="1"/>
      <w:marLeft w:val="0"/>
      <w:marRight w:val="0"/>
      <w:marTop w:val="0"/>
      <w:marBottom w:val="0"/>
      <w:divBdr>
        <w:top w:val="none" w:sz="0" w:space="0" w:color="auto"/>
        <w:left w:val="none" w:sz="0" w:space="0" w:color="auto"/>
        <w:bottom w:val="none" w:sz="0" w:space="0" w:color="auto"/>
        <w:right w:val="none" w:sz="0" w:space="0" w:color="auto"/>
      </w:divBdr>
    </w:div>
    <w:div w:id="249702857">
      <w:bodyDiv w:val="1"/>
      <w:marLeft w:val="0"/>
      <w:marRight w:val="0"/>
      <w:marTop w:val="0"/>
      <w:marBottom w:val="0"/>
      <w:divBdr>
        <w:top w:val="none" w:sz="0" w:space="0" w:color="auto"/>
        <w:left w:val="none" w:sz="0" w:space="0" w:color="auto"/>
        <w:bottom w:val="none" w:sz="0" w:space="0" w:color="auto"/>
        <w:right w:val="none" w:sz="0" w:space="0" w:color="auto"/>
      </w:divBdr>
    </w:div>
    <w:div w:id="250239810">
      <w:bodyDiv w:val="1"/>
      <w:marLeft w:val="0"/>
      <w:marRight w:val="0"/>
      <w:marTop w:val="0"/>
      <w:marBottom w:val="0"/>
      <w:divBdr>
        <w:top w:val="none" w:sz="0" w:space="0" w:color="auto"/>
        <w:left w:val="none" w:sz="0" w:space="0" w:color="auto"/>
        <w:bottom w:val="none" w:sz="0" w:space="0" w:color="auto"/>
        <w:right w:val="none" w:sz="0" w:space="0" w:color="auto"/>
      </w:divBdr>
    </w:div>
    <w:div w:id="256794319">
      <w:bodyDiv w:val="1"/>
      <w:marLeft w:val="0"/>
      <w:marRight w:val="0"/>
      <w:marTop w:val="0"/>
      <w:marBottom w:val="0"/>
      <w:divBdr>
        <w:top w:val="none" w:sz="0" w:space="0" w:color="auto"/>
        <w:left w:val="none" w:sz="0" w:space="0" w:color="auto"/>
        <w:bottom w:val="none" w:sz="0" w:space="0" w:color="auto"/>
        <w:right w:val="none" w:sz="0" w:space="0" w:color="auto"/>
      </w:divBdr>
    </w:div>
    <w:div w:id="266042552">
      <w:bodyDiv w:val="1"/>
      <w:marLeft w:val="0"/>
      <w:marRight w:val="0"/>
      <w:marTop w:val="0"/>
      <w:marBottom w:val="0"/>
      <w:divBdr>
        <w:top w:val="none" w:sz="0" w:space="0" w:color="auto"/>
        <w:left w:val="none" w:sz="0" w:space="0" w:color="auto"/>
        <w:bottom w:val="none" w:sz="0" w:space="0" w:color="auto"/>
        <w:right w:val="none" w:sz="0" w:space="0" w:color="auto"/>
      </w:divBdr>
    </w:div>
    <w:div w:id="273096842">
      <w:bodyDiv w:val="1"/>
      <w:marLeft w:val="0"/>
      <w:marRight w:val="0"/>
      <w:marTop w:val="0"/>
      <w:marBottom w:val="0"/>
      <w:divBdr>
        <w:top w:val="none" w:sz="0" w:space="0" w:color="auto"/>
        <w:left w:val="none" w:sz="0" w:space="0" w:color="auto"/>
        <w:bottom w:val="none" w:sz="0" w:space="0" w:color="auto"/>
        <w:right w:val="none" w:sz="0" w:space="0" w:color="auto"/>
      </w:divBdr>
    </w:div>
    <w:div w:id="274410582">
      <w:bodyDiv w:val="1"/>
      <w:marLeft w:val="0"/>
      <w:marRight w:val="0"/>
      <w:marTop w:val="0"/>
      <w:marBottom w:val="0"/>
      <w:divBdr>
        <w:top w:val="none" w:sz="0" w:space="0" w:color="auto"/>
        <w:left w:val="none" w:sz="0" w:space="0" w:color="auto"/>
        <w:bottom w:val="none" w:sz="0" w:space="0" w:color="auto"/>
        <w:right w:val="none" w:sz="0" w:space="0" w:color="auto"/>
      </w:divBdr>
    </w:div>
    <w:div w:id="277951957">
      <w:bodyDiv w:val="1"/>
      <w:marLeft w:val="0"/>
      <w:marRight w:val="0"/>
      <w:marTop w:val="0"/>
      <w:marBottom w:val="0"/>
      <w:divBdr>
        <w:top w:val="none" w:sz="0" w:space="0" w:color="auto"/>
        <w:left w:val="none" w:sz="0" w:space="0" w:color="auto"/>
        <w:bottom w:val="none" w:sz="0" w:space="0" w:color="auto"/>
        <w:right w:val="none" w:sz="0" w:space="0" w:color="auto"/>
      </w:divBdr>
    </w:div>
    <w:div w:id="278728082">
      <w:bodyDiv w:val="1"/>
      <w:marLeft w:val="0"/>
      <w:marRight w:val="0"/>
      <w:marTop w:val="0"/>
      <w:marBottom w:val="0"/>
      <w:divBdr>
        <w:top w:val="none" w:sz="0" w:space="0" w:color="auto"/>
        <w:left w:val="none" w:sz="0" w:space="0" w:color="auto"/>
        <w:bottom w:val="none" w:sz="0" w:space="0" w:color="auto"/>
        <w:right w:val="none" w:sz="0" w:space="0" w:color="auto"/>
      </w:divBdr>
    </w:div>
    <w:div w:id="280846706">
      <w:bodyDiv w:val="1"/>
      <w:marLeft w:val="0"/>
      <w:marRight w:val="0"/>
      <w:marTop w:val="0"/>
      <w:marBottom w:val="0"/>
      <w:divBdr>
        <w:top w:val="none" w:sz="0" w:space="0" w:color="auto"/>
        <w:left w:val="none" w:sz="0" w:space="0" w:color="auto"/>
        <w:bottom w:val="none" w:sz="0" w:space="0" w:color="auto"/>
        <w:right w:val="none" w:sz="0" w:space="0" w:color="auto"/>
      </w:divBdr>
    </w:div>
    <w:div w:id="281423604">
      <w:bodyDiv w:val="1"/>
      <w:marLeft w:val="0"/>
      <w:marRight w:val="0"/>
      <w:marTop w:val="0"/>
      <w:marBottom w:val="0"/>
      <w:divBdr>
        <w:top w:val="none" w:sz="0" w:space="0" w:color="auto"/>
        <w:left w:val="none" w:sz="0" w:space="0" w:color="auto"/>
        <w:bottom w:val="none" w:sz="0" w:space="0" w:color="auto"/>
        <w:right w:val="none" w:sz="0" w:space="0" w:color="auto"/>
      </w:divBdr>
    </w:div>
    <w:div w:id="282884218">
      <w:bodyDiv w:val="1"/>
      <w:marLeft w:val="0"/>
      <w:marRight w:val="0"/>
      <w:marTop w:val="0"/>
      <w:marBottom w:val="0"/>
      <w:divBdr>
        <w:top w:val="none" w:sz="0" w:space="0" w:color="auto"/>
        <w:left w:val="none" w:sz="0" w:space="0" w:color="auto"/>
        <w:bottom w:val="none" w:sz="0" w:space="0" w:color="auto"/>
        <w:right w:val="none" w:sz="0" w:space="0" w:color="auto"/>
      </w:divBdr>
    </w:div>
    <w:div w:id="284581391">
      <w:bodyDiv w:val="1"/>
      <w:marLeft w:val="0"/>
      <w:marRight w:val="0"/>
      <w:marTop w:val="0"/>
      <w:marBottom w:val="0"/>
      <w:divBdr>
        <w:top w:val="none" w:sz="0" w:space="0" w:color="auto"/>
        <w:left w:val="none" w:sz="0" w:space="0" w:color="auto"/>
        <w:bottom w:val="none" w:sz="0" w:space="0" w:color="auto"/>
        <w:right w:val="none" w:sz="0" w:space="0" w:color="auto"/>
      </w:divBdr>
    </w:div>
    <w:div w:id="286858423">
      <w:bodyDiv w:val="1"/>
      <w:marLeft w:val="0"/>
      <w:marRight w:val="0"/>
      <w:marTop w:val="0"/>
      <w:marBottom w:val="0"/>
      <w:divBdr>
        <w:top w:val="none" w:sz="0" w:space="0" w:color="auto"/>
        <w:left w:val="none" w:sz="0" w:space="0" w:color="auto"/>
        <w:bottom w:val="none" w:sz="0" w:space="0" w:color="auto"/>
        <w:right w:val="none" w:sz="0" w:space="0" w:color="auto"/>
      </w:divBdr>
    </w:div>
    <w:div w:id="289216184">
      <w:bodyDiv w:val="1"/>
      <w:marLeft w:val="0"/>
      <w:marRight w:val="0"/>
      <w:marTop w:val="0"/>
      <w:marBottom w:val="0"/>
      <w:divBdr>
        <w:top w:val="none" w:sz="0" w:space="0" w:color="auto"/>
        <w:left w:val="none" w:sz="0" w:space="0" w:color="auto"/>
        <w:bottom w:val="none" w:sz="0" w:space="0" w:color="auto"/>
        <w:right w:val="none" w:sz="0" w:space="0" w:color="auto"/>
      </w:divBdr>
    </w:div>
    <w:div w:id="293217670">
      <w:bodyDiv w:val="1"/>
      <w:marLeft w:val="0"/>
      <w:marRight w:val="0"/>
      <w:marTop w:val="0"/>
      <w:marBottom w:val="0"/>
      <w:divBdr>
        <w:top w:val="none" w:sz="0" w:space="0" w:color="auto"/>
        <w:left w:val="none" w:sz="0" w:space="0" w:color="auto"/>
        <w:bottom w:val="none" w:sz="0" w:space="0" w:color="auto"/>
        <w:right w:val="none" w:sz="0" w:space="0" w:color="auto"/>
      </w:divBdr>
    </w:div>
    <w:div w:id="293410611">
      <w:bodyDiv w:val="1"/>
      <w:marLeft w:val="0"/>
      <w:marRight w:val="0"/>
      <w:marTop w:val="0"/>
      <w:marBottom w:val="0"/>
      <w:divBdr>
        <w:top w:val="none" w:sz="0" w:space="0" w:color="auto"/>
        <w:left w:val="none" w:sz="0" w:space="0" w:color="auto"/>
        <w:bottom w:val="none" w:sz="0" w:space="0" w:color="auto"/>
        <w:right w:val="none" w:sz="0" w:space="0" w:color="auto"/>
      </w:divBdr>
    </w:div>
    <w:div w:id="293608140">
      <w:bodyDiv w:val="1"/>
      <w:marLeft w:val="0"/>
      <w:marRight w:val="0"/>
      <w:marTop w:val="0"/>
      <w:marBottom w:val="0"/>
      <w:divBdr>
        <w:top w:val="none" w:sz="0" w:space="0" w:color="auto"/>
        <w:left w:val="none" w:sz="0" w:space="0" w:color="auto"/>
        <w:bottom w:val="none" w:sz="0" w:space="0" w:color="auto"/>
        <w:right w:val="none" w:sz="0" w:space="0" w:color="auto"/>
      </w:divBdr>
    </w:div>
    <w:div w:id="293952104">
      <w:bodyDiv w:val="1"/>
      <w:marLeft w:val="0"/>
      <w:marRight w:val="0"/>
      <w:marTop w:val="0"/>
      <w:marBottom w:val="0"/>
      <w:divBdr>
        <w:top w:val="none" w:sz="0" w:space="0" w:color="auto"/>
        <w:left w:val="none" w:sz="0" w:space="0" w:color="auto"/>
        <w:bottom w:val="none" w:sz="0" w:space="0" w:color="auto"/>
        <w:right w:val="none" w:sz="0" w:space="0" w:color="auto"/>
      </w:divBdr>
    </w:div>
    <w:div w:id="296030369">
      <w:bodyDiv w:val="1"/>
      <w:marLeft w:val="0"/>
      <w:marRight w:val="0"/>
      <w:marTop w:val="0"/>
      <w:marBottom w:val="0"/>
      <w:divBdr>
        <w:top w:val="none" w:sz="0" w:space="0" w:color="auto"/>
        <w:left w:val="none" w:sz="0" w:space="0" w:color="auto"/>
        <w:bottom w:val="none" w:sz="0" w:space="0" w:color="auto"/>
        <w:right w:val="none" w:sz="0" w:space="0" w:color="auto"/>
      </w:divBdr>
    </w:div>
    <w:div w:id="298653409">
      <w:bodyDiv w:val="1"/>
      <w:marLeft w:val="0"/>
      <w:marRight w:val="0"/>
      <w:marTop w:val="0"/>
      <w:marBottom w:val="0"/>
      <w:divBdr>
        <w:top w:val="none" w:sz="0" w:space="0" w:color="auto"/>
        <w:left w:val="none" w:sz="0" w:space="0" w:color="auto"/>
        <w:bottom w:val="none" w:sz="0" w:space="0" w:color="auto"/>
        <w:right w:val="none" w:sz="0" w:space="0" w:color="auto"/>
      </w:divBdr>
    </w:div>
    <w:div w:id="299501818">
      <w:bodyDiv w:val="1"/>
      <w:marLeft w:val="0"/>
      <w:marRight w:val="0"/>
      <w:marTop w:val="0"/>
      <w:marBottom w:val="0"/>
      <w:divBdr>
        <w:top w:val="none" w:sz="0" w:space="0" w:color="auto"/>
        <w:left w:val="none" w:sz="0" w:space="0" w:color="auto"/>
        <w:bottom w:val="none" w:sz="0" w:space="0" w:color="auto"/>
        <w:right w:val="none" w:sz="0" w:space="0" w:color="auto"/>
      </w:divBdr>
    </w:div>
    <w:div w:id="301008641">
      <w:bodyDiv w:val="1"/>
      <w:marLeft w:val="0"/>
      <w:marRight w:val="0"/>
      <w:marTop w:val="0"/>
      <w:marBottom w:val="0"/>
      <w:divBdr>
        <w:top w:val="none" w:sz="0" w:space="0" w:color="auto"/>
        <w:left w:val="none" w:sz="0" w:space="0" w:color="auto"/>
        <w:bottom w:val="none" w:sz="0" w:space="0" w:color="auto"/>
        <w:right w:val="none" w:sz="0" w:space="0" w:color="auto"/>
      </w:divBdr>
    </w:div>
    <w:div w:id="301663595">
      <w:bodyDiv w:val="1"/>
      <w:marLeft w:val="0"/>
      <w:marRight w:val="0"/>
      <w:marTop w:val="0"/>
      <w:marBottom w:val="0"/>
      <w:divBdr>
        <w:top w:val="none" w:sz="0" w:space="0" w:color="auto"/>
        <w:left w:val="none" w:sz="0" w:space="0" w:color="auto"/>
        <w:bottom w:val="none" w:sz="0" w:space="0" w:color="auto"/>
        <w:right w:val="none" w:sz="0" w:space="0" w:color="auto"/>
      </w:divBdr>
    </w:div>
    <w:div w:id="317000181">
      <w:bodyDiv w:val="1"/>
      <w:marLeft w:val="0"/>
      <w:marRight w:val="0"/>
      <w:marTop w:val="0"/>
      <w:marBottom w:val="0"/>
      <w:divBdr>
        <w:top w:val="none" w:sz="0" w:space="0" w:color="auto"/>
        <w:left w:val="none" w:sz="0" w:space="0" w:color="auto"/>
        <w:bottom w:val="none" w:sz="0" w:space="0" w:color="auto"/>
        <w:right w:val="none" w:sz="0" w:space="0" w:color="auto"/>
      </w:divBdr>
    </w:div>
    <w:div w:id="317076508">
      <w:bodyDiv w:val="1"/>
      <w:marLeft w:val="0"/>
      <w:marRight w:val="0"/>
      <w:marTop w:val="0"/>
      <w:marBottom w:val="0"/>
      <w:divBdr>
        <w:top w:val="none" w:sz="0" w:space="0" w:color="auto"/>
        <w:left w:val="none" w:sz="0" w:space="0" w:color="auto"/>
        <w:bottom w:val="none" w:sz="0" w:space="0" w:color="auto"/>
        <w:right w:val="none" w:sz="0" w:space="0" w:color="auto"/>
      </w:divBdr>
    </w:div>
    <w:div w:id="323290170">
      <w:bodyDiv w:val="1"/>
      <w:marLeft w:val="0"/>
      <w:marRight w:val="0"/>
      <w:marTop w:val="0"/>
      <w:marBottom w:val="0"/>
      <w:divBdr>
        <w:top w:val="none" w:sz="0" w:space="0" w:color="auto"/>
        <w:left w:val="none" w:sz="0" w:space="0" w:color="auto"/>
        <w:bottom w:val="none" w:sz="0" w:space="0" w:color="auto"/>
        <w:right w:val="none" w:sz="0" w:space="0" w:color="auto"/>
      </w:divBdr>
    </w:div>
    <w:div w:id="324669640">
      <w:bodyDiv w:val="1"/>
      <w:marLeft w:val="0"/>
      <w:marRight w:val="0"/>
      <w:marTop w:val="0"/>
      <w:marBottom w:val="0"/>
      <w:divBdr>
        <w:top w:val="none" w:sz="0" w:space="0" w:color="auto"/>
        <w:left w:val="none" w:sz="0" w:space="0" w:color="auto"/>
        <w:bottom w:val="none" w:sz="0" w:space="0" w:color="auto"/>
        <w:right w:val="none" w:sz="0" w:space="0" w:color="auto"/>
      </w:divBdr>
    </w:div>
    <w:div w:id="328603466">
      <w:bodyDiv w:val="1"/>
      <w:marLeft w:val="0"/>
      <w:marRight w:val="0"/>
      <w:marTop w:val="0"/>
      <w:marBottom w:val="0"/>
      <w:divBdr>
        <w:top w:val="none" w:sz="0" w:space="0" w:color="auto"/>
        <w:left w:val="none" w:sz="0" w:space="0" w:color="auto"/>
        <w:bottom w:val="none" w:sz="0" w:space="0" w:color="auto"/>
        <w:right w:val="none" w:sz="0" w:space="0" w:color="auto"/>
      </w:divBdr>
    </w:div>
    <w:div w:id="331108266">
      <w:bodyDiv w:val="1"/>
      <w:marLeft w:val="0"/>
      <w:marRight w:val="0"/>
      <w:marTop w:val="0"/>
      <w:marBottom w:val="0"/>
      <w:divBdr>
        <w:top w:val="none" w:sz="0" w:space="0" w:color="auto"/>
        <w:left w:val="none" w:sz="0" w:space="0" w:color="auto"/>
        <w:bottom w:val="none" w:sz="0" w:space="0" w:color="auto"/>
        <w:right w:val="none" w:sz="0" w:space="0" w:color="auto"/>
      </w:divBdr>
    </w:div>
    <w:div w:id="335771554">
      <w:bodyDiv w:val="1"/>
      <w:marLeft w:val="0"/>
      <w:marRight w:val="0"/>
      <w:marTop w:val="0"/>
      <w:marBottom w:val="0"/>
      <w:divBdr>
        <w:top w:val="none" w:sz="0" w:space="0" w:color="auto"/>
        <w:left w:val="none" w:sz="0" w:space="0" w:color="auto"/>
        <w:bottom w:val="none" w:sz="0" w:space="0" w:color="auto"/>
        <w:right w:val="none" w:sz="0" w:space="0" w:color="auto"/>
      </w:divBdr>
    </w:div>
    <w:div w:id="336005055">
      <w:bodyDiv w:val="1"/>
      <w:marLeft w:val="0"/>
      <w:marRight w:val="0"/>
      <w:marTop w:val="0"/>
      <w:marBottom w:val="0"/>
      <w:divBdr>
        <w:top w:val="none" w:sz="0" w:space="0" w:color="auto"/>
        <w:left w:val="none" w:sz="0" w:space="0" w:color="auto"/>
        <w:bottom w:val="none" w:sz="0" w:space="0" w:color="auto"/>
        <w:right w:val="none" w:sz="0" w:space="0" w:color="auto"/>
      </w:divBdr>
    </w:div>
    <w:div w:id="340006507">
      <w:bodyDiv w:val="1"/>
      <w:marLeft w:val="0"/>
      <w:marRight w:val="0"/>
      <w:marTop w:val="0"/>
      <w:marBottom w:val="0"/>
      <w:divBdr>
        <w:top w:val="none" w:sz="0" w:space="0" w:color="auto"/>
        <w:left w:val="none" w:sz="0" w:space="0" w:color="auto"/>
        <w:bottom w:val="none" w:sz="0" w:space="0" w:color="auto"/>
        <w:right w:val="none" w:sz="0" w:space="0" w:color="auto"/>
      </w:divBdr>
    </w:div>
    <w:div w:id="341056068">
      <w:bodyDiv w:val="1"/>
      <w:marLeft w:val="0"/>
      <w:marRight w:val="0"/>
      <w:marTop w:val="0"/>
      <w:marBottom w:val="0"/>
      <w:divBdr>
        <w:top w:val="none" w:sz="0" w:space="0" w:color="auto"/>
        <w:left w:val="none" w:sz="0" w:space="0" w:color="auto"/>
        <w:bottom w:val="none" w:sz="0" w:space="0" w:color="auto"/>
        <w:right w:val="none" w:sz="0" w:space="0" w:color="auto"/>
      </w:divBdr>
    </w:div>
    <w:div w:id="342130236">
      <w:bodyDiv w:val="1"/>
      <w:marLeft w:val="0"/>
      <w:marRight w:val="0"/>
      <w:marTop w:val="0"/>
      <w:marBottom w:val="0"/>
      <w:divBdr>
        <w:top w:val="none" w:sz="0" w:space="0" w:color="auto"/>
        <w:left w:val="none" w:sz="0" w:space="0" w:color="auto"/>
        <w:bottom w:val="none" w:sz="0" w:space="0" w:color="auto"/>
        <w:right w:val="none" w:sz="0" w:space="0" w:color="auto"/>
      </w:divBdr>
    </w:div>
    <w:div w:id="353531989">
      <w:bodyDiv w:val="1"/>
      <w:marLeft w:val="0"/>
      <w:marRight w:val="0"/>
      <w:marTop w:val="0"/>
      <w:marBottom w:val="0"/>
      <w:divBdr>
        <w:top w:val="none" w:sz="0" w:space="0" w:color="auto"/>
        <w:left w:val="none" w:sz="0" w:space="0" w:color="auto"/>
        <w:bottom w:val="none" w:sz="0" w:space="0" w:color="auto"/>
        <w:right w:val="none" w:sz="0" w:space="0" w:color="auto"/>
      </w:divBdr>
    </w:div>
    <w:div w:id="355470538">
      <w:bodyDiv w:val="1"/>
      <w:marLeft w:val="0"/>
      <w:marRight w:val="0"/>
      <w:marTop w:val="0"/>
      <w:marBottom w:val="0"/>
      <w:divBdr>
        <w:top w:val="none" w:sz="0" w:space="0" w:color="auto"/>
        <w:left w:val="none" w:sz="0" w:space="0" w:color="auto"/>
        <w:bottom w:val="none" w:sz="0" w:space="0" w:color="auto"/>
        <w:right w:val="none" w:sz="0" w:space="0" w:color="auto"/>
      </w:divBdr>
    </w:div>
    <w:div w:id="356351648">
      <w:bodyDiv w:val="1"/>
      <w:marLeft w:val="0"/>
      <w:marRight w:val="0"/>
      <w:marTop w:val="0"/>
      <w:marBottom w:val="0"/>
      <w:divBdr>
        <w:top w:val="none" w:sz="0" w:space="0" w:color="auto"/>
        <w:left w:val="none" w:sz="0" w:space="0" w:color="auto"/>
        <w:bottom w:val="none" w:sz="0" w:space="0" w:color="auto"/>
        <w:right w:val="none" w:sz="0" w:space="0" w:color="auto"/>
      </w:divBdr>
    </w:div>
    <w:div w:id="359277951">
      <w:bodyDiv w:val="1"/>
      <w:marLeft w:val="0"/>
      <w:marRight w:val="0"/>
      <w:marTop w:val="0"/>
      <w:marBottom w:val="0"/>
      <w:divBdr>
        <w:top w:val="none" w:sz="0" w:space="0" w:color="auto"/>
        <w:left w:val="none" w:sz="0" w:space="0" w:color="auto"/>
        <w:bottom w:val="none" w:sz="0" w:space="0" w:color="auto"/>
        <w:right w:val="none" w:sz="0" w:space="0" w:color="auto"/>
      </w:divBdr>
    </w:div>
    <w:div w:id="360060790">
      <w:bodyDiv w:val="1"/>
      <w:marLeft w:val="0"/>
      <w:marRight w:val="0"/>
      <w:marTop w:val="0"/>
      <w:marBottom w:val="0"/>
      <w:divBdr>
        <w:top w:val="none" w:sz="0" w:space="0" w:color="auto"/>
        <w:left w:val="none" w:sz="0" w:space="0" w:color="auto"/>
        <w:bottom w:val="none" w:sz="0" w:space="0" w:color="auto"/>
        <w:right w:val="none" w:sz="0" w:space="0" w:color="auto"/>
      </w:divBdr>
    </w:div>
    <w:div w:id="364870604">
      <w:bodyDiv w:val="1"/>
      <w:marLeft w:val="0"/>
      <w:marRight w:val="0"/>
      <w:marTop w:val="0"/>
      <w:marBottom w:val="0"/>
      <w:divBdr>
        <w:top w:val="none" w:sz="0" w:space="0" w:color="auto"/>
        <w:left w:val="none" w:sz="0" w:space="0" w:color="auto"/>
        <w:bottom w:val="none" w:sz="0" w:space="0" w:color="auto"/>
        <w:right w:val="none" w:sz="0" w:space="0" w:color="auto"/>
      </w:divBdr>
    </w:div>
    <w:div w:id="365644111">
      <w:bodyDiv w:val="1"/>
      <w:marLeft w:val="0"/>
      <w:marRight w:val="0"/>
      <w:marTop w:val="0"/>
      <w:marBottom w:val="0"/>
      <w:divBdr>
        <w:top w:val="none" w:sz="0" w:space="0" w:color="auto"/>
        <w:left w:val="none" w:sz="0" w:space="0" w:color="auto"/>
        <w:bottom w:val="none" w:sz="0" w:space="0" w:color="auto"/>
        <w:right w:val="none" w:sz="0" w:space="0" w:color="auto"/>
      </w:divBdr>
    </w:div>
    <w:div w:id="366225976">
      <w:bodyDiv w:val="1"/>
      <w:marLeft w:val="0"/>
      <w:marRight w:val="0"/>
      <w:marTop w:val="0"/>
      <w:marBottom w:val="0"/>
      <w:divBdr>
        <w:top w:val="none" w:sz="0" w:space="0" w:color="auto"/>
        <w:left w:val="none" w:sz="0" w:space="0" w:color="auto"/>
        <w:bottom w:val="none" w:sz="0" w:space="0" w:color="auto"/>
        <w:right w:val="none" w:sz="0" w:space="0" w:color="auto"/>
      </w:divBdr>
    </w:div>
    <w:div w:id="376586337">
      <w:bodyDiv w:val="1"/>
      <w:marLeft w:val="0"/>
      <w:marRight w:val="0"/>
      <w:marTop w:val="0"/>
      <w:marBottom w:val="0"/>
      <w:divBdr>
        <w:top w:val="none" w:sz="0" w:space="0" w:color="auto"/>
        <w:left w:val="none" w:sz="0" w:space="0" w:color="auto"/>
        <w:bottom w:val="none" w:sz="0" w:space="0" w:color="auto"/>
        <w:right w:val="none" w:sz="0" w:space="0" w:color="auto"/>
      </w:divBdr>
    </w:div>
    <w:div w:id="384524461">
      <w:bodyDiv w:val="1"/>
      <w:marLeft w:val="0"/>
      <w:marRight w:val="0"/>
      <w:marTop w:val="0"/>
      <w:marBottom w:val="0"/>
      <w:divBdr>
        <w:top w:val="none" w:sz="0" w:space="0" w:color="auto"/>
        <w:left w:val="none" w:sz="0" w:space="0" w:color="auto"/>
        <w:bottom w:val="none" w:sz="0" w:space="0" w:color="auto"/>
        <w:right w:val="none" w:sz="0" w:space="0" w:color="auto"/>
      </w:divBdr>
    </w:div>
    <w:div w:id="384986571">
      <w:bodyDiv w:val="1"/>
      <w:marLeft w:val="0"/>
      <w:marRight w:val="0"/>
      <w:marTop w:val="0"/>
      <w:marBottom w:val="0"/>
      <w:divBdr>
        <w:top w:val="none" w:sz="0" w:space="0" w:color="auto"/>
        <w:left w:val="none" w:sz="0" w:space="0" w:color="auto"/>
        <w:bottom w:val="none" w:sz="0" w:space="0" w:color="auto"/>
        <w:right w:val="none" w:sz="0" w:space="0" w:color="auto"/>
      </w:divBdr>
    </w:div>
    <w:div w:id="388265761">
      <w:bodyDiv w:val="1"/>
      <w:marLeft w:val="0"/>
      <w:marRight w:val="0"/>
      <w:marTop w:val="0"/>
      <w:marBottom w:val="0"/>
      <w:divBdr>
        <w:top w:val="none" w:sz="0" w:space="0" w:color="auto"/>
        <w:left w:val="none" w:sz="0" w:space="0" w:color="auto"/>
        <w:bottom w:val="none" w:sz="0" w:space="0" w:color="auto"/>
        <w:right w:val="none" w:sz="0" w:space="0" w:color="auto"/>
      </w:divBdr>
    </w:div>
    <w:div w:id="392627764">
      <w:bodyDiv w:val="1"/>
      <w:marLeft w:val="0"/>
      <w:marRight w:val="0"/>
      <w:marTop w:val="0"/>
      <w:marBottom w:val="0"/>
      <w:divBdr>
        <w:top w:val="none" w:sz="0" w:space="0" w:color="auto"/>
        <w:left w:val="none" w:sz="0" w:space="0" w:color="auto"/>
        <w:bottom w:val="none" w:sz="0" w:space="0" w:color="auto"/>
        <w:right w:val="none" w:sz="0" w:space="0" w:color="auto"/>
      </w:divBdr>
    </w:div>
    <w:div w:id="393624895">
      <w:bodyDiv w:val="1"/>
      <w:marLeft w:val="0"/>
      <w:marRight w:val="0"/>
      <w:marTop w:val="0"/>
      <w:marBottom w:val="0"/>
      <w:divBdr>
        <w:top w:val="none" w:sz="0" w:space="0" w:color="auto"/>
        <w:left w:val="none" w:sz="0" w:space="0" w:color="auto"/>
        <w:bottom w:val="none" w:sz="0" w:space="0" w:color="auto"/>
        <w:right w:val="none" w:sz="0" w:space="0" w:color="auto"/>
      </w:divBdr>
    </w:div>
    <w:div w:id="397555392">
      <w:bodyDiv w:val="1"/>
      <w:marLeft w:val="0"/>
      <w:marRight w:val="0"/>
      <w:marTop w:val="0"/>
      <w:marBottom w:val="0"/>
      <w:divBdr>
        <w:top w:val="none" w:sz="0" w:space="0" w:color="auto"/>
        <w:left w:val="none" w:sz="0" w:space="0" w:color="auto"/>
        <w:bottom w:val="none" w:sz="0" w:space="0" w:color="auto"/>
        <w:right w:val="none" w:sz="0" w:space="0" w:color="auto"/>
      </w:divBdr>
    </w:div>
    <w:div w:id="402601273">
      <w:bodyDiv w:val="1"/>
      <w:marLeft w:val="0"/>
      <w:marRight w:val="0"/>
      <w:marTop w:val="0"/>
      <w:marBottom w:val="0"/>
      <w:divBdr>
        <w:top w:val="none" w:sz="0" w:space="0" w:color="auto"/>
        <w:left w:val="none" w:sz="0" w:space="0" w:color="auto"/>
        <w:bottom w:val="none" w:sz="0" w:space="0" w:color="auto"/>
        <w:right w:val="none" w:sz="0" w:space="0" w:color="auto"/>
      </w:divBdr>
    </w:div>
    <w:div w:id="402725850">
      <w:bodyDiv w:val="1"/>
      <w:marLeft w:val="0"/>
      <w:marRight w:val="0"/>
      <w:marTop w:val="0"/>
      <w:marBottom w:val="0"/>
      <w:divBdr>
        <w:top w:val="none" w:sz="0" w:space="0" w:color="auto"/>
        <w:left w:val="none" w:sz="0" w:space="0" w:color="auto"/>
        <w:bottom w:val="none" w:sz="0" w:space="0" w:color="auto"/>
        <w:right w:val="none" w:sz="0" w:space="0" w:color="auto"/>
      </w:divBdr>
    </w:div>
    <w:div w:id="405225349">
      <w:bodyDiv w:val="1"/>
      <w:marLeft w:val="0"/>
      <w:marRight w:val="0"/>
      <w:marTop w:val="0"/>
      <w:marBottom w:val="0"/>
      <w:divBdr>
        <w:top w:val="none" w:sz="0" w:space="0" w:color="auto"/>
        <w:left w:val="none" w:sz="0" w:space="0" w:color="auto"/>
        <w:bottom w:val="none" w:sz="0" w:space="0" w:color="auto"/>
        <w:right w:val="none" w:sz="0" w:space="0" w:color="auto"/>
      </w:divBdr>
    </w:div>
    <w:div w:id="407923334">
      <w:bodyDiv w:val="1"/>
      <w:marLeft w:val="0"/>
      <w:marRight w:val="0"/>
      <w:marTop w:val="0"/>
      <w:marBottom w:val="0"/>
      <w:divBdr>
        <w:top w:val="none" w:sz="0" w:space="0" w:color="auto"/>
        <w:left w:val="none" w:sz="0" w:space="0" w:color="auto"/>
        <w:bottom w:val="none" w:sz="0" w:space="0" w:color="auto"/>
        <w:right w:val="none" w:sz="0" w:space="0" w:color="auto"/>
      </w:divBdr>
    </w:div>
    <w:div w:id="408305473">
      <w:bodyDiv w:val="1"/>
      <w:marLeft w:val="0"/>
      <w:marRight w:val="0"/>
      <w:marTop w:val="0"/>
      <w:marBottom w:val="0"/>
      <w:divBdr>
        <w:top w:val="none" w:sz="0" w:space="0" w:color="auto"/>
        <w:left w:val="none" w:sz="0" w:space="0" w:color="auto"/>
        <w:bottom w:val="none" w:sz="0" w:space="0" w:color="auto"/>
        <w:right w:val="none" w:sz="0" w:space="0" w:color="auto"/>
      </w:divBdr>
    </w:div>
    <w:div w:id="428742988">
      <w:bodyDiv w:val="1"/>
      <w:marLeft w:val="0"/>
      <w:marRight w:val="0"/>
      <w:marTop w:val="0"/>
      <w:marBottom w:val="0"/>
      <w:divBdr>
        <w:top w:val="none" w:sz="0" w:space="0" w:color="auto"/>
        <w:left w:val="none" w:sz="0" w:space="0" w:color="auto"/>
        <w:bottom w:val="none" w:sz="0" w:space="0" w:color="auto"/>
        <w:right w:val="none" w:sz="0" w:space="0" w:color="auto"/>
      </w:divBdr>
    </w:div>
    <w:div w:id="429663327">
      <w:bodyDiv w:val="1"/>
      <w:marLeft w:val="0"/>
      <w:marRight w:val="0"/>
      <w:marTop w:val="0"/>
      <w:marBottom w:val="0"/>
      <w:divBdr>
        <w:top w:val="none" w:sz="0" w:space="0" w:color="auto"/>
        <w:left w:val="none" w:sz="0" w:space="0" w:color="auto"/>
        <w:bottom w:val="none" w:sz="0" w:space="0" w:color="auto"/>
        <w:right w:val="none" w:sz="0" w:space="0" w:color="auto"/>
      </w:divBdr>
    </w:div>
    <w:div w:id="430928692">
      <w:bodyDiv w:val="1"/>
      <w:marLeft w:val="0"/>
      <w:marRight w:val="0"/>
      <w:marTop w:val="0"/>
      <w:marBottom w:val="0"/>
      <w:divBdr>
        <w:top w:val="none" w:sz="0" w:space="0" w:color="auto"/>
        <w:left w:val="none" w:sz="0" w:space="0" w:color="auto"/>
        <w:bottom w:val="none" w:sz="0" w:space="0" w:color="auto"/>
        <w:right w:val="none" w:sz="0" w:space="0" w:color="auto"/>
      </w:divBdr>
    </w:div>
    <w:div w:id="439380437">
      <w:bodyDiv w:val="1"/>
      <w:marLeft w:val="0"/>
      <w:marRight w:val="0"/>
      <w:marTop w:val="0"/>
      <w:marBottom w:val="0"/>
      <w:divBdr>
        <w:top w:val="none" w:sz="0" w:space="0" w:color="auto"/>
        <w:left w:val="none" w:sz="0" w:space="0" w:color="auto"/>
        <w:bottom w:val="none" w:sz="0" w:space="0" w:color="auto"/>
        <w:right w:val="none" w:sz="0" w:space="0" w:color="auto"/>
      </w:divBdr>
    </w:div>
    <w:div w:id="440490872">
      <w:bodyDiv w:val="1"/>
      <w:marLeft w:val="0"/>
      <w:marRight w:val="0"/>
      <w:marTop w:val="0"/>
      <w:marBottom w:val="0"/>
      <w:divBdr>
        <w:top w:val="none" w:sz="0" w:space="0" w:color="auto"/>
        <w:left w:val="none" w:sz="0" w:space="0" w:color="auto"/>
        <w:bottom w:val="none" w:sz="0" w:space="0" w:color="auto"/>
        <w:right w:val="none" w:sz="0" w:space="0" w:color="auto"/>
      </w:divBdr>
    </w:div>
    <w:div w:id="441874496">
      <w:bodyDiv w:val="1"/>
      <w:marLeft w:val="0"/>
      <w:marRight w:val="0"/>
      <w:marTop w:val="0"/>
      <w:marBottom w:val="0"/>
      <w:divBdr>
        <w:top w:val="none" w:sz="0" w:space="0" w:color="auto"/>
        <w:left w:val="none" w:sz="0" w:space="0" w:color="auto"/>
        <w:bottom w:val="none" w:sz="0" w:space="0" w:color="auto"/>
        <w:right w:val="none" w:sz="0" w:space="0" w:color="auto"/>
      </w:divBdr>
    </w:div>
    <w:div w:id="443426928">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65241678">
      <w:bodyDiv w:val="1"/>
      <w:marLeft w:val="0"/>
      <w:marRight w:val="0"/>
      <w:marTop w:val="0"/>
      <w:marBottom w:val="0"/>
      <w:divBdr>
        <w:top w:val="none" w:sz="0" w:space="0" w:color="auto"/>
        <w:left w:val="none" w:sz="0" w:space="0" w:color="auto"/>
        <w:bottom w:val="none" w:sz="0" w:space="0" w:color="auto"/>
        <w:right w:val="none" w:sz="0" w:space="0" w:color="auto"/>
      </w:divBdr>
    </w:div>
    <w:div w:id="467093427">
      <w:bodyDiv w:val="1"/>
      <w:marLeft w:val="0"/>
      <w:marRight w:val="0"/>
      <w:marTop w:val="0"/>
      <w:marBottom w:val="0"/>
      <w:divBdr>
        <w:top w:val="none" w:sz="0" w:space="0" w:color="auto"/>
        <w:left w:val="none" w:sz="0" w:space="0" w:color="auto"/>
        <w:bottom w:val="none" w:sz="0" w:space="0" w:color="auto"/>
        <w:right w:val="none" w:sz="0" w:space="0" w:color="auto"/>
      </w:divBdr>
    </w:div>
    <w:div w:id="474642155">
      <w:bodyDiv w:val="1"/>
      <w:marLeft w:val="0"/>
      <w:marRight w:val="0"/>
      <w:marTop w:val="0"/>
      <w:marBottom w:val="0"/>
      <w:divBdr>
        <w:top w:val="none" w:sz="0" w:space="0" w:color="auto"/>
        <w:left w:val="none" w:sz="0" w:space="0" w:color="auto"/>
        <w:bottom w:val="none" w:sz="0" w:space="0" w:color="auto"/>
        <w:right w:val="none" w:sz="0" w:space="0" w:color="auto"/>
      </w:divBdr>
    </w:div>
    <w:div w:id="479348537">
      <w:bodyDiv w:val="1"/>
      <w:marLeft w:val="0"/>
      <w:marRight w:val="0"/>
      <w:marTop w:val="0"/>
      <w:marBottom w:val="0"/>
      <w:divBdr>
        <w:top w:val="none" w:sz="0" w:space="0" w:color="auto"/>
        <w:left w:val="none" w:sz="0" w:space="0" w:color="auto"/>
        <w:bottom w:val="none" w:sz="0" w:space="0" w:color="auto"/>
        <w:right w:val="none" w:sz="0" w:space="0" w:color="auto"/>
      </w:divBdr>
    </w:div>
    <w:div w:id="481849170">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496262505">
      <w:bodyDiv w:val="1"/>
      <w:marLeft w:val="0"/>
      <w:marRight w:val="0"/>
      <w:marTop w:val="0"/>
      <w:marBottom w:val="0"/>
      <w:divBdr>
        <w:top w:val="none" w:sz="0" w:space="0" w:color="auto"/>
        <w:left w:val="none" w:sz="0" w:space="0" w:color="auto"/>
        <w:bottom w:val="none" w:sz="0" w:space="0" w:color="auto"/>
        <w:right w:val="none" w:sz="0" w:space="0" w:color="auto"/>
      </w:divBdr>
    </w:div>
    <w:div w:id="506554510">
      <w:bodyDiv w:val="1"/>
      <w:marLeft w:val="0"/>
      <w:marRight w:val="0"/>
      <w:marTop w:val="0"/>
      <w:marBottom w:val="0"/>
      <w:divBdr>
        <w:top w:val="none" w:sz="0" w:space="0" w:color="auto"/>
        <w:left w:val="none" w:sz="0" w:space="0" w:color="auto"/>
        <w:bottom w:val="none" w:sz="0" w:space="0" w:color="auto"/>
        <w:right w:val="none" w:sz="0" w:space="0" w:color="auto"/>
      </w:divBdr>
    </w:div>
    <w:div w:id="513806663">
      <w:bodyDiv w:val="1"/>
      <w:marLeft w:val="0"/>
      <w:marRight w:val="0"/>
      <w:marTop w:val="0"/>
      <w:marBottom w:val="0"/>
      <w:divBdr>
        <w:top w:val="none" w:sz="0" w:space="0" w:color="auto"/>
        <w:left w:val="none" w:sz="0" w:space="0" w:color="auto"/>
        <w:bottom w:val="none" w:sz="0" w:space="0" w:color="auto"/>
        <w:right w:val="none" w:sz="0" w:space="0" w:color="auto"/>
      </w:divBdr>
    </w:div>
    <w:div w:id="531574765">
      <w:bodyDiv w:val="1"/>
      <w:marLeft w:val="0"/>
      <w:marRight w:val="0"/>
      <w:marTop w:val="0"/>
      <w:marBottom w:val="0"/>
      <w:divBdr>
        <w:top w:val="none" w:sz="0" w:space="0" w:color="auto"/>
        <w:left w:val="none" w:sz="0" w:space="0" w:color="auto"/>
        <w:bottom w:val="none" w:sz="0" w:space="0" w:color="auto"/>
        <w:right w:val="none" w:sz="0" w:space="0" w:color="auto"/>
      </w:divBdr>
    </w:div>
    <w:div w:id="532422489">
      <w:bodyDiv w:val="1"/>
      <w:marLeft w:val="0"/>
      <w:marRight w:val="0"/>
      <w:marTop w:val="0"/>
      <w:marBottom w:val="0"/>
      <w:divBdr>
        <w:top w:val="none" w:sz="0" w:space="0" w:color="auto"/>
        <w:left w:val="none" w:sz="0" w:space="0" w:color="auto"/>
        <w:bottom w:val="none" w:sz="0" w:space="0" w:color="auto"/>
        <w:right w:val="none" w:sz="0" w:space="0" w:color="auto"/>
      </w:divBdr>
    </w:div>
    <w:div w:id="532812345">
      <w:bodyDiv w:val="1"/>
      <w:marLeft w:val="0"/>
      <w:marRight w:val="0"/>
      <w:marTop w:val="0"/>
      <w:marBottom w:val="0"/>
      <w:divBdr>
        <w:top w:val="none" w:sz="0" w:space="0" w:color="auto"/>
        <w:left w:val="none" w:sz="0" w:space="0" w:color="auto"/>
        <w:bottom w:val="none" w:sz="0" w:space="0" w:color="auto"/>
        <w:right w:val="none" w:sz="0" w:space="0" w:color="auto"/>
      </w:divBdr>
    </w:div>
    <w:div w:id="533347585">
      <w:bodyDiv w:val="1"/>
      <w:marLeft w:val="0"/>
      <w:marRight w:val="0"/>
      <w:marTop w:val="0"/>
      <w:marBottom w:val="0"/>
      <w:divBdr>
        <w:top w:val="none" w:sz="0" w:space="0" w:color="auto"/>
        <w:left w:val="none" w:sz="0" w:space="0" w:color="auto"/>
        <w:bottom w:val="none" w:sz="0" w:space="0" w:color="auto"/>
        <w:right w:val="none" w:sz="0" w:space="0" w:color="auto"/>
      </w:divBdr>
    </w:div>
    <w:div w:id="536283560">
      <w:bodyDiv w:val="1"/>
      <w:marLeft w:val="0"/>
      <w:marRight w:val="0"/>
      <w:marTop w:val="0"/>
      <w:marBottom w:val="0"/>
      <w:divBdr>
        <w:top w:val="none" w:sz="0" w:space="0" w:color="auto"/>
        <w:left w:val="none" w:sz="0" w:space="0" w:color="auto"/>
        <w:bottom w:val="none" w:sz="0" w:space="0" w:color="auto"/>
        <w:right w:val="none" w:sz="0" w:space="0" w:color="auto"/>
      </w:divBdr>
    </w:div>
    <w:div w:id="548297855">
      <w:bodyDiv w:val="1"/>
      <w:marLeft w:val="0"/>
      <w:marRight w:val="0"/>
      <w:marTop w:val="0"/>
      <w:marBottom w:val="0"/>
      <w:divBdr>
        <w:top w:val="none" w:sz="0" w:space="0" w:color="auto"/>
        <w:left w:val="none" w:sz="0" w:space="0" w:color="auto"/>
        <w:bottom w:val="none" w:sz="0" w:space="0" w:color="auto"/>
        <w:right w:val="none" w:sz="0" w:space="0" w:color="auto"/>
      </w:divBdr>
    </w:div>
    <w:div w:id="563874006">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581840903">
      <w:bodyDiv w:val="1"/>
      <w:marLeft w:val="0"/>
      <w:marRight w:val="0"/>
      <w:marTop w:val="0"/>
      <w:marBottom w:val="0"/>
      <w:divBdr>
        <w:top w:val="none" w:sz="0" w:space="0" w:color="auto"/>
        <w:left w:val="none" w:sz="0" w:space="0" w:color="auto"/>
        <w:bottom w:val="none" w:sz="0" w:space="0" w:color="auto"/>
        <w:right w:val="none" w:sz="0" w:space="0" w:color="auto"/>
      </w:divBdr>
    </w:div>
    <w:div w:id="584610310">
      <w:bodyDiv w:val="1"/>
      <w:marLeft w:val="0"/>
      <w:marRight w:val="0"/>
      <w:marTop w:val="0"/>
      <w:marBottom w:val="0"/>
      <w:divBdr>
        <w:top w:val="none" w:sz="0" w:space="0" w:color="auto"/>
        <w:left w:val="none" w:sz="0" w:space="0" w:color="auto"/>
        <w:bottom w:val="none" w:sz="0" w:space="0" w:color="auto"/>
        <w:right w:val="none" w:sz="0" w:space="0" w:color="auto"/>
      </w:divBdr>
    </w:div>
    <w:div w:id="597559943">
      <w:bodyDiv w:val="1"/>
      <w:marLeft w:val="0"/>
      <w:marRight w:val="0"/>
      <w:marTop w:val="0"/>
      <w:marBottom w:val="0"/>
      <w:divBdr>
        <w:top w:val="none" w:sz="0" w:space="0" w:color="auto"/>
        <w:left w:val="none" w:sz="0" w:space="0" w:color="auto"/>
        <w:bottom w:val="none" w:sz="0" w:space="0" w:color="auto"/>
        <w:right w:val="none" w:sz="0" w:space="0" w:color="auto"/>
      </w:divBdr>
    </w:div>
    <w:div w:id="601377402">
      <w:bodyDiv w:val="1"/>
      <w:marLeft w:val="0"/>
      <w:marRight w:val="0"/>
      <w:marTop w:val="0"/>
      <w:marBottom w:val="0"/>
      <w:divBdr>
        <w:top w:val="none" w:sz="0" w:space="0" w:color="auto"/>
        <w:left w:val="none" w:sz="0" w:space="0" w:color="auto"/>
        <w:bottom w:val="none" w:sz="0" w:space="0" w:color="auto"/>
        <w:right w:val="none" w:sz="0" w:space="0" w:color="auto"/>
      </w:divBdr>
    </w:div>
    <w:div w:id="602079749">
      <w:bodyDiv w:val="1"/>
      <w:marLeft w:val="0"/>
      <w:marRight w:val="0"/>
      <w:marTop w:val="0"/>
      <w:marBottom w:val="0"/>
      <w:divBdr>
        <w:top w:val="none" w:sz="0" w:space="0" w:color="auto"/>
        <w:left w:val="none" w:sz="0" w:space="0" w:color="auto"/>
        <w:bottom w:val="none" w:sz="0" w:space="0" w:color="auto"/>
        <w:right w:val="none" w:sz="0" w:space="0" w:color="auto"/>
      </w:divBdr>
    </w:div>
    <w:div w:id="603154431">
      <w:bodyDiv w:val="1"/>
      <w:marLeft w:val="0"/>
      <w:marRight w:val="0"/>
      <w:marTop w:val="0"/>
      <w:marBottom w:val="0"/>
      <w:divBdr>
        <w:top w:val="none" w:sz="0" w:space="0" w:color="auto"/>
        <w:left w:val="none" w:sz="0" w:space="0" w:color="auto"/>
        <w:bottom w:val="none" w:sz="0" w:space="0" w:color="auto"/>
        <w:right w:val="none" w:sz="0" w:space="0" w:color="auto"/>
      </w:divBdr>
    </w:div>
    <w:div w:id="612249319">
      <w:bodyDiv w:val="1"/>
      <w:marLeft w:val="0"/>
      <w:marRight w:val="0"/>
      <w:marTop w:val="0"/>
      <w:marBottom w:val="0"/>
      <w:divBdr>
        <w:top w:val="none" w:sz="0" w:space="0" w:color="auto"/>
        <w:left w:val="none" w:sz="0" w:space="0" w:color="auto"/>
        <w:bottom w:val="none" w:sz="0" w:space="0" w:color="auto"/>
        <w:right w:val="none" w:sz="0" w:space="0" w:color="auto"/>
      </w:divBdr>
    </w:div>
    <w:div w:id="618293764">
      <w:bodyDiv w:val="1"/>
      <w:marLeft w:val="0"/>
      <w:marRight w:val="0"/>
      <w:marTop w:val="0"/>
      <w:marBottom w:val="0"/>
      <w:divBdr>
        <w:top w:val="none" w:sz="0" w:space="0" w:color="auto"/>
        <w:left w:val="none" w:sz="0" w:space="0" w:color="auto"/>
        <w:bottom w:val="none" w:sz="0" w:space="0" w:color="auto"/>
        <w:right w:val="none" w:sz="0" w:space="0" w:color="auto"/>
      </w:divBdr>
    </w:div>
    <w:div w:id="625356827">
      <w:bodyDiv w:val="1"/>
      <w:marLeft w:val="0"/>
      <w:marRight w:val="0"/>
      <w:marTop w:val="0"/>
      <w:marBottom w:val="0"/>
      <w:divBdr>
        <w:top w:val="none" w:sz="0" w:space="0" w:color="auto"/>
        <w:left w:val="none" w:sz="0" w:space="0" w:color="auto"/>
        <w:bottom w:val="none" w:sz="0" w:space="0" w:color="auto"/>
        <w:right w:val="none" w:sz="0" w:space="0" w:color="auto"/>
      </w:divBdr>
    </w:div>
    <w:div w:id="630399962">
      <w:bodyDiv w:val="1"/>
      <w:marLeft w:val="0"/>
      <w:marRight w:val="0"/>
      <w:marTop w:val="0"/>
      <w:marBottom w:val="0"/>
      <w:divBdr>
        <w:top w:val="none" w:sz="0" w:space="0" w:color="auto"/>
        <w:left w:val="none" w:sz="0" w:space="0" w:color="auto"/>
        <w:bottom w:val="none" w:sz="0" w:space="0" w:color="auto"/>
        <w:right w:val="none" w:sz="0" w:space="0" w:color="auto"/>
      </w:divBdr>
    </w:div>
    <w:div w:id="631903738">
      <w:bodyDiv w:val="1"/>
      <w:marLeft w:val="0"/>
      <w:marRight w:val="0"/>
      <w:marTop w:val="0"/>
      <w:marBottom w:val="0"/>
      <w:divBdr>
        <w:top w:val="none" w:sz="0" w:space="0" w:color="auto"/>
        <w:left w:val="none" w:sz="0" w:space="0" w:color="auto"/>
        <w:bottom w:val="none" w:sz="0" w:space="0" w:color="auto"/>
        <w:right w:val="none" w:sz="0" w:space="0" w:color="auto"/>
      </w:divBdr>
    </w:div>
    <w:div w:id="632760479">
      <w:bodyDiv w:val="1"/>
      <w:marLeft w:val="0"/>
      <w:marRight w:val="0"/>
      <w:marTop w:val="0"/>
      <w:marBottom w:val="0"/>
      <w:divBdr>
        <w:top w:val="none" w:sz="0" w:space="0" w:color="auto"/>
        <w:left w:val="none" w:sz="0" w:space="0" w:color="auto"/>
        <w:bottom w:val="none" w:sz="0" w:space="0" w:color="auto"/>
        <w:right w:val="none" w:sz="0" w:space="0" w:color="auto"/>
      </w:divBdr>
    </w:div>
    <w:div w:id="640497771">
      <w:bodyDiv w:val="1"/>
      <w:marLeft w:val="0"/>
      <w:marRight w:val="0"/>
      <w:marTop w:val="0"/>
      <w:marBottom w:val="0"/>
      <w:divBdr>
        <w:top w:val="none" w:sz="0" w:space="0" w:color="auto"/>
        <w:left w:val="none" w:sz="0" w:space="0" w:color="auto"/>
        <w:bottom w:val="none" w:sz="0" w:space="0" w:color="auto"/>
        <w:right w:val="none" w:sz="0" w:space="0" w:color="auto"/>
      </w:divBdr>
    </w:div>
    <w:div w:id="641811481">
      <w:bodyDiv w:val="1"/>
      <w:marLeft w:val="0"/>
      <w:marRight w:val="0"/>
      <w:marTop w:val="0"/>
      <w:marBottom w:val="0"/>
      <w:divBdr>
        <w:top w:val="none" w:sz="0" w:space="0" w:color="auto"/>
        <w:left w:val="none" w:sz="0" w:space="0" w:color="auto"/>
        <w:bottom w:val="none" w:sz="0" w:space="0" w:color="auto"/>
        <w:right w:val="none" w:sz="0" w:space="0" w:color="auto"/>
      </w:divBdr>
    </w:div>
    <w:div w:id="647784502">
      <w:bodyDiv w:val="1"/>
      <w:marLeft w:val="0"/>
      <w:marRight w:val="0"/>
      <w:marTop w:val="0"/>
      <w:marBottom w:val="0"/>
      <w:divBdr>
        <w:top w:val="none" w:sz="0" w:space="0" w:color="auto"/>
        <w:left w:val="none" w:sz="0" w:space="0" w:color="auto"/>
        <w:bottom w:val="none" w:sz="0" w:space="0" w:color="auto"/>
        <w:right w:val="none" w:sz="0" w:space="0" w:color="auto"/>
      </w:divBdr>
    </w:div>
    <w:div w:id="648941766">
      <w:bodyDiv w:val="1"/>
      <w:marLeft w:val="0"/>
      <w:marRight w:val="0"/>
      <w:marTop w:val="0"/>
      <w:marBottom w:val="0"/>
      <w:divBdr>
        <w:top w:val="none" w:sz="0" w:space="0" w:color="auto"/>
        <w:left w:val="none" w:sz="0" w:space="0" w:color="auto"/>
        <w:bottom w:val="none" w:sz="0" w:space="0" w:color="auto"/>
        <w:right w:val="none" w:sz="0" w:space="0" w:color="auto"/>
      </w:divBdr>
      <w:divsChild>
        <w:div w:id="942300204">
          <w:marLeft w:val="0"/>
          <w:marRight w:val="0"/>
          <w:marTop w:val="0"/>
          <w:marBottom w:val="0"/>
          <w:divBdr>
            <w:top w:val="none" w:sz="0" w:space="0" w:color="auto"/>
            <w:left w:val="none" w:sz="0" w:space="0" w:color="auto"/>
            <w:bottom w:val="none" w:sz="0" w:space="0" w:color="auto"/>
            <w:right w:val="none" w:sz="0" w:space="0" w:color="auto"/>
          </w:divBdr>
          <w:divsChild>
            <w:div w:id="76101774">
              <w:marLeft w:val="0"/>
              <w:marRight w:val="0"/>
              <w:marTop w:val="0"/>
              <w:marBottom w:val="0"/>
              <w:divBdr>
                <w:top w:val="none" w:sz="0" w:space="0" w:color="auto"/>
                <w:left w:val="none" w:sz="0" w:space="0" w:color="auto"/>
                <w:bottom w:val="none" w:sz="0" w:space="0" w:color="auto"/>
                <w:right w:val="none" w:sz="0" w:space="0" w:color="auto"/>
              </w:divBdr>
            </w:div>
            <w:div w:id="78716904">
              <w:marLeft w:val="0"/>
              <w:marRight w:val="0"/>
              <w:marTop w:val="0"/>
              <w:marBottom w:val="0"/>
              <w:divBdr>
                <w:top w:val="none" w:sz="0" w:space="0" w:color="auto"/>
                <w:left w:val="none" w:sz="0" w:space="0" w:color="auto"/>
                <w:bottom w:val="none" w:sz="0" w:space="0" w:color="auto"/>
                <w:right w:val="none" w:sz="0" w:space="0" w:color="auto"/>
              </w:divBdr>
            </w:div>
            <w:div w:id="643391064">
              <w:marLeft w:val="0"/>
              <w:marRight w:val="0"/>
              <w:marTop w:val="0"/>
              <w:marBottom w:val="0"/>
              <w:divBdr>
                <w:top w:val="none" w:sz="0" w:space="0" w:color="auto"/>
                <w:left w:val="none" w:sz="0" w:space="0" w:color="auto"/>
                <w:bottom w:val="none" w:sz="0" w:space="0" w:color="auto"/>
                <w:right w:val="none" w:sz="0" w:space="0" w:color="auto"/>
              </w:divBdr>
            </w:div>
            <w:div w:id="731658661">
              <w:marLeft w:val="0"/>
              <w:marRight w:val="0"/>
              <w:marTop w:val="0"/>
              <w:marBottom w:val="0"/>
              <w:divBdr>
                <w:top w:val="none" w:sz="0" w:space="0" w:color="auto"/>
                <w:left w:val="none" w:sz="0" w:space="0" w:color="auto"/>
                <w:bottom w:val="none" w:sz="0" w:space="0" w:color="auto"/>
                <w:right w:val="none" w:sz="0" w:space="0" w:color="auto"/>
              </w:divBdr>
            </w:div>
            <w:div w:id="1709330361">
              <w:marLeft w:val="0"/>
              <w:marRight w:val="0"/>
              <w:marTop w:val="0"/>
              <w:marBottom w:val="0"/>
              <w:divBdr>
                <w:top w:val="none" w:sz="0" w:space="0" w:color="auto"/>
                <w:left w:val="none" w:sz="0" w:space="0" w:color="auto"/>
                <w:bottom w:val="none" w:sz="0" w:space="0" w:color="auto"/>
                <w:right w:val="none" w:sz="0" w:space="0" w:color="auto"/>
              </w:divBdr>
            </w:div>
            <w:div w:id="2077163889">
              <w:marLeft w:val="0"/>
              <w:marRight w:val="0"/>
              <w:marTop w:val="0"/>
              <w:marBottom w:val="0"/>
              <w:divBdr>
                <w:top w:val="none" w:sz="0" w:space="0" w:color="auto"/>
                <w:left w:val="none" w:sz="0" w:space="0" w:color="auto"/>
                <w:bottom w:val="none" w:sz="0" w:space="0" w:color="auto"/>
                <w:right w:val="none" w:sz="0" w:space="0" w:color="auto"/>
              </w:divBdr>
            </w:div>
          </w:divsChild>
        </w:div>
        <w:div w:id="1911619932">
          <w:marLeft w:val="0"/>
          <w:marRight w:val="0"/>
          <w:marTop w:val="0"/>
          <w:marBottom w:val="0"/>
          <w:divBdr>
            <w:top w:val="none" w:sz="0" w:space="0" w:color="auto"/>
            <w:left w:val="none" w:sz="0" w:space="0" w:color="auto"/>
            <w:bottom w:val="none" w:sz="0" w:space="0" w:color="auto"/>
            <w:right w:val="none" w:sz="0" w:space="0" w:color="auto"/>
          </w:divBdr>
          <w:divsChild>
            <w:div w:id="325062096">
              <w:marLeft w:val="0"/>
              <w:marRight w:val="0"/>
              <w:marTop w:val="0"/>
              <w:marBottom w:val="0"/>
              <w:divBdr>
                <w:top w:val="none" w:sz="0" w:space="0" w:color="auto"/>
                <w:left w:val="none" w:sz="0" w:space="0" w:color="auto"/>
                <w:bottom w:val="none" w:sz="0" w:space="0" w:color="auto"/>
                <w:right w:val="none" w:sz="0" w:space="0" w:color="auto"/>
              </w:divBdr>
            </w:div>
            <w:div w:id="522403900">
              <w:marLeft w:val="0"/>
              <w:marRight w:val="0"/>
              <w:marTop w:val="0"/>
              <w:marBottom w:val="0"/>
              <w:divBdr>
                <w:top w:val="none" w:sz="0" w:space="0" w:color="auto"/>
                <w:left w:val="none" w:sz="0" w:space="0" w:color="auto"/>
                <w:bottom w:val="none" w:sz="0" w:space="0" w:color="auto"/>
                <w:right w:val="none" w:sz="0" w:space="0" w:color="auto"/>
              </w:divBdr>
            </w:div>
            <w:div w:id="825781596">
              <w:marLeft w:val="0"/>
              <w:marRight w:val="0"/>
              <w:marTop w:val="0"/>
              <w:marBottom w:val="0"/>
              <w:divBdr>
                <w:top w:val="none" w:sz="0" w:space="0" w:color="auto"/>
                <w:left w:val="none" w:sz="0" w:space="0" w:color="auto"/>
                <w:bottom w:val="none" w:sz="0" w:space="0" w:color="auto"/>
                <w:right w:val="none" w:sz="0" w:space="0" w:color="auto"/>
              </w:divBdr>
            </w:div>
            <w:div w:id="1210532995">
              <w:marLeft w:val="0"/>
              <w:marRight w:val="0"/>
              <w:marTop w:val="0"/>
              <w:marBottom w:val="0"/>
              <w:divBdr>
                <w:top w:val="none" w:sz="0" w:space="0" w:color="auto"/>
                <w:left w:val="none" w:sz="0" w:space="0" w:color="auto"/>
                <w:bottom w:val="none" w:sz="0" w:space="0" w:color="auto"/>
                <w:right w:val="none" w:sz="0" w:space="0" w:color="auto"/>
              </w:divBdr>
            </w:div>
            <w:div w:id="1459181494">
              <w:marLeft w:val="0"/>
              <w:marRight w:val="0"/>
              <w:marTop w:val="0"/>
              <w:marBottom w:val="0"/>
              <w:divBdr>
                <w:top w:val="none" w:sz="0" w:space="0" w:color="auto"/>
                <w:left w:val="none" w:sz="0" w:space="0" w:color="auto"/>
                <w:bottom w:val="none" w:sz="0" w:space="0" w:color="auto"/>
                <w:right w:val="none" w:sz="0" w:space="0" w:color="auto"/>
              </w:divBdr>
            </w:div>
            <w:div w:id="1698777794">
              <w:marLeft w:val="0"/>
              <w:marRight w:val="0"/>
              <w:marTop w:val="0"/>
              <w:marBottom w:val="0"/>
              <w:divBdr>
                <w:top w:val="none" w:sz="0" w:space="0" w:color="auto"/>
                <w:left w:val="none" w:sz="0" w:space="0" w:color="auto"/>
                <w:bottom w:val="none" w:sz="0" w:space="0" w:color="auto"/>
                <w:right w:val="none" w:sz="0" w:space="0" w:color="auto"/>
              </w:divBdr>
            </w:div>
            <w:div w:id="1887333803">
              <w:marLeft w:val="0"/>
              <w:marRight w:val="0"/>
              <w:marTop w:val="0"/>
              <w:marBottom w:val="0"/>
              <w:divBdr>
                <w:top w:val="none" w:sz="0" w:space="0" w:color="auto"/>
                <w:left w:val="none" w:sz="0" w:space="0" w:color="auto"/>
                <w:bottom w:val="none" w:sz="0" w:space="0" w:color="auto"/>
                <w:right w:val="none" w:sz="0" w:space="0" w:color="auto"/>
              </w:divBdr>
            </w:div>
            <w:div w:id="1900898123">
              <w:marLeft w:val="0"/>
              <w:marRight w:val="0"/>
              <w:marTop w:val="0"/>
              <w:marBottom w:val="0"/>
              <w:divBdr>
                <w:top w:val="none" w:sz="0" w:space="0" w:color="auto"/>
                <w:left w:val="none" w:sz="0" w:space="0" w:color="auto"/>
                <w:bottom w:val="none" w:sz="0" w:space="0" w:color="auto"/>
                <w:right w:val="none" w:sz="0" w:space="0" w:color="auto"/>
              </w:divBdr>
            </w:div>
            <w:div w:id="2126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1064">
      <w:bodyDiv w:val="1"/>
      <w:marLeft w:val="0"/>
      <w:marRight w:val="0"/>
      <w:marTop w:val="0"/>
      <w:marBottom w:val="0"/>
      <w:divBdr>
        <w:top w:val="none" w:sz="0" w:space="0" w:color="auto"/>
        <w:left w:val="none" w:sz="0" w:space="0" w:color="auto"/>
        <w:bottom w:val="none" w:sz="0" w:space="0" w:color="auto"/>
        <w:right w:val="none" w:sz="0" w:space="0" w:color="auto"/>
      </w:divBdr>
    </w:div>
    <w:div w:id="662706425">
      <w:bodyDiv w:val="1"/>
      <w:marLeft w:val="0"/>
      <w:marRight w:val="0"/>
      <w:marTop w:val="0"/>
      <w:marBottom w:val="0"/>
      <w:divBdr>
        <w:top w:val="none" w:sz="0" w:space="0" w:color="auto"/>
        <w:left w:val="none" w:sz="0" w:space="0" w:color="auto"/>
        <w:bottom w:val="none" w:sz="0" w:space="0" w:color="auto"/>
        <w:right w:val="none" w:sz="0" w:space="0" w:color="auto"/>
      </w:divBdr>
    </w:div>
    <w:div w:id="662857079">
      <w:bodyDiv w:val="1"/>
      <w:marLeft w:val="0"/>
      <w:marRight w:val="0"/>
      <w:marTop w:val="0"/>
      <w:marBottom w:val="0"/>
      <w:divBdr>
        <w:top w:val="none" w:sz="0" w:space="0" w:color="auto"/>
        <w:left w:val="none" w:sz="0" w:space="0" w:color="auto"/>
        <w:bottom w:val="none" w:sz="0" w:space="0" w:color="auto"/>
        <w:right w:val="none" w:sz="0" w:space="0" w:color="auto"/>
      </w:divBdr>
    </w:div>
    <w:div w:id="675957939">
      <w:bodyDiv w:val="1"/>
      <w:marLeft w:val="0"/>
      <w:marRight w:val="0"/>
      <w:marTop w:val="0"/>
      <w:marBottom w:val="0"/>
      <w:divBdr>
        <w:top w:val="none" w:sz="0" w:space="0" w:color="auto"/>
        <w:left w:val="none" w:sz="0" w:space="0" w:color="auto"/>
        <w:bottom w:val="none" w:sz="0" w:space="0" w:color="auto"/>
        <w:right w:val="none" w:sz="0" w:space="0" w:color="auto"/>
      </w:divBdr>
    </w:div>
    <w:div w:id="676033981">
      <w:bodyDiv w:val="1"/>
      <w:marLeft w:val="0"/>
      <w:marRight w:val="0"/>
      <w:marTop w:val="0"/>
      <w:marBottom w:val="0"/>
      <w:divBdr>
        <w:top w:val="none" w:sz="0" w:space="0" w:color="auto"/>
        <w:left w:val="none" w:sz="0" w:space="0" w:color="auto"/>
        <w:bottom w:val="none" w:sz="0" w:space="0" w:color="auto"/>
        <w:right w:val="none" w:sz="0" w:space="0" w:color="auto"/>
      </w:divBdr>
    </w:div>
    <w:div w:id="680474808">
      <w:bodyDiv w:val="1"/>
      <w:marLeft w:val="0"/>
      <w:marRight w:val="0"/>
      <w:marTop w:val="0"/>
      <w:marBottom w:val="0"/>
      <w:divBdr>
        <w:top w:val="none" w:sz="0" w:space="0" w:color="auto"/>
        <w:left w:val="none" w:sz="0" w:space="0" w:color="auto"/>
        <w:bottom w:val="none" w:sz="0" w:space="0" w:color="auto"/>
        <w:right w:val="none" w:sz="0" w:space="0" w:color="auto"/>
      </w:divBdr>
    </w:div>
    <w:div w:id="690297290">
      <w:bodyDiv w:val="1"/>
      <w:marLeft w:val="0"/>
      <w:marRight w:val="0"/>
      <w:marTop w:val="0"/>
      <w:marBottom w:val="0"/>
      <w:divBdr>
        <w:top w:val="none" w:sz="0" w:space="0" w:color="auto"/>
        <w:left w:val="none" w:sz="0" w:space="0" w:color="auto"/>
        <w:bottom w:val="none" w:sz="0" w:space="0" w:color="auto"/>
        <w:right w:val="none" w:sz="0" w:space="0" w:color="auto"/>
      </w:divBdr>
    </w:div>
    <w:div w:id="692805463">
      <w:bodyDiv w:val="1"/>
      <w:marLeft w:val="0"/>
      <w:marRight w:val="0"/>
      <w:marTop w:val="0"/>
      <w:marBottom w:val="0"/>
      <w:divBdr>
        <w:top w:val="none" w:sz="0" w:space="0" w:color="auto"/>
        <w:left w:val="none" w:sz="0" w:space="0" w:color="auto"/>
        <w:bottom w:val="none" w:sz="0" w:space="0" w:color="auto"/>
        <w:right w:val="none" w:sz="0" w:space="0" w:color="auto"/>
      </w:divBdr>
    </w:div>
    <w:div w:id="696152657">
      <w:bodyDiv w:val="1"/>
      <w:marLeft w:val="0"/>
      <w:marRight w:val="0"/>
      <w:marTop w:val="0"/>
      <w:marBottom w:val="0"/>
      <w:divBdr>
        <w:top w:val="none" w:sz="0" w:space="0" w:color="auto"/>
        <w:left w:val="none" w:sz="0" w:space="0" w:color="auto"/>
        <w:bottom w:val="none" w:sz="0" w:space="0" w:color="auto"/>
        <w:right w:val="none" w:sz="0" w:space="0" w:color="auto"/>
      </w:divBdr>
    </w:div>
    <w:div w:id="715549479">
      <w:bodyDiv w:val="1"/>
      <w:marLeft w:val="0"/>
      <w:marRight w:val="0"/>
      <w:marTop w:val="0"/>
      <w:marBottom w:val="0"/>
      <w:divBdr>
        <w:top w:val="none" w:sz="0" w:space="0" w:color="auto"/>
        <w:left w:val="none" w:sz="0" w:space="0" w:color="auto"/>
        <w:bottom w:val="none" w:sz="0" w:space="0" w:color="auto"/>
        <w:right w:val="none" w:sz="0" w:space="0" w:color="auto"/>
      </w:divBdr>
    </w:div>
    <w:div w:id="715786469">
      <w:bodyDiv w:val="1"/>
      <w:marLeft w:val="0"/>
      <w:marRight w:val="0"/>
      <w:marTop w:val="0"/>
      <w:marBottom w:val="0"/>
      <w:divBdr>
        <w:top w:val="none" w:sz="0" w:space="0" w:color="auto"/>
        <w:left w:val="none" w:sz="0" w:space="0" w:color="auto"/>
        <w:bottom w:val="none" w:sz="0" w:space="0" w:color="auto"/>
        <w:right w:val="none" w:sz="0" w:space="0" w:color="auto"/>
      </w:divBdr>
    </w:div>
    <w:div w:id="715929524">
      <w:bodyDiv w:val="1"/>
      <w:marLeft w:val="0"/>
      <w:marRight w:val="0"/>
      <w:marTop w:val="0"/>
      <w:marBottom w:val="0"/>
      <w:divBdr>
        <w:top w:val="none" w:sz="0" w:space="0" w:color="auto"/>
        <w:left w:val="none" w:sz="0" w:space="0" w:color="auto"/>
        <w:bottom w:val="none" w:sz="0" w:space="0" w:color="auto"/>
        <w:right w:val="none" w:sz="0" w:space="0" w:color="auto"/>
      </w:divBdr>
    </w:div>
    <w:div w:id="718407162">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24566108">
      <w:bodyDiv w:val="1"/>
      <w:marLeft w:val="0"/>
      <w:marRight w:val="0"/>
      <w:marTop w:val="0"/>
      <w:marBottom w:val="0"/>
      <w:divBdr>
        <w:top w:val="none" w:sz="0" w:space="0" w:color="auto"/>
        <w:left w:val="none" w:sz="0" w:space="0" w:color="auto"/>
        <w:bottom w:val="none" w:sz="0" w:space="0" w:color="auto"/>
        <w:right w:val="none" w:sz="0" w:space="0" w:color="auto"/>
      </w:divBdr>
    </w:div>
    <w:div w:id="729303558">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736173130">
      <w:bodyDiv w:val="1"/>
      <w:marLeft w:val="0"/>
      <w:marRight w:val="0"/>
      <w:marTop w:val="0"/>
      <w:marBottom w:val="0"/>
      <w:divBdr>
        <w:top w:val="none" w:sz="0" w:space="0" w:color="auto"/>
        <w:left w:val="none" w:sz="0" w:space="0" w:color="auto"/>
        <w:bottom w:val="none" w:sz="0" w:space="0" w:color="auto"/>
        <w:right w:val="none" w:sz="0" w:space="0" w:color="auto"/>
      </w:divBdr>
    </w:div>
    <w:div w:id="745804395">
      <w:bodyDiv w:val="1"/>
      <w:marLeft w:val="0"/>
      <w:marRight w:val="0"/>
      <w:marTop w:val="0"/>
      <w:marBottom w:val="0"/>
      <w:divBdr>
        <w:top w:val="none" w:sz="0" w:space="0" w:color="auto"/>
        <w:left w:val="none" w:sz="0" w:space="0" w:color="auto"/>
        <w:bottom w:val="none" w:sz="0" w:space="0" w:color="auto"/>
        <w:right w:val="none" w:sz="0" w:space="0" w:color="auto"/>
      </w:divBdr>
    </w:div>
    <w:div w:id="747848337">
      <w:bodyDiv w:val="1"/>
      <w:marLeft w:val="0"/>
      <w:marRight w:val="0"/>
      <w:marTop w:val="0"/>
      <w:marBottom w:val="0"/>
      <w:divBdr>
        <w:top w:val="none" w:sz="0" w:space="0" w:color="auto"/>
        <w:left w:val="none" w:sz="0" w:space="0" w:color="auto"/>
        <w:bottom w:val="none" w:sz="0" w:space="0" w:color="auto"/>
        <w:right w:val="none" w:sz="0" w:space="0" w:color="auto"/>
      </w:divBdr>
    </w:div>
    <w:div w:id="754933403">
      <w:bodyDiv w:val="1"/>
      <w:marLeft w:val="0"/>
      <w:marRight w:val="0"/>
      <w:marTop w:val="0"/>
      <w:marBottom w:val="0"/>
      <w:divBdr>
        <w:top w:val="none" w:sz="0" w:space="0" w:color="auto"/>
        <w:left w:val="none" w:sz="0" w:space="0" w:color="auto"/>
        <w:bottom w:val="none" w:sz="0" w:space="0" w:color="auto"/>
        <w:right w:val="none" w:sz="0" w:space="0" w:color="auto"/>
      </w:divBdr>
    </w:div>
    <w:div w:id="763889706">
      <w:bodyDiv w:val="1"/>
      <w:marLeft w:val="0"/>
      <w:marRight w:val="0"/>
      <w:marTop w:val="0"/>
      <w:marBottom w:val="0"/>
      <w:divBdr>
        <w:top w:val="none" w:sz="0" w:space="0" w:color="auto"/>
        <w:left w:val="none" w:sz="0" w:space="0" w:color="auto"/>
        <w:bottom w:val="none" w:sz="0" w:space="0" w:color="auto"/>
        <w:right w:val="none" w:sz="0" w:space="0" w:color="auto"/>
      </w:divBdr>
    </w:div>
    <w:div w:id="765539178">
      <w:bodyDiv w:val="1"/>
      <w:marLeft w:val="0"/>
      <w:marRight w:val="0"/>
      <w:marTop w:val="0"/>
      <w:marBottom w:val="0"/>
      <w:divBdr>
        <w:top w:val="none" w:sz="0" w:space="0" w:color="auto"/>
        <w:left w:val="none" w:sz="0" w:space="0" w:color="auto"/>
        <w:bottom w:val="none" w:sz="0" w:space="0" w:color="auto"/>
        <w:right w:val="none" w:sz="0" w:space="0" w:color="auto"/>
      </w:divBdr>
    </w:div>
    <w:div w:id="773133714">
      <w:bodyDiv w:val="1"/>
      <w:marLeft w:val="0"/>
      <w:marRight w:val="0"/>
      <w:marTop w:val="0"/>
      <w:marBottom w:val="0"/>
      <w:divBdr>
        <w:top w:val="none" w:sz="0" w:space="0" w:color="auto"/>
        <w:left w:val="none" w:sz="0" w:space="0" w:color="auto"/>
        <w:bottom w:val="none" w:sz="0" w:space="0" w:color="auto"/>
        <w:right w:val="none" w:sz="0" w:space="0" w:color="auto"/>
      </w:divBdr>
    </w:div>
    <w:div w:id="773522425">
      <w:bodyDiv w:val="1"/>
      <w:marLeft w:val="0"/>
      <w:marRight w:val="0"/>
      <w:marTop w:val="0"/>
      <w:marBottom w:val="0"/>
      <w:divBdr>
        <w:top w:val="none" w:sz="0" w:space="0" w:color="auto"/>
        <w:left w:val="none" w:sz="0" w:space="0" w:color="auto"/>
        <w:bottom w:val="none" w:sz="0" w:space="0" w:color="auto"/>
        <w:right w:val="none" w:sz="0" w:space="0" w:color="auto"/>
      </w:divBdr>
    </w:div>
    <w:div w:id="781849130">
      <w:bodyDiv w:val="1"/>
      <w:marLeft w:val="0"/>
      <w:marRight w:val="0"/>
      <w:marTop w:val="0"/>
      <w:marBottom w:val="0"/>
      <w:divBdr>
        <w:top w:val="none" w:sz="0" w:space="0" w:color="auto"/>
        <w:left w:val="none" w:sz="0" w:space="0" w:color="auto"/>
        <w:bottom w:val="none" w:sz="0" w:space="0" w:color="auto"/>
        <w:right w:val="none" w:sz="0" w:space="0" w:color="auto"/>
      </w:divBdr>
    </w:div>
    <w:div w:id="786316317">
      <w:bodyDiv w:val="1"/>
      <w:marLeft w:val="0"/>
      <w:marRight w:val="0"/>
      <w:marTop w:val="0"/>
      <w:marBottom w:val="0"/>
      <w:divBdr>
        <w:top w:val="none" w:sz="0" w:space="0" w:color="auto"/>
        <w:left w:val="none" w:sz="0" w:space="0" w:color="auto"/>
        <w:bottom w:val="none" w:sz="0" w:space="0" w:color="auto"/>
        <w:right w:val="none" w:sz="0" w:space="0" w:color="auto"/>
      </w:divBdr>
    </w:div>
    <w:div w:id="791479898">
      <w:bodyDiv w:val="1"/>
      <w:marLeft w:val="0"/>
      <w:marRight w:val="0"/>
      <w:marTop w:val="0"/>
      <w:marBottom w:val="0"/>
      <w:divBdr>
        <w:top w:val="none" w:sz="0" w:space="0" w:color="auto"/>
        <w:left w:val="none" w:sz="0" w:space="0" w:color="auto"/>
        <w:bottom w:val="none" w:sz="0" w:space="0" w:color="auto"/>
        <w:right w:val="none" w:sz="0" w:space="0" w:color="auto"/>
      </w:divBdr>
    </w:div>
    <w:div w:id="791753766">
      <w:bodyDiv w:val="1"/>
      <w:marLeft w:val="0"/>
      <w:marRight w:val="0"/>
      <w:marTop w:val="0"/>
      <w:marBottom w:val="0"/>
      <w:divBdr>
        <w:top w:val="none" w:sz="0" w:space="0" w:color="auto"/>
        <w:left w:val="none" w:sz="0" w:space="0" w:color="auto"/>
        <w:bottom w:val="none" w:sz="0" w:space="0" w:color="auto"/>
        <w:right w:val="none" w:sz="0" w:space="0" w:color="auto"/>
      </w:divBdr>
    </w:div>
    <w:div w:id="797797203">
      <w:bodyDiv w:val="1"/>
      <w:marLeft w:val="0"/>
      <w:marRight w:val="0"/>
      <w:marTop w:val="0"/>
      <w:marBottom w:val="0"/>
      <w:divBdr>
        <w:top w:val="none" w:sz="0" w:space="0" w:color="auto"/>
        <w:left w:val="none" w:sz="0" w:space="0" w:color="auto"/>
        <w:bottom w:val="none" w:sz="0" w:space="0" w:color="auto"/>
        <w:right w:val="none" w:sz="0" w:space="0" w:color="auto"/>
      </w:divBdr>
    </w:div>
    <w:div w:id="800078667">
      <w:bodyDiv w:val="1"/>
      <w:marLeft w:val="0"/>
      <w:marRight w:val="0"/>
      <w:marTop w:val="0"/>
      <w:marBottom w:val="0"/>
      <w:divBdr>
        <w:top w:val="none" w:sz="0" w:space="0" w:color="auto"/>
        <w:left w:val="none" w:sz="0" w:space="0" w:color="auto"/>
        <w:bottom w:val="none" w:sz="0" w:space="0" w:color="auto"/>
        <w:right w:val="none" w:sz="0" w:space="0" w:color="auto"/>
      </w:divBdr>
    </w:div>
    <w:div w:id="804852563">
      <w:bodyDiv w:val="1"/>
      <w:marLeft w:val="0"/>
      <w:marRight w:val="0"/>
      <w:marTop w:val="0"/>
      <w:marBottom w:val="0"/>
      <w:divBdr>
        <w:top w:val="none" w:sz="0" w:space="0" w:color="auto"/>
        <w:left w:val="none" w:sz="0" w:space="0" w:color="auto"/>
        <w:bottom w:val="none" w:sz="0" w:space="0" w:color="auto"/>
        <w:right w:val="none" w:sz="0" w:space="0" w:color="auto"/>
      </w:divBdr>
    </w:div>
    <w:div w:id="807013265">
      <w:bodyDiv w:val="1"/>
      <w:marLeft w:val="0"/>
      <w:marRight w:val="0"/>
      <w:marTop w:val="0"/>
      <w:marBottom w:val="0"/>
      <w:divBdr>
        <w:top w:val="none" w:sz="0" w:space="0" w:color="auto"/>
        <w:left w:val="none" w:sz="0" w:space="0" w:color="auto"/>
        <w:bottom w:val="none" w:sz="0" w:space="0" w:color="auto"/>
        <w:right w:val="none" w:sz="0" w:space="0" w:color="auto"/>
      </w:divBdr>
    </w:div>
    <w:div w:id="813330933">
      <w:bodyDiv w:val="1"/>
      <w:marLeft w:val="0"/>
      <w:marRight w:val="0"/>
      <w:marTop w:val="0"/>
      <w:marBottom w:val="0"/>
      <w:divBdr>
        <w:top w:val="none" w:sz="0" w:space="0" w:color="auto"/>
        <w:left w:val="none" w:sz="0" w:space="0" w:color="auto"/>
        <w:bottom w:val="none" w:sz="0" w:space="0" w:color="auto"/>
        <w:right w:val="none" w:sz="0" w:space="0" w:color="auto"/>
      </w:divBdr>
    </w:div>
    <w:div w:id="814948807">
      <w:bodyDiv w:val="1"/>
      <w:marLeft w:val="0"/>
      <w:marRight w:val="0"/>
      <w:marTop w:val="0"/>
      <w:marBottom w:val="0"/>
      <w:divBdr>
        <w:top w:val="none" w:sz="0" w:space="0" w:color="auto"/>
        <w:left w:val="none" w:sz="0" w:space="0" w:color="auto"/>
        <w:bottom w:val="none" w:sz="0" w:space="0" w:color="auto"/>
        <w:right w:val="none" w:sz="0" w:space="0" w:color="auto"/>
      </w:divBdr>
    </w:div>
    <w:div w:id="817381876">
      <w:bodyDiv w:val="1"/>
      <w:marLeft w:val="0"/>
      <w:marRight w:val="0"/>
      <w:marTop w:val="0"/>
      <w:marBottom w:val="0"/>
      <w:divBdr>
        <w:top w:val="none" w:sz="0" w:space="0" w:color="auto"/>
        <w:left w:val="none" w:sz="0" w:space="0" w:color="auto"/>
        <w:bottom w:val="none" w:sz="0" w:space="0" w:color="auto"/>
        <w:right w:val="none" w:sz="0" w:space="0" w:color="auto"/>
      </w:divBdr>
    </w:div>
    <w:div w:id="821119234">
      <w:bodyDiv w:val="1"/>
      <w:marLeft w:val="0"/>
      <w:marRight w:val="0"/>
      <w:marTop w:val="0"/>
      <w:marBottom w:val="0"/>
      <w:divBdr>
        <w:top w:val="none" w:sz="0" w:space="0" w:color="auto"/>
        <w:left w:val="none" w:sz="0" w:space="0" w:color="auto"/>
        <w:bottom w:val="none" w:sz="0" w:space="0" w:color="auto"/>
        <w:right w:val="none" w:sz="0" w:space="0" w:color="auto"/>
      </w:divBdr>
    </w:div>
    <w:div w:id="822543340">
      <w:bodyDiv w:val="1"/>
      <w:marLeft w:val="0"/>
      <w:marRight w:val="0"/>
      <w:marTop w:val="0"/>
      <w:marBottom w:val="0"/>
      <w:divBdr>
        <w:top w:val="none" w:sz="0" w:space="0" w:color="auto"/>
        <w:left w:val="none" w:sz="0" w:space="0" w:color="auto"/>
        <w:bottom w:val="none" w:sz="0" w:space="0" w:color="auto"/>
        <w:right w:val="none" w:sz="0" w:space="0" w:color="auto"/>
      </w:divBdr>
    </w:div>
    <w:div w:id="826436039">
      <w:bodyDiv w:val="1"/>
      <w:marLeft w:val="0"/>
      <w:marRight w:val="0"/>
      <w:marTop w:val="0"/>
      <w:marBottom w:val="0"/>
      <w:divBdr>
        <w:top w:val="none" w:sz="0" w:space="0" w:color="auto"/>
        <w:left w:val="none" w:sz="0" w:space="0" w:color="auto"/>
        <w:bottom w:val="none" w:sz="0" w:space="0" w:color="auto"/>
        <w:right w:val="none" w:sz="0" w:space="0" w:color="auto"/>
      </w:divBdr>
    </w:div>
    <w:div w:id="827791626">
      <w:bodyDiv w:val="1"/>
      <w:marLeft w:val="0"/>
      <w:marRight w:val="0"/>
      <w:marTop w:val="0"/>
      <w:marBottom w:val="0"/>
      <w:divBdr>
        <w:top w:val="none" w:sz="0" w:space="0" w:color="auto"/>
        <w:left w:val="none" w:sz="0" w:space="0" w:color="auto"/>
        <w:bottom w:val="none" w:sz="0" w:space="0" w:color="auto"/>
        <w:right w:val="none" w:sz="0" w:space="0" w:color="auto"/>
      </w:divBdr>
    </w:div>
    <w:div w:id="834104635">
      <w:bodyDiv w:val="1"/>
      <w:marLeft w:val="0"/>
      <w:marRight w:val="0"/>
      <w:marTop w:val="0"/>
      <w:marBottom w:val="0"/>
      <w:divBdr>
        <w:top w:val="none" w:sz="0" w:space="0" w:color="auto"/>
        <w:left w:val="none" w:sz="0" w:space="0" w:color="auto"/>
        <w:bottom w:val="none" w:sz="0" w:space="0" w:color="auto"/>
        <w:right w:val="none" w:sz="0" w:space="0" w:color="auto"/>
      </w:divBdr>
    </w:div>
    <w:div w:id="839783287">
      <w:bodyDiv w:val="1"/>
      <w:marLeft w:val="0"/>
      <w:marRight w:val="0"/>
      <w:marTop w:val="0"/>
      <w:marBottom w:val="0"/>
      <w:divBdr>
        <w:top w:val="none" w:sz="0" w:space="0" w:color="auto"/>
        <w:left w:val="none" w:sz="0" w:space="0" w:color="auto"/>
        <w:bottom w:val="none" w:sz="0" w:space="0" w:color="auto"/>
        <w:right w:val="none" w:sz="0" w:space="0" w:color="auto"/>
      </w:divBdr>
    </w:div>
    <w:div w:id="840239074">
      <w:bodyDiv w:val="1"/>
      <w:marLeft w:val="0"/>
      <w:marRight w:val="0"/>
      <w:marTop w:val="0"/>
      <w:marBottom w:val="0"/>
      <w:divBdr>
        <w:top w:val="none" w:sz="0" w:space="0" w:color="auto"/>
        <w:left w:val="none" w:sz="0" w:space="0" w:color="auto"/>
        <w:bottom w:val="none" w:sz="0" w:space="0" w:color="auto"/>
        <w:right w:val="none" w:sz="0" w:space="0" w:color="auto"/>
      </w:divBdr>
    </w:div>
    <w:div w:id="841579972">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47061373">
      <w:bodyDiv w:val="1"/>
      <w:marLeft w:val="0"/>
      <w:marRight w:val="0"/>
      <w:marTop w:val="0"/>
      <w:marBottom w:val="0"/>
      <w:divBdr>
        <w:top w:val="none" w:sz="0" w:space="0" w:color="auto"/>
        <w:left w:val="none" w:sz="0" w:space="0" w:color="auto"/>
        <w:bottom w:val="none" w:sz="0" w:space="0" w:color="auto"/>
        <w:right w:val="none" w:sz="0" w:space="0" w:color="auto"/>
      </w:divBdr>
    </w:div>
    <w:div w:id="849569099">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851266392">
      <w:bodyDiv w:val="1"/>
      <w:marLeft w:val="0"/>
      <w:marRight w:val="0"/>
      <w:marTop w:val="0"/>
      <w:marBottom w:val="0"/>
      <w:divBdr>
        <w:top w:val="none" w:sz="0" w:space="0" w:color="auto"/>
        <w:left w:val="none" w:sz="0" w:space="0" w:color="auto"/>
        <w:bottom w:val="none" w:sz="0" w:space="0" w:color="auto"/>
        <w:right w:val="none" w:sz="0" w:space="0" w:color="auto"/>
      </w:divBdr>
    </w:div>
    <w:div w:id="852377700">
      <w:bodyDiv w:val="1"/>
      <w:marLeft w:val="0"/>
      <w:marRight w:val="0"/>
      <w:marTop w:val="0"/>
      <w:marBottom w:val="0"/>
      <w:divBdr>
        <w:top w:val="none" w:sz="0" w:space="0" w:color="auto"/>
        <w:left w:val="none" w:sz="0" w:space="0" w:color="auto"/>
        <w:bottom w:val="none" w:sz="0" w:space="0" w:color="auto"/>
        <w:right w:val="none" w:sz="0" w:space="0" w:color="auto"/>
      </w:divBdr>
    </w:div>
    <w:div w:id="852574785">
      <w:bodyDiv w:val="1"/>
      <w:marLeft w:val="0"/>
      <w:marRight w:val="0"/>
      <w:marTop w:val="0"/>
      <w:marBottom w:val="0"/>
      <w:divBdr>
        <w:top w:val="none" w:sz="0" w:space="0" w:color="auto"/>
        <w:left w:val="none" w:sz="0" w:space="0" w:color="auto"/>
        <w:bottom w:val="none" w:sz="0" w:space="0" w:color="auto"/>
        <w:right w:val="none" w:sz="0" w:space="0" w:color="auto"/>
      </w:divBdr>
    </w:div>
    <w:div w:id="853107514">
      <w:bodyDiv w:val="1"/>
      <w:marLeft w:val="0"/>
      <w:marRight w:val="0"/>
      <w:marTop w:val="0"/>
      <w:marBottom w:val="0"/>
      <w:divBdr>
        <w:top w:val="none" w:sz="0" w:space="0" w:color="auto"/>
        <w:left w:val="none" w:sz="0" w:space="0" w:color="auto"/>
        <w:bottom w:val="none" w:sz="0" w:space="0" w:color="auto"/>
        <w:right w:val="none" w:sz="0" w:space="0" w:color="auto"/>
      </w:divBdr>
    </w:div>
    <w:div w:id="868181688">
      <w:bodyDiv w:val="1"/>
      <w:marLeft w:val="0"/>
      <w:marRight w:val="0"/>
      <w:marTop w:val="0"/>
      <w:marBottom w:val="0"/>
      <w:divBdr>
        <w:top w:val="none" w:sz="0" w:space="0" w:color="auto"/>
        <w:left w:val="none" w:sz="0" w:space="0" w:color="auto"/>
        <w:bottom w:val="none" w:sz="0" w:space="0" w:color="auto"/>
        <w:right w:val="none" w:sz="0" w:space="0" w:color="auto"/>
      </w:divBdr>
    </w:div>
    <w:div w:id="872228668">
      <w:bodyDiv w:val="1"/>
      <w:marLeft w:val="0"/>
      <w:marRight w:val="0"/>
      <w:marTop w:val="0"/>
      <w:marBottom w:val="0"/>
      <w:divBdr>
        <w:top w:val="none" w:sz="0" w:space="0" w:color="auto"/>
        <w:left w:val="none" w:sz="0" w:space="0" w:color="auto"/>
        <w:bottom w:val="none" w:sz="0" w:space="0" w:color="auto"/>
        <w:right w:val="none" w:sz="0" w:space="0" w:color="auto"/>
      </w:divBdr>
    </w:div>
    <w:div w:id="876116658">
      <w:bodyDiv w:val="1"/>
      <w:marLeft w:val="0"/>
      <w:marRight w:val="0"/>
      <w:marTop w:val="0"/>
      <w:marBottom w:val="0"/>
      <w:divBdr>
        <w:top w:val="none" w:sz="0" w:space="0" w:color="auto"/>
        <w:left w:val="none" w:sz="0" w:space="0" w:color="auto"/>
        <w:bottom w:val="none" w:sz="0" w:space="0" w:color="auto"/>
        <w:right w:val="none" w:sz="0" w:space="0" w:color="auto"/>
      </w:divBdr>
    </w:div>
    <w:div w:id="884097633">
      <w:bodyDiv w:val="1"/>
      <w:marLeft w:val="0"/>
      <w:marRight w:val="0"/>
      <w:marTop w:val="0"/>
      <w:marBottom w:val="0"/>
      <w:divBdr>
        <w:top w:val="none" w:sz="0" w:space="0" w:color="auto"/>
        <w:left w:val="none" w:sz="0" w:space="0" w:color="auto"/>
        <w:bottom w:val="none" w:sz="0" w:space="0" w:color="auto"/>
        <w:right w:val="none" w:sz="0" w:space="0" w:color="auto"/>
      </w:divBdr>
    </w:div>
    <w:div w:id="890119334">
      <w:bodyDiv w:val="1"/>
      <w:marLeft w:val="0"/>
      <w:marRight w:val="0"/>
      <w:marTop w:val="0"/>
      <w:marBottom w:val="0"/>
      <w:divBdr>
        <w:top w:val="none" w:sz="0" w:space="0" w:color="auto"/>
        <w:left w:val="none" w:sz="0" w:space="0" w:color="auto"/>
        <w:bottom w:val="none" w:sz="0" w:space="0" w:color="auto"/>
        <w:right w:val="none" w:sz="0" w:space="0" w:color="auto"/>
      </w:divBdr>
    </w:div>
    <w:div w:id="891386547">
      <w:bodyDiv w:val="1"/>
      <w:marLeft w:val="0"/>
      <w:marRight w:val="0"/>
      <w:marTop w:val="0"/>
      <w:marBottom w:val="0"/>
      <w:divBdr>
        <w:top w:val="none" w:sz="0" w:space="0" w:color="auto"/>
        <w:left w:val="none" w:sz="0" w:space="0" w:color="auto"/>
        <w:bottom w:val="none" w:sz="0" w:space="0" w:color="auto"/>
        <w:right w:val="none" w:sz="0" w:space="0" w:color="auto"/>
      </w:divBdr>
    </w:div>
    <w:div w:id="892236820">
      <w:bodyDiv w:val="1"/>
      <w:marLeft w:val="0"/>
      <w:marRight w:val="0"/>
      <w:marTop w:val="0"/>
      <w:marBottom w:val="0"/>
      <w:divBdr>
        <w:top w:val="none" w:sz="0" w:space="0" w:color="auto"/>
        <w:left w:val="none" w:sz="0" w:space="0" w:color="auto"/>
        <w:bottom w:val="none" w:sz="0" w:space="0" w:color="auto"/>
        <w:right w:val="none" w:sz="0" w:space="0" w:color="auto"/>
      </w:divBdr>
    </w:div>
    <w:div w:id="902522763">
      <w:bodyDiv w:val="1"/>
      <w:marLeft w:val="0"/>
      <w:marRight w:val="0"/>
      <w:marTop w:val="0"/>
      <w:marBottom w:val="0"/>
      <w:divBdr>
        <w:top w:val="none" w:sz="0" w:space="0" w:color="auto"/>
        <w:left w:val="none" w:sz="0" w:space="0" w:color="auto"/>
        <w:bottom w:val="none" w:sz="0" w:space="0" w:color="auto"/>
        <w:right w:val="none" w:sz="0" w:space="0" w:color="auto"/>
      </w:divBdr>
    </w:div>
    <w:div w:id="902713511">
      <w:bodyDiv w:val="1"/>
      <w:marLeft w:val="0"/>
      <w:marRight w:val="0"/>
      <w:marTop w:val="0"/>
      <w:marBottom w:val="0"/>
      <w:divBdr>
        <w:top w:val="none" w:sz="0" w:space="0" w:color="auto"/>
        <w:left w:val="none" w:sz="0" w:space="0" w:color="auto"/>
        <w:bottom w:val="none" w:sz="0" w:space="0" w:color="auto"/>
        <w:right w:val="none" w:sz="0" w:space="0" w:color="auto"/>
      </w:divBdr>
      <w:divsChild>
        <w:div w:id="209466341">
          <w:marLeft w:val="0"/>
          <w:marRight w:val="0"/>
          <w:marTop w:val="0"/>
          <w:marBottom w:val="0"/>
          <w:divBdr>
            <w:top w:val="none" w:sz="0" w:space="0" w:color="auto"/>
            <w:left w:val="none" w:sz="0" w:space="0" w:color="auto"/>
            <w:bottom w:val="none" w:sz="0" w:space="0" w:color="auto"/>
            <w:right w:val="none" w:sz="0" w:space="0" w:color="auto"/>
          </w:divBdr>
          <w:divsChild>
            <w:div w:id="94790440">
              <w:marLeft w:val="0"/>
              <w:marRight w:val="0"/>
              <w:marTop w:val="0"/>
              <w:marBottom w:val="0"/>
              <w:divBdr>
                <w:top w:val="none" w:sz="0" w:space="0" w:color="auto"/>
                <w:left w:val="none" w:sz="0" w:space="0" w:color="auto"/>
                <w:bottom w:val="none" w:sz="0" w:space="0" w:color="auto"/>
                <w:right w:val="none" w:sz="0" w:space="0" w:color="auto"/>
              </w:divBdr>
              <w:divsChild>
                <w:div w:id="328018680">
                  <w:marLeft w:val="0"/>
                  <w:marRight w:val="0"/>
                  <w:marTop w:val="0"/>
                  <w:marBottom w:val="0"/>
                  <w:divBdr>
                    <w:top w:val="none" w:sz="0" w:space="0" w:color="auto"/>
                    <w:left w:val="none" w:sz="0" w:space="0" w:color="auto"/>
                    <w:bottom w:val="none" w:sz="0" w:space="0" w:color="auto"/>
                    <w:right w:val="none" w:sz="0" w:space="0" w:color="auto"/>
                  </w:divBdr>
                </w:div>
                <w:div w:id="1818765485">
                  <w:marLeft w:val="0"/>
                  <w:marRight w:val="0"/>
                  <w:marTop w:val="0"/>
                  <w:marBottom w:val="0"/>
                  <w:divBdr>
                    <w:top w:val="none" w:sz="0" w:space="0" w:color="auto"/>
                    <w:left w:val="none" w:sz="0" w:space="0" w:color="auto"/>
                    <w:bottom w:val="none" w:sz="0" w:space="0" w:color="auto"/>
                    <w:right w:val="none" w:sz="0" w:space="0" w:color="auto"/>
                  </w:divBdr>
                </w:div>
              </w:divsChild>
            </w:div>
            <w:div w:id="897547933">
              <w:marLeft w:val="0"/>
              <w:marRight w:val="0"/>
              <w:marTop w:val="0"/>
              <w:marBottom w:val="0"/>
              <w:divBdr>
                <w:top w:val="none" w:sz="0" w:space="0" w:color="auto"/>
                <w:left w:val="none" w:sz="0" w:space="0" w:color="auto"/>
                <w:bottom w:val="none" w:sz="0" w:space="0" w:color="auto"/>
                <w:right w:val="none" w:sz="0" w:space="0" w:color="auto"/>
              </w:divBdr>
            </w:div>
          </w:divsChild>
        </w:div>
        <w:div w:id="2133402394">
          <w:marLeft w:val="0"/>
          <w:marRight w:val="0"/>
          <w:marTop w:val="0"/>
          <w:marBottom w:val="0"/>
          <w:divBdr>
            <w:top w:val="none" w:sz="0" w:space="0" w:color="auto"/>
            <w:left w:val="none" w:sz="0" w:space="0" w:color="auto"/>
            <w:bottom w:val="none" w:sz="0" w:space="0" w:color="auto"/>
            <w:right w:val="none" w:sz="0" w:space="0" w:color="auto"/>
          </w:divBdr>
          <w:divsChild>
            <w:div w:id="1384451321">
              <w:marLeft w:val="0"/>
              <w:marRight w:val="0"/>
              <w:marTop w:val="0"/>
              <w:marBottom w:val="0"/>
              <w:divBdr>
                <w:top w:val="none" w:sz="0" w:space="0" w:color="auto"/>
                <w:left w:val="none" w:sz="0" w:space="0" w:color="auto"/>
                <w:bottom w:val="none" w:sz="0" w:space="0" w:color="auto"/>
                <w:right w:val="none" w:sz="0" w:space="0" w:color="auto"/>
              </w:divBdr>
              <w:divsChild>
                <w:div w:id="37895605">
                  <w:marLeft w:val="0"/>
                  <w:marRight w:val="0"/>
                  <w:marTop w:val="0"/>
                  <w:marBottom w:val="0"/>
                  <w:divBdr>
                    <w:top w:val="none" w:sz="0" w:space="0" w:color="auto"/>
                    <w:left w:val="none" w:sz="0" w:space="0" w:color="auto"/>
                    <w:bottom w:val="none" w:sz="0" w:space="0" w:color="auto"/>
                    <w:right w:val="none" w:sz="0" w:space="0" w:color="auto"/>
                  </w:divBdr>
                </w:div>
                <w:div w:id="1948733731">
                  <w:marLeft w:val="0"/>
                  <w:marRight w:val="0"/>
                  <w:marTop w:val="0"/>
                  <w:marBottom w:val="0"/>
                  <w:divBdr>
                    <w:top w:val="none" w:sz="0" w:space="0" w:color="auto"/>
                    <w:left w:val="none" w:sz="0" w:space="0" w:color="auto"/>
                    <w:bottom w:val="none" w:sz="0" w:space="0" w:color="auto"/>
                    <w:right w:val="none" w:sz="0" w:space="0" w:color="auto"/>
                  </w:divBdr>
                </w:div>
              </w:divsChild>
            </w:div>
            <w:div w:id="2026636361">
              <w:marLeft w:val="0"/>
              <w:marRight w:val="0"/>
              <w:marTop w:val="0"/>
              <w:marBottom w:val="0"/>
              <w:divBdr>
                <w:top w:val="none" w:sz="0" w:space="0" w:color="auto"/>
                <w:left w:val="none" w:sz="0" w:space="0" w:color="auto"/>
                <w:bottom w:val="none" w:sz="0" w:space="0" w:color="auto"/>
                <w:right w:val="none" w:sz="0" w:space="0" w:color="auto"/>
              </w:divBdr>
              <w:divsChild>
                <w:div w:id="1039622467">
                  <w:marLeft w:val="0"/>
                  <w:marRight w:val="0"/>
                  <w:marTop w:val="0"/>
                  <w:marBottom w:val="0"/>
                  <w:divBdr>
                    <w:top w:val="none" w:sz="0" w:space="0" w:color="auto"/>
                    <w:left w:val="none" w:sz="0" w:space="0" w:color="auto"/>
                    <w:bottom w:val="none" w:sz="0" w:space="0" w:color="auto"/>
                    <w:right w:val="none" w:sz="0" w:space="0" w:color="auto"/>
                  </w:divBdr>
                </w:div>
                <w:div w:id="16976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4791">
      <w:bodyDiv w:val="1"/>
      <w:marLeft w:val="0"/>
      <w:marRight w:val="0"/>
      <w:marTop w:val="0"/>
      <w:marBottom w:val="0"/>
      <w:divBdr>
        <w:top w:val="none" w:sz="0" w:space="0" w:color="auto"/>
        <w:left w:val="none" w:sz="0" w:space="0" w:color="auto"/>
        <w:bottom w:val="none" w:sz="0" w:space="0" w:color="auto"/>
        <w:right w:val="none" w:sz="0" w:space="0" w:color="auto"/>
      </w:divBdr>
    </w:div>
    <w:div w:id="903299954">
      <w:bodyDiv w:val="1"/>
      <w:marLeft w:val="0"/>
      <w:marRight w:val="0"/>
      <w:marTop w:val="0"/>
      <w:marBottom w:val="0"/>
      <w:divBdr>
        <w:top w:val="none" w:sz="0" w:space="0" w:color="auto"/>
        <w:left w:val="none" w:sz="0" w:space="0" w:color="auto"/>
        <w:bottom w:val="none" w:sz="0" w:space="0" w:color="auto"/>
        <w:right w:val="none" w:sz="0" w:space="0" w:color="auto"/>
      </w:divBdr>
    </w:div>
    <w:div w:id="904222315">
      <w:bodyDiv w:val="1"/>
      <w:marLeft w:val="0"/>
      <w:marRight w:val="0"/>
      <w:marTop w:val="0"/>
      <w:marBottom w:val="0"/>
      <w:divBdr>
        <w:top w:val="none" w:sz="0" w:space="0" w:color="auto"/>
        <w:left w:val="none" w:sz="0" w:space="0" w:color="auto"/>
        <w:bottom w:val="none" w:sz="0" w:space="0" w:color="auto"/>
        <w:right w:val="none" w:sz="0" w:space="0" w:color="auto"/>
      </w:divBdr>
    </w:div>
    <w:div w:id="907767956">
      <w:bodyDiv w:val="1"/>
      <w:marLeft w:val="0"/>
      <w:marRight w:val="0"/>
      <w:marTop w:val="0"/>
      <w:marBottom w:val="0"/>
      <w:divBdr>
        <w:top w:val="none" w:sz="0" w:space="0" w:color="auto"/>
        <w:left w:val="none" w:sz="0" w:space="0" w:color="auto"/>
        <w:bottom w:val="none" w:sz="0" w:space="0" w:color="auto"/>
        <w:right w:val="none" w:sz="0" w:space="0" w:color="auto"/>
      </w:divBdr>
    </w:div>
    <w:div w:id="911279164">
      <w:bodyDiv w:val="1"/>
      <w:marLeft w:val="0"/>
      <w:marRight w:val="0"/>
      <w:marTop w:val="0"/>
      <w:marBottom w:val="0"/>
      <w:divBdr>
        <w:top w:val="none" w:sz="0" w:space="0" w:color="auto"/>
        <w:left w:val="none" w:sz="0" w:space="0" w:color="auto"/>
        <w:bottom w:val="none" w:sz="0" w:space="0" w:color="auto"/>
        <w:right w:val="none" w:sz="0" w:space="0" w:color="auto"/>
      </w:divBdr>
    </w:div>
    <w:div w:id="911811497">
      <w:bodyDiv w:val="1"/>
      <w:marLeft w:val="0"/>
      <w:marRight w:val="0"/>
      <w:marTop w:val="0"/>
      <w:marBottom w:val="0"/>
      <w:divBdr>
        <w:top w:val="none" w:sz="0" w:space="0" w:color="auto"/>
        <w:left w:val="none" w:sz="0" w:space="0" w:color="auto"/>
        <w:bottom w:val="none" w:sz="0" w:space="0" w:color="auto"/>
        <w:right w:val="none" w:sz="0" w:space="0" w:color="auto"/>
      </w:divBdr>
    </w:div>
    <w:div w:id="914633902">
      <w:bodyDiv w:val="1"/>
      <w:marLeft w:val="0"/>
      <w:marRight w:val="0"/>
      <w:marTop w:val="0"/>
      <w:marBottom w:val="0"/>
      <w:divBdr>
        <w:top w:val="none" w:sz="0" w:space="0" w:color="auto"/>
        <w:left w:val="none" w:sz="0" w:space="0" w:color="auto"/>
        <w:bottom w:val="none" w:sz="0" w:space="0" w:color="auto"/>
        <w:right w:val="none" w:sz="0" w:space="0" w:color="auto"/>
      </w:divBdr>
    </w:div>
    <w:div w:id="916474656">
      <w:bodyDiv w:val="1"/>
      <w:marLeft w:val="0"/>
      <w:marRight w:val="0"/>
      <w:marTop w:val="0"/>
      <w:marBottom w:val="0"/>
      <w:divBdr>
        <w:top w:val="none" w:sz="0" w:space="0" w:color="auto"/>
        <w:left w:val="none" w:sz="0" w:space="0" w:color="auto"/>
        <w:bottom w:val="none" w:sz="0" w:space="0" w:color="auto"/>
        <w:right w:val="none" w:sz="0" w:space="0" w:color="auto"/>
      </w:divBdr>
      <w:divsChild>
        <w:div w:id="415058336">
          <w:marLeft w:val="0"/>
          <w:marRight w:val="0"/>
          <w:marTop w:val="0"/>
          <w:marBottom w:val="0"/>
          <w:divBdr>
            <w:top w:val="none" w:sz="0" w:space="0" w:color="auto"/>
            <w:left w:val="none" w:sz="0" w:space="0" w:color="auto"/>
            <w:bottom w:val="none" w:sz="0" w:space="0" w:color="auto"/>
            <w:right w:val="none" w:sz="0" w:space="0" w:color="auto"/>
          </w:divBdr>
          <w:divsChild>
            <w:div w:id="629434139">
              <w:marLeft w:val="0"/>
              <w:marRight w:val="0"/>
              <w:marTop w:val="0"/>
              <w:marBottom w:val="0"/>
              <w:divBdr>
                <w:top w:val="none" w:sz="0" w:space="0" w:color="auto"/>
                <w:left w:val="none" w:sz="0" w:space="0" w:color="auto"/>
                <w:bottom w:val="none" w:sz="0" w:space="0" w:color="auto"/>
                <w:right w:val="none" w:sz="0" w:space="0" w:color="auto"/>
              </w:divBdr>
              <w:divsChild>
                <w:div w:id="800920399">
                  <w:marLeft w:val="0"/>
                  <w:marRight w:val="0"/>
                  <w:marTop w:val="0"/>
                  <w:marBottom w:val="0"/>
                  <w:divBdr>
                    <w:top w:val="none" w:sz="0" w:space="0" w:color="auto"/>
                    <w:left w:val="none" w:sz="0" w:space="0" w:color="auto"/>
                    <w:bottom w:val="none" w:sz="0" w:space="0" w:color="auto"/>
                    <w:right w:val="none" w:sz="0" w:space="0" w:color="auto"/>
                  </w:divBdr>
                </w:div>
                <w:div w:id="1523088554">
                  <w:marLeft w:val="0"/>
                  <w:marRight w:val="0"/>
                  <w:marTop w:val="0"/>
                  <w:marBottom w:val="0"/>
                  <w:divBdr>
                    <w:top w:val="none" w:sz="0" w:space="0" w:color="auto"/>
                    <w:left w:val="none" w:sz="0" w:space="0" w:color="auto"/>
                    <w:bottom w:val="none" w:sz="0" w:space="0" w:color="auto"/>
                    <w:right w:val="none" w:sz="0" w:space="0" w:color="auto"/>
                  </w:divBdr>
                </w:div>
              </w:divsChild>
            </w:div>
            <w:div w:id="838084572">
              <w:marLeft w:val="0"/>
              <w:marRight w:val="0"/>
              <w:marTop w:val="0"/>
              <w:marBottom w:val="0"/>
              <w:divBdr>
                <w:top w:val="none" w:sz="0" w:space="0" w:color="auto"/>
                <w:left w:val="none" w:sz="0" w:space="0" w:color="auto"/>
                <w:bottom w:val="none" w:sz="0" w:space="0" w:color="auto"/>
                <w:right w:val="none" w:sz="0" w:space="0" w:color="auto"/>
              </w:divBdr>
            </w:div>
          </w:divsChild>
        </w:div>
        <w:div w:id="718364029">
          <w:marLeft w:val="0"/>
          <w:marRight w:val="0"/>
          <w:marTop w:val="0"/>
          <w:marBottom w:val="0"/>
          <w:divBdr>
            <w:top w:val="none" w:sz="0" w:space="0" w:color="auto"/>
            <w:left w:val="none" w:sz="0" w:space="0" w:color="auto"/>
            <w:bottom w:val="none" w:sz="0" w:space="0" w:color="auto"/>
            <w:right w:val="none" w:sz="0" w:space="0" w:color="auto"/>
          </w:divBdr>
        </w:div>
        <w:div w:id="1148935614">
          <w:marLeft w:val="0"/>
          <w:marRight w:val="0"/>
          <w:marTop w:val="0"/>
          <w:marBottom w:val="0"/>
          <w:divBdr>
            <w:top w:val="none" w:sz="0" w:space="0" w:color="auto"/>
            <w:left w:val="none" w:sz="0" w:space="0" w:color="auto"/>
            <w:bottom w:val="none" w:sz="0" w:space="0" w:color="auto"/>
            <w:right w:val="none" w:sz="0" w:space="0" w:color="auto"/>
          </w:divBdr>
          <w:divsChild>
            <w:div w:id="876312606">
              <w:marLeft w:val="0"/>
              <w:marRight w:val="0"/>
              <w:marTop w:val="0"/>
              <w:marBottom w:val="0"/>
              <w:divBdr>
                <w:top w:val="none" w:sz="0" w:space="0" w:color="auto"/>
                <w:left w:val="none" w:sz="0" w:space="0" w:color="auto"/>
                <w:bottom w:val="none" w:sz="0" w:space="0" w:color="auto"/>
                <w:right w:val="none" w:sz="0" w:space="0" w:color="auto"/>
              </w:divBdr>
            </w:div>
            <w:div w:id="2053844723">
              <w:marLeft w:val="0"/>
              <w:marRight w:val="0"/>
              <w:marTop w:val="0"/>
              <w:marBottom w:val="0"/>
              <w:divBdr>
                <w:top w:val="none" w:sz="0" w:space="0" w:color="auto"/>
                <w:left w:val="none" w:sz="0" w:space="0" w:color="auto"/>
                <w:bottom w:val="none" w:sz="0" w:space="0" w:color="auto"/>
                <w:right w:val="none" w:sz="0" w:space="0" w:color="auto"/>
              </w:divBdr>
            </w:div>
          </w:divsChild>
        </w:div>
        <w:div w:id="1502696308">
          <w:marLeft w:val="0"/>
          <w:marRight w:val="0"/>
          <w:marTop w:val="0"/>
          <w:marBottom w:val="0"/>
          <w:divBdr>
            <w:top w:val="none" w:sz="0" w:space="0" w:color="auto"/>
            <w:left w:val="none" w:sz="0" w:space="0" w:color="auto"/>
            <w:bottom w:val="none" w:sz="0" w:space="0" w:color="auto"/>
            <w:right w:val="none" w:sz="0" w:space="0" w:color="auto"/>
          </w:divBdr>
        </w:div>
        <w:div w:id="1594510447">
          <w:marLeft w:val="0"/>
          <w:marRight w:val="0"/>
          <w:marTop w:val="0"/>
          <w:marBottom w:val="0"/>
          <w:divBdr>
            <w:top w:val="none" w:sz="0" w:space="0" w:color="auto"/>
            <w:left w:val="none" w:sz="0" w:space="0" w:color="auto"/>
            <w:bottom w:val="none" w:sz="0" w:space="0" w:color="auto"/>
            <w:right w:val="none" w:sz="0" w:space="0" w:color="auto"/>
          </w:divBdr>
        </w:div>
        <w:div w:id="1862161791">
          <w:marLeft w:val="0"/>
          <w:marRight w:val="0"/>
          <w:marTop w:val="0"/>
          <w:marBottom w:val="0"/>
          <w:divBdr>
            <w:top w:val="none" w:sz="0" w:space="0" w:color="auto"/>
            <w:left w:val="none" w:sz="0" w:space="0" w:color="auto"/>
            <w:bottom w:val="none" w:sz="0" w:space="0" w:color="auto"/>
            <w:right w:val="none" w:sz="0" w:space="0" w:color="auto"/>
          </w:divBdr>
          <w:divsChild>
            <w:div w:id="1075274458">
              <w:marLeft w:val="0"/>
              <w:marRight w:val="0"/>
              <w:marTop w:val="0"/>
              <w:marBottom w:val="0"/>
              <w:divBdr>
                <w:top w:val="none" w:sz="0" w:space="0" w:color="auto"/>
                <w:left w:val="none" w:sz="0" w:space="0" w:color="auto"/>
                <w:bottom w:val="none" w:sz="0" w:space="0" w:color="auto"/>
                <w:right w:val="none" w:sz="0" w:space="0" w:color="auto"/>
              </w:divBdr>
            </w:div>
            <w:div w:id="1794711973">
              <w:marLeft w:val="0"/>
              <w:marRight w:val="0"/>
              <w:marTop w:val="0"/>
              <w:marBottom w:val="0"/>
              <w:divBdr>
                <w:top w:val="none" w:sz="0" w:space="0" w:color="auto"/>
                <w:left w:val="none" w:sz="0" w:space="0" w:color="auto"/>
                <w:bottom w:val="none" w:sz="0" w:space="0" w:color="auto"/>
                <w:right w:val="none" w:sz="0" w:space="0" w:color="auto"/>
              </w:divBdr>
            </w:div>
          </w:divsChild>
        </w:div>
        <w:div w:id="2060787665">
          <w:marLeft w:val="0"/>
          <w:marRight w:val="0"/>
          <w:marTop w:val="0"/>
          <w:marBottom w:val="0"/>
          <w:divBdr>
            <w:top w:val="none" w:sz="0" w:space="0" w:color="auto"/>
            <w:left w:val="none" w:sz="0" w:space="0" w:color="auto"/>
            <w:bottom w:val="none" w:sz="0" w:space="0" w:color="auto"/>
            <w:right w:val="none" w:sz="0" w:space="0" w:color="auto"/>
          </w:divBdr>
          <w:divsChild>
            <w:div w:id="565602768">
              <w:marLeft w:val="0"/>
              <w:marRight w:val="0"/>
              <w:marTop w:val="0"/>
              <w:marBottom w:val="0"/>
              <w:divBdr>
                <w:top w:val="none" w:sz="0" w:space="0" w:color="auto"/>
                <w:left w:val="none" w:sz="0" w:space="0" w:color="auto"/>
                <w:bottom w:val="none" w:sz="0" w:space="0" w:color="auto"/>
                <w:right w:val="none" w:sz="0" w:space="0" w:color="auto"/>
              </w:divBdr>
              <w:divsChild>
                <w:div w:id="625887912">
                  <w:marLeft w:val="0"/>
                  <w:marRight w:val="0"/>
                  <w:marTop w:val="0"/>
                  <w:marBottom w:val="0"/>
                  <w:divBdr>
                    <w:top w:val="none" w:sz="0" w:space="0" w:color="auto"/>
                    <w:left w:val="none" w:sz="0" w:space="0" w:color="auto"/>
                    <w:bottom w:val="none" w:sz="0" w:space="0" w:color="auto"/>
                    <w:right w:val="none" w:sz="0" w:space="0" w:color="auto"/>
                  </w:divBdr>
                </w:div>
                <w:div w:id="1138642226">
                  <w:marLeft w:val="0"/>
                  <w:marRight w:val="0"/>
                  <w:marTop w:val="0"/>
                  <w:marBottom w:val="0"/>
                  <w:divBdr>
                    <w:top w:val="none" w:sz="0" w:space="0" w:color="auto"/>
                    <w:left w:val="none" w:sz="0" w:space="0" w:color="auto"/>
                    <w:bottom w:val="none" w:sz="0" w:space="0" w:color="auto"/>
                    <w:right w:val="none" w:sz="0" w:space="0" w:color="auto"/>
                  </w:divBdr>
                </w:div>
              </w:divsChild>
            </w:div>
            <w:div w:id="2047363663">
              <w:marLeft w:val="0"/>
              <w:marRight w:val="0"/>
              <w:marTop w:val="0"/>
              <w:marBottom w:val="0"/>
              <w:divBdr>
                <w:top w:val="none" w:sz="0" w:space="0" w:color="auto"/>
                <w:left w:val="none" w:sz="0" w:space="0" w:color="auto"/>
                <w:bottom w:val="none" w:sz="0" w:space="0" w:color="auto"/>
                <w:right w:val="none" w:sz="0" w:space="0" w:color="auto"/>
              </w:divBdr>
              <w:divsChild>
                <w:div w:id="371151174">
                  <w:marLeft w:val="0"/>
                  <w:marRight w:val="0"/>
                  <w:marTop w:val="0"/>
                  <w:marBottom w:val="0"/>
                  <w:divBdr>
                    <w:top w:val="none" w:sz="0" w:space="0" w:color="auto"/>
                    <w:left w:val="none" w:sz="0" w:space="0" w:color="auto"/>
                    <w:bottom w:val="none" w:sz="0" w:space="0" w:color="auto"/>
                    <w:right w:val="none" w:sz="0" w:space="0" w:color="auto"/>
                  </w:divBdr>
                </w:div>
                <w:div w:id="3930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2420">
          <w:marLeft w:val="0"/>
          <w:marRight w:val="0"/>
          <w:marTop w:val="0"/>
          <w:marBottom w:val="0"/>
          <w:divBdr>
            <w:top w:val="none" w:sz="0" w:space="0" w:color="auto"/>
            <w:left w:val="none" w:sz="0" w:space="0" w:color="auto"/>
            <w:bottom w:val="none" w:sz="0" w:space="0" w:color="auto"/>
            <w:right w:val="none" w:sz="0" w:space="0" w:color="auto"/>
          </w:divBdr>
        </w:div>
      </w:divsChild>
    </w:div>
    <w:div w:id="918297345">
      <w:bodyDiv w:val="1"/>
      <w:marLeft w:val="0"/>
      <w:marRight w:val="0"/>
      <w:marTop w:val="0"/>
      <w:marBottom w:val="0"/>
      <w:divBdr>
        <w:top w:val="none" w:sz="0" w:space="0" w:color="auto"/>
        <w:left w:val="none" w:sz="0" w:space="0" w:color="auto"/>
        <w:bottom w:val="none" w:sz="0" w:space="0" w:color="auto"/>
        <w:right w:val="none" w:sz="0" w:space="0" w:color="auto"/>
      </w:divBdr>
    </w:div>
    <w:div w:id="928081852">
      <w:bodyDiv w:val="1"/>
      <w:marLeft w:val="0"/>
      <w:marRight w:val="0"/>
      <w:marTop w:val="0"/>
      <w:marBottom w:val="0"/>
      <w:divBdr>
        <w:top w:val="none" w:sz="0" w:space="0" w:color="auto"/>
        <w:left w:val="none" w:sz="0" w:space="0" w:color="auto"/>
        <w:bottom w:val="none" w:sz="0" w:space="0" w:color="auto"/>
        <w:right w:val="none" w:sz="0" w:space="0" w:color="auto"/>
      </w:divBdr>
    </w:div>
    <w:div w:id="928656254">
      <w:bodyDiv w:val="1"/>
      <w:marLeft w:val="0"/>
      <w:marRight w:val="0"/>
      <w:marTop w:val="0"/>
      <w:marBottom w:val="0"/>
      <w:divBdr>
        <w:top w:val="none" w:sz="0" w:space="0" w:color="auto"/>
        <w:left w:val="none" w:sz="0" w:space="0" w:color="auto"/>
        <w:bottom w:val="none" w:sz="0" w:space="0" w:color="auto"/>
        <w:right w:val="none" w:sz="0" w:space="0" w:color="auto"/>
      </w:divBdr>
    </w:div>
    <w:div w:id="934635801">
      <w:bodyDiv w:val="1"/>
      <w:marLeft w:val="0"/>
      <w:marRight w:val="0"/>
      <w:marTop w:val="0"/>
      <w:marBottom w:val="0"/>
      <w:divBdr>
        <w:top w:val="none" w:sz="0" w:space="0" w:color="auto"/>
        <w:left w:val="none" w:sz="0" w:space="0" w:color="auto"/>
        <w:bottom w:val="none" w:sz="0" w:space="0" w:color="auto"/>
        <w:right w:val="none" w:sz="0" w:space="0" w:color="auto"/>
      </w:divBdr>
    </w:div>
    <w:div w:id="936327561">
      <w:bodyDiv w:val="1"/>
      <w:marLeft w:val="0"/>
      <w:marRight w:val="0"/>
      <w:marTop w:val="0"/>
      <w:marBottom w:val="0"/>
      <w:divBdr>
        <w:top w:val="none" w:sz="0" w:space="0" w:color="auto"/>
        <w:left w:val="none" w:sz="0" w:space="0" w:color="auto"/>
        <w:bottom w:val="none" w:sz="0" w:space="0" w:color="auto"/>
        <w:right w:val="none" w:sz="0" w:space="0" w:color="auto"/>
      </w:divBdr>
    </w:div>
    <w:div w:id="939222203">
      <w:bodyDiv w:val="1"/>
      <w:marLeft w:val="0"/>
      <w:marRight w:val="0"/>
      <w:marTop w:val="0"/>
      <w:marBottom w:val="0"/>
      <w:divBdr>
        <w:top w:val="none" w:sz="0" w:space="0" w:color="auto"/>
        <w:left w:val="none" w:sz="0" w:space="0" w:color="auto"/>
        <w:bottom w:val="none" w:sz="0" w:space="0" w:color="auto"/>
        <w:right w:val="none" w:sz="0" w:space="0" w:color="auto"/>
      </w:divBdr>
    </w:div>
    <w:div w:id="940844914">
      <w:bodyDiv w:val="1"/>
      <w:marLeft w:val="0"/>
      <w:marRight w:val="0"/>
      <w:marTop w:val="0"/>
      <w:marBottom w:val="0"/>
      <w:divBdr>
        <w:top w:val="none" w:sz="0" w:space="0" w:color="auto"/>
        <w:left w:val="none" w:sz="0" w:space="0" w:color="auto"/>
        <w:bottom w:val="none" w:sz="0" w:space="0" w:color="auto"/>
        <w:right w:val="none" w:sz="0" w:space="0" w:color="auto"/>
      </w:divBdr>
    </w:div>
    <w:div w:id="945118004">
      <w:bodyDiv w:val="1"/>
      <w:marLeft w:val="0"/>
      <w:marRight w:val="0"/>
      <w:marTop w:val="0"/>
      <w:marBottom w:val="0"/>
      <w:divBdr>
        <w:top w:val="none" w:sz="0" w:space="0" w:color="auto"/>
        <w:left w:val="none" w:sz="0" w:space="0" w:color="auto"/>
        <w:bottom w:val="none" w:sz="0" w:space="0" w:color="auto"/>
        <w:right w:val="none" w:sz="0" w:space="0" w:color="auto"/>
      </w:divBdr>
    </w:div>
    <w:div w:id="962732368">
      <w:bodyDiv w:val="1"/>
      <w:marLeft w:val="0"/>
      <w:marRight w:val="0"/>
      <w:marTop w:val="0"/>
      <w:marBottom w:val="0"/>
      <w:divBdr>
        <w:top w:val="none" w:sz="0" w:space="0" w:color="auto"/>
        <w:left w:val="none" w:sz="0" w:space="0" w:color="auto"/>
        <w:bottom w:val="none" w:sz="0" w:space="0" w:color="auto"/>
        <w:right w:val="none" w:sz="0" w:space="0" w:color="auto"/>
      </w:divBdr>
    </w:div>
    <w:div w:id="967780775">
      <w:bodyDiv w:val="1"/>
      <w:marLeft w:val="0"/>
      <w:marRight w:val="0"/>
      <w:marTop w:val="0"/>
      <w:marBottom w:val="0"/>
      <w:divBdr>
        <w:top w:val="none" w:sz="0" w:space="0" w:color="auto"/>
        <w:left w:val="none" w:sz="0" w:space="0" w:color="auto"/>
        <w:bottom w:val="none" w:sz="0" w:space="0" w:color="auto"/>
        <w:right w:val="none" w:sz="0" w:space="0" w:color="auto"/>
      </w:divBdr>
    </w:div>
    <w:div w:id="974406272">
      <w:bodyDiv w:val="1"/>
      <w:marLeft w:val="0"/>
      <w:marRight w:val="0"/>
      <w:marTop w:val="0"/>
      <w:marBottom w:val="0"/>
      <w:divBdr>
        <w:top w:val="none" w:sz="0" w:space="0" w:color="auto"/>
        <w:left w:val="none" w:sz="0" w:space="0" w:color="auto"/>
        <w:bottom w:val="none" w:sz="0" w:space="0" w:color="auto"/>
        <w:right w:val="none" w:sz="0" w:space="0" w:color="auto"/>
      </w:divBdr>
    </w:div>
    <w:div w:id="975792728">
      <w:bodyDiv w:val="1"/>
      <w:marLeft w:val="0"/>
      <w:marRight w:val="0"/>
      <w:marTop w:val="0"/>
      <w:marBottom w:val="0"/>
      <w:divBdr>
        <w:top w:val="none" w:sz="0" w:space="0" w:color="auto"/>
        <w:left w:val="none" w:sz="0" w:space="0" w:color="auto"/>
        <w:bottom w:val="none" w:sz="0" w:space="0" w:color="auto"/>
        <w:right w:val="none" w:sz="0" w:space="0" w:color="auto"/>
      </w:divBdr>
    </w:div>
    <w:div w:id="979504255">
      <w:bodyDiv w:val="1"/>
      <w:marLeft w:val="0"/>
      <w:marRight w:val="0"/>
      <w:marTop w:val="0"/>
      <w:marBottom w:val="0"/>
      <w:divBdr>
        <w:top w:val="none" w:sz="0" w:space="0" w:color="auto"/>
        <w:left w:val="none" w:sz="0" w:space="0" w:color="auto"/>
        <w:bottom w:val="none" w:sz="0" w:space="0" w:color="auto"/>
        <w:right w:val="none" w:sz="0" w:space="0" w:color="auto"/>
      </w:divBdr>
    </w:div>
    <w:div w:id="981890979">
      <w:bodyDiv w:val="1"/>
      <w:marLeft w:val="0"/>
      <w:marRight w:val="0"/>
      <w:marTop w:val="0"/>
      <w:marBottom w:val="0"/>
      <w:divBdr>
        <w:top w:val="none" w:sz="0" w:space="0" w:color="auto"/>
        <w:left w:val="none" w:sz="0" w:space="0" w:color="auto"/>
        <w:bottom w:val="none" w:sz="0" w:space="0" w:color="auto"/>
        <w:right w:val="none" w:sz="0" w:space="0" w:color="auto"/>
      </w:divBdr>
    </w:div>
    <w:div w:id="982395858">
      <w:bodyDiv w:val="1"/>
      <w:marLeft w:val="0"/>
      <w:marRight w:val="0"/>
      <w:marTop w:val="0"/>
      <w:marBottom w:val="0"/>
      <w:divBdr>
        <w:top w:val="none" w:sz="0" w:space="0" w:color="auto"/>
        <w:left w:val="none" w:sz="0" w:space="0" w:color="auto"/>
        <w:bottom w:val="none" w:sz="0" w:space="0" w:color="auto"/>
        <w:right w:val="none" w:sz="0" w:space="0" w:color="auto"/>
      </w:divBdr>
    </w:div>
    <w:div w:id="984698845">
      <w:bodyDiv w:val="1"/>
      <w:marLeft w:val="0"/>
      <w:marRight w:val="0"/>
      <w:marTop w:val="0"/>
      <w:marBottom w:val="0"/>
      <w:divBdr>
        <w:top w:val="none" w:sz="0" w:space="0" w:color="auto"/>
        <w:left w:val="none" w:sz="0" w:space="0" w:color="auto"/>
        <w:bottom w:val="none" w:sz="0" w:space="0" w:color="auto"/>
        <w:right w:val="none" w:sz="0" w:space="0" w:color="auto"/>
      </w:divBdr>
    </w:div>
    <w:div w:id="986738128">
      <w:bodyDiv w:val="1"/>
      <w:marLeft w:val="0"/>
      <w:marRight w:val="0"/>
      <w:marTop w:val="0"/>
      <w:marBottom w:val="0"/>
      <w:divBdr>
        <w:top w:val="none" w:sz="0" w:space="0" w:color="auto"/>
        <w:left w:val="none" w:sz="0" w:space="0" w:color="auto"/>
        <w:bottom w:val="none" w:sz="0" w:space="0" w:color="auto"/>
        <w:right w:val="none" w:sz="0" w:space="0" w:color="auto"/>
      </w:divBdr>
    </w:div>
    <w:div w:id="987438812">
      <w:bodyDiv w:val="1"/>
      <w:marLeft w:val="0"/>
      <w:marRight w:val="0"/>
      <w:marTop w:val="0"/>
      <w:marBottom w:val="0"/>
      <w:divBdr>
        <w:top w:val="none" w:sz="0" w:space="0" w:color="auto"/>
        <w:left w:val="none" w:sz="0" w:space="0" w:color="auto"/>
        <w:bottom w:val="none" w:sz="0" w:space="0" w:color="auto"/>
        <w:right w:val="none" w:sz="0" w:space="0" w:color="auto"/>
      </w:divBdr>
    </w:div>
    <w:div w:id="989137960">
      <w:bodyDiv w:val="1"/>
      <w:marLeft w:val="0"/>
      <w:marRight w:val="0"/>
      <w:marTop w:val="0"/>
      <w:marBottom w:val="0"/>
      <w:divBdr>
        <w:top w:val="none" w:sz="0" w:space="0" w:color="auto"/>
        <w:left w:val="none" w:sz="0" w:space="0" w:color="auto"/>
        <w:bottom w:val="none" w:sz="0" w:space="0" w:color="auto"/>
        <w:right w:val="none" w:sz="0" w:space="0" w:color="auto"/>
      </w:divBdr>
    </w:div>
    <w:div w:id="993415890">
      <w:bodyDiv w:val="1"/>
      <w:marLeft w:val="0"/>
      <w:marRight w:val="0"/>
      <w:marTop w:val="0"/>
      <w:marBottom w:val="0"/>
      <w:divBdr>
        <w:top w:val="none" w:sz="0" w:space="0" w:color="auto"/>
        <w:left w:val="none" w:sz="0" w:space="0" w:color="auto"/>
        <w:bottom w:val="none" w:sz="0" w:space="0" w:color="auto"/>
        <w:right w:val="none" w:sz="0" w:space="0" w:color="auto"/>
      </w:divBdr>
    </w:div>
    <w:div w:id="994916180">
      <w:bodyDiv w:val="1"/>
      <w:marLeft w:val="0"/>
      <w:marRight w:val="0"/>
      <w:marTop w:val="0"/>
      <w:marBottom w:val="0"/>
      <w:divBdr>
        <w:top w:val="none" w:sz="0" w:space="0" w:color="auto"/>
        <w:left w:val="none" w:sz="0" w:space="0" w:color="auto"/>
        <w:bottom w:val="none" w:sz="0" w:space="0" w:color="auto"/>
        <w:right w:val="none" w:sz="0" w:space="0" w:color="auto"/>
      </w:divBdr>
    </w:div>
    <w:div w:id="996494308">
      <w:bodyDiv w:val="1"/>
      <w:marLeft w:val="0"/>
      <w:marRight w:val="0"/>
      <w:marTop w:val="0"/>
      <w:marBottom w:val="0"/>
      <w:divBdr>
        <w:top w:val="none" w:sz="0" w:space="0" w:color="auto"/>
        <w:left w:val="none" w:sz="0" w:space="0" w:color="auto"/>
        <w:bottom w:val="none" w:sz="0" w:space="0" w:color="auto"/>
        <w:right w:val="none" w:sz="0" w:space="0" w:color="auto"/>
      </w:divBdr>
    </w:div>
    <w:div w:id="997537926">
      <w:bodyDiv w:val="1"/>
      <w:marLeft w:val="0"/>
      <w:marRight w:val="0"/>
      <w:marTop w:val="0"/>
      <w:marBottom w:val="0"/>
      <w:divBdr>
        <w:top w:val="none" w:sz="0" w:space="0" w:color="auto"/>
        <w:left w:val="none" w:sz="0" w:space="0" w:color="auto"/>
        <w:bottom w:val="none" w:sz="0" w:space="0" w:color="auto"/>
        <w:right w:val="none" w:sz="0" w:space="0" w:color="auto"/>
      </w:divBdr>
    </w:div>
    <w:div w:id="1001465052">
      <w:bodyDiv w:val="1"/>
      <w:marLeft w:val="0"/>
      <w:marRight w:val="0"/>
      <w:marTop w:val="0"/>
      <w:marBottom w:val="0"/>
      <w:divBdr>
        <w:top w:val="none" w:sz="0" w:space="0" w:color="auto"/>
        <w:left w:val="none" w:sz="0" w:space="0" w:color="auto"/>
        <w:bottom w:val="none" w:sz="0" w:space="0" w:color="auto"/>
        <w:right w:val="none" w:sz="0" w:space="0" w:color="auto"/>
      </w:divBdr>
    </w:div>
    <w:div w:id="1005212080">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006594142">
      <w:bodyDiv w:val="1"/>
      <w:marLeft w:val="0"/>
      <w:marRight w:val="0"/>
      <w:marTop w:val="0"/>
      <w:marBottom w:val="0"/>
      <w:divBdr>
        <w:top w:val="none" w:sz="0" w:space="0" w:color="auto"/>
        <w:left w:val="none" w:sz="0" w:space="0" w:color="auto"/>
        <w:bottom w:val="none" w:sz="0" w:space="0" w:color="auto"/>
        <w:right w:val="none" w:sz="0" w:space="0" w:color="auto"/>
      </w:divBdr>
    </w:div>
    <w:div w:id="1010373551">
      <w:bodyDiv w:val="1"/>
      <w:marLeft w:val="0"/>
      <w:marRight w:val="0"/>
      <w:marTop w:val="0"/>
      <w:marBottom w:val="0"/>
      <w:divBdr>
        <w:top w:val="none" w:sz="0" w:space="0" w:color="auto"/>
        <w:left w:val="none" w:sz="0" w:space="0" w:color="auto"/>
        <w:bottom w:val="none" w:sz="0" w:space="0" w:color="auto"/>
        <w:right w:val="none" w:sz="0" w:space="0" w:color="auto"/>
      </w:divBdr>
    </w:div>
    <w:div w:id="1011877558">
      <w:bodyDiv w:val="1"/>
      <w:marLeft w:val="0"/>
      <w:marRight w:val="0"/>
      <w:marTop w:val="0"/>
      <w:marBottom w:val="0"/>
      <w:divBdr>
        <w:top w:val="none" w:sz="0" w:space="0" w:color="auto"/>
        <w:left w:val="none" w:sz="0" w:space="0" w:color="auto"/>
        <w:bottom w:val="none" w:sz="0" w:space="0" w:color="auto"/>
        <w:right w:val="none" w:sz="0" w:space="0" w:color="auto"/>
      </w:divBdr>
    </w:div>
    <w:div w:id="1014041334">
      <w:bodyDiv w:val="1"/>
      <w:marLeft w:val="0"/>
      <w:marRight w:val="0"/>
      <w:marTop w:val="0"/>
      <w:marBottom w:val="0"/>
      <w:divBdr>
        <w:top w:val="none" w:sz="0" w:space="0" w:color="auto"/>
        <w:left w:val="none" w:sz="0" w:space="0" w:color="auto"/>
        <w:bottom w:val="none" w:sz="0" w:space="0" w:color="auto"/>
        <w:right w:val="none" w:sz="0" w:space="0" w:color="auto"/>
      </w:divBdr>
    </w:div>
    <w:div w:id="1016617675">
      <w:bodyDiv w:val="1"/>
      <w:marLeft w:val="0"/>
      <w:marRight w:val="0"/>
      <w:marTop w:val="0"/>
      <w:marBottom w:val="0"/>
      <w:divBdr>
        <w:top w:val="none" w:sz="0" w:space="0" w:color="auto"/>
        <w:left w:val="none" w:sz="0" w:space="0" w:color="auto"/>
        <w:bottom w:val="none" w:sz="0" w:space="0" w:color="auto"/>
        <w:right w:val="none" w:sz="0" w:space="0" w:color="auto"/>
      </w:divBdr>
    </w:div>
    <w:div w:id="1022784089">
      <w:bodyDiv w:val="1"/>
      <w:marLeft w:val="0"/>
      <w:marRight w:val="0"/>
      <w:marTop w:val="0"/>
      <w:marBottom w:val="0"/>
      <w:divBdr>
        <w:top w:val="none" w:sz="0" w:space="0" w:color="auto"/>
        <w:left w:val="none" w:sz="0" w:space="0" w:color="auto"/>
        <w:bottom w:val="none" w:sz="0" w:space="0" w:color="auto"/>
        <w:right w:val="none" w:sz="0" w:space="0" w:color="auto"/>
      </w:divBdr>
    </w:div>
    <w:div w:id="1025986275">
      <w:bodyDiv w:val="1"/>
      <w:marLeft w:val="0"/>
      <w:marRight w:val="0"/>
      <w:marTop w:val="0"/>
      <w:marBottom w:val="0"/>
      <w:divBdr>
        <w:top w:val="none" w:sz="0" w:space="0" w:color="auto"/>
        <w:left w:val="none" w:sz="0" w:space="0" w:color="auto"/>
        <w:bottom w:val="none" w:sz="0" w:space="0" w:color="auto"/>
        <w:right w:val="none" w:sz="0" w:space="0" w:color="auto"/>
      </w:divBdr>
    </w:div>
    <w:div w:id="1034305750">
      <w:bodyDiv w:val="1"/>
      <w:marLeft w:val="0"/>
      <w:marRight w:val="0"/>
      <w:marTop w:val="0"/>
      <w:marBottom w:val="0"/>
      <w:divBdr>
        <w:top w:val="none" w:sz="0" w:space="0" w:color="auto"/>
        <w:left w:val="none" w:sz="0" w:space="0" w:color="auto"/>
        <w:bottom w:val="none" w:sz="0" w:space="0" w:color="auto"/>
        <w:right w:val="none" w:sz="0" w:space="0" w:color="auto"/>
      </w:divBdr>
    </w:div>
    <w:div w:id="1034963110">
      <w:bodyDiv w:val="1"/>
      <w:marLeft w:val="0"/>
      <w:marRight w:val="0"/>
      <w:marTop w:val="0"/>
      <w:marBottom w:val="0"/>
      <w:divBdr>
        <w:top w:val="none" w:sz="0" w:space="0" w:color="auto"/>
        <w:left w:val="none" w:sz="0" w:space="0" w:color="auto"/>
        <w:bottom w:val="none" w:sz="0" w:space="0" w:color="auto"/>
        <w:right w:val="none" w:sz="0" w:space="0" w:color="auto"/>
      </w:divBdr>
    </w:div>
    <w:div w:id="1039236226">
      <w:bodyDiv w:val="1"/>
      <w:marLeft w:val="0"/>
      <w:marRight w:val="0"/>
      <w:marTop w:val="0"/>
      <w:marBottom w:val="0"/>
      <w:divBdr>
        <w:top w:val="none" w:sz="0" w:space="0" w:color="auto"/>
        <w:left w:val="none" w:sz="0" w:space="0" w:color="auto"/>
        <w:bottom w:val="none" w:sz="0" w:space="0" w:color="auto"/>
        <w:right w:val="none" w:sz="0" w:space="0" w:color="auto"/>
      </w:divBdr>
    </w:div>
    <w:div w:id="1039669992">
      <w:bodyDiv w:val="1"/>
      <w:marLeft w:val="0"/>
      <w:marRight w:val="0"/>
      <w:marTop w:val="0"/>
      <w:marBottom w:val="0"/>
      <w:divBdr>
        <w:top w:val="none" w:sz="0" w:space="0" w:color="auto"/>
        <w:left w:val="none" w:sz="0" w:space="0" w:color="auto"/>
        <w:bottom w:val="none" w:sz="0" w:space="0" w:color="auto"/>
        <w:right w:val="none" w:sz="0" w:space="0" w:color="auto"/>
      </w:divBdr>
    </w:div>
    <w:div w:id="1043097282">
      <w:bodyDiv w:val="1"/>
      <w:marLeft w:val="0"/>
      <w:marRight w:val="0"/>
      <w:marTop w:val="0"/>
      <w:marBottom w:val="0"/>
      <w:divBdr>
        <w:top w:val="none" w:sz="0" w:space="0" w:color="auto"/>
        <w:left w:val="none" w:sz="0" w:space="0" w:color="auto"/>
        <w:bottom w:val="none" w:sz="0" w:space="0" w:color="auto"/>
        <w:right w:val="none" w:sz="0" w:space="0" w:color="auto"/>
      </w:divBdr>
    </w:div>
    <w:div w:id="1046567226">
      <w:bodyDiv w:val="1"/>
      <w:marLeft w:val="0"/>
      <w:marRight w:val="0"/>
      <w:marTop w:val="0"/>
      <w:marBottom w:val="0"/>
      <w:divBdr>
        <w:top w:val="none" w:sz="0" w:space="0" w:color="auto"/>
        <w:left w:val="none" w:sz="0" w:space="0" w:color="auto"/>
        <w:bottom w:val="none" w:sz="0" w:space="0" w:color="auto"/>
        <w:right w:val="none" w:sz="0" w:space="0" w:color="auto"/>
      </w:divBdr>
    </w:div>
    <w:div w:id="1051878163">
      <w:bodyDiv w:val="1"/>
      <w:marLeft w:val="0"/>
      <w:marRight w:val="0"/>
      <w:marTop w:val="0"/>
      <w:marBottom w:val="0"/>
      <w:divBdr>
        <w:top w:val="none" w:sz="0" w:space="0" w:color="auto"/>
        <w:left w:val="none" w:sz="0" w:space="0" w:color="auto"/>
        <w:bottom w:val="none" w:sz="0" w:space="0" w:color="auto"/>
        <w:right w:val="none" w:sz="0" w:space="0" w:color="auto"/>
      </w:divBdr>
    </w:div>
    <w:div w:id="1072040872">
      <w:bodyDiv w:val="1"/>
      <w:marLeft w:val="0"/>
      <w:marRight w:val="0"/>
      <w:marTop w:val="0"/>
      <w:marBottom w:val="0"/>
      <w:divBdr>
        <w:top w:val="none" w:sz="0" w:space="0" w:color="auto"/>
        <w:left w:val="none" w:sz="0" w:space="0" w:color="auto"/>
        <w:bottom w:val="none" w:sz="0" w:space="0" w:color="auto"/>
        <w:right w:val="none" w:sz="0" w:space="0" w:color="auto"/>
      </w:divBdr>
    </w:div>
    <w:div w:id="1074663769">
      <w:bodyDiv w:val="1"/>
      <w:marLeft w:val="0"/>
      <w:marRight w:val="0"/>
      <w:marTop w:val="0"/>
      <w:marBottom w:val="0"/>
      <w:divBdr>
        <w:top w:val="none" w:sz="0" w:space="0" w:color="auto"/>
        <w:left w:val="none" w:sz="0" w:space="0" w:color="auto"/>
        <w:bottom w:val="none" w:sz="0" w:space="0" w:color="auto"/>
        <w:right w:val="none" w:sz="0" w:space="0" w:color="auto"/>
      </w:divBdr>
    </w:div>
    <w:div w:id="1075323655">
      <w:bodyDiv w:val="1"/>
      <w:marLeft w:val="0"/>
      <w:marRight w:val="0"/>
      <w:marTop w:val="0"/>
      <w:marBottom w:val="0"/>
      <w:divBdr>
        <w:top w:val="none" w:sz="0" w:space="0" w:color="auto"/>
        <w:left w:val="none" w:sz="0" w:space="0" w:color="auto"/>
        <w:bottom w:val="none" w:sz="0" w:space="0" w:color="auto"/>
        <w:right w:val="none" w:sz="0" w:space="0" w:color="auto"/>
      </w:divBdr>
    </w:div>
    <w:div w:id="1079911590">
      <w:bodyDiv w:val="1"/>
      <w:marLeft w:val="0"/>
      <w:marRight w:val="0"/>
      <w:marTop w:val="0"/>
      <w:marBottom w:val="0"/>
      <w:divBdr>
        <w:top w:val="none" w:sz="0" w:space="0" w:color="auto"/>
        <w:left w:val="none" w:sz="0" w:space="0" w:color="auto"/>
        <w:bottom w:val="none" w:sz="0" w:space="0" w:color="auto"/>
        <w:right w:val="none" w:sz="0" w:space="0" w:color="auto"/>
      </w:divBdr>
    </w:div>
    <w:div w:id="1082796148">
      <w:bodyDiv w:val="1"/>
      <w:marLeft w:val="0"/>
      <w:marRight w:val="0"/>
      <w:marTop w:val="0"/>
      <w:marBottom w:val="0"/>
      <w:divBdr>
        <w:top w:val="none" w:sz="0" w:space="0" w:color="auto"/>
        <w:left w:val="none" w:sz="0" w:space="0" w:color="auto"/>
        <w:bottom w:val="none" w:sz="0" w:space="0" w:color="auto"/>
        <w:right w:val="none" w:sz="0" w:space="0" w:color="auto"/>
      </w:divBdr>
    </w:div>
    <w:div w:id="1084496458">
      <w:bodyDiv w:val="1"/>
      <w:marLeft w:val="0"/>
      <w:marRight w:val="0"/>
      <w:marTop w:val="0"/>
      <w:marBottom w:val="0"/>
      <w:divBdr>
        <w:top w:val="none" w:sz="0" w:space="0" w:color="auto"/>
        <w:left w:val="none" w:sz="0" w:space="0" w:color="auto"/>
        <w:bottom w:val="none" w:sz="0" w:space="0" w:color="auto"/>
        <w:right w:val="none" w:sz="0" w:space="0" w:color="auto"/>
      </w:divBdr>
    </w:div>
    <w:div w:id="1088618640">
      <w:bodyDiv w:val="1"/>
      <w:marLeft w:val="0"/>
      <w:marRight w:val="0"/>
      <w:marTop w:val="0"/>
      <w:marBottom w:val="0"/>
      <w:divBdr>
        <w:top w:val="none" w:sz="0" w:space="0" w:color="auto"/>
        <w:left w:val="none" w:sz="0" w:space="0" w:color="auto"/>
        <w:bottom w:val="none" w:sz="0" w:space="0" w:color="auto"/>
        <w:right w:val="none" w:sz="0" w:space="0" w:color="auto"/>
      </w:divBdr>
    </w:div>
    <w:div w:id="1089891226">
      <w:bodyDiv w:val="1"/>
      <w:marLeft w:val="0"/>
      <w:marRight w:val="0"/>
      <w:marTop w:val="0"/>
      <w:marBottom w:val="0"/>
      <w:divBdr>
        <w:top w:val="none" w:sz="0" w:space="0" w:color="auto"/>
        <w:left w:val="none" w:sz="0" w:space="0" w:color="auto"/>
        <w:bottom w:val="none" w:sz="0" w:space="0" w:color="auto"/>
        <w:right w:val="none" w:sz="0" w:space="0" w:color="auto"/>
      </w:divBdr>
    </w:div>
    <w:div w:id="1092749293">
      <w:bodyDiv w:val="1"/>
      <w:marLeft w:val="0"/>
      <w:marRight w:val="0"/>
      <w:marTop w:val="0"/>
      <w:marBottom w:val="0"/>
      <w:divBdr>
        <w:top w:val="none" w:sz="0" w:space="0" w:color="auto"/>
        <w:left w:val="none" w:sz="0" w:space="0" w:color="auto"/>
        <w:bottom w:val="none" w:sz="0" w:space="0" w:color="auto"/>
        <w:right w:val="none" w:sz="0" w:space="0" w:color="auto"/>
      </w:divBdr>
    </w:div>
    <w:div w:id="1093744099">
      <w:bodyDiv w:val="1"/>
      <w:marLeft w:val="0"/>
      <w:marRight w:val="0"/>
      <w:marTop w:val="0"/>
      <w:marBottom w:val="0"/>
      <w:divBdr>
        <w:top w:val="none" w:sz="0" w:space="0" w:color="auto"/>
        <w:left w:val="none" w:sz="0" w:space="0" w:color="auto"/>
        <w:bottom w:val="none" w:sz="0" w:space="0" w:color="auto"/>
        <w:right w:val="none" w:sz="0" w:space="0" w:color="auto"/>
      </w:divBdr>
    </w:div>
    <w:div w:id="1094670965">
      <w:bodyDiv w:val="1"/>
      <w:marLeft w:val="0"/>
      <w:marRight w:val="0"/>
      <w:marTop w:val="0"/>
      <w:marBottom w:val="0"/>
      <w:divBdr>
        <w:top w:val="none" w:sz="0" w:space="0" w:color="auto"/>
        <w:left w:val="none" w:sz="0" w:space="0" w:color="auto"/>
        <w:bottom w:val="none" w:sz="0" w:space="0" w:color="auto"/>
        <w:right w:val="none" w:sz="0" w:space="0" w:color="auto"/>
      </w:divBdr>
    </w:div>
    <w:div w:id="1096554846">
      <w:bodyDiv w:val="1"/>
      <w:marLeft w:val="0"/>
      <w:marRight w:val="0"/>
      <w:marTop w:val="0"/>
      <w:marBottom w:val="0"/>
      <w:divBdr>
        <w:top w:val="none" w:sz="0" w:space="0" w:color="auto"/>
        <w:left w:val="none" w:sz="0" w:space="0" w:color="auto"/>
        <w:bottom w:val="none" w:sz="0" w:space="0" w:color="auto"/>
        <w:right w:val="none" w:sz="0" w:space="0" w:color="auto"/>
      </w:divBdr>
    </w:div>
    <w:div w:id="1096900683">
      <w:bodyDiv w:val="1"/>
      <w:marLeft w:val="0"/>
      <w:marRight w:val="0"/>
      <w:marTop w:val="0"/>
      <w:marBottom w:val="0"/>
      <w:divBdr>
        <w:top w:val="none" w:sz="0" w:space="0" w:color="auto"/>
        <w:left w:val="none" w:sz="0" w:space="0" w:color="auto"/>
        <w:bottom w:val="none" w:sz="0" w:space="0" w:color="auto"/>
        <w:right w:val="none" w:sz="0" w:space="0" w:color="auto"/>
      </w:divBdr>
    </w:div>
    <w:div w:id="1099563632">
      <w:bodyDiv w:val="1"/>
      <w:marLeft w:val="0"/>
      <w:marRight w:val="0"/>
      <w:marTop w:val="0"/>
      <w:marBottom w:val="0"/>
      <w:divBdr>
        <w:top w:val="none" w:sz="0" w:space="0" w:color="auto"/>
        <w:left w:val="none" w:sz="0" w:space="0" w:color="auto"/>
        <w:bottom w:val="none" w:sz="0" w:space="0" w:color="auto"/>
        <w:right w:val="none" w:sz="0" w:space="0" w:color="auto"/>
      </w:divBdr>
    </w:div>
    <w:div w:id="1104182758">
      <w:bodyDiv w:val="1"/>
      <w:marLeft w:val="0"/>
      <w:marRight w:val="0"/>
      <w:marTop w:val="0"/>
      <w:marBottom w:val="0"/>
      <w:divBdr>
        <w:top w:val="none" w:sz="0" w:space="0" w:color="auto"/>
        <w:left w:val="none" w:sz="0" w:space="0" w:color="auto"/>
        <w:bottom w:val="none" w:sz="0" w:space="0" w:color="auto"/>
        <w:right w:val="none" w:sz="0" w:space="0" w:color="auto"/>
      </w:divBdr>
    </w:div>
    <w:div w:id="1108701122">
      <w:bodyDiv w:val="1"/>
      <w:marLeft w:val="0"/>
      <w:marRight w:val="0"/>
      <w:marTop w:val="0"/>
      <w:marBottom w:val="0"/>
      <w:divBdr>
        <w:top w:val="none" w:sz="0" w:space="0" w:color="auto"/>
        <w:left w:val="none" w:sz="0" w:space="0" w:color="auto"/>
        <w:bottom w:val="none" w:sz="0" w:space="0" w:color="auto"/>
        <w:right w:val="none" w:sz="0" w:space="0" w:color="auto"/>
      </w:divBdr>
    </w:div>
    <w:div w:id="1109546104">
      <w:bodyDiv w:val="1"/>
      <w:marLeft w:val="0"/>
      <w:marRight w:val="0"/>
      <w:marTop w:val="0"/>
      <w:marBottom w:val="0"/>
      <w:divBdr>
        <w:top w:val="none" w:sz="0" w:space="0" w:color="auto"/>
        <w:left w:val="none" w:sz="0" w:space="0" w:color="auto"/>
        <w:bottom w:val="none" w:sz="0" w:space="0" w:color="auto"/>
        <w:right w:val="none" w:sz="0" w:space="0" w:color="auto"/>
      </w:divBdr>
    </w:div>
    <w:div w:id="1113279614">
      <w:bodyDiv w:val="1"/>
      <w:marLeft w:val="0"/>
      <w:marRight w:val="0"/>
      <w:marTop w:val="0"/>
      <w:marBottom w:val="0"/>
      <w:divBdr>
        <w:top w:val="none" w:sz="0" w:space="0" w:color="auto"/>
        <w:left w:val="none" w:sz="0" w:space="0" w:color="auto"/>
        <w:bottom w:val="none" w:sz="0" w:space="0" w:color="auto"/>
        <w:right w:val="none" w:sz="0" w:space="0" w:color="auto"/>
      </w:divBdr>
    </w:div>
    <w:div w:id="1113592888">
      <w:bodyDiv w:val="1"/>
      <w:marLeft w:val="0"/>
      <w:marRight w:val="0"/>
      <w:marTop w:val="0"/>
      <w:marBottom w:val="0"/>
      <w:divBdr>
        <w:top w:val="none" w:sz="0" w:space="0" w:color="auto"/>
        <w:left w:val="none" w:sz="0" w:space="0" w:color="auto"/>
        <w:bottom w:val="none" w:sz="0" w:space="0" w:color="auto"/>
        <w:right w:val="none" w:sz="0" w:space="0" w:color="auto"/>
      </w:divBdr>
    </w:div>
    <w:div w:id="1124154999">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30126949">
      <w:bodyDiv w:val="1"/>
      <w:marLeft w:val="0"/>
      <w:marRight w:val="0"/>
      <w:marTop w:val="0"/>
      <w:marBottom w:val="0"/>
      <w:divBdr>
        <w:top w:val="none" w:sz="0" w:space="0" w:color="auto"/>
        <w:left w:val="none" w:sz="0" w:space="0" w:color="auto"/>
        <w:bottom w:val="none" w:sz="0" w:space="0" w:color="auto"/>
        <w:right w:val="none" w:sz="0" w:space="0" w:color="auto"/>
      </w:divBdr>
    </w:div>
    <w:div w:id="1131245785">
      <w:bodyDiv w:val="1"/>
      <w:marLeft w:val="0"/>
      <w:marRight w:val="0"/>
      <w:marTop w:val="0"/>
      <w:marBottom w:val="0"/>
      <w:divBdr>
        <w:top w:val="none" w:sz="0" w:space="0" w:color="auto"/>
        <w:left w:val="none" w:sz="0" w:space="0" w:color="auto"/>
        <w:bottom w:val="none" w:sz="0" w:space="0" w:color="auto"/>
        <w:right w:val="none" w:sz="0" w:space="0" w:color="auto"/>
      </w:divBdr>
    </w:div>
    <w:div w:id="1132359873">
      <w:bodyDiv w:val="1"/>
      <w:marLeft w:val="0"/>
      <w:marRight w:val="0"/>
      <w:marTop w:val="0"/>
      <w:marBottom w:val="0"/>
      <w:divBdr>
        <w:top w:val="none" w:sz="0" w:space="0" w:color="auto"/>
        <w:left w:val="none" w:sz="0" w:space="0" w:color="auto"/>
        <w:bottom w:val="none" w:sz="0" w:space="0" w:color="auto"/>
        <w:right w:val="none" w:sz="0" w:space="0" w:color="auto"/>
      </w:divBdr>
    </w:div>
    <w:div w:id="1136214652">
      <w:bodyDiv w:val="1"/>
      <w:marLeft w:val="0"/>
      <w:marRight w:val="0"/>
      <w:marTop w:val="0"/>
      <w:marBottom w:val="0"/>
      <w:divBdr>
        <w:top w:val="none" w:sz="0" w:space="0" w:color="auto"/>
        <w:left w:val="none" w:sz="0" w:space="0" w:color="auto"/>
        <w:bottom w:val="none" w:sz="0" w:space="0" w:color="auto"/>
        <w:right w:val="none" w:sz="0" w:space="0" w:color="auto"/>
      </w:divBdr>
    </w:div>
    <w:div w:id="1144159168">
      <w:bodyDiv w:val="1"/>
      <w:marLeft w:val="0"/>
      <w:marRight w:val="0"/>
      <w:marTop w:val="0"/>
      <w:marBottom w:val="0"/>
      <w:divBdr>
        <w:top w:val="none" w:sz="0" w:space="0" w:color="auto"/>
        <w:left w:val="none" w:sz="0" w:space="0" w:color="auto"/>
        <w:bottom w:val="none" w:sz="0" w:space="0" w:color="auto"/>
        <w:right w:val="none" w:sz="0" w:space="0" w:color="auto"/>
      </w:divBdr>
    </w:div>
    <w:div w:id="1154569180">
      <w:bodyDiv w:val="1"/>
      <w:marLeft w:val="0"/>
      <w:marRight w:val="0"/>
      <w:marTop w:val="0"/>
      <w:marBottom w:val="0"/>
      <w:divBdr>
        <w:top w:val="none" w:sz="0" w:space="0" w:color="auto"/>
        <w:left w:val="none" w:sz="0" w:space="0" w:color="auto"/>
        <w:bottom w:val="none" w:sz="0" w:space="0" w:color="auto"/>
        <w:right w:val="none" w:sz="0" w:space="0" w:color="auto"/>
      </w:divBdr>
    </w:div>
    <w:div w:id="1155603824">
      <w:bodyDiv w:val="1"/>
      <w:marLeft w:val="0"/>
      <w:marRight w:val="0"/>
      <w:marTop w:val="0"/>
      <w:marBottom w:val="0"/>
      <w:divBdr>
        <w:top w:val="none" w:sz="0" w:space="0" w:color="auto"/>
        <w:left w:val="none" w:sz="0" w:space="0" w:color="auto"/>
        <w:bottom w:val="none" w:sz="0" w:space="0" w:color="auto"/>
        <w:right w:val="none" w:sz="0" w:space="0" w:color="auto"/>
      </w:divBdr>
    </w:div>
    <w:div w:id="1162507118">
      <w:bodyDiv w:val="1"/>
      <w:marLeft w:val="0"/>
      <w:marRight w:val="0"/>
      <w:marTop w:val="0"/>
      <w:marBottom w:val="0"/>
      <w:divBdr>
        <w:top w:val="none" w:sz="0" w:space="0" w:color="auto"/>
        <w:left w:val="none" w:sz="0" w:space="0" w:color="auto"/>
        <w:bottom w:val="none" w:sz="0" w:space="0" w:color="auto"/>
        <w:right w:val="none" w:sz="0" w:space="0" w:color="auto"/>
      </w:divBdr>
    </w:div>
    <w:div w:id="1165978971">
      <w:bodyDiv w:val="1"/>
      <w:marLeft w:val="0"/>
      <w:marRight w:val="0"/>
      <w:marTop w:val="0"/>
      <w:marBottom w:val="0"/>
      <w:divBdr>
        <w:top w:val="none" w:sz="0" w:space="0" w:color="auto"/>
        <w:left w:val="none" w:sz="0" w:space="0" w:color="auto"/>
        <w:bottom w:val="none" w:sz="0" w:space="0" w:color="auto"/>
        <w:right w:val="none" w:sz="0" w:space="0" w:color="auto"/>
      </w:divBdr>
    </w:div>
    <w:div w:id="1172796821">
      <w:bodyDiv w:val="1"/>
      <w:marLeft w:val="0"/>
      <w:marRight w:val="0"/>
      <w:marTop w:val="0"/>
      <w:marBottom w:val="0"/>
      <w:divBdr>
        <w:top w:val="none" w:sz="0" w:space="0" w:color="auto"/>
        <w:left w:val="none" w:sz="0" w:space="0" w:color="auto"/>
        <w:bottom w:val="none" w:sz="0" w:space="0" w:color="auto"/>
        <w:right w:val="none" w:sz="0" w:space="0" w:color="auto"/>
      </w:divBdr>
    </w:div>
    <w:div w:id="1176917228">
      <w:bodyDiv w:val="1"/>
      <w:marLeft w:val="0"/>
      <w:marRight w:val="0"/>
      <w:marTop w:val="0"/>
      <w:marBottom w:val="0"/>
      <w:divBdr>
        <w:top w:val="none" w:sz="0" w:space="0" w:color="auto"/>
        <w:left w:val="none" w:sz="0" w:space="0" w:color="auto"/>
        <w:bottom w:val="none" w:sz="0" w:space="0" w:color="auto"/>
        <w:right w:val="none" w:sz="0" w:space="0" w:color="auto"/>
      </w:divBdr>
    </w:div>
    <w:div w:id="1178302461">
      <w:bodyDiv w:val="1"/>
      <w:marLeft w:val="0"/>
      <w:marRight w:val="0"/>
      <w:marTop w:val="0"/>
      <w:marBottom w:val="0"/>
      <w:divBdr>
        <w:top w:val="none" w:sz="0" w:space="0" w:color="auto"/>
        <w:left w:val="none" w:sz="0" w:space="0" w:color="auto"/>
        <w:bottom w:val="none" w:sz="0" w:space="0" w:color="auto"/>
        <w:right w:val="none" w:sz="0" w:space="0" w:color="auto"/>
      </w:divBdr>
    </w:div>
    <w:div w:id="1179082016">
      <w:bodyDiv w:val="1"/>
      <w:marLeft w:val="0"/>
      <w:marRight w:val="0"/>
      <w:marTop w:val="0"/>
      <w:marBottom w:val="0"/>
      <w:divBdr>
        <w:top w:val="none" w:sz="0" w:space="0" w:color="auto"/>
        <w:left w:val="none" w:sz="0" w:space="0" w:color="auto"/>
        <w:bottom w:val="none" w:sz="0" w:space="0" w:color="auto"/>
        <w:right w:val="none" w:sz="0" w:space="0" w:color="auto"/>
      </w:divBdr>
    </w:div>
    <w:div w:id="1179152267">
      <w:bodyDiv w:val="1"/>
      <w:marLeft w:val="0"/>
      <w:marRight w:val="0"/>
      <w:marTop w:val="0"/>
      <w:marBottom w:val="0"/>
      <w:divBdr>
        <w:top w:val="none" w:sz="0" w:space="0" w:color="auto"/>
        <w:left w:val="none" w:sz="0" w:space="0" w:color="auto"/>
        <w:bottom w:val="none" w:sz="0" w:space="0" w:color="auto"/>
        <w:right w:val="none" w:sz="0" w:space="0" w:color="auto"/>
      </w:divBdr>
    </w:div>
    <w:div w:id="1179781537">
      <w:bodyDiv w:val="1"/>
      <w:marLeft w:val="0"/>
      <w:marRight w:val="0"/>
      <w:marTop w:val="0"/>
      <w:marBottom w:val="0"/>
      <w:divBdr>
        <w:top w:val="none" w:sz="0" w:space="0" w:color="auto"/>
        <w:left w:val="none" w:sz="0" w:space="0" w:color="auto"/>
        <w:bottom w:val="none" w:sz="0" w:space="0" w:color="auto"/>
        <w:right w:val="none" w:sz="0" w:space="0" w:color="auto"/>
      </w:divBdr>
    </w:div>
    <w:div w:id="1182672247">
      <w:bodyDiv w:val="1"/>
      <w:marLeft w:val="0"/>
      <w:marRight w:val="0"/>
      <w:marTop w:val="0"/>
      <w:marBottom w:val="0"/>
      <w:divBdr>
        <w:top w:val="none" w:sz="0" w:space="0" w:color="auto"/>
        <w:left w:val="none" w:sz="0" w:space="0" w:color="auto"/>
        <w:bottom w:val="none" w:sz="0" w:space="0" w:color="auto"/>
        <w:right w:val="none" w:sz="0" w:space="0" w:color="auto"/>
      </w:divBdr>
    </w:div>
    <w:div w:id="1184127598">
      <w:bodyDiv w:val="1"/>
      <w:marLeft w:val="0"/>
      <w:marRight w:val="0"/>
      <w:marTop w:val="0"/>
      <w:marBottom w:val="0"/>
      <w:divBdr>
        <w:top w:val="none" w:sz="0" w:space="0" w:color="auto"/>
        <w:left w:val="none" w:sz="0" w:space="0" w:color="auto"/>
        <w:bottom w:val="none" w:sz="0" w:space="0" w:color="auto"/>
        <w:right w:val="none" w:sz="0" w:space="0" w:color="auto"/>
      </w:divBdr>
    </w:div>
    <w:div w:id="1185091730">
      <w:bodyDiv w:val="1"/>
      <w:marLeft w:val="0"/>
      <w:marRight w:val="0"/>
      <w:marTop w:val="0"/>
      <w:marBottom w:val="0"/>
      <w:divBdr>
        <w:top w:val="none" w:sz="0" w:space="0" w:color="auto"/>
        <w:left w:val="none" w:sz="0" w:space="0" w:color="auto"/>
        <w:bottom w:val="none" w:sz="0" w:space="0" w:color="auto"/>
        <w:right w:val="none" w:sz="0" w:space="0" w:color="auto"/>
      </w:divBdr>
    </w:div>
    <w:div w:id="1193953147">
      <w:bodyDiv w:val="1"/>
      <w:marLeft w:val="0"/>
      <w:marRight w:val="0"/>
      <w:marTop w:val="0"/>
      <w:marBottom w:val="0"/>
      <w:divBdr>
        <w:top w:val="none" w:sz="0" w:space="0" w:color="auto"/>
        <w:left w:val="none" w:sz="0" w:space="0" w:color="auto"/>
        <w:bottom w:val="none" w:sz="0" w:space="0" w:color="auto"/>
        <w:right w:val="none" w:sz="0" w:space="0" w:color="auto"/>
      </w:divBdr>
    </w:div>
    <w:div w:id="1194346126">
      <w:bodyDiv w:val="1"/>
      <w:marLeft w:val="0"/>
      <w:marRight w:val="0"/>
      <w:marTop w:val="0"/>
      <w:marBottom w:val="0"/>
      <w:divBdr>
        <w:top w:val="none" w:sz="0" w:space="0" w:color="auto"/>
        <w:left w:val="none" w:sz="0" w:space="0" w:color="auto"/>
        <w:bottom w:val="none" w:sz="0" w:space="0" w:color="auto"/>
        <w:right w:val="none" w:sz="0" w:space="0" w:color="auto"/>
      </w:divBdr>
    </w:div>
    <w:div w:id="1195650844">
      <w:bodyDiv w:val="1"/>
      <w:marLeft w:val="0"/>
      <w:marRight w:val="0"/>
      <w:marTop w:val="0"/>
      <w:marBottom w:val="0"/>
      <w:divBdr>
        <w:top w:val="none" w:sz="0" w:space="0" w:color="auto"/>
        <w:left w:val="none" w:sz="0" w:space="0" w:color="auto"/>
        <w:bottom w:val="none" w:sz="0" w:space="0" w:color="auto"/>
        <w:right w:val="none" w:sz="0" w:space="0" w:color="auto"/>
      </w:divBdr>
    </w:div>
    <w:div w:id="1196893174">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199003785">
      <w:bodyDiv w:val="1"/>
      <w:marLeft w:val="0"/>
      <w:marRight w:val="0"/>
      <w:marTop w:val="0"/>
      <w:marBottom w:val="0"/>
      <w:divBdr>
        <w:top w:val="none" w:sz="0" w:space="0" w:color="auto"/>
        <w:left w:val="none" w:sz="0" w:space="0" w:color="auto"/>
        <w:bottom w:val="none" w:sz="0" w:space="0" w:color="auto"/>
        <w:right w:val="none" w:sz="0" w:space="0" w:color="auto"/>
      </w:divBdr>
    </w:div>
    <w:div w:id="1199779487">
      <w:bodyDiv w:val="1"/>
      <w:marLeft w:val="0"/>
      <w:marRight w:val="0"/>
      <w:marTop w:val="0"/>
      <w:marBottom w:val="0"/>
      <w:divBdr>
        <w:top w:val="none" w:sz="0" w:space="0" w:color="auto"/>
        <w:left w:val="none" w:sz="0" w:space="0" w:color="auto"/>
        <w:bottom w:val="none" w:sz="0" w:space="0" w:color="auto"/>
        <w:right w:val="none" w:sz="0" w:space="0" w:color="auto"/>
      </w:divBdr>
    </w:div>
    <w:div w:id="1201361113">
      <w:bodyDiv w:val="1"/>
      <w:marLeft w:val="0"/>
      <w:marRight w:val="0"/>
      <w:marTop w:val="0"/>
      <w:marBottom w:val="0"/>
      <w:divBdr>
        <w:top w:val="none" w:sz="0" w:space="0" w:color="auto"/>
        <w:left w:val="none" w:sz="0" w:space="0" w:color="auto"/>
        <w:bottom w:val="none" w:sz="0" w:space="0" w:color="auto"/>
        <w:right w:val="none" w:sz="0" w:space="0" w:color="auto"/>
      </w:divBdr>
    </w:div>
    <w:div w:id="1202009721">
      <w:bodyDiv w:val="1"/>
      <w:marLeft w:val="0"/>
      <w:marRight w:val="0"/>
      <w:marTop w:val="0"/>
      <w:marBottom w:val="0"/>
      <w:divBdr>
        <w:top w:val="none" w:sz="0" w:space="0" w:color="auto"/>
        <w:left w:val="none" w:sz="0" w:space="0" w:color="auto"/>
        <w:bottom w:val="none" w:sz="0" w:space="0" w:color="auto"/>
        <w:right w:val="none" w:sz="0" w:space="0" w:color="auto"/>
      </w:divBdr>
    </w:div>
    <w:div w:id="1207791045">
      <w:bodyDiv w:val="1"/>
      <w:marLeft w:val="0"/>
      <w:marRight w:val="0"/>
      <w:marTop w:val="0"/>
      <w:marBottom w:val="0"/>
      <w:divBdr>
        <w:top w:val="none" w:sz="0" w:space="0" w:color="auto"/>
        <w:left w:val="none" w:sz="0" w:space="0" w:color="auto"/>
        <w:bottom w:val="none" w:sz="0" w:space="0" w:color="auto"/>
        <w:right w:val="none" w:sz="0" w:space="0" w:color="auto"/>
      </w:divBdr>
    </w:div>
    <w:div w:id="1207792354">
      <w:bodyDiv w:val="1"/>
      <w:marLeft w:val="0"/>
      <w:marRight w:val="0"/>
      <w:marTop w:val="0"/>
      <w:marBottom w:val="0"/>
      <w:divBdr>
        <w:top w:val="none" w:sz="0" w:space="0" w:color="auto"/>
        <w:left w:val="none" w:sz="0" w:space="0" w:color="auto"/>
        <w:bottom w:val="none" w:sz="0" w:space="0" w:color="auto"/>
        <w:right w:val="none" w:sz="0" w:space="0" w:color="auto"/>
      </w:divBdr>
    </w:div>
    <w:div w:id="1213469582">
      <w:bodyDiv w:val="1"/>
      <w:marLeft w:val="0"/>
      <w:marRight w:val="0"/>
      <w:marTop w:val="0"/>
      <w:marBottom w:val="0"/>
      <w:divBdr>
        <w:top w:val="none" w:sz="0" w:space="0" w:color="auto"/>
        <w:left w:val="none" w:sz="0" w:space="0" w:color="auto"/>
        <w:bottom w:val="none" w:sz="0" w:space="0" w:color="auto"/>
        <w:right w:val="none" w:sz="0" w:space="0" w:color="auto"/>
      </w:divBdr>
      <w:divsChild>
        <w:div w:id="11610317">
          <w:marLeft w:val="0"/>
          <w:marRight w:val="0"/>
          <w:marTop w:val="0"/>
          <w:marBottom w:val="0"/>
          <w:divBdr>
            <w:top w:val="none" w:sz="0" w:space="0" w:color="auto"/>
            <w:left w:val="none" w:sz="0" w:space="0" w:color="auto"/>
            <w:bottom w:val="none" w:sz="0" w:space="0" w:color="auto"/>
            <w:right w:val="none" w:sz="0" w:space="0" w:color="auto"/>
          </w:divBdr>
        </w:div>
        <w:div w:id="53281384">
          <w:marLeft w:val="0"/>
          <w:marRight w:val="0"/>
          <w:marTop w:val="0"/>
          <w:marBottom w:val="0"/>
          <w:divBdr>
            <w:top w:val="none" w:sz="0" w:space="0" w:color="auto"/>
            <w:left w:val="none" w:sz="0" w:space="0" w:color="auto"/>
            <w:bottom w:val="none" w:sz="0" w:space="0" w:color="auto"/>
            <w:right w:val="none" w:sz="0" w:space="0" w:color="auto"/>
          </w:divBdr>
          <w:divsChild>
            <w:div w:id="1059934466">
              <w:marLeft w:val="0"/>
              <w:marRight w:val="0"/>
              <w:marTop w:val="0"/>
              <w:marBottom w:val="0"/>
              <w:divBdr>
                <w:top w:val="none" w:sz="0" w:space="0" w:color="auto"/>
                <w:left w:val="none" w:sz="0" w:space="0" w:color="auto"/>
                <w:bottom w:val="none" w:sz="0" w:space="0" w:color="auto"/>
                <w:right w:val="none" w:sz="0" w:space="0" w:color="auto"/>
              </w:divBdr>
            </w:div>
            <w:div w:id="1672370659">
              <w:marLeft w:val="0"/>
              <w:marRight w:val="0"/>
              <w:marTop w:val="0"/>
              <w:marBottom w:val="0"/>
              <w:divBdr>
                <w:top w:val="none" w:sz="0" w:space="0" w:color="auto"/>
                <w:left w:val="none" w:sz="0" w:space="0" w:color="auto"/>
                <w:bottom w:val="none" w:sz="0" w:space="0" w:color="auto"/>
                <w:right w:val="none" w:sz="0" w:space="0" w:color="auto"/>
              </w:divBdr>
              <w:divsChild>
                <w:div w:id="1610313795">
                  <w:marLeft w:val="0"/>
                  <w:marRight w:val="0"/>
                  <w:marTop w:val="0"/>
                  <w:marBottom w:val="0"/>
                  <w:divBdr>
                    <w:top w:val="none" w:sz="0" w:space="0" w:color="auto"/>
                    <w:left w:val="none" w:sz="0" w:space="0" w:color="auto"/>
                    <w:bottom w:val="none" w:sz="0" w:space="0" w:color="auto"/>
                    <w:right w:val="none" w:sz="0" w:space="0" w:color="auto"/>
                  </w:divBdr>
                </w:div>
                <w:div w:id="1961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4260">
          <w:marLeft w:val="0"/>
          <w:marRight w:val="0"/>
          <w:marTop w:val="0"/>
          <w:marBottom w:val="0"/>
          <w:divBdr>
            <w:top w:val="none" w:sz="0" w:space="0" w:color="auto"/>
            <w:left w:val="none" w:sz="0" w:space="0" w:color="auto"/>
            <w:bottom w:val="none" w:sz="0" w:space="0" w:color="auto"/>
            <w:right w:val="none" w:sz="0" w:space="0" w:color="auto"/>
          </w:divBdr>
        </w:div>
        <w:div w:id="839541787">
          <w:marLeft w:val="0"/>
          <w:marRight w:val="0"/>
          <w:marTop w:val="0"/>
          <w:marBottom w:val="0"/>
          <w:divBdr>
            <w:top w:val="none" w:sz="0" w:space="0" w:color="auto"/>
            <w:left w:val="none" w:sz="0" w:space="0" w:color="auto"/>
            <w:bottom w:val="none" w:sz="0" w:space="0" w:color="auto"/>
            <w:right w:val="none" w:sz="0" w:space="0" w:color="auto"/>
          </w:divBdr>
          <w:divsChild>
            <w:div w:id="980380504">
              <w:marLeft w:val="0"/>
              <w:marRight w:val="0"/>
              <w:marTop w:val="0"/>
              <w:marBottom w:val="0"/>
              <w:divBdr>
                <w:top w:val="none" w:sz="0" w:space="0" w:color="auto"/>
                <w:left w:val="none" w:sz="0" w:space="0" w:color="auto"/>
                <w:bottom w:val="none" w:sz="0" w:space="0" w:color="auto"/>
                <w:right w:val="none" w:sz="0" w:space="0" w:color="auto"/>
              </w:divBdr>
            </w:div>
            <w:div w:id="1061367789">
              <w:marLeft w:val="0"/>
              <w:marRight w:val="0"/>
              <w:marTop w:val="0"/>
              <w:marBottom w:val="0"/>
              <w:divBdr>
                <w:top w:val="none" w:sz="0" w:space="0" w:color="auto"/>
                <w:left w:val="none" w:sz="0" w:space="0" w:color="auto"/>
                <w:bottom w:val="none" w:sz="0" w:space="0" w:color="auto"/>
                <w:right w:val="none" w:sz="0" w:space="0" w:color="auto"/>
              </w:divBdr>
            </w:div>
          </w:divsChild>
        </w:div>
        <w:div w:id="992299993">
          <w:marLeft w:val="0"/>
          <w:marRight w:val="0"/>
          <w:marTop w:val="0"/>
          <w:marBottom w:val="0"/>
          <w:divBdr>
            <w:top w:val="none" w:sz="0" w:space="0" w:color="auto"/>
            <w:left w:val="none" w:sz="0" w:space="0" w:color="auto"/>
            <w:bottom w:val="none" w:sz="0" w:space="0" w:color="auto"/>
            <w:right w:val="none" w:sz="0" w:space="0" w:color="auto"/>
          </w:divBdr>
          <w:divsChild>
            <w:div w:id="1369258171">
              <w:marLeft w:val="0"/>
              <w:marRight w:val="0"/>
              <w:marTop w:val="0"/>
              <w:marBottom w:val="0"/>
              <w:divBdr>
                <w:top w:val="none" w:sz="0" w:space="0" w:color="auto"/>
                <w:left w:val="none" w:sz="0" w:space="0" w:color="auto"/>
                <w:bottom w:val="none" w:sz="0" w:space="0" w:color="auto"/>
                <w:right w:val="none" w:sz="0" w:space="0" w:color="auto"/>
              </w:divBdr>
            </w:div>
            <w:div w:id="1874809026">
              <w:marLeft w:val="0"/>
              <w:marRight w:val="0"/>
              <w:marTop w:val="0"/>
              <w:marBottom w:val="0"/>
              <w:divBdr>
                <w:top w:val="none" w:sz="0" w:space="0" w:color="auto"/>
                <w:left w:val="none" w:sz="0" w:space="0" w:color="auto"/>
                <w:bottom w:val="none" w:sz="0" w:space="0" w:color="auto"/>
                <w:right w:val="none" w:sz="0" w:space="0" w:color="auto"/>
              </w:divBdr>
            </w:div>
          </w:divsChild>
        </w:div>
        <w:div w:id="1225068993">
          <w:marLeft w:val="0"/>
          <w:marRight w:val="0"/>
          <w:marTop w:val="0"/>
          <w:marBottom w:val="0"/>
          <w:divBdr>
            <w:top w:val="none" w:sz="0" w:space="0" w:color="auto"/>
            <w:left w:val="none" w:sz="0" w:space="0" w:color="auto"/>
            <w:bottom w:val="none" w:sz="0" w:space="0" w:color="auto"/>
            <w:right w:val="none" w:sz="0" w:space="0" w:color="auto"/>
          </w:divBdr>
        </w:div>
        <w:div w:id="1607613332">
          <w:marLeft w:val="0"/>
          <w:marRight w:val="0"/>
          <w:marTop w:val="0"/>
          <w:marBottom w:val="0"/>
          <w:divBdr>
            <w:top w:val="none" w:sz="0" w:space="0" w:color="auto"/>
            <w:left w:val="none" w:sz="0" w:space="0" w:color="auto"/>
            <w:bottom w:val="none" w:sz="0" w:space="0" w:color="auto"/>
            <w:right w:val="none" w:sz="0" w:space="0" w:color="auto"/>
          </w:divBdr>
        </w:div>
        <w:div w:id="1991785935">
          <w:marLeft w:val="0"/>
          <w:marRight w:val="0"/>
          <w:marTop w:val="0"/>
          <w:marBottom w:val="0"/>
          <w:divBdr>
            <w:top w:val="none" w:sz="0" w:space="0" w:color="auto"/>
            <w:left w:val="none" w:sz="0" w:space="0" w:color="auto"/>
            <w:bottom w:val="none" w:sz="0" w:space="0" w:color="auto"/>
            <w:right w:val="none" w:sz="0" w:space="0" w:color="auto"/>
          </w:divBdr>
          <w:divsChild>
            <w:div w:id="223682700">
              <w:marLeft w:val="0"/>
              <w:marRight w:val="0"/>
              <w:marTop w:val="0"/>
              <w:marBottom w:val="0"/>
              <w:divBdr>
                <w:top w:val="none" w:sz="0" w:space="0" w:color="auto"/>
                <w:left w:val="none" w:sz="0" w:space="0" w:color="auto"/>
                <w:bottom w:val="none" w:sz="0" w:space="0" w:color="auto"/>
                <w:right w:val="none" w:sz="0" w:space="0" w:color="auto"/>
              </w:divBdr>
              <w:divsChild>
                <w:div w:id="995455491">
                  <w:marLeft w:val="0"/>
                  <w:marRight w:val="0"/>
                  <w:marTop w:val="0"/>
                  <w:marBottom w:val="0"/>
                  <w:divBdr>
                    <w:top w:val="none" w:sz="0" w:space="0" w:color="auto"/>
                    <w:left w:val="none" w:sz="0" w:space="0" w:color="auto"/>
                    <w:bottom w:val="none" w:sz="0" w:space="0" w:color="auto"/>
                    <w:right w:val="none" w:sz="0" w:space="0" w:color="auto"/>
                  </w:divBdr>
                </w:div>
                <w:div w:id="1401244455">
                  <w:marLeft w:val="0"/>
                  <w:marRight w:val="0"/>
                  <w:marTop w:val="0"/>
                  <w:marBottom w:val="0"/>
                  <w:divBdr>
                    <w:top w:val="none" w:sz="0" w:space="0" w:color="auto"/>
                    <w:left w:val="none" w:sz="0" w:space="0" w:color="auto"/>
                    <w:bottom w:val="none" w:sz="0" w:space="0" w:color="auto"/>
                    <w:right w:val="none" w:sz="0" w:space="0" w:color="auto"/>
                  </w:divBdr>
                </w:div>
              </w:divsChild>
            </w:div>
            <w:div w:id="1861620734">
              <w:marLeft w:val="0"/>
              <w:marRight w:val="0"/>
              <w:marTop w:val="0"/>
              <w:marBottom w:val="0"/>
              <w:divBdr>
                <w:top w:val="none" w:sz="0" w:space="0" w:color="auto"/>
                <w:left w:val="none" w:sz="0" w:space="0" w:color="auto"/>
                <w:bottom w:val="none" w:sz="0" w:space="0" w:color="auto"/>
                <w:right w:val="none" w:sz="0" w:space="0" w:color="auto"/>
              </w:divBdr>
              <w:divsChild>
                <w:div w:id="305135886">
                  <w:marLeft w:val="0"/>
                  <w:marRight w:val="0"/>
                  <w:marTop w:val="0"/>
                  <w:marBottom w:val="0"/>
                  <w:divBdr>
                    <w:top w:val="none" w:sz="0" w:space="0" w:color="auto"/>
                    <w:left w:val="none" w:sz="0" w:space="0" w:color="auto"/>
                    <w:bottom w:val="none" w:sz="0" w:space="0" w:color="auto"/>
                    <w:right w:val="none" w:sz="0" w:space="0" w:color="auto"/>
                  </w:divBdr>
                </w:div>
                <w:div w:id="7503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50083">
      <w:bodyDiv w:val="1"/>
      <w:marLeft w:val="0"/>
      <w:marRight w:val="0"/>
      <w:marTop w:val="0"/>
      <w:marBottom w:val="0"/>
      <w:divBdr>
        <w:top w:val="none" w:sz="0" w:space="0" w:color="auto"/>
        <w:left w:val="none" w:sz="0" w:space="0" w:color="auto"/>
        <w:bottom w:val="none" w:sz="0" w:space="0" w:color="auto"/>
        <w:right w:val="none" w:sz="0" w:space="0" w:color="auto"/>
      </w:divBdr>
    </w:div>
    <w:div w:id="1232696452">
      <w:bodyDiv w:val="1"/>
      <w:marLeft w:val="0"/>
      <w:marRight w:val="0"/>
      <w:marTop w:val="0"/>
      <w:marBottom w:val="0"/>
      <w:divBdr>
        <w:top w:val="none" w:sz="0" w:space="0" w:color="auto"/>
        <w:left w:val="none" w:sz="0" w:space="0" w:color="auto"/>
        <w:bottom w:val="none" w:sz="0" w:space="0" w:color="auto"/>
        <w:right w:val="none" w:sz="0" w:space="0" w:color="auto"/>
      </w:divBdr>
    </w:div>
    <w:div w:id="1248032926">
      <w:bodyDiv w:val="1"/>
      <w:marLeft w:val="0"/>
      <w:marRight w:val="0"/>
      <w:marTop w:val="0"/>
      <w:marBottom w:val="0"/>
      <w:divBdr>
        <w:top w:val="none" w:sz="0" w:space="0" w:color="auto"/>
        <w:left w:val="none" w:sz="0" w:space="0" w:color="auto"/>
        <w:bottom w:val="none" w:sz="0" w:space="0" w:color="auto"/>
        <w:right w:val="none" w:sz="0" w:space="0" w:color="auto"/>
      </w:divBdr>
    </w:div>
    <w:div w:id="1250308269">
      <w:bodyDiv w:val="1"/>
      <w:marLeft w:val="0"/>
      <w:marRight w:val="0"/>
      <w:marTop w:val="0"/>
      <w:marBottom w:val="0"/>
      <w:divBdr>
        <w:top w:val="none" w:sz="0" w:space="0" w:color="auto"/>
        <w:left w:val="none" w:sz="0" w:space="0" w:color="auto"/>
        <w:bottom w:val="none" w:sz="0" w:space="0" w:color="auto"/>
        <w:right w:val="none" w:sz="0" w:space="0" w:color="auto"/>
      </w:divBdr>
    </w:div>
    <w:div w:id="1254390067">
      <w:bodyDiv w:val="1"/>
      <w:marLeft w:val="0"/>
      <w:marRight w:val="0"/>
      <w:marTop w:val="0"/>
      <w:marBottom w:val="0"/>
      <w:divBdr>
        <w:top w:val="none" w:sz="0" w:space="0" w:color="auto"/>
        <w:left w:val="none" w:sz="0" w:space="0" w:color="auto"/>
        <w:bottom w:val="none" w:sz="0" w:space="0" w:color="auto"/>
        <w:right w:val="none" w:sz="0" w:space="0" w:color="auto"/>
      </w:divBdr>
    </w:div>
    <w:div w:id="1254709112">
      <w:bodyDiv w:val="1"/>
      <w:marLeft w:val="0"/>
      <w:marRight w:val="0"/>
      <w:marTop w:val="0"/>
      <w:marBottom w:val="0"/>
      <w:divBdr>
        <w:top w:val="none" w:sz="0" w:space="0" w:color="auto"/>
        <w:left w:val="none" w:sz="0" w:space="0" w:color="auto"/>
        <w:bottom w:val="none" w:sz="0" w:space="0" w:color="auto"/>
        <w:right w:val="none" w:sz="0" w:space="0" w:color="auto"/>
      </w:divBdr>
    </w:div>
    <w:div w:id="1260942732">
      <w:bodyDiv w:val="1"/>
      <w:marLeft w:val="0"/>
      <w:marRight w:val="0"/>
      <w:marTop w:val="0"/>
      <w:marBottom w:val="0"/>
      <w:divBdr>
        <w:top w:val="none" w:sz="0" w:space="0" w:color="auto"/>
        <w:left w:val="none" w:sz="0" w:space="0" w:color="auto"/>
        <w:bottom w:val="none" w:sz="0" w:space="0" w:color="auto"/>
        <w:right w:val="none" w:sz="0" w:space="0" w:color="auto"/>
      </w:divBdr>
    </w:div>
    <w:div w:id="1279682291">
      <w:bodyDiv w:val="1"/>
      <w:marLeft w:val="0"/>
      <w:marRight w:val="0"/>
      <w:marTop w:val="0"/>
      <w:marBottom w:val="0"/>
      <w:divBdr>
        <w:top w:val="none" w:sz="0" w:space="0" w:color="auto"/>
        <w:left w:val="none" w:sz="0" w:space="0" w:color="auto"/>
        <w:bottom w:val="none" w:sz="0" w:space="0" w:color="auto"/>
        <w:right w:val="none" w:sz="0" w:space="0" w:color="auto"/>
      </w:divBdr>
    </w:div>
    <w:div w:id="1280795340">
      <w:bodyDiv w:val="1"/>
      <w:marLeft w:val="0"/>
      <w:marRight w:val="0"/>
      <w:marTop w:val="0"/>
      <w:marBottom w:val="0"/>
      <w:divBdr>
        <w:top w:val="none" w:sz="0" w:space="0" w:color="auto"/>
        <w:left w:val="none" w:sz="0" w:space="0" w:color="auto"/>
        <w:bottom w:val="none" w:sz="0" w:space="0" w:color="auto"/>
        <w:right w:val="none" w:sz="0" w:space="0" w:color="auto"/>
      </w:divBdr>
    </w:div>
    <w:div w:id="1282958536">
      <w:bodyDiv w:val="1"/>
      <w:marLeft w:val="0"/>
      <w:marRight w:val="0"/>
      <w:marTop w:val="0"/>
      <w:marBottom w:val="0"/>
      <w:divBdr>
        <w:top w:val="none" w:sz="0" w:space="0" w:color="auto"/>
        <w:left w:val="none" w:sz="0" w:space="0" w:color="auto"/>
        <w:bottom w:val="none" w:sz="0" w:space="0" w:color="auto"/>
        <w:right w:val="none" w:sz="0" w:space="0" w:color="auto"/>
      </w:divBdr>
    </w:div>
    <w:div w:id="1286889709">
      <w:bodyDiv w:val="1"/>
      <w:marLeft w:val="0"/>
      <w:marRight w:val="0"/>
      <w:marTop w:val="0"/>
      <w:marBottom w:val="0"/>
      <w:divBdr>
        <w:top w:val="none" w:sz="0" w:space="0" w:color="auto"/>
        <w:left w:val="none" w:sz="0" w:space="0" w:color="auto"/>
        <w:bottom w:val="none" w:sz="0" w:space="0" w:color="auto"/>
        <w:right w:val="none" w:sz="0" w:space="0" w:color="auto"/>
      </w:divBdr>
      <w:divsChild>
        <w:div w:id="263803551">
          <w:marLeft w:val="0"/>
          <w:marRight w:val="0"/>
          <w:marTop w:val="0"/>
          <w:marBottom w:val="0"/>
          <w:divBdr>
            <w:top w:val="none" w:sz="0" w:space="0" w:color="auto"/>
            <w:left w:val="none" w:sz="0" w:space="0" w:color="auto"/>
            <w:bottom w:val="none" w:sz="0" w:space="0" w:color="auto"/>
            <w:right w:val="none" w:sz="0" w:space="0" w:color="auto"/>
          </w:divBdr>
          <w:divsChild>
            <w:div w:id="66000531">
              <w:marLeft w:val="0"/>
              <w:marRight w:val="0"/>
              <w:marTop w:val="0"/>
              <w:marBottom w:val="0"/>
              <w:divBdr>
                <w:top w:val="none" w:sz="0" w:space="0" w:color="auto"/>
                <w:left w:val="none" w:sz="0" w:space="0" w:color="auto"/>
                <w:bottom w:val="none" w:sz="0" w:space="0" w:color="auto"/>
                <w:right w:val="none" w:sz="0" w:space="0" w:color="auto"/>
              </w:divBdr>
            </w:div>
            <w:div w:id="1336304523">
              <w:marLeft w:val="0"/>
              <w:marRight w:val="0"/>
              <w:marTop w:val="0"/>
              <w:marBottom w:val="0"/>
              <w:divBdr>
                <w:top w:val="none" w:sz="0" w:space="0" w:color="auto"/>
                <w:left w:val="none" w:sz="0" w:space="0" w:color="auto"/>
                <w:bottom w:val="none" w:sz="0" w:space="0" w:color="auto"/>
                <w:right w:val="none" w:sz="0" w:space="0" w:color="auto"/>
              </w:divBdr>
            </w:div>
          </w:divsChild>
        </w:div>
        <w:div w:id="817693034">
          <w:marLeft w:val="0"/>
          <w:marRight w:val="0"/>
          <w:marTop w:val="0"/>
          <w:marBottom w:val="0"/>
          <w:divBdr>
            <w:top w:val="none" w:sz="0" w:space="0" w:color="auto"/>
            <w:left w:val="none" w:sz="0" w:space="0" w:color="auto"/>
            <w:bottom w:val="none" w:sz="0" w:space="0" w:color="auto"/>
            <w:right w:val="none" w:sz="0" w:space="0" w:color="auto"/>
          </w:divBdr>
        </w:div>
      </w:divsChild>
    </w:div>
    <w:div w:id="1290017891">
      <w:bodyDiv w:val="1"/>
      <w:marLeft w:val="0"/>
      <w:marRight w:val="0"/>
      <w:marTop w:val="0"/>
      <w:marBottom w:val="0"/>
      <w:divBdr>
        <w:top w:val="none" w:sz="0" w:space="0" w:color="auto"/>
        <w:left w:val="none" w:sz="0" w:space="0" w:color="auto"/>
        <w:bottom w:val="none" w:sz="0" w:space="0" w:color="auto"/>
        <w:right w:val="none" w:sz="0" w:space="0" w:color="auto"/>
      </w:divBdr>
    </w:div>
    <w:div w:id="1290626604">
      <w:bodyDiv w:val="1"/>
      <w:marLeft w:val="0"/>
      <w:marRight w:val="0"/>
      <w:marTop w:val="0"/>
      <w:marBottom w:val="0"/>
      <w:divBdr>
        <w:top w:val="none" w:sz="0" w:space="0" w:color="auto"/>
        <w:left w:val="none" w:sz="0" w:space="0" w:color="auto"/>
        <w:bottom w:val="none" w:sz="0" w:space="0" w:color="auto"/>
        <w:right w:val="none" w:sz="0" w:space="0" w:color="auto"/>
      </w:divBdr>
    </w:div>
    <w:div w:id="1294991470">
      <w:bodyDiv w:val="1"/>
      <w:marLeft w:val="0"/>
      <w:marRight w:val="0"/>
      <w:marTop w:val="0"/>
      <w:marBottom w:val="0"/>
      <w:divBdr>
        <w:top w:val="none" w:sz="0" w:space="0" w:color="auto"/>
        <w:left w:val="none" w:sz="0" w:space="0" w:color="auto"/>
        <w:bottom w:val="none" w:sz="0" w:space="0" w:color="auto"/>
        <w:right w:val="none" w:sz="0" w:space="0" w:color="auto"/>
      </w:divBdr>
    </w:div>
    <w:div w:id="1295021856">
      <w:bodyDiv w:val="1"/>
      <w:marLeft w:val="0"/>
      <w:marRight w:val="0"/>
      <w:marTop w:val="0"/>
      <w:marBottom w:val="0"/>
      <w:divBdr>
        <w:top w:val="none" w:sz="0" w:space="0" w:color="auto"/>
        <w:left w:val="none" w:sz="0" w:space="0" w:color="auto"/>
        <w:bottom w:val="none" w:sz="0" w:space="0" w:color="auto"/>
        <w:right w:val="none" w:sz="0" w:space="0" w:color="auto"/>
      </w:divBdr>
    </w:div>
    <w:div w:id="1298560429">
      <w:bodyDiv w:val="1"/>
      <w:marLeft w:val="0"/>
      <w:marRight w:val="0"/>
      <w:marTop w:val="0"/>
      <w:marBottom w:val="0"/>
      <w:divBdr>
        <w:top w:val="none" w:sz="0" w:space="0" w:color="auto"/>
        <w:left w:val="none" w:sz="0" w:space="0" w:color="auto"/>
        <w:bottom w:val="none" w:sz="0" w:space="0" w:color="auto"/>
        <w:right w:val="none" w:sz="0" w:space="0" w:color="auto"/>
      </w:divBdr>
    </w:div>
    <w:div w:id="1303849719">
      <w:bodyDiv w:val="1"/>
      <w:marLeft w:val="0"/>
      <w:marRight w:val="0"/>
      <w:marTop w:val="0"/>
      <w:marBottom w:val="0"/>
      <w:divBdr>
        <w:top w:val="none" w:sz="0" w:space="0" w:color="auto"/>
        <w:left w:val="none" w:sz="0" w:space="0" w:color="auto"/>
        <w:bottom w:val="none" w:sz="0" w:space="0" w:color="auto"/>
        <w:right w:val="none" w:sz="0" w:space="0" w:color="auto"/>
      </w:divBdr>
    </w:div>
    <w:div w:id="1307467791">
      <w:bodyDiv w:val="1"/>
      <w:marLeft w:val="0"/>
      <w:marRight w:val="0"/>
      <w:marTop w:val="0"/>
      <w:marBottom w:val="0"/>
      <w:divBdr>
        <w:top w:val="none" w:sz="0" w:space="0" w:color="auto"/>
        <w:left w:val="none" w:sz="0" w:space="0" w:color="auto"/>
        <w:bottom w:val="none" w:sz="0" w:space="0" w:color="auto"/>
        <w:right w:val="none" w:sz="0" w:space="0" w:color="auto"/>
      </w:divBdr>
    </w:div>
    <w:div w:id="1310939751">
      <w:bodyDiv w:val="1"/>
      <w:marLeft w:val="0"/>
      <w:marRight w:val="0"/>
      <w:marTop w:val="0"/>
      <w:marBottom w:val="0"/>
      <w:divBdr>
        <w:top w:val="none" w:sz="0" w:space="0" w:color="auto"/>
        <w:left w:val="none" w:sz="0" w:space="0" w:color="auto"/>
        <w:bottom w:val="none" w:sz="0" w:space="0" w:color="auto"/>
        <w:right w:val="none" w:sz="0" w:space="0" w:color="auto"/>
      </w:divBdr>
    </w:div>
    <w:div w:id="1314286562">
      <w:bodyDiv w:val="1"/>
      <w:marLeft w:val="0"/>
      <w:marRight w:val="0"/>
      <w:marTop w:val="0"/>
      <w:marBottom w:val="0"/>
      <w:divBdr>
        <w:top w:val="none" w:sz="0" w:space="0" w:color="auto"/>
        <w:left w:val="none" w:sz="0" w:space="0" w:color="auto"/>
        <w:bottom w:val="none" w:sz="0" w:space="0" w:color="auto"/>
        <w:right w:val="none" w:sz="0" w:space="0" w:color="auto"/>
      </w:divBdr>
    </w:div>
    <w:div w:id="1318919202">
      <w:bodyDiv w:val="1"/>
      <w:marLeft w:val="0"/>
      <w:marRight w:val="0"/>
      <w:marTop w:val="0"/>
      <w:marBottom w:val="0"/>
      <w:divBdr>
        <w:top w:val="none" w:sz="0" w:space="0" w:color="auto"/>
        <w:left w:val="none" w:sz="0" w:space="0" w:color="auto"/>
        <w:bottom w:val="none" w:sz="0" w:space="0" w:color="auto"/>
        <w:right w:val="none" w:sz="0" w:space="0" w:color="auto"/>
      </w:divBdr>
    </w:div>
    <w:div w:id="1320769526">
      <w:bodyDiv w:val="1"/>
      <w:marLeft w:val="0"/>
      <w:marRight w:val="0"/>
      <w:marTop w:val="0"/>
      <w:marBottom w:val="0"/>
      <w:divBdr>
        <w:top w:val="none" w:sz="0" w:space="0" w:color="auto"/>
        <w:left w:val="none" w:sz="0" w:space="0" w:color="auto"/>
        <w:bottom w:val="none" w:sz="0" w:space="0" w:color="auto"/>
        <w:right w:val="none" w:sz="0" w:space="0" w:color="auto"/>
      </w:divBdr>
    </w:div>
    <w:div w:id="1323660620">
      <w:bodyDiv w:val="1"/>
      <w:marLeft w:val="0"/>
      <w:marRight w:val="0"/>
      <w:marTop w:val="0"/>
      <w:marBottom w:val="0"/>
      <w:divBdr>
        <w:top w:val="none" w:sz="0" w:space="0" w:color="auto"/>
        <w:left w:val="none" w:sz="0" w:space="0" w:color="auto"/>
        <w:bottom w:val="none" w:sz="0" w:space="0" w:color="auto"/>
        <w:right w:val="none" w:sz="0" w:space="0" w:color="auto"/>
      </w:divBdr>
    </w:div>
    <w:div w:id="1325938743">
      <w:bodyDiv w:val="1"/>
      <w:marLeft w:val="0"/>
      <w:marRight w:val="0"/>
      <w:marTop w:val="0"/>
      <w:marBottom w:val="0"/>
      <w:divBdr>
        <w:top w:val="none" w:sz="0" w:space="0" w:color="auto"/>
        <w:left w:val="none" w:sz="0" w:space="0" w:color="auto"/>
        <w:bottom w:val="none" w:sz="0" w:space="0" w:color="auto"/>
        <w:right w:val="none" w:sz="0" w:space="0" w:color="auto"/>
      </w:divBdr>
    </w:div>
    <w:div w:id="1333531471">
      <w:bodyDiv w:val="1"/>
      <w:marLeft w:val="0"/>
      <w:marRight w:val="0"/>
      <w:marTop w:val="0"/>
      <w:marBottom w:val="0"/>
      <w:divBdr>
        <w:top w:val="none" w:sz="0" w:space="0" w:color="auto"/>
        <w:left w:val="none" w:sz="0" w:space="0" w:color="auto"/>
        <w:bottom w:val="none" w:sz="0" w:space="0" w:color="auto"/>
        <w:right w:val="none" w:sz="0" w:space="0" w:color="auto"/>
      </w:divBdr>
    </w:div>
    <w:div w:id="1337540201">
      <w:bodyDiv w:val="1"/>
      <w:marLeft w:val="0"/>
      <w:marRight w:val="0"/>
      <w:marTop w:val="0"/>
      <w:marBottom w:val="0"/>
      <w:divBdr>
        <w:top w:val="none" w:sz="0" w:space="0" w:color="auto"/>
        <w:left w:val="none" w:sz="0" w:space="0" w:color="auto"/>
        <w:bottom w:val="none" w:sz="0" w:space="0" w:color="auto"/>
        <w:right w:val="none" w:sz="0" w:space="0" w:color="auto"/>
      </w:divBdr>
    </w:div>
    <w:div w:id="1340961149">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662066">
      <w:bodyDiv w:val="1"/>
      <w:marLeft w:val="0"/>
      <w:marRight w:val="0"/>
      <w:marTop w:val="0"/>
      <w:marBottom w:val="0"/>
      <w:divBdr>
        <w:top w:val="none" w:sz="0" w:space="0" w:color="auto"/>
        <w:left w:val="none" w:sz="0" w:space="0" w:color="auto"/>
        <w:bottom w:val="none" w:sz="0" w:space="0" w:color="auto"/>
        <w:right w:val="none" w:sz="0" w:space="0" w:color="auto"/>
      </w:divBdr>
    </w:div>
    <w:div w:id="1343897871">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349598196">
      <w:bodyDiv w:val="1"/>
      <w:marLeft w:val="0"/>
      <w:marRight w:val="0"/>
      <w:marTop w:val="0"/>
      <w:marBottom w:val="0"/>
      <w:divBdr>
        <w:top w:val="none" w:sz="0" w:space="0" w:color="auto"/>
        <w:left w:val="none" w:sz="0" w:space="0" w:color="auto"/>
        <w:bottom w:val="none" w:sz="0" w:space="0" w:color="auto"/>
        <w:right w:val="none" w:sz="0" w:space="0" w:color="auto"/>
      </w:divBdr>
    </w:div>
    <w:div w:id="1360469411">
      <w:bodyDiv w:val="1"/>
      <w:marLeft w:val="0"/>
      <w:marRight w:val="0"/>
      <w:marTop w:val="0"/>
      <w:marBottom w:val="0"/>
      <w:divBdr>
        <w:top w:val="none" w:sz="0" w:space="0" w:color="auto"/>
        <w:left w:val="none" w:sz="0" w:space="0" w:color="auto"/>
        <w:bottom w:val="none" w:sz="0" w:space="0" w:color="auto"/>
        <w:right w:val="none" w:sz="0" w:space="0" w:color="auto"/>
      </w:divBdr>
    </w:div>
    <w:div w:id="1370299509">
      <w:bodyDiv w:val="1"/>
      <w:marLeft w:val="0"/>
      <w:marRight w:val="0"/>
      <w:marTop w:val="0"/>
      <w:marBottom w:val="0"/>
      <w:divBdr>
        <w:top w:val="none" w:sz="0" w:space="0" w:color="auto"/>
        <w:left w:val="none" w:sz="0" w:space="0" w:color="auto"/>
        <w:bottom w:val="none" w:sz="0" w:space="0" w:color="auto"/>
        <w:right w:val="none" w:sz="0" w:space="0" w:color="auto"/>
      </w:divBdr>
    </w:div>
    <w:div w:id="1375227592">
      <w:bodyDiv w:val="1"/>
      <w:marLeft w:val="0"/>
      <w:marRight w:val="0"/>
      <w:marTop w:val="0"/>
      <w:marBottom w:val="0"/>
      <w:divBdr>
        <w:top w:val="none" w:sz="0" w:space="0" w:color="auto"/>
        <w:left w:val="none" w:sz="0" w:space="0" w:color="auto"/>
        <w:bottom w:val="none" w:sz="0" w:space="0" w:color="auto"/>
        <w:right w:val="none" w:sz="0" w:space="0" w:color="auto"/>
      </w:divBdr>
    </w:div>
    <w:div w:id="1379354644">
      <w:bodyDiv w:val="1"/>
      <w:marLeft w:val="0"/>
      <w:marRight w:val="0"/>
      <w:marTop w:val="0"/>
      <w:marBottom w:val="0"/>
      <w:divBdr>
        <w:top w:val="none" w:sz="0" w:space="0" w:color="auto"/>
        <w:left w:val="none" w:sz="0" w:space="0" w:color="auto"/>
        <w:bottom w:val="none" w:sz="0" w:space="0" w:color="auto"/>
        <w:right w:val="none" w:sz="0" w:space="0" w:color="auto"/>
      </w:divBdr>
    </w:div>
    <w:div w:id="1379359065">
      <w:bodyDiv w:val="1"/>
      <w:marLeft w:val="0"/>
      <w:marRight w:val="0"/>
      <w:marTop w:val="0"/>
      <w:marBottom w:val="0"/>
      <w:divBdr>
        <w:top w:val="none" w:sz="0" w:space="0" w:color="auto"/>
        <w:left w:val="none" w:sz="0" w:space="0" w:color="auto"/>
        <w:bottom w:val="none" w:sz="0" w:space="0" w:color="auto"/>
        <w:right w:val="none" w:sz="0" w:space="0" w:color="auto"/>
      </w:divBdr>
    </w:div>
    <w:div w:id="1381857241">
      <w:bodyDiv w:val="1"/>
      <w:marLeft w:val="0"/>
      <w:marRight w:val="0"/>
      <w:marTop w:val="0"/>
      <w:marBottom w:val="0"/>
      <w:divBdr>
        <w:top w:val="none" w:sz="0" w:space="0" w:color="auto"/>
        <w:left w:val="none" w:sz="0" w:space="0" w:color="auto"/>
        <w:bottom w:val="none" w:sz="0" w:space="0" w:color="auto"/>
        <w:right w:val="none" w:sz="0" w:space="0" w:color="auto"/>
      </w:divBdr>
    </w:div>
    <w:div w:id="1383484151">
      <w:bodyDiv w:val="1"/>
      <w:marLeft w:val="0"/>
      <w:marRight w:val="0"/>
      <w:marTop w:val="0"/>
      <w:marBottom w:val="0"/>
      <w:divBdr>
        <w:top w:val="none" w:sz="0" w:space="0" w:color="auto"/>
        <w:left w:val="none" w:sz="0" w:space="0" w:color="auto"/>
        <w:bottom w:val="none" w:sz="0" w:space="0" w:color="auto"/>
        <w:right w:val="none" w:sz="0" w:space="0" w:color="auto"/>
      </w:divBdr>
    </w:div>
    <w:div w:id="1387950531">
      <w:bodyDiv w:val="1"/>
      <w:marLeft w:val="0"/>
      <w:marRight w:val="0"/>
      <w:marTop w:val="0"/>
      <w:marBottom w:val="0"/>
      <w:divBdr>
        <w:top w:val="none" w:sz="0" w:space="0" w:color="auto"/>
        <w:left w:val="none" w:sz="0" w:space="0" w:color="auto"/>
        <w:bottom w:val="none" w:sz="0" w:space="0" w:color="auto"/>
        <w:right w:val="none" w:sz="0" w:space="0" w:color="auto"/>
      </w:divBdr>
    </w:div>
    <w:div w:id="1402144283">
      <w:bodyDiv w:val="1"/>
      <w:marLeft w:val="0"/>
      <w:marRight w:val="0"/>
      <w:marTop w:val="0"/>
      <w:marBottom w:val="0"/>
      <w:divBdr>
        <w:top w:val="none" w:sz="0" w:space="0" w:color="auto"/>
        <w:left w:val="none" w:sz="0" w:space="0" w:color="auto"/>
        <w:bottom w:val="none" w:sz="0" w:space="0" w:color="auto"/>
        <w:right w:val="none" w:sz="0" w:space="0" w:color="auto"/>
      </w:divBdr>
    </w:div>
    <w:div w:id="1403984902">
      <w:bodyDiv w:val="1"/>
      <w:marLeft w:val="0"/>
      <w:marRight w:val="0"/>
      <w:marTop w:val="0"/>
      <w:marBottom w:val="0"/>
      <w:divBdr>
        <w:top w:val="none" w:sz="0" w:space="0" w:color="auto"/>
        <w:left w:val="none" w:sz="0" w:space="0" w:color="auto"/>
        <w:bottom w:val="none" w:sz="0" w:space="0" w:color="auto"/>
        <w:right w:val="none" w:sz="0" w:space="0" w:color="auto"/>
      </w:divBdr>
    </w:div>
    <w:div w:id="1425149759">
      <w:bodyDiv w:val="1"/>
      <w:marLeft w:val="0"/>
      <w:marRight w:val="0"/>
      <w:marTop w:val="0"/>
      <w:marBottom w:val="0"/>
      <w:divBdr>
        <w:top w:val="none" w:sz="0" w:space="0" w:color="auto"/>
        <w:left w:val="none" w:sz="0" w:space="0" w:color="auto"/>
        <w:bottom w:val="none" w:sz="0" w:space="0" w:color="auto"/>
        <w:right w:val="none" w:sz="0" w:space="0" w:color="auto"/>
      </w:divBdr>
    </w:div>
    <w:div w:id="1429502690">
      <w:bodyDiv w:val="1"/>
      <w:marLeft w:val="0"/>
      <w:marRight w:val="0"/>
      <w:marTop w:val="0"/>
      <w:marBottom w:val="0"/>
      <w:divBdr>
        <w:top w:val="none" w:sz="0" w:space="0" w:color="auto"/>
        <w:left w:val="none" w:sz="0" w:space="0" w:color="auto"/>
        <w:bottom w:val="none" w:sz="0" w:space="0" w:color="auto"/>
        <w:right w:val="none" w:sz="0" w:space="0" w:color="auto"/>
      </w:divBdr>
    </w:div>
    <w:div w:id="1435131129">
      <w:bodyDiv w:val="1"/>
      <w:marLeft w:val="0"/>
      <w:marRight w:val="0"/>
      <w:marTop w:val="0"/>
      <w:marBottom w:val="0"/>
      <w:divBdr>
        <w:top w:val="none" w:sz="0" w:space="0" w:color="auto"/>
        <w:left w:val="none" w:sz="0" w:space="0" w:color="auto"/>
        <w:bottom w:val="none" w:sz="0" w:space="0" w:color="auto"/>
        <w:right w:val="none" w:sz="0" w:space="0" w:color="auto"/>
      </w:divBdr>
    </w:div>
    <w:div w:id="1438868079">
      <w:bodyDiv w:val="1"/>
      <w:marLeft w:val="0"/>
      <w:marRight w:val="0"/>
      <w:marTop w:val="0"/>
      <w:marBottom w:val="0"/>
      <w:divBdr>
        <w:top w:val="none" w:sz="0" w:space="0" w:color="auto"/>
        <w:left w:val="none" w:sz="0" w:space="0" w:color="auto"/>
        <w:bottom w:val="none" w:sz="0" w:space="0" w:color="auto"/>
        <w:right w:val="none" w:sz="0" w:space="0" w:color="auto"/>
      </w:divBdr>
    </w:div>
    <w:div w:id="1453356997">
      <w:bodyDiv w:val="1"/>
      <w:marLeft w:val="0"/>
      <w:marRight w:val="0"/>
      <w:marTop w:val="0"/>
      <w:marBottom w:val="0"/>
      <w:divBdr>
        <w:top w:val="none" w:sz="0" w:space="0" w:color="auto"/>
        <w:left w:val="none" w:sz="0" w:space="0" w:color="auto"/>
        <w:bottom w:val="none" w:sz="0" w:space="0" w:color="auto"/>
        <w:right w:val="none" w:sz="0" w:space="0" w:color="auto"/>
      </w:divBdr>
    </w:div>
    <w:div w:id="1460102752">
      <w:bodyDiv w:val="1"/>
      <w:marLeft w:val="0"/>
      <w:marRight w:val="0"/>
      <w:marTop w:val="0"/>
      <w:marBottom w:val="0"/>
      <w:divBdr>
        <w:top w:val="none" w:sz="0" w:space="0" w:color="auto"/>
        <w:left w:val="none" w:sz="0" w:space="0" w:color="auto"/>
        <w:bottom w:val="none" w:sz="0" w:space="0" w:color="auto"/>
        <w:right w:val="none" w:sz="0" w:space="0" w:color="auto"/>
      </w:divBdr>
    </w:div>
    <w:div w:id="1461873432">
      <w:bodyDiv w:val="1"/>
      <w:marLeft w:val="0"/>
      <w:marRight w:val="0"/>
      <w:marTop w:val="0"/>
      <w:marBottom w:val="0"/>
      <w:divBdr>
        <w:top w:val="none" w:sz="0" w:space="0" w:color="auto"/>
        <w:left w:val="none" w:sz="0" w:space="0" w:color="auto"/>
        <w:bottom w:val="none" w:sz="0" w:space="0" w:color="auto"/>
        <w:right w:val="none" w:sz="0" w:space="0" w:color="auto"/>
      </w:divBdr>
    </w:div>
    <w:div w:id="1471365125">
      <w:bodyDiv w:val="1"/>
      <w:marLeft w:val="0"/>
      <w:marRight w:val="0"/>
      <w:marTop w:val="0"/>
      <w:marBottom w:val="0"/>
      <w:divBdr>
        <w:top w:val="none" w:sz="0" w:space="0" w:color="auto"/>
        <w:left w:val="none" w:sz="0" w:space="0" w:color="auto"/>
        <w:bottom w:val="none" w:sz="0" w:space="0" w:color="auto"/>
        <w:right w:val="none" w:sz="0" w:space="0" w:color="auto"/>
      </w:divBdr>
    </w:div>
    <w:div w:id="1480077158">
      <w:bodyDiv w:val="1"/>
      <w:marLeft w:val="0"/>
      <w:marRight w:val="0"/>
      <w:marTop w:val="0"/>
      <w:marBottom w:val="0"/>
      <w:divBdr>
        <w:top w:val="none" w:sz="0" w:space="0" w:color="auto"/>
        <w:left w:val="none" w:sz="0" w:space="0" w:color="auto"/>
        <w:bottom w:val="none" w:sz="0" w:space="0" w:color="auto"/>
        <w:right w:val="none" w:sz="0" w:space="0" w:color="auto"/>
      </w:divBdr>
    </w:div>
    <w:div w:id="1482579505">
      <w:bodyDiv w:val="1"/>
      <w:marLeft w:val="0"/>
      <w:marRight w:val="0"/>
      <w:marTop w:val="0"/>
      <w:marBottom w:val="0"/>
      <w:divBdr>
        <w:top w:val="none" w:sz="0" w:space="0" w:color="auto"/>
        <w:left w:val="none" w:sz="0" w:space="0" w:color="auto"/>
        <w:bottom w:val="none" w:sz="0" w:space="0" w:color="auto"/>
        <w:right w:val="none" w:sz="0" w:space="0" w:color="auto"/>
      </w:divBdr>
    </w:div>
    <w:div w:id="1484005312">
      <w:bodyDiv w:val="1"/>
      <w:marLeft w:val="0"/>
      <w:marRight w:val="0"/>
      <w:marTop w:val="0"/>
      <w:marBottom w:val="0"/>
      <w:divBdr>
        <w:top w:val="none" w:sz="0" w:space="0" w:color="auto"/>
        <w:left w:val="none" w:sz="0" w:space="0" w:color="auto"/>
        <w:bottom w:val="none" w:sz="0" w:space="0" w:color="auto"/>
        <w:right w:val="none" w:sz="0" w:space="0" w:color="auto"/>
      </w:divBdr>
    </w:div>
    <w:div w:id="1487357777">
      <w:bodyDiv w:val="1"/>
      <w:marLeft w:val="0"/>
      <w:marRight w:val="0"/>
      <w:marTop w:val="0"/>
      <w:marBottom w:val="0"/>
      <w:divBdr>
        <w:top w:val="none" w:sz="0" w:space="0" w:color="auto"/>
        <w:left w:val="none" w:sz="0" w:space="0" w:color="auto"/>
        <w:bottom w:val="none" w:sz="0" w:space="0" w:color="auto"/>
        <w:right w:val="none" w:sz="0" w:space="0" w:color="auto"/>
      </w:divBdr>
    </w:div>
    <w:div w:id="1490950318">
      <w:bodyDiv w:val="1"/>
      <w:marLeft w:val="0"/>
      <w:marRight w:val="0"/>
      <w:marTop w:val="0"/>
      <w:marBottom w:val="0"/>
      <w:divBdr>
        <w:top w:val="none" w:sz="0" w:space="0" w:color="auto"/>
        <w:left w:val="none" w:sz="0" w:space="0" w:color="auto"/>
        <w:bottom w:val="none" w:sz="0" w:space="0" w:color="auto"/>
        <w:right w:val="none" w:sz="0" w:space="0" w:color="auto"/>
      </w:divBdr>
    </w:div>
    <w:div w:id="1491749766">
      <w:bodyDiv w:val="1"/>
      <w:marLeft w:val="0"/>
      <w:marRight w:val="0"/>
      <w:marTop w:val="0"/>
      <w:marBottom w:val="0"/>
      <w:divBdr>
        <w:top w:val="none" w:sz="0" w:space="0" w:color="auto"/>
        <w:left w:val="none" w:sz="0" w:space="0" w:color="auto"/>
        <w:bottom w:val="none" w:sz="0" w:space="0" w:color="auto"/>
        <w:right w:val="none" w:sz="0" w:space="0" w:color="auto"/>
      </w:divBdr>
    </w:div>
    <w:div w:id="1492133351">
      <w:bodyDiv w:val="1"/>
      <w:marLeft w:val="0"/>
      <w:marRight w:val="0"/>
      <w:marTop w:val="0"/>
      <w:marBottom w:val="0"/>
      <w:divBdr>
        <w:top w:val="none" w:sz="0" w:space="0" w:color="auto"/>
        <w:left w:val="none" w:sz="0" w:space="0" w:color="auto"/>
        <w:bottom w:val="none" w:sz="0" w:space="0" w:color="auto"/>
        <w:right w:val="none" w:sz="0" w:space="0" w:color="auto"/>
      </w:divBdr>
    </w:div>
    <w:div w:id="1503930851">
      <w:bodyDiv w:val="1"/>
      <w:marLeft w:val="0"/>
      <w:marRight w:val="0"/>
      <w:marTop w:val="0"/>
      <w:marBottom w:val="0"/>
      <w:divBdr>
        <w:top w:val="none" w:sz="0" w:space="0" w:color="auto"/>
        <w:left w:val="none" w:sz="0" w:space="0" w:color="auto"/>
        <w:bottom w:val="none" w:sz="0" w:space="0" w:color="auto"/>
        <w:right w:val="none" w:sz="0" w:space="0" w:color="auto"/>
      </w:divBdr>
    </w:div>
    <w:div w:id="1506214197">
      <w:bodyDiv w:val="1"/>
      <w:marLeft w:val="0"/>
      <w:marRight w:val="0"/>
      <w:marTop w:val="0"/>
      <w:marBottom w:val="0"/>
      <w:divBdr>
        <w:top w:val="none" w:sz="0" w:space="0" w:color="auto"/>
        <w:left w:val="none" w:sz="0" w:space="0" w:color="auto"/>
        <w:bottom w:val="none" w:sz="0" w:space="0" w:color="auto"/>
        <w:right w:val="none" w:sz="0" w:space="0" w:color="auto"/>
      </w:divBdr>
    </w:div>
    <w:div w:id="1519739319">
      <w:bodyDiv w:val="1"/>
      <w:marLeft w:val="0"/>
      <w:marRight w:val="0"/>
      <w:marTop w:val="0"/>
      <w:marBottom w:val="0"/>
      <w:divBdr>
        <w:top w:val="none" w:sz="0" w:space="0" w:color="auto"/>
        <w:left w:val="none" w:sz="0" w:space="0" w:color="auto"/>
        <w:bottom w:val="none" w:sz="0" w:space="0" w:color="auto"/>
        <w:right w:val="none" w:sz="0" w:space="0" w:color="auto"/>
      </w:divBdr>
    </w:div>
    <w:div w:id="1530874534">
      <w:bodyDiv w:val="1"/>
      <w:marLeft w:val="0"/>
      <w:marRight w:val="0"/>
      <w:marTop w:val="0"/>
      <w:marBottom w:val="0"/>
      <w:divBdr>
        <w:top w:val="none" w:sz="0" w:space="0" w:color="auto"/>
        <w:left w:val="none" w:sz="0" w:space="0" w:color="auto"/>
        <w:bottom w:val="none" w:sz="0" w:space="0" w:color="auto"/>
        <w:right w:val="none" w:sz="0" w:space="0" w:color="auto"/>
      </w:divBdr>
    </w:div>
    <w:div w:id="1531917320">
      <w:bodyDiv w:val="1"/>
      <w:marLeft w:val="0"/>
      <w:marRight w:val="0"/>
      <w:marTop w:val="0"/>
      <w:marBottom w:val="0"/>
      <w:divBdr>
        <w:top w:val="none" w:sz="0" w:space="0" w:color="auto"/>
        <w:left w:val="none" w:sz="0" w:space="0" w:color="auto"/>
        <w:bottom w:val="none" w:sz="0" w:space="0" w:color="auto"/>
        <w:right w:val="none" w:sz="0" w:space="0" w:color="auto"/>
      </w:divBdr>
    </w:div>
    <w:div w:id="1532919521">
      <w:bodyDiv w:val="1"/>
      <w:marLeft w:val="0"/>
      <w:marRight w:val="0"/>
      <w:marTop w:val="0"/>
      <w:marBottom w:val="0"/>
      <w:divBdr>
        <w:top w:val="none" w:sz="0" w:space="0" w:color="auto"/>
        <w:left w:val="none" w:sz="0" w:space="0" w:color="auto"/>
        <w:bottom w:val="none" w:sz="0" w:space="0" w:color="auto"/>
        <w:right w:val="none" w:sz="0" w:space="0" w:color="auto"/>
      </w:divBdr>
    </w:div>
    <w:div w:id="1541278621">
      <w:bodyDiv w:val="1"/>
      <w:marLeft w:val="0"/>
      <w:marRight w:val="0"/>
      <w:marTop w:val="0"/>
      <w:marBottom w:val="0"/>
      <w:divBdr>
        <w:top w:val="none" w:sz="0" w:space="0" w:color="auto"/>
        <w:left w:val="none" w:sz="0" w:space="0" w:color="auto"/>
        <w:bottom w:val="none" w:sz="0" w:space="0" w:color="auto"/>
        <w:right w:val="none" w:sz="0" w:space="0" w:color="auto"/>
      </w:divBdr>
    </w:div>
    <w:div w:id="1546215675">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552841924">
      <w:bodyDiv w:val="1"/>
      <w:marLeft w:val="0"/>
      <w:marRight w:val="0"/>
      <w:marTop w:val="0"/>
      <w:marBottom w:val="0"/>
      <w:divBdr>
        <w:top w:val="none" w:sz="0" w:space="0" w:color="auto"/>
        <w:left w:val="none" w:sz="0" w:space="0" w:color="auto"/>
        <w:bottom w:val="none" w:sz="0" w:space="0" w:color="auto"/>
        <w:right w:val="none" w:sz="0" w:space="0" w:color="auto"/>
      </w:divBdr>
    </w:div>
    <w:div w:id="1559970512">
      <w:bodyDiv w:val="1"/>
      <w:marLeft w:val="0"/>
      <w:marRight w:val="0"/>
      <w:marTop w:val="0"/>
      <w:marBottom w:val="0"/>
      <w:divBdr>
        <w:top w:val="none" w:sz="0" w:space="0" w:color="auto"/>
        <w:left w:val="none" w:sz="0" w:space="0" w:color="auto"/>
        <w:bottom w:val="none" w:sz="0" w:space="0" w:color="auto"/>
        <w:right w:val="none" w:sz="0" w:space="0" w:color="auto"/>
      </w:divBdr>
    </w:div>
    <w:div w:id="1573655642">
      <w:bodyDiv w:val="1"/>
      <w:marLeft w:val="0"/>
      <w:marRight w:val="0"/>
      <w:marTop w:val="0"/>
      <w:marBottom w:val="0"/>
      <w:divBdr>
        <w:top w:val="none" w:sz="0" w:space="0" w:color="auto"/>
        <w:left w:val="none" w:sz="0" w:space="0" w:color="auto"/>
        <w:bottom w:val="none" w:sz="0" w:space="0" w:color="auto"/>
        <w:right w:val="none" w:sz="0" w:space="0" w:color="auto"/>
      </w:divBdr>
    </w:div>
    <w:div w:id="1575317866">
      <w:bodyDiv w:val="1"/>
      <w:marLeft w:val="0"/>
      <w:marRight w:val="0"/>
      <w:marTop w:val="0"/>
      <w:marBottom w:val="0"/>
      <w:divBdr>
        <w:top w:val="none" w:sz="0" w:space="0" w:color="auto"/>
        <w:left w:val="none" w:sz="0" w:space="0" w:color="auto"/>
        <w:bottom w:val="none" w:sz="0" w:space="0" w:color="auto"/>
        <w:right w:val="none" w:sz="0" w:space="0" w:color="auto"/>
      </w:divBdr>
    </w:div>
    <w:div w:id="1575697321">
      <w:bodyDiv w:val="1"/>
      <w:marLeft w:val="0"/>
      <w:marRight w:val="0"/>
      <w:marTop w:val="0"/>
      <w:marBottom w:val="0"/>
      <w:divBdr>
        <w:top w:val="none" w:sz="0" w:space="0" w:color="auto"/>
        <w:left w:val="none" w:sz="0" w:space="0" w:color="auto"/>
        <w:bottom w:val="none" w:sz="0" w:space="0" w:color="auto"/>
        <w:right w:val="none" w:sz="0" w:space="0" w:color="auto"/>
      </w:divBdr>
    </w:div>
    <w:div w:id="1575892703">
      <w:bodyDiv w:val="1"/>
      <w:marLeft w:val="0"/>
      <w:marRight w:val="0"/>
      <w:marTop w:val="0"/>
      <w:marBottom w:val="0"/>
      <w:divBdr>
        <w:top w:val="none" w:sz="0" w:space="0" w:color="auto"/>
        <w:left w:val="none" w:sz="0" w:space="0" w:color="auto"/>
        <w:bottom w:val="none" w:sz="0" w:space="0" w:color="auto"/>
        <w:right w:val="none" w:sz="0" w:space="0" w:color="auto"/>
      </w:divBdr>
    </w:div>
    <w:div w:id="1581327323">
      <w:bodyDiv w:val="1"/>
      <w:marLeft w:val="0"/>
      <w:marRight w:val="0"/>
      <w:marTop w:val="0"/>
      <w:marBottom w:val="0"/>
      <w:divBdr>
        <w:top w:val="none" w:sz="0" w:space="0" w:color="auto"/>
        <w:left w:val="none" w:sz="0" w:space="0" w:color="auto"/>
        <w:bottom w:val="none" w:sz="0" w:space="0" w:color="auto"/>
        <w:right w:val="none" w:sz="0" w:space="0" w:color="auto"/>
      </w:divBdr>
    </w:div>
    <w:div w:id="1586958658">
      <w:bodyDiv w:val="1"/>
      <w:marLeft w:val="0"/>
      <w:marRight w:val="0"/>
      <w:marTop w:val="0"/>
      <w:marBottom w:val="0"/>
      <w:divBdr>
        <w:top w:val="none" w:sz="0" w:space="0" w:color="auto"/>
        <w:left w:val="none" w:sz="0" w:space="0" w:color="auto"/>
        <w:bottom w:val="none" w:sz="0" w:space="0" w:color="auto"/>
        <w:right w:val="none" w:sz="0" w:space="0" w:color="auto"/>
      </w:divBdr>
    </w:div>
    <w:div w:id="1587879264">
      <w:bodyDiv w:val="1"/>
      <w:marLeft w:val="0"/>
      <w:marRight w:val="0"/>
      <w:marTop w:val="0"/>
      <w:marBottom w:val="0"/>
      <w:divBdr>
        <w:top w:val="none" w:sz="0" w:space="0" w:color="auto"/>
        <w:left w:val="none" w:sz="0" w:space="0" w:color="auto"/>
        <w:bottom w:val="none" w:sz="0" w:space="0" w:color="auto"/>
        <w:right w:val="none" w:sz="0" w:space="0" w:color="auto"/>
      </w:divBdr>
    </w:div>
    <w:div w:id="1603762439">
      <w:bodyDiv w:val="1"/>
      <w:marLeft w:val="0"/>
      <w:marRight w:val="0"/>
      <w:marTop w:val="0"/>
      <w:marBottom w:val="0"/>
      <w:divBdr>
        <w:top w:val="none" w:sz="0" w:space="0" w:color="auto"/>
        <w:left w:val="none" w:sz="0" w:space="0" w:color="auto"/>
        <w:bottom w:val="none" w:sz="0" w:space="0" w:color="auto"/>
        <w:right w:val="none" w:sz="0" w:space="0" w:color="auto"/>
      </w:divBdr>
    </w:div>
    <w:div w:id="1604609248">
      <w:bodyDiv w:val="1"/>
      <w:marLeft w:val="0"/>
      <w:marRight w:val="0"/>
      <w:marTop w:val="0"/>
      <w:marBottom w:val="0"/>
      <w:divBdr>
        <w:top w:val="none" w:sz="0" w:space="0" w:color="auto"/>
        <w:left w:val="none" w:sz="0" w:space="0" w:color="auto"/>
        <w:bottom w:val="none" w:sz="0" w:space="0" w:color="auto"/>
        <w:right w:val="none" w:sz="0" w:space="0" w:color="auto"/>
      </w:divBdr>
    </w:div>
    <w:div w:id="1623459581">
      <w:bodyDiv w:val="1"/>
      <w:marLeft w:val="0"/>
      <w:marRight w:val="0"/>
      <w:marTop w:val="0"/>
      <w:marBottom w:val="0"/>
      <w:divBdr>
        <w:top w:val="none" w:sz="0" w:space="0" w:color="auto"/>
        <w:left w:val="none" w:sz="0" w:space="0" w:color="auto"/>
        <w:bottom w:val="none" w:sz="0" w:space="0" w:color="auto"/>
        <w:right w:val="none" w:sz="0" w:space="0" w:color="auto"/>
      </w:divBdr>
    </w:div>
    <w:div w:id="1624728605">
      <w:bodyDiv w:val="1"/>
      <w:marLeft w:val="0"/>
      <w:marRight w:val="0"/>
      <w:marTop w:val="0"/>
      <w:marBottom w:val="0"/>
      <w:divBdr>
        <w:top w:val="none" w:sz="0" w:space="0" w:color="auto"/>
        <w:left w:val="none" w:sz="0" w:space="0" w:color="auto"/>
        <w:bottom w:val="none" w:sz="0" w:space="0" w:color="auto"/>
        <w:right w:val="none" w:sz="0" w:space="0" w:color="auto"/>
      </w:divBdr>
    </w:div>
    <w:div w:id="1626539419">
      <w:bodyDiv w:val="1"/>
      <w:marLeft w:val="0"/>
      <w:marRight w:val="0"/>
      <w:marTop w:val="0"/>
      <w:marBottom w:val="0"/>
      <w:divBdr>
        <w:top w:val="none" w:sz="0" w:space="0" w:color="auto"/>
        <w:left w:val="none" w:sz="0" w:space="0" w:color="auto"/>
        <w:bottom w:val="none" w:sz="0" w:space="0" w:color="auto"/>
        <w:right w:val="none" w:sz="0" w:space="0" w:color="auto"/>
      </w:divBdr>
    </w:div>
    <w:div w:id="1641492442">
      <w:bodyDiv w:val="1"/>
      <w:marLeft w:val="0"/>
      <w:marRight w:val="0"/>
      <w:marTop w:val="0"/>
      <w:marBottom w:val="0"/>
      <w:divBdr>
        <w:top w:val="none" w:sz="0" w:space="0" w:color="auto"/>
        <w:left w:val="none" w:sz="0" w:space="0" w:color="auto"/>
        <w:bottom w:val="none" w:sz="0" w:space="0" w:color="auto"/>
        <w:right w:val="none" w:sz="0" w:space="0" w:color="auto"/>
      </w:divBdr>
    </w:div>
    <w:div w:id="1642536838">
      <w:bodyDiv w:val="1"/>
      <w:marLeft w:val="0"/>
      <w:marRight w:val="0"/>
      <w:marTop w:val="0"/>
      <w:marBottom w:val="0"/>
      <w:divBdr>
        <w:top w:val="none" w:sz="0" w:space="0" w:color="auto"/>
        <w:left w:val="none" w:sz="0" w:space="0" w:color="auto"/>
        <w:bottom w:val="none" w:sz="0" w:space="0" w:color="auto"/>
        <w:right w:val="none" w:sz="0" w:space="0" w:color="auto"/>
      </w:divBdr>
    </w:div>
    <w:div w:id="1645770456">
      <w:bodyDiv w:val="1"/>
      <w:marLeft w:val="0"/>
      <w:marRight w:val="0"/>
      <w:marTop w:val="0"/>
      <w:marBottom w:val="0"/>
      <w:divBdr>
        <w:top w:val="none" w:sz="0" w:space="0" w:color="auto"/>
        <w:left w:val="none" w:sz="0" w:space="0" w:color="auto"/>
        <w:bottom w:val="none" w:sz="0" w:space="0" w:color="auto"/>
        <w:right w:val="none" w:sz="0" w:space="0" w:color="auto"/>
      </w:divBdr>
    </w:div>
    <w:div w:id="1659192076">
      <w:bodyDiv w:val="1"/>
      <w:marLeft w:val="0"/>
      <w:marRight w:val="0"/>
      <w:marTop w:val="0"/>
      <w:marBottom w:val="0"/>
      <w:divBdr>
        <w:top w:val="none" w:sz="0" w:space="0" w:color="auto"/>
        <w:left w:val="none" w:sz="0" w:space="0" w:color="auto"/>
        <w:bottom w:val="none" w:sz="0" w:space="0" w:color="auto"/>
        <w:right w:val="none" w:sz="0" w:space="0" w:color="auto"/>
      </w:divBdr>
    </w:div>
    <w:div w:id="1664964776">
      <w:bodyDiv w:val="1"/>
      <w:marLeft w:val="0"/>
      <w:marRight w:val="0"/>
      <w:marTop w:val="0"/>
      <w:marBottom w:val="0"/>
      <w:divBdr>
        <w:top w:val="none" w:sz="0" w:space="0" w:color="auto"/>
        <w:left w:val="none" w:sz="0" w:space="0" w:color="auto"/>
        <w:bottom w:val="none" w:sz="0" w:space="0" w:color="auto"/>
        <w:right w:val="none" w:sz="0" w:space="0" w:color="auto"/>
      </w:divBdr>
    </w:div>
    <w:div w:id="1665284271">
      <w:bodyDiv w:val="1"/>
      <w:marLeft w:val="0"/>
      <w:marRight w:val="0"/>
      <w:marTop w:val="0"/>
      <w:marBottom w:val="0"/>
      <w:divBdr>
        <w:top w:val="none" w:sz="0" w:space="0" w:color="auto"/>
        <w:left w:val="none" w:sz="0" w:space="0" w:color="auto"/>
        <w:bottom w:val="none" w:sz="0" w:space="0" w:color="auto"/>
        <w:right w:val="none" w:sz="0" w:space="0" w:color="auto"/>
      </w:divBdr>
    </w:div>
    <w:div w:id="1676572964">
      <w:bodyDiv w:val="1"/>
      <w:marLeft w:val="0"/>
      <w:marRight w:val="0"/>
      <w:marTop w:val="0"/>
      <w:marBottom w:val="0"/>
      <w:divBdr>
        <w:top w:val="none" w:sz="0" w:space="0" w:color="auto"/>
        <w:left w:val="none" w:sz="0" w:space="0" w:color="auto"/>
        <w:bottom w:val="none" w:sz="0" w:space="0" w:color="auto"/>
        <w:right w:val="none" w:sz="0" w:space="0" w:color="auto"/>
      </w:divBdr>
    </w:div>
    <w:div w:id="1681158793">
      <w:bodyDiv w:val="1"/>
      <w:marLeft w:val="0"/>
      <w:marRight w:val="0"/>
      <w:marTop w:val="0"/>
      <w:marBottom w:val="0"/>
      <w:divBdr>
        <w:top w:val="none" w:sz="0" w:space="0" w:color="auto"/>
        <w:left w:val="none" w:sz="0" w:space="0" w:color="auto"/>
        <w:bottom w:val="none" w:sz="0" w:space="0" w:color="auto"/>
        <w:right w:val="none" w:sz="0" w:space="0" w:color="auto"/>
      </w:divBdr>
    </w:div>
    <w:div w:id="1682468934">
      <w:bodyDiv w:val="1"/>
      <w:marLeft w:val="0"/>
      <w:marRight w:val="0"/>
      <w:marTop w:val="0"/>
      <w:marBottom w:val="0"/>
      <w:divBdr>
        <w:top w:val="none" w:sz="0" w:space="0" w:color="auto"/>
        <w:left w:val="none" w:sz="0" w:space="0" w:color="auto"/>
        <w:bottom w:val="none" w:sz="0" w:space="0" w:color="auto"/>
        <w:right w:val="none" w:sz="0" w:space="0" w:color="auto"/>
      </w:divBdr>
    </w:div>
    <w:div w:id="1691376280">
      <w:bodyDiv w:val="1"/>
      <w:marLeft w:val="0"/>
      <w:marRight w:val="0"/>
      <w:marTop w:val="0"/>
      <w:marBottom w:val="0"/>
      <w:divBdr>
        <w:top w:val="none" w:sz="0" w:space="0" w:color="auto"/>
        <w:left w:val="none" w:sz="0" w:space="0" w:color="auto"/>
        <w:bottom w:val="none" w:sz="0" w:space="0" w:color="auto"/>
        <w:right w:val="none" w:sz="0" w:space="0" w:color="auto"/>
      </w:divBdr>
    </w:div>
    <w:div w:id="1691444814">
      <w:bodyDiv w:val="1"/>
      <w:marLeft w:val="0"/>
      <w:marRight w:val="0"/>
      <w:marTop w:val="0"/>
      <w:marBottom w:val="0"/>
      <w:divBdr>
        <w:top w:val="none" w:sz="0" w:space="0" w:color="auto"/>
        <w:left w:val="none" w:sz="0" w:space="0" w:color="auto"/>
        <w:bottom w:val="none" w:sz="0" w:space="0" w:color="auto"/>
        <w:right w:val="none" w:sz="0" w:space="0" w:color="auto"/>
      </w:divBdr>
    </w:div>
    <w:div w:id="1696805574">
      <w:bodyDiv w:val="1"/>
      <w:marLeft w:val="0"/>
      <w:marRight w:val="0"/>
      <w:marTop w:val="0"/>
      <w:marBottom w:val="0"/>
      <w:divBdr>
        <w:top w:val="none" w:sz="0" w:space="0" w:color="auto"/>
        <w:left w:val="none" w:sz="0" w:space="0" w:color="auto"/>
        <w:bottom w:val="none" w:sz="0" w:space="0" w:color="auto"/>
        <w:right w:val="none" w:sz="0" w:space="0" w:color="auto"/>
      </w:divBdr>
    </w:div>
    <w:div w:id="1697079320">
      <w:bodyDiv w:val="1"/>
      <w:marLeft w:val="0"/>
      <w:marRight w:val="0"/>
      <w:marTop w:val="0"/>
      <w:marBottom w:val="0"/>
      <w:divBdr>
        <w:top w:val="none" w:sz="0" w:space="0" w:color="auto"/>
        <w:left w:val="none" w:sz="0" w:space="0" w:color="auto"/>
        <w:bottom w:val="none" w:sz="0" w:space="0" w:color="auto"/>
        <w:right w:val="none" w:sz="0" w:space="0" w:color="auto"/>
      </w:divBdr>
    </w:div>
    <w:div w:id="1697387470">
      <w:bodyDiv w:val="1"/>
      <w:marLeft w:val="0"/>
      <w:marRight w:val="0"/>
      <w:marTop w:val="0"/>
      <w:marBottom w:val="0"/>
      <w:divBdr>
        <w:top w:val="none" w:sz="0" w:space="0" w:color="auto"/>
        <w:left w:val="none" w:sz="0" w:space="0" w:color="auto"/>
        <w:bottom w:val="none" w:sz="0" w:space="0" w:color="auto"/>
        <w:right w:val="none" w:sz="0" w:space="0" w:color="auto"/>
      </w:divBdr>
    </w:div>
    <w:div w:id="1701512149">
      <w:bodyDiv w:val="1"/>
      <w:marLeft w:val="0"/>
      <w:marRight w:val="0"/>
      <w:marTop w:val="0"/>
      <w:marBottom w:val="0"/>
      <w:divBdr>
        <w:top w:val="none" w:sz="0" w:space="0" w:color="auto"/>
        <w:left w:val="none" w:sz="0" w:space="0" w:color="auto"/>
        <w:bottom w:val="none" w:sz="0" w:space="0" w:color="auto"/>
        <w:right w:val="none" w:sz="0" w:space="0" w:color="auto"/>
      </w:divBdr>
    </w:div>
    <w:div w:id="1702785365">
      <w:bodyDiv w:val="1"/>
      <w:marLeft w:val="0"/>
      <w:marRight w:val="0"/>
      <w:marTop w:val="0"/>
      <w:marBottom w:val="0"/>
      <w:divBdr>
        <w:top w:val="none" w:sz="0" w:space="0" w:color="auto"/>
        <w:left w:val="none" w:sz="0" w:space="0" w:color="auto"/>
        <w:bottom w:val="none" w:sz="0" w:space="0" w:color="auto"/>
        <w:right w:val="none" w:sz="0" w:space="0" w:color="auto"/>
      </w:divBdr>
    </w:div>
    <w:div w:id="1702825588">
      <w:bodyDiv w:val="1"/>
      <w:marLeft w:val="0"/>
      <w:marRight w:val="0"/>
      <w:marTop w:val="0"/>
      <w:marBottom w:val="0"/>
      <w:divBdr>
        <w:top w:val="none" w:sz="0" w:space="0" w:color="auto"/>
        <w:left w:val="none" w:sz="0" w:space="0" w:color="auto"/>
        <w:bottom w:val="none" w:sz="0" w:space="0" w:color="auto"/>
        <w:right w:val="none" w:sz="0" w:space="0" w:color="auto"/>
      </w:divBdr>
    </w:div>
    <w:div w:id="1707759119">
      <w:bodyDiv w:val="1"/>
      <w:marLeft w:val="0"/>
      <w:marRight w:val="0"/>
      <w:marTop w:val="0"/>
      <w:marBottom w:val="0"/>
      <w:divBdr>
        <w:top w:val="none" w:sz="0" w:space="0" w:color="auto"/>
        <w:left w:val="none" w:sz="0" w:space="0" w:color="auto"/>
        <w:bottom w:val="none" w:sz="0" w:space="0" w:color="auto"/>
        <w:right w:val="none" w:sz="0" w:space="0" w:color="auto"/>
      </w:divBdr>
    </w:div>
    <w:div w:id="1708794329">
      <w:bodyDiv w:val="1"/>
      <w:marLeft w:val="0"/>
      <w:marRight w:val="0"/>
      <w:marTop w:val="0"/>
      <w:marBottom w:val="0"/>
      <w:divBdr>
        <w:top w:val="none" w:sz="0" w:space="0" w:color="auto"/>
        <w:left w:val="none" w:sz="0" w:space="0" w:color="auto"/>
        <w:bottom w:val="none" w:sz="0" w:space="0" w:color="auto"/>
        <w:right w:val="none" w:sz="0" w:space="0" w:color="auto"/>
      </w:divBdr>
    </w:div>
    <w:div w:id="1709139580">
      <w:bodyDiv w:val="1"/>
      <w:marLeft w:val="0"/>
      <w:marRight w:val="0"/>
      <w:marTop w:val="0"/>
      <w:marBottom w:val="0"/>
      <w:divBdr>
        <w:top w:val="none" w:sz="0" w:space="0" w:color="auto"/>
        <w:left w:val="none" w:sz="0" w:space="0" w:color="auto"/>
        <w:bottom w:val="none" w:sz="0" w:space="0" w:color="auto"/>
        <w:right w:val="none" w:sz="0" w:space="0" w:color="auto"/>
      </w:divBdr>
    </w:div>
    <w:div w:id="1709332290">
      <w:bodyDiv w:val="1"/>
      <w:marLeft w:val="0"/>
      <w:marRight w:val="0"/>
      <w:marTop w:val="0"/>
      <w:marBottom w:val="0"/>
      <w:divBdr>
        <w:top w:val="none" w:sz="0" w:space="0" w:color="auto"/>
        <w:left w:val="none" w:sz="0" w:space="0" w:color="auto"/>
        <w:bottom w:val="none" w:sz="0" w:space="0" w:color="auto"/>
        <w:right w:val="none" w:sz="0" w:space="0" w:color="auto"/>
      </w:divBdr>
    </w:div>
    <w:div w:id="1713917205">
      <w:bodyDiv w:val="1"/>
      <w:marLeft w:val="0"/>
      <w:marRight w:val="0"/>
      <w:marTop w:val="0"/>
      <w:marBottom w:val="0"/>
      <w:divBdr>
        <w:top w:val="none" w:sz="0" w:space="0" w:color="auto"/>
        <w:left w:val="none" w:sz="0" w:space="0" w:color="auto"/>
        <w:bottom w:val="none" w:sz="0" w:space="0" w:color="auto"/>
        <w:right w:val="none" w:sz="0" w:space="0" w:color="auto"/>
      </w:divBdr>
    </w:div>
    <w:div w:id="1714302129">
      <w:bodyDiv w:val="1"/>
      <w:marLeft w:val="0"/>
      <w:marRight w:val="0"/>
      <w:marTop w:val="0"/>
      <w:marBottom w:val="0"/>
      <w:divBdr>
        <w:top w:val="none" w:sz="0" w:space="0" w:color="auto"/>
        <w:left w:val="none" w:sz="0" w:space="0" w:color="auto"/>
        <w:bottom w:val="none" w:sz="0" w:space="0" w:color="auto"/>
        <w:right w:val="none" w:sz="0" w:space="0" w:color="auto"/>
      </w:divBdr>
    </w:div>
    <w:div w:id="1722170953">
      <w:bodyDiv w:val="1"/>
      <w:marLeft w:val="0"/>
      <w:marRight w:val="0"/>
      <w:marTop w:val="0"/>
      <w:marBottom w:val="0"/>
      <w:divBdr>
        <w:top w:val="none" w:sz="0" w:space="0" w:color="auto"/>
        <w:left w:val="none" w:sz="0" w:space="0" w:color="auto"/>
        <w:bottom w:val="none" w:sz="0" w:space="0" w:color="auto"/>
        <w:right w:val="none" w:sz="0" w:space="0" w:color="auto"/>
      </w:divBdr>
    </w:div>
    <w:div w:id="1730150401">
      <w:bodyDiv w:val="1"/>
      <w:marLeft w:val="0"/>
      <w:marRight w:val="0"/>
      <w:marTop w:val="0"/>
      <w:marBottom w:val="0"/>
      <w:divBdr>
        <w:top w:val="none" w:sz="0" w:space="0" w:color="auto"/>
        <w:left w:val="none" w:sz="0" w:space="0" w:color="auto"/>
        <w:bottom w:val="none" w:sz="0" w:space="0" w:color="auto"/>
        <w:right w:val="none" w:sz="0" w:space="0" w:color="auto"/>
      </w:divBdr>
    </w:div>
    <w:div w:id="1733387316">
      <w:bodyDiv w:val="1"/>
      <w:marLeft w:val="0"/>
      <w:marRight w:val="0"/>
      <w:marTop w:val="0"/>
      <w:marBottom w:val="0"/>
      <w:divBdr>
        <w:top w:val="none" w:sz="0" w:space="0" w:color="auto"/>
        <w:left w:val="none" w:sz="0" w:space="0" w:color="auto"/>
        <w:bottom w:val="none" w:sz="0" w:space="0" w:color="auto"/>
        <w:right w:val="none" w:sz="0" w:space="0" w:color="auto"/>
      </w:divBdr>
    </w:div>
    <w:div w:id="1739018592">
      <w:bodyDiv w:val="1"/>
      <w:marLeft w:val="0"/>
      <w:marRight w:val="0"/>
      <w:marTop w:val="0"/>
      <w:marBottom w:val="0"/>
      <w:divBdr>
        <w:top w:val="none" w:sz="0" w:space="0" w:color="auto"/>
        <w:left w:val="none" w:sz="0" w:space="0" w:color="auto"/>
        <w:bottom w:val="none" w:sz="0" w:space="0" w:color="auto"/>
        <w:right w:val="none" w:sz="0" w:space="0" w:color="auto"/>
      </w:divBdr>
    </w:div>
    <w:div w:id="1742824196">
      <w:bodyDiv w:val="1"/>
      <w:marLeft w:val="0"/>
      <w:marRight w:val="0"/>
      <w:marTop w:val="0"/>
      <w:marBottom w:val="0"/>
      <w:divBdr>
        <w:top w:val="none" w:sz="0" w:space="0" w:color="auto"/>
        <w:left w:val="none" w:sz="0" w:space="0" w:color="auto"/>
        <w:bottom w:val="none" w:sz="0" w:space="0" w:color="auto"/>
        <w:right w:val="none" w:sz="0" w:space="0" w:color="auto"/>
      </w:divBdr>
    </w:div>
    <w:div w:id="1743405914">
      <w:bodyDiv w:val="1"/>
      <w:marLeft w:val="0"/>
      <w:marRight w:val="0"/>
      <w:marTop w:val="0"/>
      <w:marBottom w:val="0"/>
      <w:divBdr>
        <w:top w:val="none" w:sz="0" w:space="0" w:color="auto"/>
        <w:left w:val="none" w:sz="0" w:space="0" w:color="auto"/>
        <w:bottom w:val="none" w:sz="0" w:space="0" w:color="auto"/>
        <w:right w:val="none" w:sz="0" w:space="0" w:color="auto"/>
      </w:divBdr>
    </w:div>
    <w:div w:id="1745101295">
      <w:bodyDiv w:val="1"/>
      <w:marLeft w:val="0"/>
      <w:marRight w:val="0"/>
      <w:marTop w:val="0"/>
      <w:marBottom w:val="0"/>
      <w:divBdr>
        <w:top w:val="none" w:sz="0" w:space="0" w:color="auto"/>
        <w:left w:val="none" w:sz="0" w:space="0" w:color="auto"/>
        <w:bottom w:val="none" w:sz="0" w:space="0" w:color="auto"/>
        <w:right w:val="none" w:sz="0" w:space="0" w:color="auto"/>
      </w:divBdr>
    </w:div>
    <w:div w:id="1754081019">
      <w:bodyDiv w:val="1"/>
      <w:marLeft w:val="0"/>
      <w:marRight w:val="0"/>
      <w:marTop w:val="0"/>
      <w:marBottom w:val="0"/>
      <w:divBdr>
        <w:top w:val="none" w:sz="0" w:space="0" w:color="auto"/>
        <w:left w:val="none" w:sz="0" w:space="0" w:color="auto"/>
        <w:bottom w:val="none" w:sz="0" w:space="0" w:color="auto"/>
        <w:right w:val="none" w:sz="0" w:space="0" w:color="auto"/>
      </w:divBdr>
    </w:div>
    <w:div w:id="1754203890">
      <w:bodyDiv w:val="1"/>
      <w:marLeft w:val="0"/>
      <w:marRight w:val="0"/>
      <w:marTop w:val="0"/>
      <w:marBottom w:val="0"/>
      <w:divBdr>
        <w:top w:val="none" w:sz="0" w:space="0" w:color="auto"/>
        <w:left w:val="none" w:sz="0" w:space="0" w:color="auto"/>
        <w:bottom w:val="none" w:sz="0" w:space="0" w:color="auto"/>
        <w:right w:val="none" w:sz="0" w:space="0" w:color="auto"/>
      </w:divBdr>
    </w:div>
    <w:div w:id="1762217497">
      <w:bodyDiv w:val="1"/>
      <w:marLeft w:val="0"/>
      <w:marRight w:val="0"/>
      <w:marTop w:val="0"/>
      <w:marBottom w:val="0"/>
      <w:divBdr>
        <w:top w:val="none" w:sz="0" w:space="0" w:color="auto"/>
        <w:left w:val="none" w:sz="0" w:space="0" w:color="auto"/>
        <w:bottom w:val="none" w:sz="0" w:space="0" w:color="auto"/>
        <w:right w:val="none" w:sz="0" w:space="0" w:color="auto"/>
      </w:divBdr>
    </w:div>
    <w:div w:id="1768889659">
      <w:bodyDiv w:val="1"/>
      <w:marLeft w:val="0"/>
      <w:marRight w:val="0"/>
      <w:marTop w:val="0"/>
      <w:marBottom w:val="0"/>
      <w:divBdr>
        <w:top w:val="none" w:sz="0" w:space="0" w:color="auto"/>
        <w:left w:val="none" w:sz="0" w:space="0" w:color="auto"/>
        <w:bottom w:val="none" w:sz="0" w:space="0" w:color="auto"/>
        <w:right w:val="none" w:sz="0" w:space="0" w:color="auto"/>
      </w:divBdr>
    </w:div>
    <w:div w:id="1769078986">
      <w:bodyDiv w:val="1"/>
      <w:marLeft w:val="0"/>
      <w:marRight w:val="0"/>
      <w:marTop w:val="0"/>
      <w:marBottom w:val="0"/>
      <w:divBdr>
        <w:top w:val="none" w:sz="0" w:space="0" w:color="auto"/>
        <w:left w:val="none" w:sz="0" w:space="0" w:color="auto"/>
        <w:bottom w:val="none" w:sz="0" w:space="0" w:color="auto"/>
        <w:right w:val="none" w:sz="0" w:space="0" w:color="auto"/>
      </w:divBdr>
    </w:div>
    <w:div w:id="1770007166">
      <w:bodyDiv w:val="1"/>
      <w:marLeft w:val="0"/>
      <w:marRight w:val="0"/>
      <w:marTop w:val="0"/>
      <w:marBottom w:val="0"/>
      <w:divBdr>
        <w:top w:val="none" w:sz="0" w:space="0" w:color="auto"/>
        <w:left w:val="none" w:sz="0" w:space="0" w:color="auto"/>
        <w:bottom w:val="none" w:sz="0" w:space="0" w:color="auto"/>
        <w:right w:val="none" w:sz="0" w:space="0" w:color="auto"/>
      </w:divBdr>
    </w:div>
    <w:div w:id="1773431698">
      <w:bodyDiv w:val="1"/>
      <w:marLeft w:val="0"/>
      <w:marRight w:val="0"/>
      <w:marTop w:val="0"/>
      <w:marBottom w:val="0"/>
      <w:divBdr>
        <w:top w:val="none" w:sz="0" w:space="0" w:color="auto"/>
        <w:left w:val="none" w:sz="0" w:space="0" w:color="auto"/>
        <w:bottom w:val="none" w:sz="0" w:space="0" w:color="auto"/>
        <w:right w:val="none" w:sz="0" w:space="0" w:color="auto"/>
      </w:divBdr>
    </w:div>
    <w:div w:id="1774132266">
      <w:bodyDiv w:val="1"/>
      <w:marLeft w:val="0"/>
      <w:marRight w:val="0"/>
      <w:marTop w:val="0"/>
      <w:marBottom w:val="0"/>
      <w:divBdr>
        <w:top w:val="none" w:sz="0" w:space="0" w:color="auto"/>
        <w:left w:val="none" w:sz="0" w:space="0" w:color="auto"/>
        <w:bottom w:val="none" w:sz="0" w:space="0" w:color="auto"/>
        <w:right w:val="none" w:sz="0" w:space="0" w:color="auto"/>
      </w:divBdr>
    </w:div>
    <w:div w:id="1783455228">
      <w:bodyDiv w:val="1"/>
      <w:marLeft w:val="0"/>
      <w:marRight w:val="0"/>
      <w:marTop w:val="0"/>
      <w:marBottom w:val="0"/>
      <w:divBdr>
        <w:top w:val="none" w:sz="0" w:space="0" w:color="auto"/>
        <w:left w:val="none" w:sz="0" w:space="0" w:color="auto"/>
        <w:bottom w:val="none" w:sz="0" w:space="0" w:color="auto"/>
        <w:right w:val="none" w:sz="0" w:space="0" w:color="auto"/>
      </w:divBdr>
    </w:div>
    <w:div w:id="1785494257">
      <w:bodyDiv w:val="1"/>
      <w:marLeft w:val="0"/>
      <w:marRight w:val="0"/>
      <w:marTop w:val="0"/>
      <w:marBottom w:val="0"/>
      <w:divBdr>
        <w:top w:val="none" w:sz="0" w:space="0" w:color="auto"/>
        <w:left w:val="none" w:sz="0" w:space="0" w:color="auto"/>
        <w:bottom w:val="none" w:sz="0" w:space="0" w:color="auto"/>
        <w:right w:val="none" w:sz="0" w:space="0" w:color="auto"/>
      </w:divBdr>
    </w:div>
    <w:div w:id="1786120356">
      <w:bodyDiv w:val="1"/>
      <w:marLeft w:val="0"/>
      <w:marRight w:val="0"/>
      <w:marTop w:val="0"/>
      <w:marBottom w:val="0"/>
      <w:divBdr>
        <w:top w:val="none" w:sz="0" w:space="0" w:color="auto"/>
        <w:left w:val="none" w:sz="0" w:space="0" w:color="auto"/>
        <w:bottom w:val="none" w:sz="0" w:space="0" w:color="auto"/>
        <w:right w:val="none" w:sz="0" w:space="0" w:color="auto"/>
      </w:divBdr>
    </w:div>
    <w:div w:id="1799450936">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07161806">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826893672">
      <w:bodyDiv w:val="1"/>
      <w:marLeft w:val="0"/>
      <w:marRight w:val="0"/>
      <w:marTop w:val="0"/>
      <w:marBottom w:val="0"/>
      <w:divBdr>
        <w:top w:val="none" w:sz="0" w:space="0" w:color="auto"/>
        <w:left w:val="none" w:sz="0" w:space="0" w:color="auto"/>
        <w:bottom w:val="none" w:sz="0" w:space="0" w:color="auto"/>
        <w:right w:val="none" w:sz="0" w:space="0" w:color="auto"/>
      </w:divBdr>
    </w:div>
    <w:div w:id="1828787269">
      <w:bodyDiv w:val="1"/>
      <w:marLeft w:val="0"/>
      <w:marRight w:val="0"/>
      <w:marTop w:val="0"/>
      <w:marBottom w:val="0"/>
      <w:divBdr>
        <w:top w:val="none" w:sz="0" w:space="0" w:color="auto"/>
        <w:left w:val="none" w:sz="0" w:space="0" w:color="auto"/>
        <w:bottom w:val="none" w:sz="0" w:space="0" w:color="auto"/>
        <w:right w:val="none" w:sz="0" w:space="0" w:color="auto"/>
      </w:divBdr>
    </w:div>
    <w:div w:id="1829587609">
      <w:bodyDiv w:val="1"/>
      <w:marLeft w:val="0"/>
      <w:marRight w:val="0"/>
      <w:marTop w:val="0"/>
      <w:marBottom w:val="0"/>
      <w:divBdr>
        <w:top w:val="none" w:sz="0" w:space="0" w:color="auto"/>
        <w:left w:val="none" w:sz="0" w:space="0" w:color="auto"/>
        <w:bottom w:val="none" w:sz="0" w:space="0" w:color="auto"/>
        <w:right w:val="none" w:sz="0" w:space="0" w:color="auto"/>
      </w:divBdr>
    </w:div>
    <w:div w:id="1833568958">
      <w:bodyDiv w:val="1"/>
      <w:marLeft w:val="0"/>
      <w:marRight w:val="0"/>
      <w:marTop w:val="0"/>
      <w:marBottom w:val="0"/>
      <w:divBdr>
        <w:top w:val="none" w:sz="0" w:space="0" w:color="auto"/>
        <w:left w:val="none" w:sz="0" w:space="0" w:color="auto"/>
        <w:bottom w:val="none" w:sz="0" w:space="0" w:color="auto"/>
        <w:right w:val="none" w:sz="0" w:space="0" w:color="auto"/>
      </w:divBdr>
    </w:div>
    <w:div w:id="1840390675">
      <w:bodyDiv w:val="1"/>
      <w:marLeft w:val="0"/>
      <w:marRight w:val="0"/>
      <w:marTop w:val="0"/>
      <w:marBottom w:val="0"/>
      <w:divBdr>
        <w:top w:val="none" w:sz="0" w:space="0" w:color="auto"/>
        <w:left w:val="none" w:sz="0" w:space="0" w:color="auto"/>
        <w:bottom w:val="none" w:sz="0" w:space="0" w:color="auto"/>
        <w:right w:val="none" w:sz="0" w:space="0" w:color="auto"/>
      </w:divBdr>
    </w:div>
    <w:div w:id="1844978755">
      <w:bodyDiv w:val="1"/>
      <w:marLeft w:val="0"/>
      <w:marRight w:val="0"/>
      <w:marTop w:val="0"/>
      <w:marBottom w:val="0"/>
      <w:divBdr>
        <w:top w:val="none" w:sz="0" w:space="0" w:color="auto"/>
        <w:left w:val="none" w:sz="0" w:space="0" w:color="auto"/>
        <w:bottom w:val="none" w:sz="0" w:space="0" w:color="auto"/>
        <w:right w:val="none" w:sz="0" w:space="0" w:color="auto"/>
      </w:divBdr>
    </w:div>
    <w:div w:id="1847670458">
      <w:bodyDiv w:val="1"/>
      <w:marLeft w:val="0"/>
      <w:marRight w:val="0"/>
      <w:marTop w:val="0"/>
      <w:marBottom w:val="0"/>
      <w:divBdr>
        <w:top w:val="none" w:sz="0" w:space="0" w:color="auto"/>
        <w:left w:val="none" w:sz="0" w:space="0" w:color="auto"/>
        <w:bottom w:val="none" w:sz="0" w:space="0" w:color="auto"/>
        <w:right w:val="none" w:sz="0" w:space="0" w:color="auto"/>
      </w:divBdr>
    </w:div>
    <w:div w:id="1852644079">
      <w:bodyDiv w:val="1"/>
      <w:marLeft w:val="0"/>
      <w:marRight w:val="0"/>
      <w:marTop w:val="0"/>
      <w:marBottom w:val="0"/>
      <w:divBdr>
        <w:top w:val="none" w:sz="0" w:space="0" w:color="auto"/>
        <w:left w:val="none" w:sz="0" w:space="0" w:color="auto"/>
        <w:bottom w:val="none" w:sz="0" w:space="0" w:color="auto"/>
        <w:right w:val="none" w:sz="0" w:space="0" w:color="auto"/>
      </w:divBdr>
    </w:div>
    <w:div w:id="1853715055">
      <w:bodyDiv w:val="1"/>
      <w:marLeft w:val="0"/>
      <w:marRight w:val="0"/>
      <w:marTop w:val="0"/>
      <w:marBottom w:val="0"/>
      <w:divBdr>
        <w:top w:val="none" w:sz="0" w:space="0" w:color="auto"/>
        <w:left w:val="none" w:sz="0" w:space="0" w:color="auto"/>
        <w:bottom w:val="none" w:sz="0" w:space="0" w:color="auto"/>
        <w:right w:val="none" w:sz="0" w:space="0" w:color="auto"/>
      </w:divBdr>
    </w:div>
    <w:div w:id="1863585848">
      <w:bodyDiv w:val="1"/>
      <w:marLeft w:val="0"/>
      <w:marRight w:val="0"/>
      <w:marTop w:val="0"/>
      <w:marBottom w:val="0"/>
      <w:divBdr>
        <w:top w:val="none" w:sz="0" w:space="0" w:color="auto"/>
        <w:left w:val="none" w:sz="0" w:space="0" w:color="auto"/>
        <w:bottom w:val="none" w:sz="0" w:space="0" w:color="auto"/>
        <w:right w:val="none" w:sz="0" w:space="0" w:color="auto"/>
      </w:divBdr>
    </w:div>
    <w:div w:id="1871792894">
      <w:bodyDiv w:val="1"/>
      <w:marLeft w:val="0"/>
      <w:marRight w:val="0"/>
      <w:marTop w:val="0"/>
      <w:marBottom w:val="0"/>
      <w:divBdr>
        <w:top w:val="none" w:sz="0" w:space="0" w:color="auto"/>
        <w:left w:val="none" w:sz="0" w:space="0" w:color="auto"/>
        <w:bottom w:val="none" w:sz="0" w:space="0" w:color="auto"/>
        <w:right w:val="none" w:sz="0" w:space="0" w:color="auto"/>
      </w:divBdr>
    </w:div>
    <w:div w:id="1873570196">
      <w:bodyDiv w:val="1"/>
      <w:marLeft w:val="0"/>
      <w:marRight w:val="0"/>
      <w:marTop w:val="0"/>
      <w:marBottom w:val="0"/>
      <w:divBdr>
        <w:top w:val="none" w:sz="0" w:space="0" w:color="auto"/>
        <w:left w:val="none" w:sz="0" w:space="0" w:color="auto"/>
        <w:bottom w:val="none" w:sz="0" w:space="0" w:color="auto"/>
        <w:right w:val="none" w:sz="0" w:space="0" w:color="auto"/>
      </w:divBdr>
    </w:div>
    <w:div w:id="1881742863">
      <w:bodyDiv w:val="1"/>
      <w:marLeft w:val="0"/>
      <w:marRight w:val="0"/>
      <w:marTop w:val="0"/>
      <w:marBottom w:val="0"/>
      <w:divBdr>
        <w:top w:val="none" w:sz="0" w:space="0" w:color="auto"/>
        <w:left w:val="none" w:sz="0" w:space="0" w:color="auto"/>
        <w:bottom w:val="none" w:sz="0" w:space="0" w:color="auto"/>
        <w:right w:val="none" w:sz="0" w:space="0" w:color="auto"/>
      </w:divBdr>
    </w:div>
    <w:div w:id="1886137625">
      <w:bodyDiv w:val="1"/>
      <w:marLeft w:val="0"/>
      <w:marRight w:val="0"/>
      <w:marTop w:val="0"/>
      <w:marBottom w:val="0"/>
      <w:divBdr>
        <w:top w:val="none" w:sz="0" w:space="0" w:color="auto"/>
        <w:left w:val="none" w:sz="0" w:space="0" w:color="auto"/>
        <w:bottom w:val="none" w:sz="0" w:space="0" w:color="auto"/>
        <w:right w:val="none" w:sz="0" w:space="0" w:color="auto"/>
      </w:divBdr>
    </w:div>
    <w:div w:id="1887569204">
      <w:bodyDiv w:val="1"/>
      <w:marLeft w:val="0"/>
      <w:marRight w:val="0"/>
      <w:marTop w:val="0"/>
      <w:marBottom w:val="0"/>
      <w:divBdr>
        <w:top w:val="none" w:sz="0" w:space="0" w:color="auto"/>
        <w:left w:val="none" w:sz="0" w:space="0" w:color="auto"/>
        <w:bottom w:val="none" w:sz="0" w:space="0" w:color="auto"/>
        <w:right w:val="none" w:sz="0" w:space="0" w:color="auto"/>
      </w:divBdr>
    </w:div>
    <w:div w:id="1888561922">
      <w:bodyDiv w:val="1"/>
      <w:marLeft w:val="0"/>
      <w:marRight w:val="0"/>
      <w:marTop w:val="0"/>
      <w:marBottom w:val="0"/>
      <w:divBdr>
        <w:top w:val="none" w:sz="0" w:space="0" w:color="auto"/>
        <w:left w:val="none" w:sz="0" w:space="0" w:color="auto"/>
        <w:bottom w:val="none" w:sz="0" w:space="0" w:color="auto"/>
        <w:right w:val="none" w:sz="0" w:space="0" w:color="auto"/>
      </w:divBdr>
    </w:div>
    <w:div w:id="1892501331">
      <w:bodyDiv w:val="1"/>
      <w:marLeft w:val="0"/>
      <w:marRight w:val="0"/>
      <w:marTop w:val="0"/>
      <w:marBottom w:val="0"/>
      <w:divBdr>
        <w:top w:val="none" w:sz="0" w:space="0" w:color="auto"/>
        <w:left w:val="none" w:sz="0" w:space="0" w:color="auto"/>
        <w:bottom w:val="none" w:sz="0" w:space="0" w:color="auto"/>
        <w:right w:val="none" w:sz="0" w:space="0" w:color="auto"/>
      </w:divBdr>
    </w:div>
    <w:div w:id="1900286599">
      <w:bodyDiv w:val="1"/>
      <w:marLeft w:val="0"/>
      <w:marRight w:val="0"/>
      <w:marTop w:val="0"/>
      <w:marBottom w:val="0"/>
      <w:divBdr>
        <w:top w:val="none" w:sz="0" w:space="0" w:color="auto"/>
        <w:left w:val="none" w:sz="0" w:space="0" w:color="auto"/>
        <w:bottom w:val="none" w:sz="0" w:space="0" w:color="auto"/>
        <w:right w:val="none" w:sz="0" w:space="0" w:color="auto"/>
      </w:divBdr>
    </w:div>
    <w:div w:id="1901744919">
      <w:bodyDiv w:val="1"/>
      <w:marLeft w:val="0"/>
      <w:marRight w:val="0"/>
      <w:marTop w:val="0"/>
      <w:marBottom w:val="0"/>
      <w:divBdr>
        <w:top w:val="none" w:sz="0" w:space="0" w:color="auto"/>
        <w:left w:val="none" w:sz="0" w:space="0" w:color="auto"/>
        <w:bottom w:val="none" w:sz="0" w:space="0" w:color="auto"/>
        <w:right w:val="none" w:sz="0" w:space="0" w:color="auto"/>
      </w:divBdr>
    </w:div>
    <w:div w:id="1918203907">
      <w:bodyDiv w:val="1"/>
      <w:marLeft w:val="0"/>
      <w:marRight w:val="0"/>
      <w:marTop w:val="0"/>
      <w:marBottom w:val="0"/>
      <w:divBdr>
        <w:top w:val="none" w:sz="0" w:space="0" w:color="auto"/>
        <w:left w:val="none" w:sz="0" w:space="0" w:color="auto"/>
        <w:bottom w:val="none" w:sz="0" w:space="0" w:color="auto"/>
        <w:right w:val="none" w:sz="0" w:space="0" w:color="auto"/>
      </w:divBdr>
    </w:div>
    <w:div w:id="1918512623">
      <w:bodyDiv w:val="1"/>
      <w:marLeft w:val="0"/>
      <w:marRight w:val="0"/>
      <w:marTop w:val="0"/>
      <w:marBottom w:val="0"/>
      <w:divBdr>
        <w:top w:val="none" w:sz="0" w:space="0" w:color="auto"/>
        <w:left w:val="none" w:sz="0" w:space="0" w:color="auto"/>
        <w:bottom w:val="none" w:sz="0" w:space="0" w:color="auto"/>
        <w:right w:val="none" w:sz="0" w:space="0" w:color="auto"/>
      </w:divBdr>
    </w:div>
    <w:div w:id="1919094318">
      <w:bodyDiv w:val="1"/>
      <w:marLeft w:val="0"/>
      <w:marRight w:val="0"/>
      <w:marTop w:val="0"/>
      <w:marBottom w:val="0"/>
      <w:divBdr>
        <w:top w:val="none" w:sz="0" w:space="0" w:color="auto"/>
        <w:left w:val="none" w:sz="0" w:space="0" w:color="auto"/>
        <w:bottom w:val="none" w:sz="0" w:space="0" w:color="auto"/>
        <w:right w:val="none" w:sz="0" w:space="0" w:color="auto"/>
      </w:divBdr>
    </w:div>
    <w:div w:id="1924414653">
      <w:bodyDiv w:val="1"/>
      <w:marLeft w:val="0"/>
      <w:marRight w:val="0"/>
      <w:marTop w:val="0"/>
      <w:marBottom w:val="0"/>
      <w:divBdr>
        <w:top w:val="none" w:sz="0" w:space="0" w:color="auto"/>
        <w:left w:val="none" w:sz="0" w:space="0" w:color="auto"/>
        <w:bottom w:val="none" w:sz="0" w:space="0" w:color="auto"/>
        <w:right w:val="none" w:sz="0" w:space="0" w:color="auto"/>
      </w:divBdr>
      <w:divsChild>
        <w:div w:id="1001006734">
          <w:marLeft w:val="240"/>
          <w:marRight w:val="0"/>
          <w:marTop w:val="120"/>
          <w:marBottom w:val="0"/>
          <w:divBdr>
            <w:top w:val="none" w:sz="0" w:space="0" w:color="auto"/>
            <w:left w:val="none" w:sz="0" w:space="0" w:color="auto"/>
            <w:bottom w:val="none" w:sz="0" w:space="0" w:color="auto"/>
            <w:right w:val="none" w:sz="0" w:space="0" w:color="auto"/>
          </w:divBdr>
        </w:div>
        <w:div w:id="517694279">
          <w:marLeft w:val="720"/>
          <w:marRight w:val="0"/>
          <w:marTop w:val="120"/>
          <w:marBottom w:val="0"/>
          <w:divBdr>
            <w:top w:val="none" w:sz="0" w:space="0" w:color="auto"/>
            <w:left w:val="none" w:sz="0" w:space="0" w:color="auto"/>
            <w:bottom w:val="none" w:sz="0" w:space="0" w:color="auto"/>
            <w:right w:val="none" w:sz="0" w:space="0" w:color="auto"/>
          </w:divBdr>
        </w:div>
        <w:div w:id="883105757">
          <w:marLeft w:val="720"/>
          <w:marRight w:val="0"/>
          <w:marTop w:val="120"/>
          <w:marBottom w:val="0"/>
          <w:divBdr>
            <w:top w:val="none" w:sz="0" w:space="0" w:color="auto"/>
            <w:left w:val="none" w:sz="0" w:space="0" w:color="auto"/>
            <w:bottom w:val="none" w:sz="0" w:space="0" w:color="auto"/>
            <w:right w:val="none" w:sz="0" w:space="0" w:color="auto"/>
          </w:divBdr>
        </w:div>
      </w:divsChild>
    </w:div>
    <w:div w:id="1924873636">
      <w:bodyDiv w:val="1"/>
      <w:marLeft w:val="0"/>
      <w:marRight w:val="0"/>
      <w:marTop w:val="0"/>
      <w:marBottom w:val="0"/>
      <w:divBdr>
        <w:top w:val="none" w:sz="0" w:space="0" w:color="auto"/>
        <w:left w:val="none" w:sz="0" w:space="0" w:color="auto"/>
        <w:bottom w:val="none" w:sz="0" w:space="0" w:color="auto"/>
        <w:right w:val="none" w:sz="0" w:space="0" w:color="auto"/>
      </w:divBdr>
    </w:div>
    <w:div w:id="1930118307">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30890332">
      <w:bodyDiv w:val="1"/>
      <w:marLeft w:val="0"/>
      <w:marRight w:val="0"/>
      <w:marTop w:val="0"/>
      <w:marBottom w:val="0"/>
      <w:divBdr>
        <w:top w:val="none" w:sz="0" w:space="0" w:color="auto"/>
        <w:left w:val="none" w:sz="0" w:space="0" w:color="auto"/>
        <w:bottom w:val="none" w:sz="0" w:space="0" w:color="auto"/>
        <w:right w:val="none" w:sz="0" w:space="0" w:color="auto"/>
      </w:divBdr>
    </w:div>
    <w:div w:id="1933466700">
      <w:bodyDiv w:val="1"/>
      <w:marLeft w:val="0"/>
      <w:marRight w:val="0"/>
      <w:marTop w:val="0"/>
      <w:marBottom w:val="0"/>
      <w:divBdr>
        <w:top w:val="none" w:sz="0" w:space="0" w:color="auto"/>
        <w:left w:val="none" w:sz="0" w:space="0" w:color="auto"/>
        <w:bottom w:val="none" w:sz="0" w:space="0" w:color="auto"/>
        <w:right w:val="none" w:sz="0" w:space="0" w:color="auto"/>
      </w:divBdr>
    </w:div>
    <w:div w:id="1934433422">
      <w:bodyDiv w:val="1"/>
      <w:marLeft w:val="0"/>
      <w:marRight w:val="0"/>
      <w:marTop w:val="0"/>
      <w:marBottom w:val="0"/>
      <w:divBdr>
        <w:top w:val="none" w:sz="0" w:space="0" w:color="auto"/>
        <w:left w:val="none" w:sz="0" w:space="0" w:color="auto"/>
        <w:bottom w:val="none" w:sz="0" w:space="0" w:color="auto"/>
        <w:right w:val="none" w:sz="0" w:space="0" w:color="auto"/>
      </w:divBdr>
    </w:div>
    <w:div w:id="1937709038">
      <w:bodyDiv w:val="1"/>
      <w:marLeft w:val="0"/>
      <w:marRight w:val="0"/>
      <w:marTop w:val="0"/>
      <w:marBottom w:val="0"/>
      <w:divBdr>
        <w:top w:val="none" w:sz="0" w:space="0" w:color="auto"/>
        <w:left w:val="none" w:sz="0" w:space="0" w:color="auto"/>
        <w:bottom w:val="none" w:sz="0" w:space="0" w:color="auto"/>
        <w:right w:val="none" w:sz="0" w:space="0" w:color="auto"/>
      </w:divBdr>
    </w:div>
    <w:div w:id="1954362723">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 w:id="1958633631">
      <w:bodyDiv w:val="1"/>
      <w:marLeft w:val="0"/>
      <w:marRight w:val="0"/>
      <w:marTop w:val="0"/>
      <w:marBottom w:val="0"/>
      <w:divBdr>
        <w:top w:val="none" w:sz="0" w:space="0" w:color="auto"/>
        <w:left w:val="none" w:sz="0" w:space="0" w:color="auto"/>
        <w:bottom w:val="none" w:sz="0" w:space="0" w:color="auto"/>
        <w:right w:val="none" w:sz="0" w:space="0" w:color="auto"/>
      </w:divBdr>
    </w:div>
    <w:div w:id="1962764214">
      <w:bodyDiv w:val="1"/>
      <w:marLeft w:val="0"/>
      <w:marRight w:val="0"/>
      <w:marTop w:val="0"/>
      <w:marBottom w:val="0"/>
      <w:divBdr>
        <w:top w:val="none" w:sz="0" w:space="0" w:color="auto"/>
        <w:left w:val="none" w:sz="0" w:space="0" w:color="auto"/>
        <w:bottom w:val="none" w:sz="0" w:space="0" w:color="auto"/>
        <w:right w:val="none" w:sz="0" w:space="0" w:color="auto"/>
      </w:divBdr>
    </w:div>
    <w:div w:id="1973631410">
      <w:bodyDiv w:val="1"/>
      <w:marLeft w:val="0"/>
      <w:marRight w:val="0"/>
      <w:marTop w:val="0"/>
      <w:marBottom w:val="0"/>
      <w:divBdr>
        <w:top w:val="none" w:sz="0" w:space="0" w:color="auto"/>
        <w:left w:val="none" w:sz="0" w:space="0" w:color="auto"/>
        <w:bottom w:val="none" w:sz="0" w:space="0" w:color="auto"/>
        <w:right w:val="none" w:sz="0" w:space="0" w:color="auto"/>
      </w:divBdr>
    </w:div>
    <w:div w:id="1978535991">
      <w:bodyDiv w:val="1"/>
      <w:marLeft w:val="0"/>
      <w:marRight w:val="0"/>
      <w:marTop w:val="0"/>
      <w:marBottom w:val="0"/>
      <w:divBdr>
        <w:top w:val="none" w:sz="0" w:space="0" w:color="auto"/>
        <w:left w:val="none" w:sz="0" w:space="0" w:color="auto"/>
        <w:bottom w:val="none" w:sz="0" w:space="0" w:color="auto"/>
        <w:right w:val="none" w:sz="0" w:space="0" w:color="auto"/>
      </w:divBdr>
    </w:div>
    <w:div w:id="1978680661">
      <w:bodyDiv w:val="1"/>
      <w:marLeft w:val="0"/>
      <w:marRight w:val="0"/>
      <w:marTop w:val="0"/>
      <w:marBottom w:val="0"/>
      <w:divBdr>
        <w:top w:val="none" w:sz="0" w:space="0" w:color="auto"/>
        <w:left w:val="none" w:sz="0" w:space="0" w:color="auto"/>
        <w:bottom w:val="none" w:sz="0" w:space="0" w:color="auto"/>
        <w:right w:val="none" w:sz="0" w:space="0" w:color="auto"/>
      </w:divBdr>
    </w:div>
    <w:div w:id="1981299425">
      <w:bodyDiv w:val="1"/>
      <w:marLeft w:val="0"/>
      <w:marRight w:val="0"/>
      <w:marTop w:val="0"/>
      <w:marBottom w:val="0"/>
      <w:divBdr>
        <w:top w:val="none" w:sz="0" w:space="0" w:color="auto"/>
        <w:left w:val="none" w:sz="0" w:space="0" w:color="auto"/>
        <w:bottom w:val="none" w:sz="0" w:space="0" w:color="auto"/>
        <w:right w:val="none" w:sz="0" w:space="0" w:color="auto"/>
      </w:divBdr>
    </w:div>
    <w:div w:id="1986666692">
      <w:bodyDiv w:val="1"/>
      <w:marLeft w:val="0"/>
      <w:marRight w:val="0"/>
      <w:marTop w:val="0"/>
      <w:marBottom w:val="0"/>
      <w:divBdr>
        <w:top w:val="none" w:sz="0" w:space="0" w:color="auto"/>
        <w:left w:val="none" w:sz="0" w:space="0" w:color="auto"/>
        <w:bottom w:val="none" w:sz="0" w:space="0" w:color="auto"/>
        <w:right w:val="none" w:sz="0" w:space="0" w:color="auto"/>
      </w:divBdr>
    </w:div>
    <w:div w:id="1990480445">
      <w:bodyDiv w:val="1"/>
      <w:marLeft w:val="0"/>
      <w:marRight w:val="0"/>
      <w:marTop w:val="0"/>
      <w:marBottom w:val="0"/>
      <w:divBdr>
        <w:top w:val="none" w:sz="0" w:space="0" w:color="auto"/>
        <w:left w:val="none" w:sz="0" w:space="0" w:color="auto"/>
        <w:bottom w:val="none" w:sz="0" w:space="0" w:color="auto"/>
        <w:right w:val="none" w:sz="0" w:space="0" w:color="auto"/>
      </w:divBdr>
    </w:div>
    <w:div w:id="1991398313">
      <w:bodyDiv w:val="1"/>
      <w:marLeft w:val="0"/>
      <w:marRight w:val="0"/>
      <w:marTop w:val="0"/>
      <w:marBottom w:val="0"/>
      <w:divBdr>
        <w:top w:val="none" w:sz="0" w:space="0" w:color="auto"/>
        <w:left w:val="none" w:sz="0" w:space="0" w:color="auto"/>
        <w:bottom w:val="none" w:sz="0" w:space="0" w:color="auto"/>
        <w:right w:val="none" w:sz="0" w:space="0" w:color="auto"/>
      </w:divBdr>
    </w:div>
    <w:div w:id="2003855494">
      <w:bodyDiv w:val="1"/>
      <w:marLeft w:val="0"/>
      <w:marRight w:val="0"/>
      <w:marTop w:val="0"/>
      <w:marBottom w:val="0"/>
      <w:divBdr>
        <w:top w:val="none" w:sz="0" w:space="0" w:color="auto"/>
        <w:left w:val="none" w:sz="0" w:space="0" w:color="auto"/>
        <w:bottom w:val="none" w:sz="0" w:space="0" w:color="auto"/>
        <w:right w:val="none" w:sz="0" w:space="0" w:color="auto"/>
      </w:divBdr>
    </w:div>
    <w:div w:id="2015718456">
      <w:bodyDiv w:val="1"/>
      <w:marLeft w:val="0"/>
      <w:marRight w:val="0"/>
      <w:marTop w:val="0"/>
      <w:marBottom w:val="0"/>
      <w:divBdr>
        <w:top w:val="none" w:sz="0" w:space="0" w:color="auto"/>
        <w:left w:val="none" w:sz="0" w:space="0" w:color="auto"/>
        <w:bottom w:val="none" w:sz="0" w:space="0" w:color="auto"/>
        <w:right w:val="none" w:sz="0" w:space="0" w:color="auto"/>
      </w:divBdr>
    </w:div>
    <w:div w:id="2038583432">
      <w:bodyDiv w:val="1"/>
      <w:marLeft w:val="0"/>
      <w:marRight w:val="0"/>
      <w:marTop w:val="0"/>
      <w:marBottom w:val="0"/>
      <w:divBdr>
        <w:top w:val="none" w:sz="0" w:space="0" w:color="auto"/>
        <w:left w:val="none" w:sz="0" w:space="0" w:color="auto"/>
        <w:bottom w:val="none" w:sz="0" w:space="0" w:color="auto"/>
        <w:right w:val="none" w:sz="0" w:space="0" w:color="auto"/>
      </w:divBdr>
    </w:div>
    <w:div w:id="2041011531">
      <w:bodyDiv w:val="1"/>
      <w:marLeft w:val="0"/>
      <w:marRight w:val="0"/>
      <w:marTop w:val="0"/>
      <w:marBottom w:val="0"/>
      <w:divBdr>
        <w:top w:val="none" w:sz="0" w:space="0" w:color="auto"/>
        <w:left w:val="none" w:sz="0" w:space="0" w:color="auto"/>
        <w:bottom w:val="none" w:sz="0" w:space="0" w:color="auto"/>
        <w:right w:val="none" w:sz="0" w:space="0" w:color="auto"/>
      </w:divBdr>
    </w:div>
    <w:div w:id="2042588405">
      <w:bodyDiv w:val="1"/>
      <w:marLeft w:val="0"/>
      <w:marRight w:val="0"/>
      <w:marTop w:val="0"/>
      <w:marBottom w:val="0"/>
      <w:divBdr>
        <w:top w:val="none" w:sz="0" w:space="0" w:color="auto"/>
        <w:left w:val="none" w:sz="0" w:space="0" w:color="auto"/>
        <w:bottom w:val="none" w:sz="0" w:space="0" w:color="auto"/>
        <w:right w:val="none" w:sz="0" w:space="0" w:color="auto"/>
      </w:divBdr>
    </w:div>
    <w:div w:id="2049913550">
      <w:bodyDiv w:val="1"/>
      <w:marLeft w:val="0"/>
      <w:marRight w:val="0"/>
      <w:marTop w:val="0"/>
      <w:marBottom w:val="0"/>
      <w:divBdr>
        <w:top w:val="none" w:sz="0" w:space="0" w:color="auto"/>
        <w:left w:val="none" w:sz="0" w:space="0" w:color="auto"/>
        <w:bottom w:val="none" w:sz="0" w:space="0" w:color="auto"/>
        <w:right w:val="none" w:sz="0" w:space="0" w:color="auto"/>
      </w:divBdr>
    </w:div>
    <w:div w:id="2055958176">
      <w:bodyDiv w:val="1"/>
      <w:marLeft w:val="0"/>
      <w:marRight w:val="0"/>
      <w:marTop w:val="0"/>
      <w:marBottom w:val="0"/>
      <w:divBdr>
        <w:top w:val="none" w:sz="0" w:space="0" w:color="auto"/>
        <w:left w:val="none" w:sz="0" w:space="0" w:color="auto"/>
        <w:bottom w:val="none" w:sz="0" w:space="0" w:color="auto"/>
        <w:right w:val="none" w:sz="0" w:space="0" w:color="auto"/>
      </w:divBdr>
    </w:div>
    <w:div w:id="2056928192">
      <w:bodyDiv w:val="1"/>
      <w:marLeft w:val="0"/>
      <w:marRight w:val="0"/>
      <w:marTop w:val="0"/>
      <w:marBottom w:val="0"/>
      <w:divBdr>
        <w:top w:val="none" w:sz="0" w:space="0" w:color="auto"/>
        <w:left w:val="none" w:sz="0" w:space="0" w:color="auto"/>
        <w:bottom w:val="none" w:sz="0" w:space="0" w:color="auto"/>
        <w:right w:val="none" w:sz="0" w:space="0" w:color="auto"/>
      </w:divBdr>
    </w:div>
    <w:div w:id="2059817918">
      <w:bodyDiv w:val="1"/>
      <w:marLeft w:val="0"/>
      <w:marRight w:val="0"/>
      <w:marTop w:val="0"/>
      <w:marBottom w:val="0"/>
      <w:divBdr>
        <w:top w:val="none" w:sz="0" w:space="0" w:color="auto"/>
        <w:left w:val="none" w:sz="0" w:space="0" w:color="auto"/>
        <w:bottom w:val="none" w:sz="0" w:space="0" w:color="auto"/>
        <w:right w:val="none" w:sz="0" w:space="0" w:color="auto"/>
      </w:divBdr>
    </w:div>
    <w:div w:id="2062165972">
      <w:bodyDiv w:val="1"/>
      <w:marLeft w:val="0"/>
      <w:marRight w:val="0"/>
      <w:marTop w:val="0"/>
      <w:marBottom w:val="0"/>
      <w:divBdr>
        <w:top w:val="none" w:sz="0" w:space="0" w:color="auto"/>
        <w:left w:val="none" w:sz="0" w:space="0" w:color="auto"/>
        <w:bottom w:val="none" w:sz="0" w:space="0" w:color="auto"/>
        <w:right w:val="none" w:sz="0" w:space="0" w:color="auto"/>
      </w:divBdr>
    </w:div>
    <w:div w:id="2068530205">
      <w:bodyDiv w:val="1"/>
      <w:marLeft w:val="0"/>
      <w:marRight w:val="0"/>
      <w:marTop w:val="0"/>
      <w:marBottom w:val="0"/>
      <w:divBdr>
        <w:top w:val="none" w:sz="0" w:space="0" w:color="auto"/>
        <w:left w:val="none" w:sz="0" w:space="0" w:color="auto"/>
        <w:bottom w:val="none" w:sz="0" w:space="0" w:color="auto"/>
        <w:right w:val="none" w:sz="0" w:space="0" w:color="auto"/>
      </w:divBdr>
    </w:div>
    <w:div w:id="2069918397">
      <w:bodyDiv w:val="1"/>
      <w:marLeft w:val="0"/>
      <w:marRight w:val="0"/>
      <w:marTop w:val="0"/>
      <w:marBottom w:val="0"/>
      <w:divBdr>
        <w:top w:val="none" w:sz="0" w:space="0" w:color="auto"/>
        <w:left w:val="none" w:sz="0" w:space="0" w:color="auto"/>
        <w:bottom w:val="none" w:sz="0" w:space="0" w:color="auto"/>
        <w:right w:val="none" w:sz="0" w:space="0" w:color="auto"/>
      </w:divBdr>
    </w:div>
    <w:div w:id="2079093271">
      <w:bodyDiv w:val="1"/>
      <w:marLeft w:val="0"/>
      <w:marRight w:val="0"/>
      <w:marTop w:val="0"/>
      <w:marBottom w:val="0"/>
      <w:divBdr>
        <w:top w:val="none" w:sz="0" w:space="0" w:color="auto"/>
        <w:left w:val="none" w:sz="0" w:space="0" w:color="auto"/>
        <w:bottom w:val="none" w:sz="0" w:space="0" w:color="auto"/>
        <w:right w:val="none" w:sz="0" w:space="0" w:color="auto"/>
      </w:divBdr>
    </w:div>
    <w:div w:id="2091466487">
      <w:bodyDiv w:val="1"/>
      <w:marLeft w:val="0"/>
      <w:marRight w:val="0"/>
      <w:marTop w:val="0"/>
      <w:marBottom w:val="0"/>
      <w:divBdr>
        <w:top w:val="none" w:sz="0" w:space="0" w:color="auto"/>
        <w:left w:val="none" w:sz="0" w:space="0" w:color="auto"/>
        <w:bottom w:val="none" w:sz="0" w:space="0" w:color="auto"/>
        <w:right w:val="none" w:sz="0" w:space="0" w:color="auto"/>
      </w:divBdr>
    </w:div>
    <w:div w:id="2096589770">
      <w:bodyDiv w:val="1"/>
      <w:marLeft w:val="0"/>
      <w:marRight w:val="0"/>
      <w:marTop w:val="0"/>
      <w:marBottom w:val="0"/>
      <w:divBdr>
        <w:top w:val="none" w:sz="0" w:space="0" w:color="auto"/>
        <w:left w:val="none" w:sz="0" w:space="0" w:color="auto"/>
        <w:bottom w:val="none" w:sz="0" w:space="0" w:color="auto"/>
        <w:right w:val="none" w:sz="0" w:space="0" w:color="auto"/>
      </w:divBdr>
    </w:div>
    <w:div w:id="2098673870">
      <w:bodyDiv w:val="1"/>
      <w:marLeft w:val="0"/>
      <w:marRight w:val="0"/>
      <w:marTop w:val="0"/>
      <w:marBottom w:val="0"/>
      <w:divBdr>
        <w:top w:val="none" w:sz="0" w:space="0" w:color="auto"/>
        <w:left w:val="none" w:sz="0" w:space="0" w:color="auto"/>
        <w:bottom w:val="none" w:sz="0" w:space="0" w:color="auto"/>
        <w:right w:val="none" w:sz="0" w:space="0" w:color="auto"/>
      </w:divBdr>
    </w:div>
    <w:div w:id="2100439842">
      <w:bodyDiv w:val="1"/>
      <w:marLeft w:val="0"/>
      <w:marRight w:val="0"/>
      <w:marTop w:val="0"/>
      <w:marBottom w:val="0"/>
      <w:divBdr>
        <w:top w:val="none" w:sz="0" w:space="0" w:color="auto"/>
        <w:left w:val="none" w:sz="0" w:space="0" w:color="auto"/>
        <w:bottom w:val="none" w:sz="0" w:space="0" w:color="auto"/>
        <w:right w:val="none" w:sz="0" w:space="0" w:color="auto"/>
      </w:divBdr>
    </w:div>
    <w:div w:id="2101829607">
      <w:bodyDiv w:val="1"/>
      <w:marLeft w:val="0"/>
      <w:marRight w:val="0"/>
      <w:marTop w:val="0"/>
      <w:marBottom w:val="0"/>
      <w:divBdr>
        <w:top w:val="none" w:sz="0" w:space="0" w:color="auto"/>
        <w:left w:val="none" w:sz="0" w:space="0" w:color="auto"/>
        <w:bottom w:val="none" w:sz="0" w:space="0" w:color="auto"/>
        <w:right w:val="none" w:sz="0" w:space="0" w:color="auto"/>
      </w:divBdr>
    </w:div>
    <w:div w:id="2108117741">
      <w:bodyDiv w:val="1"/>
      <w:marLeft w:val="0"/>
      <w:marRight w:val="0"/>
      <w:marTop w:val="0"/>
      <w:marBottom w:val="0"/>
      <w:divBdr>
        <w:top w:val="none" w:sz="0" w:space="0" w:color="auto"/>
        <w:left w:val="none" w:sz="0" w:space="0" w:color="auto"/>
        <w:bottom w:val="none" w:sz="0" w:space="0" w:color="auto"/>
        <w:right w:val="none" w:sz="0" w:space="0" w:color="auto"/>
      </w:divBdr>
    </w:div>
    <w:div w:id="2110924741">
      <w:bodyDiv w:val="1"/>
      <w:marLeft w:val="0"/>
      <w:marRight w:val="0"/>
      <w:marTop w:val="0"/>
      <w:marBottom w:val="0"/>
      <w:divBdr>
        <w:top w:val="none" w:sz="0" w:space="0" w:color="auto"/>
        <w:left w:val="none" w:sz="0" w:space="0" w:color="auto"/>
        <w:bottom w:val="none" w:sz="0" w:space="0" w:color="auto"/>
        <w:right w:val="none" w:sz="0" w:space="0" w:color="auto"/>
      </w:divBdr>
    </w:div>
    <w:div w:id="2111118487">
      <w:bodyDiv w:val="1"/>
      <w:marLeft w:val="0"/>
      <w:marRight w:val="0"/>
      <w:marTop w:val="0"/>
      <w:marBottom w:val="0"/>
      <w:divBdr>
        <w:top w:val="none" w:sz="0" w:space="0" w:color="auto"/>
        <w:left w:val="none" w:sz="0" w:space="0" w:color="auto"/>
        <w:bottom w:val="none" w:sz="0" w:space="0" w:color="auto"/>
        <w:right w:val="none" w:sz="0" w:space="0" w:color="auto"/>
      </w:divBdr>
    </w:div>
    <w:div w:id="2116704192">
      <w:bodyDiv w:val="1"/>
      <w:marLeft w:val="0"/>
      <w:marRight w:val="0"/>
      <w:marTop w:val="0"/>
      <w:marBottom w:val="0"/>
      <w:divBdr>
        <w:top w:val="none" w:sz="0" w:space="0" w:color="auto"/>
        <w:left w:val="none" w:sz="0" w:space="0" w:color="auto"/>
        <w:bottom w:val="none" w:sz="0" w:space="0" w:color="auto"/>
        <w:right w:val="none" w:sz="0" w:space="0" w:color="auto"/>
      </w:divBdr>
    </w:div>
    <w:div w:id="2125533708">
      <w:bodyDiv w:val="1"/>
      <w:marLeft w:val="0"/>
      <w:marRight w:val="0"/>
      <w:marTop w:val="0"/>
      <w:marBottom w:val="0"/>
      <w:divBdr>
        <w:top w:val="none" w:sz="0" w:space="0" w:color="auto"/>
        <w:left w:val="none" w:sz="0" w:space="0" w:color="auto"/>
        <w:bottom w:val="none" w:sz="0" w:space="0" w:color="auto"/>
        <w:right w:val="none" w:sz="0" w:space="0" w:color="auto"/>
      </w:divBdr>
    </w:div>
    <w:div w:id="2130126889">
      <w:bodyDiv w:val="1"/>
      <w:marLeft w:val="0"/>
      <w:marRight w:val="0"/>
      <w:marTop w:val="0"/>
      <w:marBottom w:val="0"/>
      <w:divBdr>
        <w:top w:val="none" w:sz="0" w:space="0" w:color="auto"/>
        <w:left w:val="none" w:sz="0" w:space="0" w:color="auto"/>
        <w:bottom w:val="none" w:sz="0" w:space="0" w:color="auto"/>
        <w:right w:val="none" w:sz="0" w:space="0" w:color="auto"/>
      </w:divBdr>
    </w:div>
    <w:div w:id="2133205681">
      <w:bodyDiv w:val="1"/>
      <w:marLeft w:val="0"/>
      <w:marRight w:val="0"/>
      <w:marTop w:val="0"/>
      <w:marBottom w:val="0"/>
      <w:divBdr>
        <w:top w:val="none" w:sz="0" w:space="0" w:color="auto"/>
        <w:left w:val="none" w:sz="0" w:space="0" w:color="auto"/>
        <w:bottom w:val="none" w:sz="0" w:space="0" w:color="auto"/>
        <w:right w:val="none" w:sz="0" w:space="0" w:color="auto"/>
      </w:divBdr>
    </w:div>
    <w:div w:id="2134866282">
      <w:bodyDiv w:val="1"/>
      <w:marLeft w:val="0"/>
      <w:marRight w:val="0"/>
      <w:marTop w:val="0"/>
      <w:marBottom w:val="0"/>
      <w:divBdr>
        <w:top w:val="none" w:sz="0" w:space="0" w:color="auto"/>
        <w:left w:val="none" w:sz="0" w:space="0" w:color="auto"/>
        <w:bottom w:val="none" w:sz="0" w:space="0" w:color="auto"/>
        <w:right w:val="none" w:sz="0" w:space="0" w:color="auto"/>
      </w:divBdr>
    </w:div>
    <w:div w:id="214650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itoscapoes.rs.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C22F-85ED-4597-A328-7ADF2A18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2414</Words>
  <Characters>13036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Patrícia Chedid</cp:lastModifiedBy>
  <cp:revision>8</cp:revision>
  <cp:lastPrinted>2025-06-10T17:41:00Z</cp:lastPrinted>
  <dcterms:created xsi:type="dcterms:W3CDTF">2025-06-10T12:47:00Z</dcterms:created>
  <dcterms:modified xsi:type="dcterms:W3CDTF">2025-06-11T12:55:00Z</dcterms:modified>
</cp:coreProperties>
</file>