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9EB2E" w14:textId="201C39B0" w:rsidR="00B035CE" w:rsidRPr="00FD093F" w:rsidRDefault="00B035CE" w:rsidP="00FD093F">
      <w:pPr>
        <w:tabs>
          <w:tab w:val="left" w:pos="2268"/>
        </w:tabs>
        <w:spacing w:line="240" w:lineRule="auto"/>
        <w:jc w:val="center"/>
        <w:rPr>
          <w:rFonts w:ascii="Arial" w:hAnsi="Arial" w:cs="Arial"/>
          <w:b/>
        </w:rPr>
      </w:pPr>
      <w:bookmarkStart w:id="0" w:name="_GoBack"/>
      <w:bookmarkEnd w:id="0"/>
      <w:r w:rsidRPr="00FD093F">
        <w:rPr>
          <w:rFonts w:ascii="Arial" w:hAnsi="Arial" w:cs="Arial"/>
          <w:b/>
        </w:rPr>
        <w:t xml:space="preserve">DECRETO Nº </w:t>
      </w:r>
      <w:r w:rsidR="00022A1C" w:rsidRPr="00FD093F">
        <w:rPr>
          <w:rFonts w:ascii="Arial" w:hAnsi="Arial" w:cs="Arial"/>
          <w:b/>
        </w:rPr>
        <w:t>1.675</w:t>
      </w:r>
      <w:r w:rsidRPr="00FD093F">
        <w:rPr>
          <w:rFonts w:ascii="Arial" w:hAnsi="Arial" w:cs="Arial"/>
          <w:b/>
        </w:rPr>
        <w:t>/2025.</w:t>
      </w:r>
    </w:p>
    <w:p w14:paraId="75BFFC81" w14:textId="77777777" w:rsidR="00B035CE" w:rsidRPr="00FD093F" w:rsidRDefault="00B035CE" w:rsidP="00FD093F">
      <w:pPr>
        <w:tabs>
          <w:tab w:val="left" w:pos="2268"/>
        </w:tabs>
        <w:spacing w:line="240" w:lineRule="auto"/>
        <w:jc w:val="center"/>
        <w:rPr>
          <w:rFonts w:ascii="Arial" w:hAnsi="Arial" w:cs="Arial"/>
        </w:rPr>
      </w:pPr>
    </w:p>
    <w:p w14:paraId="6146D4ED" w14:textId="77777777" w:rsidR="00B035CE" w:rsidRPr="00FD093F" w:rsidRDefault="00B035CE" w:rsidP="00FD093F">
      <w:pPr>
        <w:tabs>
          <w:tab w:val="left" w:pos="2268"/>
          <w:tab w:val="left" w:pos="4536"/>
        </w:tabs>
        <w:spacing w:line="240" w:lineRule="auto"/>
        <w:ind w:left="4536"/>
        <w:jc w:val="both"/>
        <w:rPr>
          <w:rFonts w:ascii="Arial" w:hAnsi="Arial" w:cs="Arial"/>
          <w:i/>
          <w:iCs/>
        </w:rPr>
      </w:pPr>
    </w:p>
    <w:p w14:paraId="75636FDF" w14:textId="519FE3C1" w:rsidR="00B035CE" w:rsidRPr="00FD093F" w:rsidRDefault="00B035CE" w:rsidP="00FD093F">
      <w:pPr>
        <w:tabs>
          <w:tab w:val="left" w:pos="2268"/>
          <w:tab w:val="left" w:pos="4536"/>
        </w:tabs>
        <w:spacing w:line="240" w:lineRule="auto"/>
        <w:ind w:left="4536"/>
        <w:jc w:val="both"/>
        <w:rPr>
          <w:rFonts w:ascii="Arial" w:hAnsi="Arial" w:cs="Arial"/>
          <w:i/>
          <w:iCs/>
        </w:rPr>
      </w:pPr>
      <w:r w:rsidRPr="00FD093F">
        <w:rPr>
          <w:rFonts w:ascii="Arial" w:hAnsi="Arial" w:cs="Arial"/>
          <w:i/>
          <w:iCs/>
        </w:rPr>
        <w:t xml:space="preserve">Regulamenta no âmbito da Administração Municipal a Lei Federal nº 14.133, de 1º de abril de 2021, que dispõe sobre Licitações e Contratos Administrativos, ficam revogados os Decretos Municipais </w:t>
      </w:r>
      <w:proofErr w:type="spellStart"/>
      <w:r w:rsidRPr="00FD093F">
        <w:rPr>
          <w:rFonts w:ascii="Arial" w:hAnsi="Arial" w:cs="Arial"/>
          <w:i/>
          <w:iCs/>
        </w:rPr>
        <w:t>nº</w:t>
      </w:r>
      <w:r w:rsidR="00582A47" w:rsidRPr="00FD093F">
        <w:rPr>
          <w:rFonts w:ascii="Arial" w:hAnsi="Arial" w:cs="Arial"/>
          <w:i/>
          <w:iCs/>
        </w:rPr>
        <w:t>s</w:t>
      </w:r>
      <w:proofErr w:type="spellEnd"/>
      <w:r w:rsidRPr="00FD093F">
        <w:rPr>
          <w:rFonts w:ascii="Arial" w:hAnsi="Arial" w:cs="Arial"/>
          <w:i/>
          <w:iCs/>
        </w:rPr>
        <w:t xml:space="preserve"> </w:t>
      </w:r>
      <w:r w:rsidR="00582A47" w:rsidRPr="00FD093F">
        <w:rPr>
          <w:rFonts w:ascii="Arial" w:hAnsi="Arial" w:cs="Arial"/>
          <w:i/>
          <w:iCs/>
        </w:rPr>
        <w:t>1.585/2024, 1.586/2024</w:t>
      </w:r>
      <w:r w:rsidR="00F905DB" w:rsidRPr="00FD093F">
        <w:rPr>
          <w:rFonts w:ascii="Arial" w:hAnsi="Arial" w:cs="Arial"/>
          <w:i/>
          <w:iCs/>
        </w:rPr>
        <w:t>, 1.587/2024 e, 1588/2024.</w:t>
      </w:r>
    </w:p>
    <w:p w14:paraId="02C7ADCF" w14:textId="77777777" w:rsidR="00B035CE" w:rsidRPr="00FD093F" w:rsidRDefault="00B035CE" w:rsidP="00FD093F">
      <w:pPr>
        <w:tabs>
          <w:tab w:val="left" w:pos="2268"/>
          <w:tab w:val="left" w:pos="4536"/>
        </w:tabs>
        <w:spacing w:line="240" w:lineRule="auto"/>
        <w:ind w:left="4536"/>
        <w:jc w:val="both"/>
        <w:rPr>
          <w:rFonts w:ascii="Arial" w:hAnsi="Arial" w:cs="Arial"/>
          <w:i/>
          <w:iCs/>
        </w:rPr>
      </w:pPr>
    </w:p>
    <w:p w14:paraId="416391FA" w14:textId="34D2F49B" w:rsidR="00B035CE" w:rsidRPr="00FD093F" w:rsidRDefault="00B035CE" w:rsidP="00FD093F">
      <w:pPr>
        <w:tabs>
          <w:tab w:val="left" w:pos="2268"/>
        </w:tabs>
        <w:spacing w:after="40" w:line="240" w:lineRule="auto"/>
        <w:jc w:val="both"/>
        <w:rPr>
          <w:rFonts w:ascii="Arial" w:hAnsi="Arial" w:cs="Arial"/>
        </w:rPr>
      </w:pPr>
      <w:r w:rsidRPr="00FD093F">
        <w:rPr>
          <w:rFonts w:ascii="Arial" w:eastAsia="MS Mincho" w:hAnsi="Arial" w:cs="Arial"/>
          <w:b/>
          <w:lang w:eastAsia="ja-JP"/>
        </w:rPr>
        <w:t xml:space="preserve"> </w:t>
      </w:r>
      <w:r w:rsidR="0005135A">
        <w:rPr>
          <w:rFonts w:ascii="Arial" w:eastAsia="MS Mincho" w:hAnsi="Arial" w:cs="Arial"/>
          <w:b/>
          <w:lang w:eastAsia="ja-JP"/>
        </w:rPr>
        <w:tab/>
        <w:t>LUCIANO DEBONA</w:t>
      </w:r>
      <w:bookmarkStart w:id="1" w:name="_Hlk150759895"/>
      <w:r w:rsidRPr="00FD093F">
        <w:rPr>
          <w:rFonts w:ascii="Arial" w:eastAsia="MS Mincho" w:hAnsi="Arial" w:cs="Arial"/>
          <w:lang w:eastAsia="ja-JP"/>
        </w:rPr>
        <w:t>, Prefeito Muni</w:t>
      </w:r>
      <w:r w:rsidR="00F732A4">
        <w:rPr>
          <w:rFonts w:ascii="Arial" w:eastAsia="MS Mincho" w:hAnsi="Arial" w:cs="Arial"/>
          <w:lang w:eastAsia="ja-JP"/>
        </w:rPr>
        <w:t>cipal de Muitos Capões</w:t>
      </w:r>
      <w:r w:rsidRPr="00FD093F">
        <w:rPr>
          <w:rFonts w:ascii="Arial" w:eastAsia="MS Mincho" w:hAnsi="Arial" w:cs="Arial"/>
          <w:lang w:eastAsia="ja-JP"/>
        </w:rPr>
        <w:t xml:space="preserve">, Estado do Rio Grande do Sul, no uso de suas atribuições legais e de conformidade com autorização contida na Lei Orgânica Municipal, </w:t>
      </w:r>
      <w:r w:rsidRPr="00FD093F">
        <w:rPr>
          <w:rFonts w:ascii="Arial" w:hAnsi="Arial" w:cs="Arial"/>
        </w:rPr>
        <w:t xml:space="preserve">e </w:t>
      </w:r>
    </w:p>
    <w:p w14:paraId="23E3EB02" w14:textId="77777777" w:rsidR="00B035CE" w:rsidRPr="00FD093F" w:rsidRDefault="00B035CE" w:rsidP="00FD093F">
      <w:pPr>
        <w:tabs>
          <w:tab w:val="left" w:pos="2268"/>
        </w:tabs>
        <w:spacing w:after="0" w:line="240" w:lineRule="auto"/>
        <w:jc w:val="both"/>
        <w:rPr>
          <w:rFonts w:ascii="Arial" w:hAnsi="Arial" w:cs="Arial"/>
        </w:rPr>
      </w:pPr>
    </w:p>
    <w:p w14:paraId="79BB6545" w14:textId="1BFEA3B2" w:rsidR="00B035CE" w:rsidRPr="00FD093F" w:rsidRDefault="00F732A4" w:rsidP="00FD093F">
      <w:pPr>
        <w:tabs>
          <w:tab w:val="left" w:pos="2268"/>
        </w:tabs>
        <w:spacing w:after="100" w:line="240" w:lineRule="auto"/>
        <w:jc w:val="both"/>
        <w:rPr>
          <w:rFonts w:ascii="Arial" w:hAnsi="Arial" w:cs="Arial"/>
        </w:rPr>
      </w:pPr>
      <w:r>
        <w:rPr>
          <w:rFonts w:ascii="Arial" w:hAnsi="Arial" w:cs="Arial"/>
          <w:b/>
          <w:bCs/>
        </w:rPr>
        <w:tab/>
      </w:r>
      <w:r w:rsidR="00B035CE" w:rsidRPr="00FD093F">
        <w:rPr>
          <w:rFonts w:ascii="Arial" w:hAnsi="Arial" w:cs="Arial"/>
          <w:b/>
          <w:bCs/>
        </w:rPr>
        <w:t>Considerando</w:t>
      </w:r>
      <w:r w:rsidR="00B035CE" w:rsidRPr="00FD093F">
        <w:rPr>
          <w:rFonts w:ascii="Arial" w:hAnsi="Arial" w:cs="Arial"/>
        </w:rPr>
        <w:t xml:space="preserve"> quem em 1º de abril de 2021 entrou em vigor a Lei 14.133/2021, a qual estabelece normas gerais de licitação e contratação para as Administrações Públicas diretas, autárquicas e fundacionais da União, dos Estados, do Distrito Federal e dos Municípios;</w:t>
      </w:r>
    </w:p>
    <w:p w14:paraId="2528F517" w14:textId="12DA9EC9" w:rsidR="00B035CE" w:rsidRPr="00FD093F" w:rsidRDefault="00F732A4" w:rsidP="00FD093F">
      <w:pPr>
        <w:tabs>
          <w:tab w:val="left" w:pos="2268"/>
        </w:tabs>
        <w:spacing w:after="100" w:line="240" w:lineRule="auto"/>
        <w:jc w:val="both"/>
        <w:rPr>
          <w:rFonts w:ascii="Arial" w:hAnsi="Arial" w:cs="Arial"/>
        </w:rPr>
      </w:pPr>
      <w:r>
        <w:rPr>
          <w:rFonts w:ascii="Arial" w:hAnsi="Arial" w:cs="Arial"/>
          <w:b/>
          <w:bCs/>
        </w:rPr>
        <w:tab/>
      </w:r>
      <w:r w:rsidR="00B035CE" w:rsidRPr="00FD093F">
        <w:rPr>
          <w:rFonts w:ascii="Arial" w:hAnsi="Arial" w:cs="Arial"/>
          <w:b/>
          <w:bCs/>
        </w:rPr>
        <w:t>Considerando</w:t>
      </w:r>
      <w:r w:rsidR="00B035CE" w:rsidRPr="00FD093F">
        <w:rPr>
          <w:rFonts w:ascii="Arial" w:hAnsi="Arial" w:cs="Arial"/>
        </w:rPr>
        <w:t xml:space="preserve"> a necessidade de regulamentação deste diploma legal para sua aplicação em âmbito municipal,</w:t>
      </w:r>
    </w:p>
    <w:bookmarkEnd w:id="1"/>
    <w:p w14:paraId="2F4F31EC" w14:textId="77777777" w:rsidR="00B035CE" w:rsidRPr="00FD093F" w:rsidRDefault="00B035CE" w:rsidP="00FD093F">
      <w:pPr>
        <w:tabs>
          <w:tab w:val="left" w:pos="2268"/>
        </w:tabs>
        <w:spacing w:after="100" w:line="240" w:lineRule="auto"/>
        <w:jc w:val="center"/>
        <w:rPr>
          <w:rFonts w:ascii="Arial" w:hAnsi="Arial" w:cs="Arial"/>
        </w:rPr>
      </w:pPr>
    </w:p>
    <w:p w14:paraId="0C3AF7EA" w14:textId="77777777" w:rsidR="00B035CE" w:rsidRPr="00FD093F" w:rsidRDefault="00B035CE" w:rsidP="00FD093F">
      <w:pPr>
        <w:tabs>
          <w:tab w:val="left" w:pos="2268"/>
        </w:tabs>
        <w:spacing w:after="100" w:line="240" w:lineRule="auto"/>
        <w:jc w:val="center"/>
        <w:rPr>
          <w:rFonts w:ascii="Arial" w:hAnsi="Arial" w:cs="Arial"/>
          <w:b/>
          <w:bCs/>
        </w:rPr>
      </w:pPr>
      <w:r w:rsidRPr="00FD093F">
        <w:rPr>
          <w:rFonts w:ascii="Arial" w:hAnsi="Arial" w:cs="Arial"/>
          <w:b/>
          <w:bCs/>
        </w:rPr>
        <w:t>DECRETA:</w:t>
      </w:r>
    </w:p>
    <w:p w14:paraId="4D4582EE" w14:textId="77777777" w:rsidR="00B035CE" w:rsidRPr="00FD093F" w:rsidRDefault="00B035CE" w:rsidP="00FD093F">
      <w:pPr>
        <w:tabs>
          <w:tab w:val="left" w:pos="2268"/>
        </w:tabs>
        <w:spacing w:after="100" w:line="240" w:lineRule="auto"/>
        <w:jc w:val="center"/>
        <w:rPr>
          <w:rFonts w:ascii="Arial" w:hAnsi="Arial" w:cs="Arial"/>
          <w:b/>
          <w:bCs/>
        </w:rPr>
      </w:pPr>
    </w:p>
    <w:p w14:paraId="7EBCC3C4" w14:textId="77777777" w:rsidR="00B035CE" w:rsidRPr="00FD093F" w:rsidRDefault="00B035CE" w:rsidP="00FD093F">
      <w:pPr>
        <w:pStyle w:val="Corpodetexto"/>
        <w:tabs>
          <w:tab w:val="left" w:pos="709"/>
          <w:tab w:val="left" w:pos="2268"/>
        </w:tabs>
        <w:jc w:val="center"/>
        <w:rPr>
          <w:b/>
          <w:bCs/>
          <w:sz w:val="22"/>
          <w:szCs w:val="22"/>
        </w:rPr>
      </w:pPr>
      <w:r w:rsidRPr="00FD093F">
        <w:rPr>
          <w:b/>
          <w:bCs/>
          <w:sz w:val="22"/>
          <w:szCs w:val="22"/>
        </w:rPr>
        <w:t>CAPÍTULO I</w:t>
      </w:r>
    </w:p>
    <w:p w14:paraId="2AAF3835" w14:textId="77777777" w:rsidR="00B035CE" w:rsidRDefault="00B035CE" w:rsidP="00FD093F">
      <w:pPr>
        <w:pStyle w:val="Corpodetexto"/>
        <w:tabs>
          <w:tab w:val="left" w:pos="709"/>
          <w:tab w:val="left" w:pos="2268"/>
        </w:tabs>
        <w:jc w:val="center"/>
        <w:rPr>
          <w:b/>
          <w:bCs/>
          <w:sz w:val="22"/>
          <w:szCs w:val="22"/>
        </w:rPr>
      </w:pPr>
      <w:r w:rsidRPr="00FD093F">
        <w:rPr>
          <w:b/>
          <w:bCs/>
          <w:sz w:val="22"/>
          <w:szCs w:val="22"/>
        </w:rPr>
        <w:t>DAS DISPOSIÇÕES PRELIMINARES</w:t>
      </w:r>
    </w:p>
    <w:p w14:paraId="6CF4FCFC" w14:textId="77777777" w:rsidR="00F732A4" w:rsidRPr="00FD093F" w:rsidRDefault="00F732A4" w:rsidP="00FD093F">
      <w:pPr>
        <w:pStyle w:val="Corpodetexto"/>
        <w:tabs>
          <w:tab w:val="left" w:pos="709"/>
          <w:tab w:val="left" w:pos="2268"/>
        </w:tabs>
        <w:jc w:val="center"/>
        <w:rPr>
          <w:b/>
          <w:bCs/>
          <w:sz w:val="22"/>
          <w:szCs w:val="22"/>
        </w:rPr>
      </w:pPr>
    </w:p>
    <w:p w14:paraId="1F0C026D" w14:textId="08836C77" w:rsidR="00B035CE" w:rsidRPr="00FD093F" w:rsidRDefault="00B035CE" w:rsidP="00FD093F">
      <w:pPr>
        <w:pStyle w:val="Corpodetexto"/>
        <w:tabs>
          <w:tab w:val="left" w:pos="709"/>
          <w:tab w:val="left" w:pos="2268"/>
        </w:tabs>
        <w:spacing w:after="240"/>
        <w:rPr>
          <w:sz w:val="22"/>
          <w:szCs w:val="22"/>
        </w:rPr>
      </w:pPr>
      <w:r w:rsidRPr="00FD093F">
        <w:rPr>
          <w:sz w:val="22"/>
          <w:szCs w:val="22"/>
        </w:rPr>
        <w:tab/>
        <w:t xml:space="preserve">Art. 1º. Este Decreto regulamenta a Lei Federal nº 14.133 de 1º de abril de 2021, que dispõe sobre Licitações e Contratos Administrativos no âmbito da Administração Pública do Município de </w:t>
      </w:r>
      <w:r w:rsidR="00290B2B">
        <w:rPr>
          <w:sz w:val="22"/>
          <w:szCs w:val="22"/>
        </w:rPr>
        <w:t>Muitos Capões</w:t>
      </w:r>
      <w:r w:rsidRPr="00FD093F">
        <w:rPr>
          <w:sz w:val="22"/>
          <w:szCs w:val="22"/>
        </w:rPr>
        <w:t xml:space="preserve"> - RS</w:t>
      </w:r>
    </w:p>
    <w:p w14:paraId="2AC5D9C7" w14:textId="4F68812E"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2º. O disposto neste Decreto abrange todos os órgãos da Administração, direta e indireta, do Município de </w:t>
      </w:r>
      <w:r w:rsidR="00290B2B">
        <w:rPr>
          <w:sz w:val="22"/>
          <w:szCs w:val="22"/>
        </w:rPr>
        <w:t>Muitos Capões</w:t>
      </w:r>
      <w:r w:rsidRPr="00FD093F">
        <w:rPr>
          <w:sz w:val="22"/>
          <w:szCs w:val="22"/>
        </w:rPr>
        <w:t xml:space="preserve"> – RS.</w:t>
      </w:r>
    </w:p>
    <w:p w14:paraId="03407A64"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Parágrafo único. Não são abrangidas por este Decreto as contratações públicas concernentes as empresas públicas municipais e suas subsidiárias, regidas pela Lei 13.303, de 30 de junho de 2016.</w:t>
      </w:r>
    </w:p>
    <w:p w14:paraId="5BA412A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3º. Na aplicação deste Decreto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instrumento convocatório, da segurança jurídica, da razoabilidade, da competitividade, da proporcionalidade, da celeridade, da economicidade, da vantajosidade e do desenvolvimento sustentável, bem como as disposições do Decreto-Lei nº 4.657, de 04 de setembro de 1942, a Lei de Introdução às Normas do Direito Brasileiro. </w:t>
      </w:r>
    </w:p>
    <w:p w14:paraId="406CD069" w14:textId="77777777" w:rsidR="00B035CE" w:rsidRPr="00FD093F" w:rsidRDefault="00B035CE" w:rsidP="00FD093F">
      <w:pPr>
        <w:pStyle w:val="Corpodetexto"/>
        <w:tabs>
          <w:tab w:val="left" w:pos="709"/>
          <w:tab w:val="left" w:pos="2268"/>
        </w:tabs>
        <w:jc w:val="center"/>
        <w:rPr>
          <w:b/>
          <w:bCs/>
          <w:sz w:val="22"/>
          <w:szCs w:val="22"/>
        </w:rPr>
      </w:pPr>
    </w:p>
    <w:p w14:paraId="29843605" w14:textId="77777777" w:rsidR="00B035CE" w:rsidRPr="00FD093F" w:rsidRDefault="00B035CE" w:rsidP="00FD093F">
      <w:pPr>
        <w:pStyle w:val="Corpodetexto"/>
        <w:tabs>
          <w:tab w:val="left" w:pos="709"/>
          <w:tab w:val="left" w:pos="2268"/>
        </w:tabs>
        <w:jc w:val="center"/>
        <w:rPr>
          <w:b/>
          <w:bCs/>
          <w:sz w:val="22"/>
          <w:szCs w:val="22"/>
        </w:rPr>
      </w:pPr>
      <w:r w:rsidRPr="00FD093F">
        <w:rPr>
          <w:b/>
          <w:bCs/>
          <w:sz w:val="22"/>
          <w:szCs w:val="22"/>
        </w:rPr>
        <w:t>CAPÍTULO II</w:t>
      </w:r>
    </w:p>
    <w:p w14:paraId="50192A8B" w14:textId="77777777" w:rsidR="00B035CE" w:rsidRPr="00FD093F" w:rsidRDefault="00B035CE" w:rsidP="00FD093F">
      <w:pPr>
        <w:pStyle w:val="Corpodetexto"/>
        <w:tabs>
          <w:tab w:val="left" w:pos="709"/>
          <w:tab w:val="left" w:pos="2268"/>
        </w:tabs>
        <w:jc w:val="center"/>
        <w:rPr>
          <w:b/>
          <w:bCs/>
          <w:sz w:val="22"/>
          <w:szCs w:val="22"/>
        </w:rPr>
      </w:pPr>
      <w:r w:rsidRPr="00FD093F">
        <w:rPr>
          <w:b/>
          <w:bCs/>
          <w:sz w:val="22"/>
          <w:szCs w:val="22"/>
        </w:rPr>
        <w:t>DO AGENTE DE CONTRATAÇÃO</w:t>
      </w:r>
    </w:p>
    <w:p w14:paraId="7081F055" w14:textId="77777777" w:rsidR="00B035CE" w:rsidRPr="00FD093F" w:rsidRDefault="00B035CE" w:rsidP="00FD093F">
      <w:pPr>
        <w:pStyle w:val="Corpodetexto"/>
        <w:tabs>
          <w:tab w:val="left" w:pos="709"/>
          <w:tab w:val="left" w:pos="2268"/>
        </w:tabs>
        <w:rPr>
          <w:sz w:val="22"/>
          <w:szCs w:val="22"/>
        </w:rPr>
      </w:pPr>
      <w:r w:rsidRPr="00FD093F">
        <w:rPr>
          <w:b/>
          <w:bCs/>
          <w:sz w:val="22"/>
          <w:szCs w:val="22"/>
        </w:rPr>
        <w:lastRenderedPageBreak/>
        <w:tab/>
      </w:r>
      <w:r w:rsidRPr="00FD093F">
        <w:rPr>
          <w:sz w:val="22"/>
          <w:szCs w:val="22"/>
        </w:rPr>
        <w:t xml:space="preserve">Art. 4º. Para a condução da licitação, a autoridade superior designará </w:t>
      </w:r>
      <w:r w:rsidRPr="00FD093F">
        <w:rPr>
          <w:b/>
          <w:bCs/>
          <w:sz w:val="22"/>
          <w:szCs w:val="22"/>
        </w:rPr>
        <w:t>agente de contratação</w:t>
      </w:r>
      <w:r w:rsidRPr="00FD093F">
        <w:rPr>
          <w:sz w:val="22"/>
          <w:szCs w:val="22"/>
        </w:rPr>
        <w:t xml:space="preserve"> com competências administrativas genéricas e compatíveis à licitação, designado para tomar decisões, acompanhar o trâmite da licitação, dar impulso ao procedimento licitatório e executar quaisquer outras atividades necessárias ao bom andamento do certame até a homologação.</w:t>
      </w:r>
    </w:p>
    <w:p w14:paraId="43EDE4EA" w14:textId="77777777" w:rsidR="00B035CE" w:rsidRPr="00FD093F" w:rsidRDefault="00B035CE" w:rsidP="00FD093F">
      <w:pPr>
        <w:pStyle w:val="Corpodetexto"/>
        <w:tabs>
          <w:tab w:val="left" w:pos="2268"/>
        </w:tabs>
        <w:rPr>
          <w:sz w:val="22"/>
          <w:szCs w:val="22"/>
        </w:rPr>
      </w:pPr>
      <w:r w:rsidRPr="00FD093F">
        <w:rPr>
          <w:sz w:val="22"/>
          <w:szCs w:val="22"/>
        </w:rPr>
        <w:tab/>
        <w:t>Art. 5º. O agente de contratação assumirá a condução das atividades administrativas a partir da divulgação do edital, incumbindo-lhe impulsionar o procedimento administrativo, atuando de ofício ou mediante provocação de terceiros, julgando as propostas e a habilitação dos licitantes, inclusive manifestando-se sobre eventuais pedidos de esclarecimentos, impugnações ao edital e recursos.</w:t>
      </w:r>
    </w:p>
    <w:p w14:paraId="1873BE8D" w14:textId="77777777" w:rsidR="00B035CE" w:rsidRPr="00FD093F" w:rsidRDefault="00B035CE" w:rsidP="00FD093F">
      <w:pPr>
        <w:pStyle w:val="Corpodetexto"/>
        <w:tabs>
          <w:tab w:val="left" w:pos="2268"/>
        </w:tabs>
        <w:rPr>
          <w:sz w:val="22"/>
          <w:szCs w:val="22"/>
        </w:rPr>
      </w:pPr>
      <w:r w:rsidRPr="00FD093F">
        <w:rPr>
          <w:sz w:val="22"/>
          <w:szCs w:val="22"/>
        </w:rPr>
        <w:tab/>
        <w:t>Art. 6º. A atuação e competência do agente de contratação se encerra com o exaurimento da etapa recursal, momento em que remeterá o processo licitatório à autoridade superior, a quem competirá a promoção da adjudicação e homologação da licitação.</w:t>
      </w:r>
    </w:p>
    <w:p w14:paraId="2B61DD06" w14:textId="77777777" w:rsidR="00B035CE" w:rsidRPr="00FD093F" w:rsidRDefault="00B035CE" w:rsidP="00FD093F">
      <w:pPr>
        <w:pStyle w:val="Corpodetexto"/>
        <w:tabs>
          <w:tab w:val="left" w:pos="2268"/>
        </w:tabs>
        <w:rPr>
          <w:sz w:val="22"/>
          <w:szCs w:val="22"/>
        </w:rPr>
      </w:pPr>
      <w:r w:rsidRPr="00FD093F">
        <w:rPr>
          <w:sz w:val="22"/>
          <w:szCs w:val="22"/>
        </w:rPr>
        <w:tab/>
        <w:t>Art. 7º. O agente de contratação possui o dever de comunicar à autoridade competente qualquer interferência indevida sobre o exercício de suas competências.</w:t>
      </w:r>
    </w:p>
    <w:p w14:paraId="6468F2B0" w14:textId="77777777" w:rsidR="00B035CE" w:rsidRPr="00FD093F" w:rsidRDefault="00B035CE" w:rsidP="00FD093F">
      <w:pPr>
        <w:pStyle w:val="Corpodetexto"/>
        <w:tabs>
          <w:tab w:val="left" w:pos="2268"/>
        </w:tabs>
        <w:rPr>
          <w:sz w:val="22"/>
          <w:szCs w:val="22"/>
        </w:rPr>
      </w:pPr>
      <w:r w:rsidRPr="00FD093F">
        <w:rPr>
          <w:sz w:val="22"/>
          <w:szCs w:val="22"/>
        </w:rPr>
        <w:tab/>
        <w:t>Art. 8º. O servidor designado como agente de contratação, deverá preencher, cumulativamente, os seguintes requisitos:</w:t>
      </w:r>
    </w:p>
    <w:p w14:paraId="29333D07" w14:textId="77777777" w:rsidR="00B035CE" w:rsidRPr="00FD093F" w:rsidRDefault="00B035CE" w:rsidP="00FD093F">
      <w:pPr>
        <w:pStyle w:val="Corpodetexto"/>
        <w:numPr>
          <w:ilvl w:val="0"/>
          <w:numId w:val="8"/>
        </w:numPr>
        <w:tabs>
          <w:tab w:val="left" w:pos="284"/>
          <w:tab w:val="left" w:pos="1134"/>
          <w:tab w:val="left" w:pos="2268"/>
        </w:tabs>
        <w:ind w:left="0" w:firstLine="1134"/>
        <w:rPr>
          <w:sz w:val="22"/>
          <w:szCs w:val="22"/>
        </w:rPr>
      </w:pPr>
      <w:r w:rsidRPr="00FD093F">
        <w:rPr>
          <w:sz w:val="22"/>
          <w:szCs w:val="22"/>
        </w:rPr>
        <w:t>ser preferencialmente servidor efetivo ou empregado público do quadro permanente da Administração Pública;</w:t>
      </w:r>
    </w:p>
    <w:p w14:paraId="2DB90F62" w14:textId="77777777" w:rsidR="00B035CE" w:rsidRPr="00FD093F" w:rsidRDefault="00B035CE" w:rsidP="00FD093F">
      <w:pPr>
        <w:pStyle w:val="Corpodetexto"/>
        <w:numPr>
          <w:ilvl w:val="0"/>
          <w:numId w:val="8"/>
        </w:numPr>
        <w:tabs>
          <w:tab w:val="left" w:pos="284"/>
          <w:tab w:val="left" w:pos="1134"/>
          <w:tab w:val="left" w:pos="2268"/>
        </w:tabs>
        <w:ind w:left="0" w:firstLine="1134"/>
        <w:rPr>
          <w:sz w:val="22"/>
          <w:szCs w:val="22"/>
        </w:rPr>
      </w:pPr>
      <w:r w:rsidRPr="00FD093F">
        <w:rPr>
          <w:sz w:val="22"/>
          <w:szCs w:val="22"/>
        </w:rPr>
        <w:t xml:space="preserve">enquadrar-se na gestão por competência de que trata o </w:t>
      </w:r>
      <w:r w:rsidRPr="00FD093F">
        <w:rPr>
          <w:i/>
          <w:iCs/>
          <w:sz w:val="22"/>
          <w:szCs w:val="22"/>
        </w:rPr>
        <w:t xml:space="preserve">caput </w:t>
      </w:r>
      <w:r w:rsidRPr="00FD093F">
        <w:rPr>
          <w:sz w:val="22"/>
          <w:szCs w:val="22"/>
        </w:rPr>
        <w:t>do art. 7º, da Lei Federal nº 14.133/2021;</w:t>
      </w:r>
    </w:p>
    <w:p w14:paraId="2F8FF446" w14:textId="77777777" w:rsidR="00B035CE" w:rsidRPr="00FD093F" w:rsidRDefault="00B035CE" w:rsidP="00FD093F">
      <w:pPr>
        <w:pStyle w:val="Corpodetexto"/>
        <w:numPr>
          <w:ilvl w:val="0"/>
          <w:numId w:val="8"/>
        </w:numPr>
        <w:tabs>
          <w:tab w:val="left" w:pos="284"/>
          <w:tab w:val="left" w:pos="1134"/>
          <w:tab w:val="left" w:pos="2268"/>
        </w:tabs>
        <w:ind w:left="0" w:firstLine="1134"/>
        <w:rPr>
          <w:sz w:val="22"/>
          <w:szCs w:val="22"/>
        </w:rPr>
      </w:pPr>
      <w:r w:rsidRPr="00FD093F">
        <w:rPr>
          <w:sz w:val="22"/>
          <w:szCs w:val="22"/>
        </w:rPr>
        <w:t>ter atribuições relacionadas à licitações e contratos ou possuir formação compatível ou qualificação atestada por certificação profissional emitida por escola de governo criada e mantida pelo poder público;</w:t>
      </w:r>
    </w:p>
    <w:p w14:paraId="409AFAD2" w14:textId="77777777" w:rsidR="00B035CE" w:rsidRPr="00FD093F" w:rsidRDefault="00B035CE" w:rsidP="00FD093F">
      <w:pPr>
        <w:pStyle w:val="Corpodetexto"/>
        <w:numPr>
          <w:ilvl w:val="0"/>
          <w:numId w:val="8"/>
        </w:numPr>
        <w:tabs>
          <w:tab w:val="left" w:pos="284"/>
          <w:tab w:val="left" w:pos="1134"/>
          <w:tab w:val="left" w:pos="2268"/>
        </w:tabs>
        <w:ind w:left="0" w:firstLine="1134"/>
        <w:rPr>
          <w:sz w:val="22"/>
          <w:szCs w:val="22"/>
        </w:rPr>
      </w:pPr>
      <w:r w:rsidRPr="00FD093F">
        <w:rPr>
          <w:sz w:val="22"/>
          <w:szCs w:val="22"/>
        </w:rPr>
        <w:t>não ser cônjuge ou companheiro de licitantes ou contratados habituais da Administração nem ter, com eles, vínculo de parentesco, em linha reta, colateral ou por afinidade, até o terceiro grau, ou ainda vínculo de natureza técnica, comercial, econômica, financeira, trabalhista e civil;</w:t>
      </w:r>
    </w:p>
    <w:p w14:paraId="14951884" w14:textId="77777777" w:rsidR="00B035CE" w:rsidRPr="00FD093F" w:rsidRDefault="00B035CE" w:rsidP="00FD093F">
      <w:pPr>
        <w:pStyle w:val="Corpodetexto"/>
        <w:numPr>
          <w:ilvl w:val="0"/>
          <w:numId w:val="8"/>
        </w:numPr>
        <w:tabs>
          <w:tab w:val="left" w:pos="284"/>
          <w:tab w:val="left" w:pos="1134"/>
          <w:tab w:val="left" w:pos="2268"/>
        </w:tabs>
        <w:ind w:left="0" w:firstLine="1134"/>
        <w:rPr>
          <w:sz w:val="22"/>
          <w:szCs w:val="22"/>
        </w:rPr>
      </w:pPr>
      <w:r w:rsidRPr="00FD093F">
        <w:rPr>
          <w:sz w:val="22"/>
          <w:szCs w:val="22"/>
        </w:rPr>
        <w:t>observar o princípio da segregação de funções, sendo vedada a atuação simultânea em funções mais suscetíveis a riscos, de modo a reduzir a possibilidade de ocultação de erros e de ocorrência de fraudes na respectiva contratação.</w:t>
      </w:r>
    </w:p>
    <w:p w14:paraId="36DA4BB5" w14:textId="77777777" w:rsidR="00B035CE" w:rsidRPr="00FD093F" w:rsidRDefault="00B035CE" w:rsidP="00FD093F">
      <w:pPr>
        <w:pStyle w:val="Corpodetexto"/>
        <w:tabs>
          <w:tab w:val="left" w:pos="2268"/>
        </w:tabs>
        <w:rPr>
          <w:sz w:val="22"/>
          <w:szCs w:val="22"/>
        </w:rPr>
      </w:pPr>
      <w:r w:rsidRPr="00FD093F">
        <w:rPr>
          <w:sz w:val="22"/>
          <w:szCs w:val="22"/>
        </w:rPr>
        <w:tab/>
        <w:t>Art. 9º. É possível a designação de mais de um agente de contratação, devendo para cada titular ser designado um suplente, que atuará em substituição aquele em caso de impossibilidade de atuação.</w:t>
      </w:r>
    </w:p>
    <w:p w14:paraId="6F972ABB" w14:textId="77777777" w:rsidR="00B035CE" w:rsidRPr="00FD093F" w:rsidRDefault="00B035CE" w:rsidP="00FD093F">
      <w:pPr>
        <w:pStyle w:val="Corpodetexto"/>
        <w:tabs>
          <w:tab w:val="left" w:pos="2268"/>
        </w:tabs>
        <w:rPr>
          <w:sz w:val="22"/>
          <w:szCs w:val="22"/>
        </w:rPr>
      </w:pPr>
      <w:r w:rsidRPr="00FD093F">
        <w:rPr>
          <w:sz w:val="22"/>
          <w:szCs w:val="22"/>
        </w:rPr>
        <w:tab/>
        <w:t>Art. 10º. O agente de contratação atuará nas contratações de objetos comuns e nas alienações de bens.</w:t>
      </w:r>
    </w:p>
    <w:p w14:paraId="154F28D2" w14:textId="77777777" w:rsidR="00B035CE" w:rsidRPr="00FD093F" w:rsidRDefault="00B035CE" w:rsidP="00FD093F">
      <w:pPr>
        <w:pStyle w:val="Corpodetexto"/>
        <w:tabs>
          <w:tab w:val="left" w:pos="2268"/>
        </w:tabs>
        <w:rPr>
          <w:sz w:val="22"/>
          <w:szCs w:val="22"/>
        </w:rPr>
      </w:pPr>
      <w:r w:rsidRPr="00FD093F">
        <w:rPr>
          <w:sz w:val="22"/>
          <w:szCs w:val="22"/>
        </w:rPr>
        <w:tab/>
        <w:t xml:space="preserve">Art. 11. O agente de contratação será auxiliado por equipe de apoio. </w:t>
      </w:r>
    </w:p>
    <w:p w14:paraId="18DDAE86" w14:textId="77777777" w:rsidR="00B035CE" w:rsidRPr="00FD093F" w:rsidRDefault="00B035CE" w:rsidP="00FD093F">
      <w:pPr>
        <w:pStyle w:val="Corpodetexto"/>
        <w:tabs>
          <w:tab w:val="left" w:pos="2268"/>
        </w:tabs>
        <w:rPr>
          <w:sz w:val="22"/>
          <w:szCs w:val="22"/>
        </w:rPr>
      </w:pPr>
      <w:r w:rsidRPr="00FD093F">
        <w:rPr>
          <w:sz w:val="22"/>
          <w:szCs w:val="22"/>
        </w:rPr>
        <w:tab/>
        <w:t>Art. 12. Os servidores designados para atuar na equipe de apoio serão, preferencialmente, efetivos ou empregados públicos dos quadros permanentes da Administração Pública, bem como deverão preencher aos requisitos das alíneas “b” a “e”, do art. 8º, deste Decreto.</w:t>
      </w:r>
    </w:p>
    <w:p w14:paraId="0B7D00EE" w14:textId="77777777" w:rsidR="00B035CE" w:rsidRPr="00FD093F" w:rsidRDefault="00B035CE" w:rsidP="00FD093F">
      <w:pPr>
        <w:pStyle w:val="Corpodetexto"/>
        <w:tabs>
          <w:tab w:val="left" w:pos="2268"/>
        </w:tabs>
        <w:rPr>
          <w:sz w:val="22"/>
          <w:szCs w:val="22"/>
        </w:rPr>
      </w:pPr>
      <w:r w:rsidRPr="00FD093F">
        <w:rPr>
          <w:sz w:val="22"/>
          <w:szCs w:val="22"/>
        </w:rPr>
        <w:tab/>
        <w:t>Art. 13. A competência decisória sobre os atos do certame, com exceção do julgamento de recurso e homologação da licitação, é concentrada no agente de contratação. A ele caberá, de modo individual, formar e manifestar a vontade da Administração. Consequentemente, em regra, este responderá isoladamente pelas decisões adotadas, salvo quando comprovadamente for induzido a erro pela respectiva equipe de apoio.</w:t>
      </w:r>
    </w:p>
    <w:p w14:paraId="5599716B" w14:textId="77777777" w:rsidR="00B035CE" w:rsidRPr="00FD093F" w:rsidRDefault="00B035CE" w:rsidP="00FD093F">
      <w:pPr>
        <w:pStyle w:val="Corpodetexto"/>
        <w:tabs>
          <w:tab w:val="left" w:pos="2268"/>
        </w:tabs>
        <w:rPr>
          <w:sz w:val="22"/>
          <w:szCs w:val="22"/>
        </w:rPr>
      </w:pPr>
      <w:r w:rsidRPr="00FD093F">
        <w:rPr>
          <w:sz w:val="22"/>
          <w:szCs w:val="22"/>
        </w:rPr>
        <w:tab/>
        <w:t xml:space="preserve">Parágrafo único. Cabe ao agente de contratação fiscalizar a atuação da equipe de apoio e, sempre que possível, identificar falhas e irregularidades, uma vez que não haverá isenção de responsabilidade ao agente de contratação quando a falha e/ou irregularidade na atuação da equipe de apoio for identificável.  </w:t>
      </w:r>
    </w:p>
    <w:p w14:paraId="7AA0F03B" w14:textId="77777777" w:rsidR="00B035CE" w:rsidRPr="00FD093F" w:rsidRDefault="00B035CE" w:rsidP="00FD093F">
      <w:pPr>
        <w:pStyle w:val="Corpodetexto"/>
        <w:tabs>
          <w:tab w:val="left" w:pos="2268"/>
        </w:tabs>
        <w:rPr>
          <w:sz w:val="22"/>
          <w:szCs w:val="22"/>
        </w:rPr>
      </w:pPr>
      <w:r w:rsidRPr="00FD093F">
        <w:rPr>
          <w:sz w:val="22"/>
          <w:szCs w:val="22"/>
        </w:rPr>
        <w:lastRenderedPageBreak/>
        <w:tab/>
        <w:t>Art. 14. Quando adotada a modalidade pregão, o agente de contratação será nomeado pregoeiro, o qual será designado em observância a todas as regras aplicáveis ao agente de contratação, sendo também auxiliado por equipe de apoio.</w:t>
      </w:r>
    </w:p>
    <w:p w14:paraId="0B2D09E3" w14:textId="77777777" w:rsidR="00B035CE" w:rsidRPr="00FD093F" w:rsidRDefault="00B035CE" w:rsidP="00FD093F">
      <w:pPr>
        <w:pStyle w:val="Corpodetexto"/>
        <w:tabs>
          <w:tab w:val="left" w:pos="2268"/>
        </w:tabs>
        <w:rPr>
          <w:sz w:val="22"/>
          <w:szCs w:val="22"/>
        </w:rPr>
      </w:pPr>
      <w:r w:rsidRPr="00FD093F">
        <w:rPr>
          <w:sz w:val="22"/>
          <w:szCs w:val="22"/>
        </w:rPr>
        <w:tab/>
        <w:t>Art. 15. Quando a licitação envolver bens ou serviços especiais, o agente de contratação poderá ser substituído por comissão de contratação, a qual será formada por, no mínimo, 3 (três) membros, que terão competência conjunta para o processamento do certame, sendo solidária a responsabilidade pelos atos praticados pela comissão, salvo em relação ao membro que expressar posição individual diversa, devidamente fundamentada e registrada em ata da sessão em que tiver sido tomada a decisão.</w:t>
      </w:r>
    </w:p>
    <w:p w14:paraId="59E10615" w14:textId="77777777" w:rsidR="00B035CE" w:rsidRPr="00FD093F" w:rsidRDefault="00B035CE" w:rsidP="00FD093F">
      <w:pPr>
        <w:pStyle w:val="Corpodetexto"/>
        <w:tabs>
          <w:tab w:val="left" w:pos="2268"/>
        </w:tabs>
        <w:rPr>
          <w:sz w:val="22"/>
          <w:szCs w:val="22"/>
        </w:rPr>
      </w:pPr>
      <w:r w:rsidRPr="00FD093F">
        <w:rPr>
          <w:sz w:val="22"/>
          <w:szCs w:val="22"/>
        </w:rPr>
        <w:tab/>
        <w:t>Art. 16. Os membros da comissão de contratação serão designados em observância ao art. 7º, da Lei Federal nº 14.133/2021, assim como a equipe de apoio. Para essa, também deverá ser observado o disposto no art. 12, deste Decreto.</w:t>
      </w:r>
    </w:p>
    <w:p w14:paraId="28B32B72" w14:textId="77777777" w:rsidR="00B035CE" w:rsidRPr="00FD093F" w:rsidRDefault="00B035CE" w:rsidP="00FD093F">
      <w:pPr>
        <w:pStyle w:val="Corpodetexto"/>
        <w:tabs>
          <w:tab w:val="left" w:pos="2268"/>
        </w:tabs>
        <w:rPr>
          <w:sz w:val="22"/>
          <w:szCs w:val="22"/>
        </w:rPr>
      </w:pPr>
      <w:r w:rsidRPr="00FD093F">
        <w:rPr>
          <w:sz w:val="22"/>
          <w:szCs w:val="22"/>
        </w:rPr>
        <w:tab/>
        <w:t>Art. 17. Nas licitações que envolvam bens e serviços especiais que versem sobre objeto não rotineiramente contratado, a Administração poderá, a seu critério e por prazo determinado, contratar serviço de empresa ou profissional especializado para assessor os agentes públicos responsáveis pela condução do procedimento licitatório, desde que atendidas as regras da Lei Federal nº 14.133/2021.</w:t>
      </w:r>
    </w:p>
    <w:p w14:paraId="7C9689C1" w14:textId="77777777" w:rsidR="00B035CE" w:rsidRPr="00FD093F" w:rsidRDefault="00B035CE" w:rsidP="00FD093F">
      <w:pPr>
        <w:pStyle w:val="Corpodetexto"/>
        <w:tabs>
          <w:tab w:val="left" w:pos="2268"/>
        </w:tabs>
        <w:rPr>
          <w:sz w:val="22"/>
          <w:szCs w:val="22"/>
        </w:rPr>
      </w:pPr>
      <w:r w:rsidRPr="00FD093F">
        <w:rPr>
          <w:sz w:val="22"/>
          <w:szCs w:val="22"/>
        </w:rPr>
        <w:tab/>
        <w:t>Art. 18. De acordo com o disposto no art. 32, §1º, inciso XI, da Lei Federal nº 14.133/2021, a modalidade diálogo competitivo será, necessariamente, conduzida por comissão de contratação, nos termos do art. 15, deste Decreto, e poderá contar com a contratação de profissionais para assessoramento técnico.</w:t>
      </w:r>
    </w:p>
    <w:p w14:paraId="362FAD0C" w14:textId="77777777" w:rsidR="00B035CE" w:rsidRPr="00FD093F" w:rsidRDefault="00B035CE" w:rsidP="00FD093F">
      <w:pPr>
        <w:pStyle w:val="Corpodetexto"/>
        <w:tabs>
          <w:tab w:val="left" w:pos="2268"/>
        </w:tabs>
        <w:rPr>
          <w:sz w:val="22"/>
          <w:szCs w:val="22"/>
        </w:rPr>
      </w:pPr>
      <w:r w:rsidRPr="00FD093F">
        <w:rPr>
          <w:sz w:val="22"/>
          <w:szCs w:val="22"/>
        </w:rPr>
        <w:tab/>
        <w:t>Art. 19. É vedado, ressalvados os casos previstos em lei, a qualquer agente público designado para atuar nos procedimentos licitatórios:</w:t>
      </w:r>
    </w:p>
    <w:p w14:paraId="5E0E699E" w14:textId="77777777" w:rsidR="00B035CE" w:rsidRPr="00FD093F" w:rsidRDefault="00B035CE" w:rsidP="00FD093F">
      <w:pPr>
        <w:pStyle w:val="Corpodetexto"/>
        <w:tabs>
          <w:tab w:val="left" w:pos="2268"/>
        </w:tabs>
        <w:ind w:firstLine="1134"/>
        <w:rPr>
          <w:sz w:val="22"/>
          <w:szCs w:val="22"/>
        </w:rPr>
      </w:pPr>
      <w:r w:rsidRPr="00FD093F">
        <w:rPr>
          <w:sz w:val="22"/>
          <w:szCs w:val="22"/>
        </w:rPr>
        <w:t>a) admitir, prever, incluir ou tolerar, nos atos que praticar, situações que:</w:t>
      </w:r>
    </w:p>
    <w:p w14:paraId="69F6BE71" w14:textId="77777777" w:rsidR="00B035CE" w:rsidRPr="00FD093F" w:rsidRDefault="00B035CE" w:rsidP="00FD093F">
      <w:pPr>
        <w:pStyle w:val="Corpodetexto"/>
        <w:tabs>
          <w:tab w:val="left" w:pos="2268"/>
        </w:tabs>
        <w:ind w:left="284" w:firstLine="850"/>
        <w:rPr>
          <w:sz w:val="22"/>
          <w:szCs w:val="22"/>
        </w:rPr>
      </w:pPr>
      <w:r w:rsidRPr="00FD093F">
        <w:rPr>
          <w:sz w:val="22"/>
          <w:szCs w:val="22"/>
        </w:rPr>
        <w:t>a.1) comprometam, restrinjam ou frustrem o caráter competitivo do processo licitatório, inclusive nos casos de participação de sociedades cooperativas;</w:t>
      </w:r>
    </w:p>
    <w:p w14:paraId="39F4F268" w14:textId="77777777" w:rsidR="00B035CE" w:rsidRPr="00FD093F" w:rsidRDefault="00B035CE" w:rsidP="00FD093F">
      <w:pPr>
        <w:pStyle w:val="Corpodetexto"/>
        <w:tabs>
          <w:tab w:val="left" w:pos="2268"/>
        </w:tabs>
        <w:ind w:left="284" w:firstLine="850"/>
        <w:rPr>
          <w:sz w:val="22"/>
          <w:szCs w:val="22"/>
        </w:rPr>
      </w:pPr>
      <w:r w:rsidRPr="00FD093F">
        <w:rPr>
          <w:sz w:val="22"/>
          <w:szCs w:val="22"/>
        </w:rPr>
        <w:t>a.2) estabeleçam preferências ou distinções em razão da naturalidade, da sede ou do domicílio dos licitantes;</w:t>
      </w:r>
    </w:p>
    <w:p w14:paraId="05045534" w14:textId="77777777" w:rsidR="00B035CE" w:rsidRPr="00FD093F" w:rsidRDefault="00B035CE" w:rsidP="00FD093F">
      <w:pPr>
        <w:pStyle w:val="Corpodetexto"/>
        <w:tabs>
          <w:tab w:val="left" w:pos="2268"/>
        </w:tabs>
        <w:ind w:left="284" w:firstLine="850"/>
        <w:rPr>
          <w:sz w:val="22"/>
          <w:szCs w:val="22"/>
        </w:rPr>
      </w:pPr>
      <w:r w:rsidRPr="00FD093F">
        <w:rPr>
          <w:sz w:val="22"/>
          <w:szCs w:val="22"/>
        </w:rPr>
        <w:t>a.3) sejam impertinentes ou irrelevantes para o objeto específico do contrato;</w:t>
      </w:r>
    </w:p>
    <w:p w14:paraId="12456211" w14:textId="77777777" w:rsidR="00B035CE" w:rsidRPr="00FD093F" w:rsidRDefault="00B035CE" w:rsidP="00FD093F">
      <w:pPr>
        <w:pStyle w:val="Corpodetexto"/>
        <w:tabs>
          <w:tab w:val="left" w:pos="2268"/>
        </w:tabs>
        <w:ind w:firstLine="1134"/>
        <w:rPr>
          <w:sz w:val="22"/>
          <w:szCs w:val="22"/>
        </w:rPr>
      </w:pPr>
      <w:r w:rsidRPr="00FD093F">
        <w:rPr>
          <w:sz w:val="22"/>
          <w:szCs w:val="22"/>
        </w:rPr>
        <w:t>b) estabelecer tratamento diferenciado de natureza comercial, legal, trabalhista, previdenciária ou qualquer outra entre empresas brasileiras e estrangeiras, inclusive no que se refere a moeda, modalidade e local de pagamento, mesmo quando envolvido financiamento de agência internacional;</w:t>
      </w:r>
    </w:p>
    <w:p w14:paraId="0ACFE62B" w14:textId="77777777" w:rsidR="00B035CE" w:rsidRPr="00FD093F" w:rsidRDefault="00B035CE" w:rsidP="00FD093F">
      <w:pPr>
        <w:pStyle w:val="Corpodetexto"/>
        <w:tabs>
          <w:tab w:val="left" w:pos="2268"/>
        </w:tabs>
        <w:ind w:firstLine="1134"/>
        <w:rPr>
          <w:sz w:val="22"/>
          <w:szCs w:val="22"/>
        </w:rPr>
      </w:pPr>
      <w:r w:rsidRPr="00FD093F">
        <w:rPr>
          <w:sz w:val="22"/>
          <w:szCs w:val="22"/>
        </w:rPr>
        <w:t>c) opor resistência injustificada ao andamento dos processos e, indevidamente, retardar ou deixar de praticar ato de ofício, ou praticá-lo contra disposição expressa em lei.</w:t>
      </w:r>
    </w:p>
    <w:p w14:paraId="64BDB7BE" w14:textId="77777777" w:rsidR="00B035CE" w:rsidRPr="00FD093F" w:rsidRDefault="00B035CE" w:rsidP="00FD093F">
      <w:pPr>
        <w:pStyle w:val="Corpodetexto"/>
        <w:tabs>
          <w:tab w:val="left" w:pos="2268"/>
        </w:tabs>
        <w:rPr>
          <w:sz w:val="22"/>
          <w:szCs w:val="22"/>
        </w:rPr>
      </w:pPr>
      <w:r w:rsidRPr="00FD093F">
        <w:rPr>
          <w:sz w:val="22"/>
          <w:szCs w:val="22"/>
        </w:rPr>
        <w:tab/>
        <w:t>Art. 20. 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5D3ECFBC" w14:textId="77777777" w:rsidR="00B035CE" w:rsidRPr="00FD093F" w:rsidRDefault="00B035CE" w:rsidP="00FD093F">
      <w:pPr>
        <w:pStyle w:val="Corpodetexto"/>
        <w:tabs>
          <w:tab w:val="left" w:pos="2268"/>
        </w:tabs>
        <w:rPr>
          <w:sz w:val="22"/>
          <w:szCs w:val="22"/>
        </w:rPr>
      </w:pPr>
      <w:r w:rsidRPr="00FD093F">
        <w:rPr>
          <w:sz w:val="22"/>
          <w:szCs w:val="22"/>
        </w:rPr>
        <w:tab/>
        <w:t>Art. 21. As vedações supramencionadas estendem-se a terceiro que auxilie a condução da contratação na qualidade de integrante de equipe de apoio, profissional especializado ou funcionário ou representante de empresa que preste assessoria técnica.</w:t>
      </w:r>
    </w:p>
    <w:p w14:paraId="4DB445B9" w14:textId="77777777" w:rsidR="00B035CE" w:rsidRPr="00FD093F" w:rsidRDefault="00B035CE" w:rsidP="00FD093F">
      <w:pPr>
        <w:pStyle w:val="Corpodetexto"/>
        <w:tabs>
          <w:tab w:val="left" w:pos="2268"/>
        </w:tabs>
        <w:rPr>
          <w:sz w:val="22"/>
          <w:szCs w:val="22"/>
        </w:rPr>
      </w:pPr>
      <w:r w:rsidRPr="00FD093F">
        <w:rPr>
          <w:sz w:val="22"/>
          <w:szCs w:val="22"/>
        </w:rPr>
        <w:tab/>
        <w:t>Art. 22. Com relação aos impedimentos de disputar licitação ou participar da execução de contrato, direta ou indiretamente, o agente de contratação, o pregoeiro, a equipe de apoio e a comissão de contratação deverão observar as disposições do art. 14, da Lei Federal nº 14.133/2021.</w:t>
      </w:r>
    </w:p>
    <w:p w14:paraId="17E3AFAA" w14:textId="77777777" w:rsidR="00B035CE" w:rsidRPr="00FD093F" w:rsidRDefault="00B035CE" w:rsidP="00FD093F">
      <w:pPr>
        <w:pStyle w:val="Corpodetexto"/>
        <w:tabs>
          <w:tab w:val="left" w:pos="2268"/>
        </w:tabs>
        <w:rPr>
          <w:sz w:val="22"/>
          <w:szCs w:val="22"/>
        </w:rPr>
      </w:pPr>
      <w:r w:rsidRPr="00FD093F">
        <w:rPr>
          <w:sz w:val="22"/>
          <w:szCs w:val="22"/>
        </w:rPr>
        <w:tab/>
        <w:t>Art. 23. No julgamento dos Procedimentos Auxiliares, de que trata o Capítulo X (art. 78 e seguintes), da Lei Federal nº 14.133/2021, o processamento ocorrerá por meio de comissão de contratação, salvo nos casos de sistema de registro de preços realizado através de pregão, o que vincula à atuação do pregoeiro.</w:t>
      </w:r>
    </w:p>
    <w:p w14:paraId="14D6BDFD" w14:textId="77777777" w:rsidR="00B035CE" w:rsidRPr="00FD093F" w:rsidRDefault="00B035CE" w:rsidP="00FD093F">
      <w:pPr>
        <w:pStyle w:val="Corpodetexto"/>
        <w:tabs>
          <w:tab w:val="left" w:pos="2268"/>
        </w:tabs>
        <w:rPr>
          <w:sz w:val="22"/>
          <w:szCs w:val="22"/>
        </w:rPr>
      </w:pPr>
      <w:r w:rsidRPr="00FD093F">
        <w:rPr>
          <w:sz w:val="22"/>
          <w:szCs w:val="22"/>
        </w:rPr>
        <w:tab/>
        <w:t xml:space="preserve">Art. 24. Na atuação do agente de contratação, do pregoeiro, da equipe de apoio e da comissão de contratação, quando se fizer necessário, poderão obter o apoio dos </w:t>
      </w:r>
      <w:r w:rsidRPr="00FD093F">
        <w:rPr>
          <w:sz w:val="22"/>
          <w:szCs w:val="22"/>
        </w:rPr>
        <w:lastRenderedPageBreak/>
        <w:t>órgãos de assessoramento jurídico e de controle interno da Administração para o desempenho das funções essenciais à execução do disposto na Lei Federal nº 14.133/2021.</w:t>
      </w:r>
    </w:p>
    <w:p w14:paraId="0D43535A" w14:textId="77777777" w:rsidR="00B035CE" w:rsidRPr="00FD093F" w:rsidRDefault="00B035CE" w:rsidP="00FD093F">
      <w:pPr>
        <w:pStyle w:val="Corpodetexto"/>
        <w:tabs>
          <w:tab w:val="left" w:pos="709"/>
          <w:tab w:val="left" w:pos="2268"/>
        </w:tabs>
        <w:spacing w:after="100"/>
        <w:rPr>
          <w:sz w:val="22"/>
          <w:szCs w:val="22"/>
        </w:rPr>
      </w:pPr>
    </w:p>
    <w:p w14:paraId="6AE15F43"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III</w:t>
      </w:r>
    </w:p>
    <w:p w14:paraId="631076B0"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 xml:space="preserve">DO CATÁLOGO ELETRÔNICO DE PADRONIZAÇÃO </w:t>
      </w:r>
    </w:p>
    <w:p w14:paraId="2F646F8B" w14:textId="77777777" w:rsidR="006E30D9" w:rsidRPr="00FD093F" w:rsidRDefault="006E30D9" w:rsidP="00FD093F">
      <w:pPr>
        <w:pStyle w:val="Corpodetexto"/>
        <w:tabs>
          <w:tab w:val="left" w:pos="709"/>
          <w:tab w:val="left" w:pos="2268"/>
        </w:tabs>
        <w:spacing w:after="100"/>
        <w:jc w:val="center"/>
        <w:rPr>
          <w:b/>
          <w:bCs/>
          <w:sz w:val="22"/>
          <w:szCs w:val="22"/>
        </w:rPr>
      </w:pPr>
    </w:p>
    <w:p w14:paraId="09A626C4"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25. A Administração elaborará catálogo eletrônico de padronização de compras, serviços e obras, admitida a adoção do catálogo do Poder Executivo federal por todos os entes federativos, o qual poderá ser utilizado em licitações cujo critério de julgamento seja o de menor preço ou de maior desconto.</w:t>
      </w:r>
    </w:p>
    <w:p w14:paraId="4629E519" w14:textId="77777777" w:rsidR="00B035CE" w:rsidRPr="00FD093F" w:rsidRDefault="00B035CE" w:rsidP="00FD093F">
      <w:pPr>
        <w:pStyle w:val="Corpodetexto"/>
        <w:tabs>
          <w:tab w:val="left" w:pos="709"/>
          <w:tab w:val="left" w:pos="2268"/>
        </w:tabs>
        <w:spacing w:after="100"/>
        <w:rPr>
          <w:sz w:val="22"/>
          <w:szCs w:val="22"/>
        </w:rPr>
      </w:pPr>
    </w:p>
    <w:p w14:paraId="5046DD40"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IV</w:t>
      </w:r>
    </w:p>
    <w:p w14:paraId="49A2D30A"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DOS BENS DE CONSUMO</w:t>
      </w:r>
    </w:p>
    <w:p w14:paraId="2051B070" w14:textId="77777777" w:rsidR="006E30D9" w:rsidRPr="00FD093F" w:rsidRDefault="006E30D9" w:rsidP="00FD093F">
      <w:pPr>
        <w:pStyle w:val="Corpodetexto"/>
        <w:tabs>
          <w:tab w:val="left" w:pos="709"/>
          <w:tab w:val="left" w:pos="2268"/>
        </w:tabs>
        <w:spacing w:after="100"/>
        <w:jc w:val="center"/>
        <w:rPr>
          <w:b/>
          <w:bCs/>
          <w:sz w:val="22"/>
          <w:szCs w:val="22"/>
        </w:rPr>
      </w:pPr>
    </w:p>
    <w:p w14:paraId="06870AF7" w14:textId="77777777" w:rsidR="00B035CE" w:rsidRPr="00FD093F" w:rsidRDefault="00B035CE" w:rsidP="00FD093F">
      <w:pPr>
        <w:pStyle w:val="Corpodetexto"/>
        <w:tabs>
          <w:tab w:val="left" w:pos="709"/>
          <w:tab w:val="left" w:pos="2268"/>
        </w:tabs>
        <w:spacing w:after="100"/>
        <w:rPr>
          <w:rFonts w:eastAsia="MS Mincho"/>
          <w:sz w:val="22"/>
          <w:szCs w:val="22"/>
          <w:lang w:eastAsia="ja-JP"/>
        </w:rPr>
      </w:pPr>
      <w:r w:rsidRPr="00FD093F">
        <w:rPr>
          <w:sz w:val="22"/>
          <w:szCs w:val="22"/>
        </w:rPr>
        <w:tab/>
        <w:t xml:space="preserve">Art. 26. Para </w:t>
      </w:r>
      <w:r w:rsidRPr="00FD093F">
        <w:rPr>
          <w:rFonts w:eastAsia="MS Mincho"/>
          <w:sz w:val="22"/>
          <w:szCs w:val="22"/>
          <w:lang w:eastAsia="ja-JP"/>
        </w:rPr>
        <w:t>o enquadramento dos bens de consumo nas categorias de qualidade comum e de luxo, irão ser consideradas as disposições deste Decreto.</w:t>
      </w:r>
    </w:p>
    <w:p w14:paraId="05BC6187"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eastAsia="MS Mincho" w:hAnsi="Arial" w:cs="Arial"/>
          <w:lang w:eastAsia="ja-JP"/>
        </w:rPr>
        <w:t xml:space="preserve">Art. 27. </w:t>
      </w:r>
      <w:r w:rsidRPr="00FD093F">
        <w:rPr>
          <w:rFonts w:ascii="Arial" w:hAnsi="Arial" w:cs="Arial"/>
        </w:rPr>
        <w:t xml:space="preserve">Para os fins deste Decreto, considera-se: </w:t>
      </w:r>
    </w:p>
    <w:p w14:paraId="26F62993"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I - artigo de qualidade comum: bem de consumo que detém baixa ou moderada elasticidade-renda de demanda, em função da renda do indivíduo em uma sociedade; </w:t>
      </w:r>
    </w:p>
    <w:p w14:paraId="4CA5A25A"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II - artigo de luxo: bem de consumo ostentatório que detém alta elasticidade-renda de demanda, em função da renda do indivíduo em uma sociedade; e </w:t>
      </w:r>
    </w:p>
    <w:p w14:paraId="09522825"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III - elasticidade-renda de demanda: razão entre a variação percentual da quantidade demandada e a variação percentual da renda média dos consumidores.</w:t>
      </w:r>
    </w:p>
    <w:p w14:paraId="2FDAD7ED" w14:textId="77777777" w:rsidR="00B035CE" w:rsidRPr="00FD093F" w:rsidRDefault="00B035CE" w:rsidP="00FD093F">
      <w:pPr>
        <w:tabs>
          <w:tab w:val="left" w:pos="2268"/>
        </w:tabs>
        <w:spacing w:after="40" w:line="240" w:lineRule="auto"/>
        <w:ind w:firstLine="708"/>
        <w:jc w:val="both"/>
        <w:rPr>
          <w:rFonts w:ascii="Arial" w:eastAsia="MS Mincho" w:hAnsi="Arial" w:cs="Arial"/>
          <w:lang w:eastAsia="ja-JP"/>
        </w:rPr>
      </w:pPr>
      <w:r w:rsidRPr="00FD093F">
        <w:rPr>
          <w:rFonts w:ascii="Arial" w:eastAsia="MS Mincho" w:hAnsi="Arial" w:cs="Arial"/>
          <w:lang w:eastAsia="ja-JP"/>
        </w:rPr>
        <w:t xml:space="preserve">Art. 28. Para efeito deste Regulamento, considera-se bem de consumo todo material que atenda a, pelo menos, um dos critérios a seguir: </w:t>
      </w:r>
    </w:p>
    <w:p w14:paraId="799A79AF" w14:textId="77777777" w:rsidR="00B035CE" w:rsidRPr="00FD093F" w:rsidRDefault="00B035CE" w:rsidP="00FD093F">
      <w:pPr>
        <w:tabs>
          <w:tab w:val="left" w:pos="2268"/>
        </w:tabs>
        <w:spacing w:after="40" w:line="240" w:lineRule="auto"/>
        <w:ind w:left="709"/>
        <w:jc w:val="both"/>
        <w:rPr>
          <w:rFonts w:ascii="Arial" w:eastAsia="MS Mincho" w:hAnsi="Arial" w:cs="Arial"/>
          <w:lang w:eastAsia="ja-JP"/>
        </w:rPr>
      </w:pPr>
      <w:r w:rsidRPr="00FD093F">
        <w:rPr>
          <w:rFonts w:ascii="Arial" w:eastAsia="MS Mincho" w:hAnsi="Arial" w:cs="Arial"/>
          <w:lang w:eastAsia="ja-JP"/>
        </w:rPr>
        <w:t xml:space="preserve">a) durabilidade: quando, em uso normal, se perde ou tem reduzidas as suas condições de funcionamento, no prazo máximo de 2 (dois) anos; </w:t>
      </w:r>
    </w:p>
    <w:p w14:paraId="363B1F91" w14:textId="77777777" w:rsidR="00B035CE" w:rsidRPr="00FD093F" w:rsidRDefault="00B035CE" w:rsidP="00FD093F">
      <w:pPr>
        <w:tabs>
          <w:tab w:val="left" w:pos="2268"/>
        </w:tabs>
        <w:spacing w:after="40" w:line="240" w:lineRule="auto"/>
        <w:ind w:left="709"/>
        <w:jc w:val="both"/>
        <w:rPr>
          <w:rFonts w:ascii="Arial" w:hAnsi="Arial" w:cs="Arial"/>
        </w:rPr>
      </w:pPr>
      <w:r w:rsidRPr="00FD093F">
        <w:rPr>
          <w:rFonts w:ascii="Arial" w:hAnsi="Arial" w:cs="Arial"/>
        </w:rPr>
        <w:t xml:space="preserve">b) fragilidade: possui estrutura sujeita a modificação, por ser quebradiço ou deformável, caracterizando-se pela irrecuperabilidade e/ou perda de sua identidade; </w:t>
      </w:r>
    </w:p>
    <w:p w14:paraId="1536D439" w14:textId="77777777" w:rsidR="00B035CE" w:rsidRPr="00FD093F" w:rsidRDefault="00B035CE" w:rsidP="00FD093F">
      <w:pPr>
        <w:tabs>
          <w:tab w:val="left" w:pos="2268"/>
        </w:tabs>
        <w:spacing w:after="40" w:line="240" w:lineRule="auto"/>
        <w:ind w:left="709"/>
        <w:jc w:val="both"/>
        <w:rPr>
          <w:rFonts w:ascii="Arial" w:hAnsi="Arial" w:cs="Arial"/>
        </w:rPr>
      </w:pPr>
      <w:r w:rsidRPr="00FD093F">
        <w:rPr>
          <w:rFonts w:ascii="Arial" w:hAnsi="Arial" w:cs="Arial"/>
        </w:rPr>
        <w:t xml:space="preserve">c) perecibilidade: quando sujeito a modificações químicas ou físicas, deteriorasse ou perde-se as suas características normais de uso; </w:t>
      </w:r>
    </w:p>
    <w:p w14:paraId="73783A50" w14:textId="77777777" w:rsidR="00B035CE" w:rsidRPr="00FD093F" w:rsidRDefault="00B035CE" w:rsidP="00FD093F">
      <w:pPr>
        <w:tabs>
          <w:tab w:val="left" w:pos="2268"/>
        </w:tabs>
        <w:spacing w:after="40" w:line="240" w:lineRule="auto"/>
        <w:ind w:left="709"/>
        <w:jc w:val="both"/>
        <w:rPr>
          <w:rFonts w:ascii="Arial" w:hAnsi="Arial" w:cs="Arial"/>
        </w:rPr>
      </w:pPr>
      <w:r w:rsidRPr="00FD093F">
        <w:rPr>
          <w:rFonts w:ascii="Arial" w:hAnsi="Arial" w:cs="Arial"/>
        </w:rPr>
        <w:t xml:space="preserve">d) </w:t>
      </w:r>
      <w:proofErr w:type="spellStart"/>
      <w:r w:rsidRPr="00FD093F">
        <w:rPr>
          <w:rFonts w:ascii="Arial" w:hAnsi="Arial" w:cs="Arial"/>
        </w:rPr>
        <w:t>incorporabilidade</w:t>
      </w:r>
      <w:proofErr w:type="spellEnd"/>
      <w:r w:rsidRPr="00FD093F">
        <w:rPr>
          <w:rFonts w:ascii="Arial" w:hAnsi="Arial" w:cs="Arial"/>
        </w:rPr>
        <w:t xml:space="preserve">: quando destinado à incorporação a outro bem, não podendo ser retirado sem prejuízo das características do principal; e </w:t>
      </w:r>
    </w:p>
    <w:p w14:paraId="66620453" w14:textId="77777777" w:rsidR="00B035CE" w:rsidRPr="00FD093F" w:rsidRDefault="00B035CE" w:rsidP="00FD093F">
      <w:pPr>
        <w:tabs>
          <w:tab w:val="left" w:pos="2268"/>
        </w:tabs>
        <w:spacing w:after="40" w:line="240" w:lineRule="auto"/>
        <w:ind w:left="709"/>
        <w:jc w:val="both"/>
        <w:rPr>
          <w:rFonts w:ascii="Arial" w:hAnsi="Arial" w:cs="Arial"/>
        </w:rPr>
      </w:pPr>
      <w:r w:rsidRPr="00FD093F">
        <w:rPr>
          <w:rFonts w:ascii="Arial" w:hAnsi="Arial" w:cs="Arial"/>
        </w:rPr>
        <w:t xml:space="preserve">e) </w:t>
      </w:r>
      <w:proofErr w:type="spellStart"/>
      <w:r w:rsidRPr="00FD093F">
        <w:rPr>
          <w:rFonts w:ascii="Arial" w:hAnsi="Arial" w:cs="Arial"/>
        </w:rPr>
        <w:t>transformabilidade</w:t>
      </w:r>
      <w:proofErr w:type="spellEnd"/>
      <w:r w:rsidRPr="00FD093F">
        <w:rPr>
          <w:rFonts w:ascii="Arial" w:hAnsi="Arial" w:cs="Arial"/>
        </w:rPr>
        <w:t>: quando adquirido para fins de transformação.</w:t>
      </w:r>
    </w:p>
    <w:p w14:paraId="594CC855" w14:textId="77777777" w:rsidR="00B035CE" w:rsidRPr="00FD093F" w:rsidRDefault="00B035CE" w:rsidP="00FD093F">
      <w:pPr>
        <w:tabs>
          <w:tab w:val="left" w:pos="2268"/>
        </w:tabs>
        <w:spacing w:after="40" w:line="240" w:lineRule="auto"/>
        <w:ind w:firstLine="708"/>
        <w:jc w:val="both"/>
        <w:rPr>
          <w:rFonts w:ascii="Arial" w:eastAsia="MS Mincho" w:hAnsi="Arial" w:cs="Arial"/>
          <w:b/>
          <w:lang w:eastAsia="ja-JP"/>
        </w:rPr>
      </w:pPr>
      <w:r w:rsidRPr="00FD093F">
        <w:rPr>
          <w:rFonts w:ascii="Arial" w:hAnsi="Arial" w:cs="Arial"/>
        </w:rPr>
        <w:t>Parágrafo único. Quando da realização de contratações com a utilização de recursos da União, no todo ou em parte, oriundos de transferências voluntárias, deverão ser observadas as disposições de regulamento aplicável no âmbito da Administração Pública federal direta, autárquica e fundacional, no que couber.</w:t>
      </w:r>
      <w:r w:rsidRPr="00FD093F">
        <w:rPr>
          <w:rFonts w:ascii="Arial" w:eastAsia="MS Mincho" w:hAnsi="Arial" w:cs="Arial"/>
          <w:b/>
          <w:lang w:eastAsia="ja-JP"/>
        </w:rPr>
        <w:t xml:space="preserve"> </w:t>
      </w:r>
    </w:p>
    <w:p w14:paraId="71AE3918"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Art. 29. Na classificação de um artigo como sendo de luxo, o órgão ou a entidade deverá considerar:</w:t>
      </w:r>
    </w:p>
    <w:p w14:paraId="43D15437"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I - relatividade cultural: distinta percepção sobre o artigo, em função da cultura local, desde que haja impacto no preço do artigo; </w:t>
      </w:r>
    </w:p>
    <w:p w14:paraId="50989D9E"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II - relatividade econômica: variáveis econômicas que incidem sobre o preço do artigo, especialmente a facilidade/dificuldade logística regional ou local de acesso ao bem; e </w:t>
      </w:r>
    </w:p>
    <w:p w14:paraId="09E395DC"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lastRenderedPageBreak/>
        <w:t>III - relatividade temporal: mudança das variáveis mercadológicas do artigo ao longo do tempo, em função de evolução tecnológica, tendências sociais, alterações de disponibilidade no mercado e modificações no processo de suprimento logístico.</w:t>
      </w:r>
    </w:p>
    <w:p w14:paraId="7AF8DC21"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Art. 30. Fica vedada a inclusão de artigos de luxo no plano de contratações anual. </w:t>
      </w:r>
    </w:p>
    <w:p w14:paraId="3821DB92"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 1º Antecedendo a elaboração do plano de contratações anual, os setores de contratação dos órgãos e entidades deverão identificar eventuais artigos de luxo constantes dos documentos de formalização de demanda (DFD) de que trata o inciso VII do art. 12 da Lei Federal nº 14.133/2021. </w:t>
      </w:r>
    </w:p>
    <w:p w14:paraId="05F13401"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 2º Uma vez identificados, nos termos do § 1º, os DFD retornarão aos setores requisitantes, para a respectiva adequação. </w:t>
      </w:r>
    </w:p>
    <w:p w14:paraId="1164B42D"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 3º Excepcionalmente, a inclusão de artigos de luxo no plano de contratações anual será possível, desde que motivada e justificadamente solicitada pelo setor de contratação e aceito pela autoridade competente e que a análise de custo-efetividade de que trata o art. 6º evidencie que o impacto decorrente da fruição do bem ultrapasse os custos envolvidos, e seja aprovada pela autoridade competente. </w:t>
      </w:r>
    </w:p>
    <w:p w14:paraId="5F60E375"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Art. 31. O Município manterá à disposição do público em sítio eletrônico oficial a relação não exaustiva de artigos de luxo. </w:t>
      </w:r>
    </w:p>
    <w:p w14:paraId="2302F9CA"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 1º A relação de que trata o caput estará sujeita à análise de relatividade, nos termos do art. 29, a ser formalizada pelos órgãos e entidades contratantes e anexada aos autos da contratação, se couber. </w:t>
      </w:r>
    </w:p>
    <w:p w14:paraId="44357EA4"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 2º Os órgãos e entidades deverão, no prazo de 30 (trinta) dias após a divulgação da relação de que trata o caput, publicar rol complementar em função dos objetos mais suscetíveis às suas atividades, se couber. </w:t>
      </w:r>
    </w:p>
    <w:p w14:paraId="534845A0"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Art. 32. A Administração poderá expedir normas complementares para a execução deste Regulamento, bem como disponibilizar em meio eletrônico informações adicionais. </w:t>
      </w:r>
    </w:p>
    <w:p w14:paraId="16A3E21F" w14:textId="77777777" w:rsidR="00B035CE" w:rsidRPr="00FD093F" w:rsidRDefault="00B035CE" w:rsidP="00FD093F">
      <w:pPr>
        <w:tabs>
          <w:tab w:val="left" w:pos="2268"/>
        </w:tabs>
        <w:spacing w:after="40" w:line="240" w:lineRule="auto"/>
        <w:ind w:firstLine="708"/>
        <w:jc w:val="both"/>
        <w:rPr>
          <w:rFonts w:ascii="Arial" w:hAnsi="Arial" w:cs="Arial"/>
        </w:rPr>
      </w:pPr>
    </w:p>
    <w:p w14:paraId="28266E52"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V</w:t>
      </w:r>
    </w:p>
    <w:p w14:paraId="6562F5F6"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DO PLANO ANUAL DE CONTRATAÇÃO</w:t>
      </w:r>
    </w:p>
    <w:p w14:paraId="5638826D" w14:textId="77777777" w:rsidR="006E30D9" w:rsidRPr="00FD093F" w:rsidRDefault="006E30D9" w:rsidP="00FD093F">
      <w:pPr>
        <w:pStyle w:val="Corpodetexto"/>
        <w:tabs>
          <w:tab w:val="left" w:pos="709"/>
          <w:tab w:val="left" w:pos="2268"/>
        </w:tabs>
        <w:spacing w:after="100"/>
        <w:jc w:val="center"/>
        <w:rPr>
          <w:b/>
          <w:bCs/>
          <w:sz w:val="22"/>
          <w:szCs w:val="22"/>
        </w:rPr>
      </w:pPr>
    </w:p>
    <w:p w14:paraId="2082C4B9"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33. A Administração, para dispor sobre o plano de contratações anual, considerando o disposto no inciso VII do caput do art. 12 da Lei nº 14.133, de 1º de abril de 2021, observará no que couber o previsto neste Decreto.</w:t>
      </w:r>
    </w:p>
    <w:p w14:paraId="53C1A554"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 xml:space="preserve">Art. 34. Para fins do disposto neste Decreto, considera-se: </w:t>
      </w:r>
    </w:p>
    <w:p w14:paraId="46F0633A"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 - Autoridade competente: agente público com poder de decisão indicado formalmente como responsável por autorizar as licitações, os contratos ou a ordenação de despesas realizados no âmbito do órgão ou da entidade, ou, ainda, por encaminhar os processos de contratação para as centrais de compras de que trata o art. 181 da Lei nº 14.133, de 2021;</w:t>
      </w:r>
    </w:p>
    <w:p w14:paraId="0F1B8E80"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II – Requisitante: agente ou unidade responsável por identificar a necessidade de contratação de bens, serviços e obras e requerê-la;</w:t>
      </w:r>
    </w:p>
    <w:p w14:paraId="2F368397"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III - Área técnica: agente ou unidade com conhecimento técnico-operacional sobre o objeto demandado, responsável por analisar o documento de formalização de demanda, e promover a agregação de valor e a compilação de necessidades de mesma natureza;</w:t>
      </w:r>
    </w:p>
    <w:p w14:paraId="59630F72"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IV - Documento de formalização de demanda: documento que fundamenta o plano de contratações anual, em que a área requisitante evidencia e detalha a necessidade de contratação;</w:t>
      </w:r>
    </w:p>
    <w:p w14:paraId="48546F37"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V - Plano de contratações anual: documento que consolida as demandas que o órgão ou a entidade planeja contratar no exercício subsequente ao de sua elaboração;</w:t>
      </w:r>
    </w:p>
    <w:p w14:paraId="6A3B72E9"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lastRenderedPageBreak/>
        <w:t>VI - Setor de Licitações e Compras: unidade responsável pelo planejamento, pela coordenação e pelo acompanhamento das ações destinadas às contratações, no âmbito do órgão ou da entidade; e</w:t>
      </w:r>
    </w:p>
    <w:p w14:paraId="05B43DFF"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 1º Os papéis de requisitante e de área técnica poderão ser exercidos pelo mesmo agente público ou unidade, desde que, no exercício dessas atribuições, detenha conhecimento técnico-operacional sobre o objeto demandado, observado o disposto no inciso III do caput.</w:t>
      </w:r>
    </w:p>
    <w:p w14:paraId="6EBB21F2"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 2º A definição dos requisitantes e das áreas técnicas não ensejará, obrigatoriamente, a criação de novas estruturas organizativas da Administração.</w:t>
      </w:r>
    </w:p>
    <w:p w14:paraId="1C12379A"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35. A elaboração do plano de contratações anual pela Administração tem como objetivos:</w:t>
      </w:r>
    </w:p>
    <w:p w14:paraId="01EBDE00"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 - Racionalizar as contratações das Secretarias Municipais, por meio da promoção de contratações centralizadas e compartilhadas, a fim de obter economia de escala, padronização de produtos e serviços e redução de custos processuais;</w:t>
      </w:r>
    </w:p>
    <w:p w14:paraId="50B04B50"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II - Garantir o alinhamento com o planejamento estratégico, o plano diretor de logística sustentável e outros instrumentos de governança existentes;</w:t>
      </w:r>
    </w:p>
    <w:p w14:paraId="16462771"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III - Subsidiar a elaboração das leis orçamentárias;</w:t>
      </w:r>
    </w:p>
    <w:p w14:paraId="1C63C955"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IV - Evitar o fracionamento de despesas; e</w:t>
      </w:r>
    </w:p>
    <w:p w14:paraId="3B2F8CF5"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V - Sinalizar intenções ao mercado fornecedor, de forma a aumentar o diálogo potencial com o mercado e incrementar a competitividade.</w:t>
      </w:r>
    </w:p>
    <w:p w14:paraId="2A3F6CFF"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36. Até a primeira quinzena de novembro de cada exercício, a Administração disponibilizará o seu plano de contratações anual, o qual conterá todas as contratações que pretendem realizar no exercício subsequente, incluídas:</w:t>
      </w:r>
    </w:p>
    <w:p w14:paraId="5E452BE1"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 - As contratações diretas, nas hipóteses previstas nos art. 74 e art. 75 da Lei nº 14. 133, de 2021, as quais gerem contratos;</w:t>
      </w:r>
    </w:p>
    <w:p w14:paraId="1EB14E40"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 1º - O período de que trata o caput compreenderá a elaboração, a consolidação e a aprovação do plano de contratações anual pela Administração.</w:t>
      </w:r>
    </w:p>
    <w:p w14:paraId="1313BC3A"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37. Ficam dispensadas de registro no plano de contratações anual:</w:t>
      </w:r>
    </w:p>
    <w:p w14:paraId="7728C1C7"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 - As informações classificadas como sigilosas, nos termos do disposto na Lei nº 12.527, de 18 de novembro de 2011, ou abrangidas pelas demais hipóteses legais de sigilo;</w:t>
      </w:r>
    </w:p>
    <w:p w14:paraId="719EDEC9"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II - As contratações realizadas por meio de concessão de suprimento de fundos, nas hipóteses previstas no art. 45 do Decreto nº 93.872, de 23 de dezembro de 1986;</w:t>
      </w:r>
    </w:p>
    <w:p w14:paraId="76D5A9A5"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III - As hipóteses previstas nos incisos VI, VII e VIII do caput do art. 75 da Lei nº 14.133, de 2021; e</w:t>
      </w:r>
    </w:p>
    <w:p w14:paraId="7DDA1D0B"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IV - As pequenas compras e a prestação de serviços de pronto pagamento, de que trata o § 2º do art. 95 da Lei nº 14.133, de 2021.</w:t>
      </w:r>
    </w:p>
    <w:p w14:paraId="339923CF"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V - As contratações diretas, nas hipóteses previstas nos art. 74 e art. 75 da Lei nº 14. 133, de 2021, as quais não gerem contratos;</w:t>
      </w:r>
    </w:p>
    <w:p w14:paraId="14FF9CEF"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38. Para elaboração do plano de contratações anual, o Setor de Licitações e Compras informará:</w:t>
      </w:r>
    </w:p>
    <w:p w14:paraId="2D344368"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 – O Objeto a ser contratado de forma sucinta;</w:t>
      </w:r>
    </w:p>
    <w:p w14:paraId="490ACAAB"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II – A modalidade de licitação a ser utilizada;</w:t>
      </w:r>
    </w:p>
    <w:p w14:paraId="3E0DCC73"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III – O status do processo, se vigente ou ainda em fase de abertura;</w:t>
      </w:r>
    </w:p>
    <w:p w14:paraId="326938D0"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lastRenderedPageBreak/>
        <w:t>IV – Indicação do mês de abertura pretendido para a sua realização, a fim de não gerar prejuízos ou descontinuidade das atividades do órgão ou da entidade;</w:t>
      </w:r>
    </w:p>
    <w:p w14:paraId="09B53FA9"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V - Grau de prioridade da compra ou da contratação em baixo, médio ou alto, de acordo com a metodologia estabelecida pelo órgão ou pela entidade contratante;</w:t>
      </w:r>
    </w:p>
    <w:p w14:paraId="0957DD70"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VI – Contratações continuadas tendo em vista não gerar prejuízos ou descontinuidades nas prestações de serviços;</w:t>
      </w:r>
    </w:p>
    <w:p w14:paraId="0AD6B728"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VII – Nome do setor requisitante ou técnica com a identificação do responsável.</w:t>
      </w:r>
    </w:p>
    <w:p w14:paraId="6A3D261D"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39. O documento de formalização de demanda poderá, se houver necessidade, ser remetido pelo requisitante à área técnica para fins de análise, complementação das informações, compilação de demandas e padronização.</w:t>
      </w:r>
    </w:p>
    <w:p w14:paraId="46EC034C"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40. As informações de que trata o art. 38 serão formalizadas até 1º de novembro do ano de elaboração do plano de contratações anual.</w:t>
      </w:r>
    </w:p>
    <w:p w14:paraId="67474F80"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41. Encerrado o prazo previsto no art. 40, o setor de Licitações consolidará as demandas encaminhadas pelos requisitantes ou pelas áreas técnicas e adotará as medidas necessárias para:</w:t>
      </w:r>
    </w:p>
    <w:p w14:paraId="35C1D9FC"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 - Agregar, sempre que possível, os documentos de formalização de demanda com objetos de mesma natureza com vistas à racionalização de esforços de contratação e à economia de escala;</w:t>
      </w:r>
    </w:p>
    <w:p w14:paraId="68D47562" w14:textId="4C2FB7D8" w:rsidR="00B035CE" w:rsidRPr="00FD093F" w:rsidRDefault="00680FCA" w:rsidP="00FD093F">
      <w:pPr>
        <w:tabs>
          <w:tab w:val="left" w:pos="2268"/>
        </w:tabs>
        <w:spacing w:after="100" w:line="240" w:lineRule="auto"/>
        <w:jc w:val="both"/>
        <w:rPr>
          <w:rFonts w:ascii="Arial" w:hAnsi="Arial" w:cs="Arial"/>
          <w:bCs/>
          <w:color w:val="000000"/>
        </w:rPr>
      </w:pPr>
      <w:r>
        <w:rPr>
          <w:rFonts w:ascii="Arial" w:hAnsi="Arial" w:cs="Arial"/>
          <w:bCs/>
          <w:color w:val="000000"/>
        </w:rPr>
        <w:t xml:space="preserve">           </w:t>
      </w:r>
      <w:r w:rsidR="00B035CE" w:rsidRPr="00FD093F">
        <w:rPr>
          <w:rFonts w:ascii="Arial" w:hAnsi="Arial" w:cs="Arial"/>
          <w:bCs/>
          <w:color w:val="000000"/>
        </w:rPr>
        <w:t>II - Adequar e consolidar o plano de contratações anual, observado o disposto no art. 35; e</w:t>
      </w:r>
      <w:r>
        <w:rPr>
          <w:rFonts w:ascii="Arial" w:hAnsi="Arial" w:cs="Arial"/>
          <w:bCs/>
          <w:color w:val="000000"/>
        </w:rPr>
        <w:t>;</w:t>
      </w:r>
    </w:p>
    <w:p w14:paraId="39A80C77"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III - Elaborar o calendário de contratação, por grau de prioridade da demanda, consideradas a data estimada para o início do processo de contratação e a disponibilidade orçamentária e financeira.</w:t>
      </w:r>
    </w:p>
    <w:p w14:paraId="7EF2FF3A"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 1º O prazo para tramitação do processo de contratação ao setor de Licitações constará do calendário de que trata o inciso III do caput.</w:t>
      </w:r>
    </w:p>
    <w:p w14:paraId="4B3657A5"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 2º O processo de contratação de que trata o § 1º será acompanhado de estudo técnico preliminar, termo de referência, anteprojeto ou projeto básico, considerado o tempo necessário para realizar o procedimento ante a disponibilidade da força de trabalho na instrução do processo.</w:t>
      </w:r>
    </w:p>
    <w:p w14:paraId="7ECD2D47"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 3º O setor de Licitações concluirá a consolidação do plano de contratações anual até 01 de dezembro do ano de sua elaboração e o encaminhará para aprovação da autoridade competente.</w:t>
      </w:r>
    </w:p>
    <w:p w14:paraId="204F02EB"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42. Até a primeira quinzena de dezembro do ano de elaboração do plano de contratações anual, a autoridade competente aprovará as contratações nele previstas.</w:t>
      </w:r>
    </w:p>
    <w:p w14:paraId="122FAA3F" w14:textId="36A42016" w:rsidR="00B035CE" w:rsidRPr="00FD093F" w:rsidRDefault="00B035CE" w:rsidP="00FD093F">
      <w:pPr>
        <w:tabs>
          <w:tab w:val="left" w:pos="2268"/>
        </w:tabs>
        <w:spacing w:after="100" w:line="240" w:lineRule="auto"/>
        <w:ind w:firstLine="708"/>
        <w:jc w:val="both"/>
        <w:rPr>
          <w:rFonts w:ascii="Arial" w:hAnsi="Arial" w:cs="Arial"/>
          <w:bCs/>
          <w:color w:val="FF0000"/>
        </w:rPr>
      </w:pPr>
      <w:r w:rsidRPr="00FD093F">
        <w:rPr>
          <w:rFonts w:ascii="Arial" w:hAnsi="Arial" w:cs="Arial"/>
          <w:bCs/>
          <w:color w:val="000000"/>
        </w:rPr>
        <w:t xml:space="preserve">Art. 43. O plano de contratações anual será divulgado no site </w:t>
      </w:r>
      <w:hyperlink r:id="rId8" w:history="1">
        <w:r w:rsidR="00036899" w:rsidRPr="00B956FE">
          <w:rPr>
            <w:rStyle w:val="Hyperlink"/>
            <w:rFonts w:ascii="Arial" w:hAnsi="Arial" w:cs="Arial"/>
          </w:rPr>
          <w:t>https://www.muitoscapoes.rs.gov.br/</w:t>
        </w:r>
      </w:hyperlink>
      <w:r w:rsidRPr="00FD093F">
        <w:rPr>
          <w:rFonts w:ascii="Arial" w:hAnsi="Arial" w:cs="Arial"/>
        </w:rPr>
        <w:t xml:space="preserve"> </w:t>
      </w:r>
      <w:r w:rsidRPr="00FD093F">
        <w:rPr>
          <w:rFonts w:ascii="Arial" w:hAnsi="Arial" w:cs="Arial"/>
          <w:bCs/>
          <w:color w:val="000000"/>
        </w:rPr>
        <w:t>e futuramente junto ao Portal Nacional de Contratações Públicas.</w:t>
      </w:r>
    </w:p>
    <w:p w14:paraId="49A2E131"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Parágrafo único. A Administração deverá divulgar ícone na capa do sítio eletrônico oficial com o endereço de acesso ao seu plano de contratações anual.</w:t>
      </w:r>
    </w:p>
    <w:p w14:paraId="08A5F862"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44. Durante o ano de sua execução, o plano de contratações anual poderá ser revisado e alterado por meio de inclusão, exclusão ou redimensionamento de itens, nas seguintes hipóteses:</w:t>
      </w:r>
    </w:p>
    <w:p w14:paraId="62368A70"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I - No período de 15 de junho a 15 de julho do ano de execução do plano de contratações anual, para a sua adequação a proposta orçamentária.</w:t>
      </w:r>
    </w:p>
    <w:p w14:paraId="6169C56D"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lastRenderedPageBreak/>
        <w:t>II - Na quinzena posterior à publicação da Lei Orçamentária Anual, para adequação do plano de contratações anual ao orçamento aprovado para aquele exercício.</w:t>
      </w:r>
    </w:p>
    <w:p w14:paraId="31C7BF2A"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Parágrafo único. Nas hipóteses deste artigo, as alterações no plano de contratações anual serão aprovadas pela autoridade competente nos prazos previstos nos incisos I e II do caput.</w:t>
      </w:r>
    </w:p>
    <w:p w14:paraId="56FD7C8F"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45. Durante o ano de sua execução, o plano de contratações anual poderá ser alterado, por meio de justificativa aprovada pela autoridade competente.</w:t>
      </w:r>
    </w:p>
    <w:p w14:paraId="55A04CAB"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 1° O plano de contratações anual atualizado e aprovado pela autoridade competente será disponibilizado automaticamente no sítio oficial da Administração e no Portal Nacional de Contratações Públicas, observado o disposto no art. 11.</w:t>
      </w:r>
    </w:p>
    <w:p w14:paraId="01AA2A58"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 2° Ao final do ano de vigência do plano de contratações anual, as contratações planejadas e não realizadas serão justificadas quanto aos motivos de sua não consecução, e, se permanecerem necessárias, serão incorporadas ao plano de contratações referente ao ano subsequente.</w:t>
      </w:r>
    </w:p>
    <w:p w14:paraId="78272CDC"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46. O Setor de Licitações e Compras poderá, desde que devidamente justificado, dispensar a aplicação do disposto neste Decreto ao que for incompatível com a sua forma de atuação, observados os princípios gerais de licitação e a legislação pertinente.</w:t>
      </w:r>
    </w:p>
    <w:p w14:paraId="11F0EB49"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47. Os procedimentos administrativos autuados ou registrados em conformidade com a Lei nº 8.666, de 21 de junho de 1993, a Lei nº 10.520, de 17 de julho de 2002, e a Lei nº 12.462, de 4 de agosto de 2011, observarão o disposto neste Decreto.</w:t>
      </w:r>
    </w:p>
    <w:p w14:paraId="627F1C2B" w14:textId="77777777" w:rsidR="00B035CE" w:rsidRPr="00FD093F" w:rsidRDefault="00B035CE" w:rsidP="00FD093F">
      <w:pPr>
        <w:tabs>
          <w:tab w:val="left" w:pos="2268"/>
        </w:tabs>
        <w:spacing w:after="100" w:line="240" w:lineRule="auto"/>
        <w:ind w:firstLine="708"/>
        <w:jc w:val="both"/>
        <w:rPr>
          <w:rFonts w:ascii="Arial" w:hAnsi="Arial" w:cs="Arial"/>
          <w:bCs/>
          <w:color w:val="000000"/>
        </w:rPr>
      </w:pPr>
      <w:r w:rsidRPr="00FD093F">
        <w:rPr>
          <w:rFonts w:ascii="Arial" w:hAnsi="Arial" w:cs="Arial"/>
          <w:bCs/>
          <w:color w:val="000000"/>
        </w:rPr>
        <w:t>Art. 48. A Administração poderá editar normas complementares para a execução do disposto neste Decreto.</w:t>
      </w:r>
    </w:p>
    <w:p w14:paraId="416896DB" w14:textId="77777777" w:rsidR="00B035CE" w:rsidRPr="00FD093F" w:rsidRDefault="00B035CE" w:rsidP="00FD093F">
      <w:pPr>
        <w:pStyle w:val="Corpodetexto"/>
        <w:tabs>
          <w:tab w:val="left" w:pos="709"/>
          <w:tab w:val="left" w:pos="2268"/>
        </w:tabs>
        <w:spacing w:after="100"/>
        <w:jc w:val="center"/>
        <w:rPr>
          <w:b/>
          <w:bCs/>
          <w:sz w:val="22"/>
          <w:szCs w:val="22"/>
        </w:rPr>
      </w:pPr>
    </w:p>
    <w:p w14:paraId="64702559" w14:textId="77777777" w:rsidR="00B035CE" w:rsidRPr="00FD093F" w:rsidRDefault="00B035CE" w:rsidP="00FD093F">
      <w:pPr>
        <w:tabs>
          <w:tab w:val="left" w:pos="2268"/>
        </w:tabs>
        <w:spacing w:after="40" w:line="240" w:lineRule="auto"/>
        <w:ind w:firstLine="708"/>
        <w:jc w:val="both"/>
        <w:rPr>
          <w:rFonts w:ascii="Arial" w:hAnsi="Arial" w:cs="Arial"/>
        </w:rPr>
      </w:pPr>
    </w:p>
    <w:p w14:paraId="3D55C6B6"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VI</w:t>
      </w:r>
    </w:p>
    <w:p w14:paraId="1EB505DE"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DA INSTRUÇÃO PROCESSUAL</w:t>
      </w:r>
    </w:p>
    <w:p w14:paraId="33BEABB4" w14:textId="77777777" w:rsidR="006E30D9" w:rsidRPr="00FD093F" w:rsidRDefault="006E30D9" w:rsidP="00FD093F">
      <w:pPr>
        <w:pStyle w:val="Corpodetexto"/>
        <w:tabs>
          <w:tab w:val="left" w:pos="709"/>
          <w:tab w:val="left" w:pos="2268"/>
        </w:tabs>
        <w:spacing w:after="100"/>
        <w:jc w:val="center"/>
        <w:rPr>
          <w:b/>
          <w:bCs/>
          <w:sz w:val="22"/>
          <w:szCs w:val="22"/>
        </w:rPr>
      </w:pPr>
    </w:p>
    <w:p w14:paraId="21AECFA5" w14:textId="77777777" w:rsidR="00B035CE" w:rsidRPr="00FD093F" w:rsidRDefault="00B035CE" w:rsidP="00FD093F">
      <w:pPr>
        <w:pStyle w:val="Corpodetexto"/>
        <w:tabs>
          <w:tab w:val="left" w:pos="709"/>
          <w:tab w:val="left" w:pos="2268"/>
        </w:tabs>
        <w:spacing w:after="100"/>
        <w:rPr>
          <w:sz w:val="22"/>
          <w:szCs w:val="22"/>
        </w:rPr>
      </w:pPr>
      <w:r w:rsidRPr="00FD093F">
        <w:rPr>
          <w:b/>
          <w:bCs/>
          <w:sz w:val="22"/>
          <w:szCs w:val="22"/>
        </w:rPr>
        <w:tab/>
      </w:r>
      <w:r w:rsidRPr="00FD093F">
        <w:rPr>
          <w:sz w:val="22"/>
          <w:szCs w:val="22"/>
        </w:rPr>
        <w:t>Art. 49. Além do disposto no art. 18, da Lei 14.133, de 01 de abril de 2021, para fins de instrução processual serão consideradas as disposições deste capítulo da norma regulamentadora.</w:t>
      </w:r>
    </w:p>
    <w:p w14:paraId="4A60B70C" w14:textId="77777777" w:rsidR="00B035CE" w:rsidRPr="00FD093F" w:rsidRDefault="00B035CE" w:rsidP="00FD093F">
      <w:pPr>
        <w:pStyle w:val="Corpodetexto"/>
        <w:tabs>
          <w:tab w:val="left" w:pos="709"/>
          <w:tab w:val="left" w:pos="2268"/>
        </w:tabs>
        <w:spacing w:after="100"/>
        <w:rPr>
          <w:sz w:val="22"/>
          <w:szCs w:val="22"/>
        </w:rPr>
      </w:pPr>
    </w:p>
    <w:p w14:paraId="7B5B137C"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Seção I</w:t>
      </w:r>
    </w:p>
    <w:p w14:paraId="70076ADD"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Do Estudo Técnico Preliminar</w:t>
      </w:r>
    </w:p>
    <w:p w14:paraId="59DE699B" w14:textId="77777777" w:rsidR="006E30D9" w:rsidRPr="00FD093F" w:rsidRDefault="006E30D9" w:rsidP="00FD093F">
      <w:pPr>
        <w:pStyle w:val="Corpodetexto"/>
        <w:tabs>
          <w:tab w:val="left" w:pos="709"/>
          <w:tab w:val="left" w:pos="2268"/>
        </w:tabs>
        <w:spacing w:after="100"/>
        <w:jc w:val="center"/>
        <w:rPr>
          <w:b/>
          <w:bCs/>
          <w:sz w:val="22"/>
          <w:szCs w:val="22"/>
        </w:rPr>
      </w:pPr>
    </w:p>
    <w:p w14:paraId="679B9300"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50. Em âmbito municipal, a elaboração do Estudo Técnico Preliminar aplica-se a aquisição de bens e contratação de serviços e obras, inclusive a locação e contratação de soluções de Tecnologia da Informação e Comunicação – TIC.</w:t>
      </w:r>
    </w:p>
    <w:p w14:paraId="5663446F"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51. Para efeito deste Decreto a elaboração do Estudo Técnico Preliminar será opcional nas seguintes hipóteses:</w:t>
      </w:r>
    </w:p>
    <w:p w14:paraId="39454392"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 – contratação de obras e serviços de engenharia, compras e locações cujos valores sejam inferiores a 1/4 (um quarto) do limite para dispensa de licitação para compras em geral, conforme previsão do art. 75, II, da Lei Federal nº 14.133/2021, independente da forma de contratação;</w:t>
      </w:r>
    </w:p>
    <w:p w14:paraId="313E0B6F"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lastRenderedPageBreak/>
        <w:t>II – dispensas de licitação previstas nos incisos VII e VIII, do art. 75, da Lei Federal nº 14.133/2021;</w:t>
      </w:r>
    </w:p>
    <w:p w14:paraId="34498188"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III – contratação de serviços de manutenção veicular, incluído o fornecimento de peças, segundo dispõe o §7º, do art. 75, da Lei Federal nº 14.133/2021;</w:t>
      </w:r>
    </w:p>
    <w:p w14:paraId="02FB20F1"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IV – contratação de remanescentes, nos termos dos §§ 2º a 7º, do art. 90, da Lei Federal nº 14.133/2021;</w:t>
      </w:r>
    </w:p>
    <w:p w14:paraId="772B6B8E"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V – quaisquer alterações contratuais realizadas por meio de Termo Aditivo ou Apostilamento, inclusive acréscimos quantitativos e prorrogações contratuais relativas a serviços contínuos;</w:t>
      </w:r>
    </w:p>
    <w:p w14:paraId="57CA14A8"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VI – demais casos de contratação direta, caberá ao Administrador Público a decisão sobre a dispensa do ETP, assim como para àquelas situações a decisão acerca da dispensa de análise de riscos, termo de referência, projeto básico ou projeto executivo.</w:t>
      </w:r>
    </w:p>
    <w:p w14:paraId="7E875B5A"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52. A Administração, quando da elaboração dos estudos técnicos preliminares, deverão apresentar análise de custo-efetividade, demonstrando os resultados pretendidos da contratação em termos de economicidade e do melhor aproveitamento dos recursos humanos, materiais e financeiros disponíveis. </w:t>
      </w:r>
    </w:p>
    <w:p w14:paraId="29C8823C" w14:textId="77777777" w:rsidR="00B035CE" w:rsidRPr="00FD093F" w:rsidRDefault="00B035CE" w:rsidP="00FD093F">
      <w:pPr>
        <w:tabs>
          <w:tab w:val="left" w:pos="2268"/>
        </w:tabs>
        <w:spacing w:after="40" w:line="240" w:lineRule="auto"/>
        <w:ind w:firstLine="708"/>
        <w:jc w:val="both"/>
        <w:rPr>
          <w:rFonts w:ascii="Arial" w:hAnsi="Arial" w:cs="Arial"/>
        </w:rPr>
      </w:pPr>
      <w:r w:rsidRPr="00FD093F">
        <w:rPr>
          <w:rFonts w:ascii="Arial" w:hAnsi="Arial" w:cs="Arial"/>
        </w:rPr>
        <w:t xml:space="preserve">Parágrafo único. A análise de que trata o </w:t>
      </w:r>
      <w:r w:rsidRPr="00FD093F">
        <w:rPr>
          <w:rFonts w:ascii="Arial" w:hAnsi="Arial" w:cs="Arial"/>
          <w:i/>
          <w:iCs/>
        </w:rPr>
        <w:t>caput</w:t>
      </w:r>
      <w:r w:rsidRPr="00FD093F">
        <w:rPr>
          <w:rFonts w:ascii="Arial" w:hAnsi="Arial" w:cs="Arial"/>
        </w:rPr>
        <w:t xml:space="preserve"> deverá cotejar, se couber, os distintos resultados advindos das hipóteses de a contratação ser de artigo de luxo ou de bem de qualidade comum.</w:t>
      </w:r>
    </w:p>
    <w:p w14:paraId="0C38F910" w14:textId="77777777" w:rsidR="00B035CE" w:rsidRPr="00FD093F" w:rsidRDefault="00B035CE" w:rsidP="00FD093F">
      <w:pPr>
        <w:tabs>
          <w:tab w:val="left" w:pos="1694"/>
          <w:tab w:val="left" w:pos="2268"/>
        </w:tabs>
        <w:spacing w:after="40" w:line="240" w:lineRule="auto"/>
        <w:ind w:firstLine="708"/>
        <w:jc w:val="both"/>
        <w:rPr>
          <w:rFonts w:ascii="Arial" w:eastAsia="MS Mincho" w:hAnsi="Arial" w:cs="Arial"/>
          <w:b/>
          <w:lang w:eastAsia="ja-JP"/>
        </w:rPr>
      </w:pPr>
      <w:r w:rsidRPr="00FD093F">
        <w:rPr>
          <w:rFonts w:ascii="Arial" w:hAnsi="Arial" w:cs="Arial"/>
        </w:rPr>
        <w:t xml:space="preserve">Art.   53.  Quando da elaboração do Estudo Técnico Preliminar, a Administração deverá conter como obrigatórios os elementos </w:t>
      </w:r>
      <w:r w:rsidRPr="00FD093F">
        <w:rPr>
          <w:rFonts w:ascii="Arial" w:eastAsia="Arial" w:hAnsi="Arial" w:cs="Arial"/>
          <w:color w:val="000000"/>
        </w:rPr>
        <w:t>previstos nos incisos I, IV, VI, VIII e XIII do § 1º do art. 18 da Lei 14.133/2021, restando como facultativo a transcrição dos demais elementos conforme o objeto da contratação.</w:t>
      </w:r>
    </w:p>
    <w:p w14:paraId="00B7964F" w14:textId="77777777" w:rsidR="00B035CE" w:rsidRPr="00FD093F" w:rsidRDefault="00B035CE" w:rsidP="00FD093F">
      <w:pPr>
        <w:pStyle w:val="Corpodetexto"/>
        <w:tabs>
          <w:tab w:val="left" w:pos="709"/>
          <w:tab w:val="left" w:pos="2268"/>
        </w:tabs>
        <w:spacing w:after="100"/>
        <w:rPr>
          <w:sz w:val="22"/>
          <w:szCs w:val="22"/>
          <w:lang w:eastAsia="hi-IN"/>
        </w:rPr>
      </w:pPr>
    </w:p>
    <w:p w14:paraId="1E0E10B8"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Seção II</w:t>
      </w:r>
    </w:p>
    <w:p w14:paraId="1CA42948"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Da Pesquisa de Preços</w:t>
      </w:r>
    </w:p>
    <w:p w14:paraId="70338B78" w14:textId="77777777" w:rsidR="006E30D9" w:rsidRPr="00FD093F" w:rsidRDefault="006E30D9" w:rsidP="00FD093F">
      <w:pPr>
        <w:pStyle w:val="Corpodetexto"/>
        <w:tabs>
          <w:tab w:val="left" w:pos="709"/>
          <w:tab w:val="left" w:pos="2268"/>
        </w:tabs>
        <w:spacing w:after="100"/>
        <w:jc w:val="center"/>
        <w:rPr>
          <w:b/>
          <w:bCs/>
          <w:sz w:val="22"/>
          <w:szCs w:val="22"/>
        </w:rPr>
      </w:pPr>
    </w:p>
    <w:p w14:paraId="60D0643E"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Art. 53. Fica estabelecido o procedimento administrativo para a realização de pesquisa de preços para aquisição de bens e contratação de serviços em geral.</w:t>
      </w:r>
    </w:p>
    <w:p w14:paraId="35A27FBE"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 1º O disposto neste Decreto não se aplica às contratações de obras e serviços de engenharia. </w:t>
      </w:r>
    </w:p>
    <w:p w14:paraId="360B7CAF"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 2º Os órgãos e entidades da administração municipal, direta ou indireta, quando executarem recursos da União decorrentes de transferências voluntárias, deverão observar os procedimentos de que trata a Instrução Normativa SEGES/ME nº 65, de 7 de julho de 2021. </w:t>
      </w:r>
    </w:p>
    <w:p w14:paraId="71BB0530"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 3º Para aferição da vantagem econômica das adesões às atas de registro de preços, bem como da contratação de item específico constante de grupo de itens em atas de registro de preços, deverá ser observado o disposto neste regulamento. </w:t>
      </w:r>
    </w:p>
    <w:p w14:paraId="2EC2E472"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Art. 54. Para fins do disposto neste Decreto, considera-se: </w:t>
      </w:r>
    </w:p>
    <w:p w14:paraId="05C2B35F"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 - preço estimado: valor obtido a partir de método matemático aplicado em série de preços coletados, devendo desconsiderar, na sua formação, os valores inexequíveis, os inconsistentes e os excessivamente elevados; e </w:t>
      </w:r>
    </w:p>
    <w:p w14:paraId="196801B4"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II - sobrepreço: preço orçado para licitação ou contratado em valor expressivamente superior aos preços referenciais de mercado, seja de apenas 1 (um) item, se a licitação ou a contratação for por preços unitários de serviço, seja do valor global do objeto, se a licitação ou a contratação for por tarefa, empreitada por preço global ou empreitada integral. </w:t>
      </w:r>
    </w:p>
    <w:p w14:paraId="46162717"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lastRenderedPageBreak/>
        <w:t xml:space="preserve">Art. 55. A pesquisa de preços será materializada em documento que conterá, no mínimo: </w:t>
      </w:r>
    </w:p>
    <w:p w14:paraId="5AE668E2"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 - descrição do objeto a ser contratado; </w:t>
      </w:r>
    </w:p>
    <w:p w14:paraId="54528389"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II - identificação do(s) agente(s) responsável(</w:t>
      </w:r>
      <w:proofErr w:type="spellStart"/>
      <w:r w:rsidRPr="00FD093F">
        <w:rPr>
          <w:rFonts w:ascii="Arial" w:hAnsi="Arial" w:cs="Arial"/>
        </w:rPr>
        <w:t>is</w:t>
      </w:r>
      <w:proofErr w:type="spellEnd"/>
      <w:r w:rsidRPr="00FD093F">
        <w:rPr>
          <w:rFonts w:ascii="Arial" w:hAnsi="Arial" w:cs="Arial"/>
        </w:rPr>
        <w:t xml:space="preserve">) pela pesquisa ou, se for o caso, da equipe de planejamento; </w:t>
      </w:r>
    </w:p>
    <w:p w14:paraId="7C8D0C03"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III - caracterização das fontes consultadas; </w:t>
      </w:r>
    </w:p>
    <w:p w14:paraId="4A12C8D9"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IV - série de preços coletados; </w:t>
      </w:r>
    </w:p>
    <w:p w14:paraId="4DB00D1D"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V - método estatístico aplicado para a definição do valor estimado; </w:t>
      </w:r>
    </w:p>
    <w:p w14:paraId="75F3FB08"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VI - justificativas para a metodologia utilizada, em especial para a desconsideração de valores inconsistentes, inexequíveis ou excessivamente elevados, se aplicável; </w:t>
      </w:r>
    </w:p>
    <w:p w14:paraId="2BF25885"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VII - memória de cálculo do valor estimado e documentos que lhe dão suporte; e </w:t>
      </w:r>
    </w:p>
    <w:p w14:paraId="0B3AAE7A"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VIII - justificativa da escolha dos fornecedores, no caso da pesquisa direta de que dispõe o inciso IV do art. 55 deste regulamento. </w:t>
      </w:r>
    </w:p>
    <w:p w14:paraId="65442EB9"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Art. 56. Na pesquisa de preços, sempre que possível, deverão ser observadas as condições comerciais praticadas, incluindo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w:t>
      </w:r>
    </w:p>
    <w:p w14:paraId="03C15616"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Parágrafo único. No caso de previsão de matriz de alocação de riscos entre o contratante e o contratado, o cálculo do valor estimado da contratação poderá considerar taxa de risco compatível com o objeto da licitação e os riscos atribuídos ao contratado, de acordo com a metodologia estabelecida no Caderno de Logística, elaborado pela Secretaria de Gestão da Secretaria Especial de Desburocratização, Gestão e Governo Digital do Ministério da Economia. </w:t>
      </w:r>
    </w:p>
    <w:p w14:paraId="2B104C88"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Art. 57. A pesquisa de preços para fins de determinação do preço estimado em processo licitatório para a aquisição de bens e contratação de serviços em geral será realizada mediante a utilização dos seguintes parâmetros, empregados de forma combinada ou não:</w:t>
      </w:r>
    </w:p>
    <w:p w14:paraId="2B54BC46"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 - composição de custos unitários menores ou iguais à mediana do item correspondente nos sistemas oficiais de governo, como Painel de Preços ou banco de preços em saúde, observado o índice de atualização de preços correspondente; </w:t>
      </w:r>
    </w:p>
    <w:p w14:paraId="6CC78C1D"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II - contratações similares, mediante consulta junto ao sistema LICITACON, feitas pela Administração Pública, em execução ou concluídas no período de 1 (um) ano anterior à data da pesquisa de preços, inclusive mediante sistema de registro de preços, observado o índice de atualização de preços correspondente; </w:t>
      </w:r>
    </w:p>
    <w:p w14:paraId="3E5727B3"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III - dados de pesquisa publicada em mídia especializada, de tabela de referência formalmente aprovada pelo Poder Executivo federal e de sítios eletrônicos especializados ou de domínio amplo, desde que atualizados no momento da pesquisa e compreendidos no intervalo de até 6 (seis) meses de antecedência da data de divulgação do edital, contendo a data e a hora de acesso; </w:t>
      </w:r>
    </w:p>
    <w:p w14:paraId="309ADEE9"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IV - pesquisa direta com, no mínimo, 3 (três) fornecedores, mediante solicitação formal de cotação, por meio de ofício, e-mail ou WhatsApp,  desde que seja apresentada justificativa da escolha desses fornecedores e que não tenham sido obtidos os orçamentos com mais de 6 (seis) meses de antecedência da data de divulgação do edital; ou </w:t>
      </w:r>
    </w:p>
    <w:p w14:paraId="4066652A"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V - pesquisa na base nacional de notas fiscais eletrônicas, desde que a data das notas fiscais esteja compreendida no período de até 1 (um) ano anterior à data de divulgação do edital, conforme disposto no Caderno de Logística, elaborado pela Secretaria de Gestão da Secretaria Especial de Desburocratização, Gestão e Governo Digital do Ministério da Economia.</w:t>
      </w:r>
    </w:p>
    <w:p w14:paraId="3343D1E7"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lastRenderedPageBreak/>
        <w:t xml:space="preserve">§ 1º Quando a pesquisa de preços for realizada de forma direta com fornecedores, nos termos do inciso IV, deverá ser observado: </w:t>
      </w:r>
    </w:p>
    <w:p w14:paraId="4BD855FF"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 - prazo de resposta dado ao fornecedor compatível com a complexidade do objeto a ser licitado; </w:t>
      </w:r>
    </w:p>
    <w:p w14:paraId="4567F1A0"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II - obtenção de propostas formais, contendo, no mínimo: </w:t>
      </w:r>
    </w:p>
    <w:p w14:paraId="3FAD66BC" w14:textId="77777777" w:rsidR="00B035CE" w:rsidRPr="00FD093F" w:rsidRDefault="00B035CE" w:rsidP="00FD093F">
      <w:pPr>
        <w:tabs>
          <w:tab w:val="left" w:pos="2268"/>
        </w:tabs>
        <w:spacing w:after="100" w:line="240" w:lineRule="auto"/>
        <w:ind w:firstLine="709"/>
        <w:jc w:val="both"/>
        <w:rPr>
          <w:rFonts w:ascii="Arial" w:hAnsi="Arial" w:cs="Arial"/>
        </w:rPr>
      </w:pPr>
      <w:r w:rsidRPr="00FD093F">
        <w:rPr>
          <w:rFonts w:ascii="Arial" w:hAnsi="Arial" w:cs="Arial"/>
        </w:rPr>
        <w:t xml:space="preserve">a) descrição do objeto, valor unitário e total; </w:t>
      </w:r>
    </w:p>
    <w:p w14:paraId="7A4B0B71" w14:textId="77777777" w:rsidR="00B035CE" w:rsidRPr="00FD093F" w:rsidRDefault="00B035CE" w:rsidP="00FD093F">
      <w:pPr>
        <w:tabs>
          <w:tab w:val="left" w:pos="2268"/>
        </w:tabs>
        <w:spacing w:after="100" w:line="240" w:lineRule="auto"/>
        <w:ind w:firstLine="709"/>
        <w:jc w:val="both"/>
        <w:rPr>
          <w:rFonts w:ascii="Arial" w:hAnsi="Arial" w:cs="Arial"/>
        </w:rPr>
      </w:pPr>
      <w:r w:rsidRPr="00FD093F">
        <w:rPr>
          <w:rFonts w:ascii="Arial" w:hAnsi="Arial" w:cs="Arial"/>
        </w:rPr>
        <w:t xml:space="preserve">b) número do Cadastro de Pessoa Física - CPF ou do Cadastro Nacional de Pessoa Jurídica - CNPJ do proponente; </w:t>
      </w:r>
    </w:p>
    <w:p w14:paraId="2C02E364" w14:textId="77777777" w:rsidR="00B035CE" w:rsidRPr="00FD093F" w:rsidRDefault="00B035CE" w:rsidP="00FD093F">
      <w:pPr>
        <w:tabs>
          <w:tab w:val="left" w:pos="2268"/>
        </w:tabs>
        <w:spacing w:after="100" w:line="240" w:lineRule="auto"/>
        <w:ind w:firstLine="709"/>
        <w:jc w:val="both"/>
        <w:rPr>
          <w:rFonts w:ascii="Arial" w:hAnsi="Arial" w:cs="Arial"/>
        </w:rPr>
      </w:pPr>
      <w:r w:rsidRPr="00FD093F">
        <w:rPr>
          <w:rFonts w:ascii="Arial" w:hAnsi="Arial" w:cs="Arial"/>
        </w:rPr>
        <w:t xml:space="preserve">c) endereços físico e eletrônico e telefone de contato; </w:t>
      </w:r>
    </w:p>
    <w:p w14:paraId="05DA3831" w14:textId="77777777" w:rsidR="00B035CE" w:rsidRPr="00FD093F" w:rsidRDefault="00B035CE" w:rsidP="00FD093F">
      <w:pPr>
        <w:tabs>
          <w:tab w:val="left" w:pos="2268"/>
        </w:tabs>
        <w:spacing w:after="100" w:line="240" w:lineRule="auto"/>
        <w:ind w:firstLine="709"/>
        <w:jc w:val="both"/>
        <w:rPr>
          <w:rFonts w:ascii="Arial" w:hAnsi="Arial" w:cs="Arial"/>
        </w:rPr>
      </w:pPr>
      <w:r w:rsidRPr="00FD093F">
        <w:rPr>
          <w:rFonts w:ascii="Arial" w:hAnsi="Arial" w:cs="Arial"/>
        </w:rPr>
        <w:t xml:space="preserve">d) data de emissão; e </w:t>
      </w:r>
    </w:p>
    <w:p w14:paraId="1FAA6082" w14:textId="77777777" w:rsidR="00B035CE" w:rsidRPr="00FD093F" w:rsidRDefault="00B035CE" w:rsidP="00FD093F">
      <w:pPr>
        <w:tabs>
          <w:tab w:val="left" w:pos="2268"/>
        </w:tabs>
        <w:spacing w:after="100" w:line="240" w:lineRule="auto"/>
        <w:ind w:firstLine="709"/>
        <w:jc w:val="both"/>
        <w:rPr>
          <w:rFonts w:ascii="Arial" w:hAnsi="Arial" w:cs="Arial"/>
        </w:rPr>
      </w:pPr>
      <w:r w:rsidRPr="00FD093F">
        <w:rPr>
          <w:rFonts w:ascii="Arial" w:hAnsi="Arial" w:cs="Arial"/>
        </w:rPr>
        <w:t xml:space="preserve">e) nome completo e identificação do responsável. </w:t>
      </w:r>
    </w:p>
    <w:p w14:paraId="6645113F"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III - informação aos fornecedores das características da contratação contidas no art. 4º, com vistas à melhor caracterização das condições comerciais praticadas para o objeto a ser contratado; e </w:t>
      </w:r>
    </w:p>
    <w:p w14:paraId="02B39CAB"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IV - registro, nos autos do processo da contratação correspondente, da relação de fornecedores que foram consultados e não enviaram propostas como resposta à solicitação em pesquisa direta, de que trata o inciso IV do caput. </w:t>
      </w:r>
    </w:p>
    <w:p w14:paraId="3F8E0C7C"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2º Excepcionalmente, será admitido o preço estimado com base em orçamento fora do prazo estipulado no inciso II do caput, desde que devidamente justificado nos autos pelo agente responsável e observado o índice de atualização de preços correspondente.</w:t>
      </w:r>
    </w:p>
    <w:p w14:paraId="4781CC03"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Art. 58. Serão utilizados, como métodos para obtenção do preço estimado, a média, a mediana ou o menor dos valores obtidos na pesquisa de preços, desde que o cálculo incida sobre um conjunto de três ou mais preços, oriundos de um ou mais dos parâmetros de que trata o art. 57, desconsiderados os valores inexequíveis, inconsistentes e os excessivamente elevados. </w:t>
      </w:r>
    </w:p>
    <w:p w14:paraId="597C6D33"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1º Poderão ser utilizados outros critérios ou métodos, desde que devidamente justificados nos autos pelo gestor responsável e aprovados pela autoridade competente.</w:t>
      </w:r>
    </w:p>
    <w:p w14:paraId="15761CC4"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 2º Com base no tratamento de que trata o </w:t>
      </w:r>
      <w:r w:rsidRPr="00FD093F">
        <w:rPr>
          <w:rFonts w:ascii="Arial" w:hAnsi="Arial" w:cs="Arial"/>
          <w:i/>
          <w:iCs/>
        </w:rPr>
        <w:t>caput,</w:t>
      </w:r>
      <w:r w:rsidRPr="00FD093F">
        <w:rPr>
          <w:rFonts w:ascii="Arial" w:hAnsi="Arial" w:cs="Arial"/>
        </w:rPr>
        <w:t xml:space="preserve"> o preço estimado da contratação poderá ser obtido, ainda, acrescentando ou subtraindo determinado percentual, de forma a aliar a atratividade do mercado e mitigar o risco de sobrepreço. </w:t>
      </w:r>
    </w:p>
    <w:p w14:paraId="6F3A3982"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 3º Para desconsideração dos valores inexequíveis, inconsistentes ou excessivamente elevados, deverão ser adotados critérios fundamentados e descritos no processo administrativo. </w:t>
      </w:r>
    </w:p>
    <w:p w14:paraId="27BD13CF"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 4º Os preços coletados devem ser analisados de forma crítica, em especial, quando houver grande variação entre os valores apresentados. </w:t>
      </w:r>
    </w:p>
    <w:p w14:paraId="1BADAF1D"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 5º Excepcionalmente, será admitida a determinação de preço estimado com base em menos de três preços, desde que devidamente justificada nos autos pelo gestor responsável e aprovada pela autoridade competente. </w:t>
      </w:r>
    </w:p>
    <w:p w14:paraId="7123A6E0"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6º Quando o preço estimado for obtido com base única no inciso I do art. 57, o valor não poderá ser superior à mediana do item nos sistemas consultados.</w:t>
      </w:r>
    </w:p>
    <w:p w14:paraId="7FC5DA2E"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Art. 59. Nas contratações diretas por inexigibilidade ou por dispensa de licitação, aplica-se o disposto no art. 57. </w:t>
      </w:r>
    </w:p>
    <w:p w14:paraId="64500BD2"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 1º Quando não for possível estimar o valor do objeto na forma estabelecida no art. 57, a justificativa de preços será dada com base em valores de contratações de objetos idênticos, comercializados pela futura contratada, por meio da apresentação de notas fiscais emitidas para </w:t>
      </w:r>
      <w:r w:rsidRPr="00FD093F">
        <w:rPr>
          <w:rFonts w:ascii="Arial" w:hAnsi="Arial" w:cs="Arial"/>
        </w:rPr>
        <w:lastRenderedPageBreak/>
        <w:t xml:space="preserve">outros contratantes, públicos ou privados, no período de até 1 (um) ano anterior à data da contratação pela Administração, ou por outro meio idôneo. </w:t>
      </w:r>
    </w:p>
    <w:p w14:paraId="6DE273E4"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 2º Excepcionalmente, caso a futura contratada não tenha comercializado o objeto anteriormente, a justificativa de preço de que trata o parágrafo anterior poderá ser realizada com objetos semelhantes de mesma natureza, devendo apresentar especificações técnicas que demonstrem similaridade com o objeto pretendido. </w:t>
      </w:r>
    </w:p>
    <w:p w14:paraId="2384F4A8"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3º Fica vedada a contratação direta por inexigibilidade caso a justificativa de preços demonstre a possibilidade de competição.</w:t>
      </w:r>
    </w:p>
    <w:p w14:paraId="3EAA8A34"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 4º Na hipótese de dispensa de licitação com base nos incisos I e II do art. 75 da Lei nº 14.133, de 1º de abril de 2021, a estimativa de preços de que trata o caput poderá ser realizada concomitantemente à seleção da proposta economicamente mais vantajosa. </w:t>
      </w:r>
    </w:p>
    <w:p w14:paraId="2F84B712"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5º O procedimento do § 4º será realizado por meio de solicitação formal de cotações a fornecedores.</w:t>
      </w:r>
    </w:p>
    <w:p w14:paraId="117000A3"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Art. 60. Os preços de itens constantes nos Catálogos de Soluções de TIC com Condições Padronizadas, publicados pela Secretaria de Governo Digital da Secretaria Especial de Desburocratização, Gestão e Governo Digital do Ministério da Economia, deverão ser utilizados como preço estimado, salvo se a pesquisa de preços realizada resultar em valor inferior. </w:t>
      </w:r>
    </w:p>
    <w:p w14:paraId="10D5318D"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Parágrafo único. As estimativas de preços constantes em modelos de contratação de soluções de TIC, publicados pela Secretaria de Governo Digital, poderão ser utilizadas como preço estimado. </w:t>
      </w:r>
    </w:p>
    <w:p w14:paraId="5DDABADF"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Art. 61. Na pesquisa de preços para obtenção do preço estimado relativo às contratações de serviços com regime de dedicação de mão de obra exclusiva, aplica-se o disposto em regulamento próprio, observando, no que couber, o disposto neste Decreto.</w:t>
      </w:r>
    </w:p>
    <w:p w14:paraId="2B3FF63F"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Art. 62. Na elaboração do orçamento de referência de obras e serviços de engenharia a serem realizadas pela Administração, quando se tratar de recursos próprios, observar-se-á como parâmetro normativo, no que couber, o Decreto Federal nº 7.983, de 08 de abril de 2013, na Portaria Interministerial 13.395, de 05 de junho de 2020 ou normas que venham a substituí-las.</w:t>
      </w:r>
    </w:p>
    <w:p w14:paraId="4FD6A4AE"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 xml:space="preserve">Art. 63. Desde que justificado, o orçamento estimado da contratação poderá ter caráter sigiloso, sem prejuízo da divulgação do detalhamento dos quantitativos e das demais informações necessárias para a elaboração das propostas, salvo na hipótese de licitação cujo critério de julgamento for por maior desconto. </w:t>
      </w:r>
    </w:p>
    <w:p w14:paraId="78788039" w14:textId="77777777" w:rsidR="00B035CE" w:rsidRPr="00FD093F" w:rsidRDefault="00B035CE" w:rsidP="00FD093F">
      <w:pPr>
        <w:tabs>
          <w:tab w:val="left" w:pos="2268"/>
        </w:tabs>
        <w:spacing w:after="100" w:line="240" w:lineRule="auto"/>
        <w:ind w:firstLine="708"/>
        <w:jc w:val="both"/>
        <w:rPr>
          <w:rFonts w:ascii="Arial" w:hAnsi="Arial" w:cs="Arial"/>
        </w:rPr>
      </w:pPr>
      <w:r w:rsidRPr="00FD093F">
        <w:rPr>
          <w:rFonts w:ascii="Arial" w:hAnsi="Arial" w:cs="Arial"/>
        </w:rPr>
        <w:t>Parágrafo único. Em contratações fundamentadas no art. 75, incisos I e II, da Lei Federal nº 14.133/2021, o orçamento estimado será em regra sigiloso.</w:t>
      </w:r>
    </w:p>
    <w:p w14:paraId="41DC02D1" w14:textId="77777777" w:rsidR="00B035CE" w:rsidRPr="00FD093F" w:rsidRDefault="00B035CE" w:rsidP="00FD093F">
      <w:pPr>
        <w:tabs>
          <w:tab w:val="left" w:pos="2268"/>
        </w:tabs>
        <w:spacing w:after="100" w:line="240" w:lineRule="auto"/>
        <w:jc w:val="both"/>
        <w:rPr>
          <w:rFonts w:ascii="Arial" w:hAnsi="Arial" w:cs="Arial"/>
        </w:rPr>
      </w:pPr>
    </w:p>
    <w:p w14:paraId="3064EC5C"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Seção III</w:t>
      </w:r>
    </w:p>
    <w:p w14:paraId="2ACC567F"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Das Hipóteses de Dispensa de Parecer Jurídico</w:t>
      </w:r>
    </w:p>
    <w:p w14:paraId="67810FFA" w14:textId="77777777" w:rsidR="006E30D9" w:rsidRPr="00FD093F" w:rsidRDefault="006E30D9" w:rsidP="00FD093F">
      <w:pPr>
        <w:pStyle w:val="Corpodetexto"/>
        <w:tabs>
          <w:tab w:val="left" w:pos="709"/>
          <w:tab w:val="left" w:pos="2268"/>
        </w:tabs>
        <w:spacing w:after="100"/>
        <w:jc w:val="center"/>
        <w:rPr>
          <w:b/>
          <w:bCs/>
          <w:sz w:val="22"/>
          <w:szCs w:val="22"/>
        </w:rPr>
      </w:pPr>
    </w:p>
    <w:p w14:paraId="7C1F0E24"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64. Fica dispensado o Parecer Jurídico, conforme previsão do art. 53, §5º, da Lei Federal nº 14.133/2021, nas compras e serviços, independente da modalidade de contratação, que envolvam:</w:t>
      </w:r>
    </w:p>
    <w:p w14:paraId="4E6E6A45"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 – Baixa complexidade;</w:t>
      </w:r>
    </w:p>
    <w:p w14:paraId="7CEFC82F"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 – Entrega imediata do bem ou do serviço;</w:t>
      </w:r>
    </w:p>
    <w:p w14:paraId="15DF9B3A" w14:textId="77777777" w:rsidR="00B035CE" w:rsidRPr="00FD093F" w:rsidRDefault="00B035CE" w:rsidP="00FD093F">
      <w:pPr>
        <w:pStyle w:val="Corpodetexto"/>
        <w:tabs>
          <w:tab w:val="left" w:pos="709"/>
          <w:tab w:val="left" w:pos="2268"/>
        </w:tabs>
        <w:spacing w:after="100"/>
        <w:rPr>
          <w:iCs/>
          <w:sz w:val="22"/>
          <w:szCs w:val="22"/>
          <w:shd w:val="clear" w:color="auto" w:fill="FFFFFF"/>
        </w:rPr>
      </w:pPr>
      <w:r w:rsidRPr="00FD093F">
        <w:rPr>
          <w:sz w:val="22"/>
          <w:szCs w:val="22"/>
        </w:rPr>
        <w:tab/>
        <w:t>III – Existam minutas de</w:t>
      </w:r>
      <w:r w:rsidRPr="00FD093F">
        <w:rPr>
          <w:iCs/>
          <w:sz w:val="22"/>
          <w:szCs w:val="22"/>
          <w:shd w:val="clear" w:color="auto" w:fill="FFFFFF"/>
        </w:rPr>
        <w:t xml:space="preserve"> editais e instrumentos de contrato, convênio ou outros ajustes previamente padronizados pelo órgão de assessoramento jurídico.</w:t>
      </w:r>
    </w:p>
    <w:p w14:paraId="3E52C621" w14:textId="29DC0D0A" w:rsidR="00B035CE" w:rsidRPr="00FD093F" w:rsidRDefault="00B035CE" w:rsidP="00FD093F">
      <w:pPr>
        <w:pStyle w:val="Corpodetexto"/>
        <w:tabs>
          <w:tab w:val="left" w:pos="709"/>
          <w:tab w:val="left" w:pos="2268"/>
        </w:tabs>
        <w:spacing w:after="100"/>
        <w:rPr>
          <w:iCs/>
          <w:sz w:val="22"/>
          <w:szCs w:val="22"/>
          <w:shd w:val="clear" w:color="auto" w:fill="FFFFFF"/>
        </w:rPr>
      </w:pPr>
      <w:r w:rsidRPr="00FD093F">
        <w:rPr>
          <w:iCs/>
          <w:sz w:val="22"/>
          <w:szCs w:val="22"/>
          <w:shd w:val="clear" w:color="auto" w:fill="FFFFFF"/>
        </w:rPr>
        <w:lastRenderedPageBreak/>
        <w:tab/>
        <w:t xml:space="preserve">IV – Valores de até R$ </w:t>
      </w:r>
      <w:r w:rsidR="006E30D9">
        <w:rPr>
          <w:iCs/>
          <w:sz w:val="22"/>
          <w:szCs w:val="22"/>
          <w:shd w:val="clear" w:color="auto" w:fill="FFFFFF"/>
        </w:rPr>
        <w:t>11</w:t>
      </w:r>
      <w:r w:rsidRPr="00FD093F">
        <w:rPr>
          <w:iCs/>
          <w:sz w:val="22"/>
          <w:szCs w:val="22"/>
          <w:shd w:val="clear" w:color="auto" w:fill="FFFFFF"/>
        </w:rPr>
        <w:t>.</w:t>
      </w:r>
      <w:r w:rsidR="006E30D9">
        <w:rPr>
          <w:iCs/>
          <w:sz w:val="22"/>
          <w:szCs w:val="22"/>
          <w:shd w:val="clear" w:color="auto" w:fill="FFFFFF"/>
        </w:rPr>
        <w:t>981,20</w:t>
      </w:r>
      <w:r w:rsidRPr="00FD093F">
        <w:rPr>
          <w:iCs/>
          <w:sz w:val="22"/>
          <w:szCs w:val="22"/>
          <w:shd w:val="clear" w:color="auto" w:fill="FFFFFF"/>
        </w:rPr>
        <w:t xml:space="preserve"> (</w:t>
      </w:r>
      <w:r w:rsidR="006E30D9">
        <w:rPr>
          <w:iCs/>
          <w:sz w:val="22"/>
          <w:szCs w:val="22"/>
          <w:shd w:val="clear" w:color="auto" w:fill="FFFFFF"/>
        </w:rPr>
        <w:t>onze</w:t>
      </w:r>
      <w:r w:rsidRPr="00FD093F">
        <w:rPr>
          <w:iCs/>
          <w:sz w:val="22"/>
          <w:szCs w:val="22"/>
          <w:shd w:val="clear" w:color="auto" w:fill="FFFFFF"/>
        </w:rPr>
        <w:t xml:space="preserve"> mil</w:t>
      </w:r>
      <w:r w:rsidR="006E30D9">
        <w:rPr>
          <w:iCs/>
          <w:sz w:val="22"/>
          <w:szCs w:val="22"/>
          <w:shd w:val="clear" w:color="auto" w:fill="FFFFFF"/>
        </w:rPr>
        <w:t>,</w:t>
      </w:r>
      <w:r w:rsidRPr="00FD093F">
        <w:rPr>
          <w:iCs/>
          <w:sz w:val="22"/>
          <w:szCs w:val="22"/>
          <w:shd w:val="clear" w:color="auto" w:fill="FFFFFF"/>
        </w:rPr>
        <w:t xml:space="preserve"> novecentos e </w:t>
      </w:r>
      <w:r w:rsidR="006E30D9">
        <w:rPr>
          <w:iCs/>
          <w:sz w:val="22"/>
          <w:szCs w:val="22"/>
          <w:shd w:val="clear" w:color="auto" w:fill="FFFFFF"/>
        </w:rPr>
        <w:t>oitenta</w:t>
      </w:r>
      <w:r w:rsidRPr="00FD093F">
        <w:rPr>
          <w:iCs/>
          <w:sz w:val="22"/>
          <w:szCs w:val="22"/>
          <w:shd w:val="clear" w:color="auto" w:fill="FFFFFF"/>
        </w:rPr>
        <w:t xml:space="preserve"> e </w:t>
      </w:r>
      <w:r w:rsidR="006E30D9">
        <w:rPr>
          <w:iCs/>
          <w:sz w:val="22"/>
          <w:szCs w:val="22"/>
          <w:shd w:val="clear" w:color="auto" w:fill="FFFFFF"/>
        </w:rPr>
        <w:t>um</w:t>
      </w:r>
      <w:r w:rsidRPr="00FD093F">
        <w:rPr>
          <w:iCs/>
          <w:sz w:val="22"/>
          <w:szCs w:val="22"/>
          <w:shd w:val="clear" w:color="auto" w:fill="FFFFFF"/>
        </w:rPr>
        <w:t xml:space="preserve"> reais e </w:t>
      </w:r>
      <w:r w:rsidR="006E30D9">
        <w:rPr>
          <w:iCs/>
          <w:sz w:val="22"/>
          <w:szCs w:val="22"/>
          <w:shd w:val="clear" w:color="auto" w:fill="FFFFFF"/>
        </w:rPr>
        <w:t>vinte</w:t>
      </w:r>
      <w:r w:rsidRPr="00FD093F">
        <w:rPr>
          <w:iCs/>
          <w:sz w:val="22"/>
          <w:szCs w:val="22"/>
          <w:shd w:val="clear" w:color="auto" w:fill="FFFFFF"/>
        </w:rPr>
        <w:t xml:space="preserve"> centavos).</w:t>
      </w:r>
    </w:p>
    <w:p w14:paraId="0887B376" w14:textId="77777777" w:rsidR="00B035CE" w:rsidRPr="00FD093F" w:rsidRDefault="00B035CE" w:rsidP="00FD093F">
      <w:pPr>
        <w:pStyle w:val="Corpodetexto"/>
        <w:tabs>
          <w:tab w:val="left" w:pos="709"/>
          <w:tab w:val="left" w:pos="2268"/>
        </w:tabs>
        <w:spacing w:after="100"/>
        <w:rPr>
          <w:iCs/>
          <w:sz w:val="22"/>
          <w:szCs w:val="22"/>
          <w:shd w:val="clear" w:color="auto" w:fill="FFFFFF"/>
        </w:rPr>
      </w:pPr>
      <w:r w:rsidRPr="00FD093F">
        <w:rPr>
          <w:iCs/>
          <w:sz w:val="22"/>
          <w:szCs w:val="22"/>
          <w:shd w:val="clear" w:color="auto" w:fill="FFFFFF"/>
        </w:rPr>
        <w:tab/>
        <w:t>§1º As demais compras e serviços, dependerão de análise jurídica quanto a sua legalidade.</w:t>
      </w:r>
    </w:p>
    <w:p w14:paraId="58FC76AE" w14:textId="77777777" w:rsidR="00B035CE" w:rsidRPr="00FD093F" w:rsidRDefault="00B035CE" w:rsidP="00FD093F">
      <w:pPr>
        <w:pStyle w:val="Corpodetexto"/>
        <w:tabs>
          <w:tab w:val="left" w:pos="709"/>
          <w:tab w:val="left" w:pos="2268"/>
        </w:tabs>
        <w:spacing w:after="100"/>
        <w:rPr>
          <w:sz w:val="22"/>
          <w:szCs w:val="22"/>
        </w:rPr>
      </w:pPr>
      <w:r w:rsidRPr="00FD093F">
        <w:rPr>
          <w:iCs/>
          <w:sz w:val="22"/>
          <w:szCs w:val="22"/>
          <w:shd w:val="clear" w:color="auto" w:fill="FFFFFF"/>
        </w:rPr>
        <w:tab/>
        <w:t>§2º A autorização de dispensa do parecer jurídico, da qual trata o caput deste artigo, não se aplica a procedimentos nos quais tenha sido celebrado termo de contrato administrativo cuja minuta não tenha sido padronizada pela PGM.</w:t>
      </w:r>
    </w:p>
    <w:p w14:paraId="6861CF9E" w14:textId="77777777" w:rsidR="00B035CE" w:rsidRPr="00FD093F" w:rsidRDefault="00B035CE" w:rsidP="00FD093F">
      <w:pPr>
        <w:pStyle w:val="Corpodetexto"/>
        <w:tabs>
          <w:tab w:val="left" w:pos="709"/>
          <w:tab w:val="left" w:pos="2268"/>
        </w:tabs>
        <w:spacing w:after="100"/>
        <w:jc w:val="left"/>
        <w:rPr>
          <w:b/>
          <w:bCs/>
          <w:sz w:val="22"/>
          <w:szCs w:val="22"/>
        </w:rPr>
      </w:pPr>
    </w:p>
    <w:p w14:paraId="0B66DB82"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VII</w:t>
      </w:r>
    </w:p>
    <w:p w14:paraId="03FFCE6A"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DAS POLÍTICAS PÚBLICAS APLICADAS AO PROCESSO DE CONTRATAÇÃO</w:t>
      </w:r>
    </w:p>
    <w:p w14:paraId="14F93401" w14:textId="77777777" w:rsidR="006E30D9" w:rsidRPr="00FD093F" w:rsidRDefault="006E30D9" w:rsidP="00FD093F">
      <w:pPr>
        <w:pStyle w:val="Corpodetexto"/>
        <w:tabs>
          <w:tab w:val="left" w:pos="709"/>
          <w:tab w:val="left" w:pos="2268"/>
        </w:tabs>
        <w:spacing w:after="100"/>
        <w:jc w:val="center"/>
        <w:rPr>
          <w:b/>
          <w:bCs/>
          <w:sz w:val="22"/>
          <w:szCs w:val="22"/>
        </w:rPr>
      </w:pPr>
    </w:p>
    <w:p w14:paraId="079E773A"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65. Nas licitações para obras, serviços de engenharia ou para a contratação de serviços terceirizados em regime de dedicação exclusiva de mão de obra, o edital poderá, a critério da autoridade que o expedir, exigir que até 5% (cinco por cento) da mão de obra responsável pela execução do objeto da contratação seja constituído por mulheres vítimas de violência doméstica ou oriundos/egressos do sistema prisional, permitida exigência cumulativa no mesmo instrumento convocatório.</w:t>
      </w:r>
    </w:p>
    <w:p w14:paraId="6550A0D1"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66. Nas licitações municipais não se preverá a margem de preferência referida no art. 26, da Lei Federal nº 14.133/2021.</w:t>
      </w:r>
    </w:p>
    <w:p w14:paraId="61366D55" w14:textId="77777777" w:rsidR="00B035CE" w:rsidRPr="00FD093F" w:rsidRDefault="00B035CE" w:rsidP="00FD093F">
      <w:pPr>
        <w:pStyle w:val="Corpodetexto"/>
        <w:tabs>
          <w:tab w:val="left" w:pos="709"/>
          <w:tab w:val="left" w:pos="2268"/>
        </w:tabs>
        <w:spacing w:after="100"/>
        <w:jc w:val="center"/>
        <w:rPr>
          <w:b/>
          <w:bCs/>
          <w:sz w:val="22"/>
          <w:szCs w:val="22"/>
        </w:rPr>
      </w:pPr>
    </w:p>
    <w:p w14:paraId="000D35F1"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VIII</w:t>
      </w:r>
    </w:p>
    <w:p w14:paraId="15DB0CC9"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DO CICLO DE VIDA DO OBJETO LICITADO</w:t>
      </w:r>
    </w:p>
    <w:p w14:paraId="1968CCC2" w14:textId="77777777" w:rsidR="006E30D9" w:rsidRPr="00FD093F" w:rsidRDefault="006E30D9" w:rsidP="00FD093F">
      <w:pPr>
        <w:pStyle w:val="Corpodetexto"/>
        <w:tabs>
          <w:tab w:val="left" w:pos="709"/>
          <w:tab w:val="left" w:pos="2268"/>
        </w:tabs>
        <w:spacing w:after="100"/>
        <w:jc w:val="center"/>
        <w:rPr>
          <w:b/>
          <w:bCs/>
          <w:sz w:val="22"/>
          <w:szCs w:val="22"/>
        </w:rPr>
      </w:pPr>
    </w:p>
    <w:p w14:paraId="0F863146"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67. Desde que objetivamente mensuráveis, fatores vinculados ao ciclo de vida do objeto licitado, tais como custos indiretos, despesas de manutenção, utilização, reposição, depreciação e impacto ambiental, poderão ser considerados para a definição do menor dispêndio para a Administração.</w:t>
      </w:r>
    </w:p>
    <w:p w14:paraId="2A1CF8AE"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§1º A modelagem de contratação mais vantajosa para a Administração Pública, considerando todo o ciclo de vida do objeto, deve ser considerada ainda na de planejamento da contratação, a partir da elaboração do Estudo Técnico Preliminar e do Termo de Referência.</w:t>
      </w:r>
    </w:p>
    <w:p w14:paraId="347CFFF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§2º Na estimativa de despesa de manutenção, utilização, reposição, depreciação e impacto ambiental, poderão ser utilizados parâmetros diversos, tais como históricos de contratos anteriores, séries estatísticas disponíveis, informações constantes de publicações especializadas, métodos de cálculo usualmente aceitos ou eventualmente previstos em legislação trabalhos técnicos e acadêmicos, dentre outros.</w:t>
      </w:r>
    </w:p>
    <w:p w14:paraId="3A74D623" w14:textId="77777777" w:rsidR="00B035CE" w:rsidRPr="00FD093F" w:rsidRDefault="00B035CE" w:rsidP="00FD093F">
      <w:pPr>
        <w:pStyle w:val="Corpodetexto"/>
        <w:tabs>
          <w:tab w:val="left" w:pos="709"/>
          <w:tab w:val="left" w:pos="2268"/>
        </w:tabs>
        <w:spacing w:after="100"/>
        <w:rPr>
          <w:sz w:val="22"/>
          <w:szCs w:val="22"/>
        </w:rPr>
      </w:pPr>
    </w:p>
    <w:p w14:paraId="2F47DF06"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IX</w:t>
      </w:r>
    </w:p>
    <w:p w14:paraId="7343A8A4"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DOS CRITÉRIOS DE DESEMPATE</w:t>
      </w:r>
    </w:p>
    <w:p w14:paraId="34D6046A" w14:textId="77777777" w:rsidR="006E30D9" w:rsidRPr="00FD093F" w:rsidRDefault="006E30D9" w:rsidP="00FD093F">
      <w:pPr>
        <w:pStyle w:val="Corpodetexto"/>
        <w:tabs>
          <w:tab w:val="left" w:pos="709"/>
          <w:tab w:val="left" w:pos="2268"/>
        </w:tabs>
        <w:spacing w:after="100"/>
        <w:jc w:val="center"/>
        <w:rPr>
          <w:b/>
          <w:bCs/>
          <w:sz w:val="22"/>
          <w:szCs w:val="22"/>
        </w:rPr>
      </w:pPr>
    </w:p>
    <w:p w14:paraId="05A99604"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68. Como critério de desempate previsto no art. 60, III, da Lei Federal nº 14.133/2021, para efeito de comprovação de desenvolvimento, pelo licitante, de ações de equidade entre homens e mulheres no ambiente de trabalho, poderão ser consideradas no edital de licitação, desde que comprovadamente implementadas, políticas internas tais como programas de liderança para mulheres, projetos para diminuir a desigualdade entre homens e mulheres e o </w:t>
      </w:r>
      <w:r w:rsidRPr="00FD093F">
        <w:rPr>
          <w:sz w:val="22"/>
          <w:szCs w:val="22"/>
        </w:rPr>
        <w:lastRenderedPageBreak/>
        <w:t>preconceito dentro das empresa, inclusive ações educativas, distribuição equânime de gêneros por níveis hierárquicos, dentre outras.</w:t>
      </w:r>
    </w:p>
    <w:p w14:paraId="55ECC36F" w14:textId="77777777" w:rsidR="00B035CE" w:rsidRPr="00FD093F" w:rsidRDefault="00B035CE" w:rsidP="00FD093F">
      <w:pPr>
        <w:pStyle w:val="Corpodetexto"/>
        <w:tabs>
          <w:tab w:val="left" w:pos="709"/>
          <w:tab w:val="left" w:pos="2268"/>
        </w:tabs>
        <w:spacing w:after="100"/>
        <w:rPr>
          <w:sz w:val="22"/>
          <w:szCs w:val="22"/>
        </w:rPr>
      </w:pPr>
    </w:p>
    <w:p w14:paraId="77126B10"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X</w:t>
      </w:r>
    </w:p>
    <w:p w14:paraId="18A23AAD"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DA NEGOCIAÇÃO DE PREÇOS MAIS VANTAJOSOS</w:t>
      </w:r>
    </w:p>
    <w:p w14:paraId="36B42284" w14:textId="77777777" w:rsidR="006E30D9" w:rsidRPr="00FD093F" w:rsidRDefault="006E30D9" w:rsidP="00FD093F">
      <w:pPr>
        <w:pStyle w:val="Corpodetexto"/>
        <w:tabs>
          <w:tab w:val="left" w:pos="709"/>
          <w:tab w:val="left" w:pos="2268"/>
        </w:tabs>
        <w:spacing w:after="100"/>
        <w:jc w:val="center"/>
        <w:rPr>
          <w:b/>
          <w:bCs/>
          <w:sz w:val="22"/>
          <w:szCs w:val="22"/>
        </w:rPr>
      </w:pPr>
    </w:p>
    <w:p w14:paraId="22B1CE0D" w14:textId="77777777" w:rsidR="00B035CE" w:rsidRPr="00FD093F" w:rsidRDefault="00B035CE" w:rsidP="00FD093F">
      <w:pPr>
        <w:pStyle w:val="Corpodetexto"/>
        <w:tabs>
          <w:tab w:val="left" w:pos="709"/>
          <w:tab w:val="left" w:pos="2268"/>
        </w:tabs>
        <w:spacing w:after="100"/>
        <w:rPr>
          <w:sz w:val="22"/>
          <w:szCs w:val="22"/>
        </w:rPr>
      </w:pPr>
      <w:r w:rsidRPr="00FD093F">
        <w:rPr>
          <w:b/>
          <w:bCs/>
          <w:sz w:val="22"/>
          <w:szCs w:val="22"/>
        </w:rPr>
        <w:tab/>
      </w:r>
      <w:r w:rsidRPr="00FD093F">
        <w:rPr>
          <w:sz w:val="22"/>
          <w:szCs w:val="22"/>
        </w:rPr>
        <w:t>Art. 69. Na negociação de preços mais vantajosos para a Administração o Agente de Contratação ou a Comissão de Contratação poderá oferecer contraposta.</w:t>
      </w:r>
    </w:p>
    <w:p w14:paraId="1A3A7BFA" w14:textId="77777777" w:rsidR="00B035CE" w:rsidRPr="00FD093F" w:rsidRDefault="00B035CE" w:rsidP="00FD093F">
      <w:pPr>
        <w:pStyle w:val="Corpodetexto"/>
        <w:tabs>
          <w:tab w:val="left" w:pos="709"/>
          <w:tab w:val="left" w:pos="2268"/>
        </w:tabs>
        <w:spacing w:after="100"/>
        <w:rPr>
          <w:sz w:val="22"/>
          <w:szCs w:val="22"/>
        </w:rPr>
      </w:pPr>
    </w:p>
    <w:p w14:paraId="50B2E296"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XI</w:t>
      </w:r>
    </w:p>
    <w:p w14:paraId="79AB7A3E"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DA HABILITAÇÃO</w:t>
      </w:r>
    </w:p>
    <w:p w14:paraId="1D858022" w14:textId="77777777" w:rsidR="006E30D9" w:rsidRPr="00FD093F" w:rsidRDefault="006E30D9" w:rsidP="00FD093F">
      <w:pPr>
        <w:pStyle w:val="Corpodetexto"/>
        <w:tabs>
          <w:tab w:val="left" w:pos="709"/>
          <w:tab w:val="left" w:pos="2268"/>
        </w:tabs>
        <w:spacing w:after="100"/>
        <w:jc w:val="center"/>
        <w:rPr>
          <w:b/>
          <w:bCs/>
          <w:sz w:val="22"/>
          <w:szCs w:val="22"/>
        </w:rPr>
      </w:pPr>
    </w:p>
    <w:p w14:paraId="427D8FFD"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70. Para efeito de verificação dos documentos de habilitação, será permitida, desde que prevista em edital, a sua realização por processo eletrônico de comunicação a distância, ainda que se trate de licitação realizada presencialmente nos termos do § 5º do art. 17 da Lei Federal nº 14.133/2021, assegurado aos demais licitantes o direito de acesso aos dados constantes dos Sistemas.</w:t>
      </w:r>
    </w:p>
    <w:p w14:paraId="6609B34D"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Parágrafo único. Se o envio da documentação ocorrer a partir de sistema informatizado prevendo acesso por meio de chave de identificação e senha do interessado, presume-se a devida segurança quanto à autenticidade e autoria, sendo desnecessário o envio de documentos assinados digitalmente com padrão ICP-Brasil.</w:t>
      </w:r>
    </w:p>
    <w:p w14:paraId="1D307B60"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71. Para efeito de verificação da qualificação técnica, quando não se tratar de contratação de obras e serviços de engenharia, os atestados de capacidade técnico-profissional e técnico-operacional poderão ser substituídos por outra prova de que o profissional ou a empresa possui conhecimento técnico e experiência prática na execução de serviço de características semelhantes, tais como, por exemplo, termo de contrato ou notas fiscais abrangendo a execução de objeto compatível com o licitado, desde que, em qualquer caso, o Agente de Contratação ou a omissão de Contratação realize diligência para confirmar tais informações.</w:t>
      </w:r>
    </w:p>
    <w:p w14:paraId="67F9C2A7"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72. Não serão admitidos atestados de responsabilidade técnica de profissionais comprovadamente, tenham dado causa à aplicação das sanções previstas nos incisos Ill e IV do </w:t>
      </w:r>
      <w:r w:rsidRPr="00FD093F">
        <w:rPr>
          <w:i/>
          <w:iCs/>
          <w:sz w:val="22"/>
          <w:szCs w:val="22"/>
        </w:rPr>
        <w:t>caput</w:t>
      </w:r>
      <w:r w:rsidRPr="00FD093F">
        <w:rPr>
          <w:sz w:val="22"/>
          <w:szCs w:val="22"/>
        </w:rPr>
        <w:t xml:space="preserve"> do art. 156 da Lei nº 14.133/2021, bem como nos incisos Ill e IV do caput do art. 87 da Lei Federal nº 8.666/1993, em decorrência de orientação proposta, de prescrição técnica ou de qualquer ato profissional de sua responsabilidade.</w:t>
      </w:r>
    </w:p>
    <w:p w14:paraId="73AD6405" w14:textId="77777777" w:rsidR="00B035CE" w:rsidRPr="00FD093F" w:rsidRDefault="00B035CE" w:rsidP="00FD093F">
      <w:pPr>
        <w:pStyle w:val="Corpodetexto"/>
        <w:tabs>
          <w:tab w:val="left" w:pos="709"/>
          <w:tab w:val="left" w:pos="2268"/>
        </w:tabs>
        <w:spacing w:after="100"/>
        <w:rPr>
          <w:sz w:val="22"/>
          <w:szCs w:val="22"/>
        </w:rPr>
      </w:pPr>
    </w:p>
    <w:p w14:paraId="5DE30E79"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XII</w:t>
      </w:r>
    </w:p>
    <w:p w14:paraId="6AAF1F22"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PARTICIPAÇÃO DE EMPRESAS ESTRANGEIRAS</w:t>
      </w:r>
    </w:p>
    <w:p w14:paraId="569781D4" w14:textId="77777777" w:rsidR="006E30D9" w:rsidRPr="00FD093F" w:rsidRDefault="006E30D9" w:rsidP="00FD093F">
      <w:pPr>
        <w:pStyle w:val="Corpodetexto"/>
        <w:tabs>
          <w:tab w:val="left" w:pos="709"/>
          <w:tab w:val="left" w:pos="2268"/>
        </w:tabs>
        <w:spacing w:after="100"/>
        <w:jc w:val="center"/>
        <w:rPr>
          <w:b/>
          <w:bCs/>
          <w:sz w:val="22"/>
          <w:szCs w:val="22"/>
        </w:rPr>
      </w:pPr>
    </w:p>
    <w:p w14:paraId="5B4A39C3"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73. Para efeito de participação de empresas estrangeiras nas licitações municipais, observar-se-á a legislação local específica e, em caso de omissão, no que couber e quando previsto em edital, o disposto na Instrução Normativa nº 3, de 26 de abril de 2018, da Secretaria de Gestão do Ministério da Economia ou outra que vier a substituí-la.</w:t>
      </w:r>
    </w:p>
    <w:p w14:paraId="4996C295" w14:textId="77777777" w:rsidR="00B035CE" w:rsidRPr="00FD093F" w:rsidRDefault="00B035CE" w:rsidP="00FD093F">
      <w:pPr>
        <w:pStyle w:val="Corpodetexto"/>
        <w:tabs>
          <w:tab w:val="left" w:pos="709"/>
          <w:tab w:val="left" w:pos="2268"/>
        </w:tabs>
        <w:spacing w:after="100"/>
        <w:rPr>
          <w:sz w:val="22"/>
          <w:szCs w:val="22"/>
        </w:rPr>
      </w:pPr>
    </w:p>
    <w:p w14:paraId="37B3B8AE" w14:textId="77777777" w:rsidR="00B035CE" w:rsidRPr="00FD093F" w:rsidRDefault="00B035CE" w:rsidP="00FD093F">
      <w:pPr>
        <w:pStyle w:val="Corpodetexto"/>
        <w:tabs>
          <w:tab w:val="left" w:pos="709"/>
          <w:tab w:val="left" w:pos="2268"/>
        </w:tabs>
        <w:spacing w:after="100"/>
        <w:jc w:val="center"/>
        <w:rPr>
          <w:b/>
          <w:bCs/>
          <w:i/>
          <w:iCs/>
          <w:sz w:val="22"/>
          <w:szCs w:val="22"/>
        </w:rPr>
      </w:pPr>
      <w:r w:rsidRPr="00FD093F">
        <w:rPr>
          <w:b/>
          <w:bCs/>
          <w:sz w:val="22"/>
          <w:szCs w:val="22"/>
        </w:rPr>
        <w:t>CAPÍTULO XIII</w:t>
      </w:r>
    </w:p>
    <w:p w14:paraId="04C0A9EE"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lastRenderedPageBreak/>
        <w:t>DO LEILÃO</w:t>
      </w:r>
    </w:p>
    <w:p w14:paraId="2F86F80D" w14:textId="77777777" w:rsidR="006E30D9" w:rsidRPr="00FD093F" w:rsidRDefault="006E30D9" w:rsidP="00FD093F">
      <w:pPr>
        <w:pStyle w:val="Corpodetexto"/>
        <w:tabs>
          <w:tab w:val="left" w:pos="709"/>
          <w:tab w:val="left" w:pos="2268"/>
        </w:tabs>
        <w:spacing w:after="100"/>
        <w:jc w:val="center"/>
        <w:rPr>
          <w:b/>
          <w:bCs/>
          <w:sz w:val="22"/>
          <w:szCs w:val="22"/>
        </w:rPr>
      </w:pPr>
    </w:p>
    <w:p w14:paraId="6E43C435"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74. O procedimento do leilão deverá ser eletrônico, na forma do art. 17, § 2º, da Lei Federal nº 14.133/2021, o qual poderá ser realizado através do sistema de compras utilizado para procedimentalizar as demais modalidades.</w:t>
      </w:r>
    </w:p>
    <w:p w14:paraId="38CB20A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1º O órgão ou a entidade, mediante prévia justificativa da autoridade competente, poderá utilizar outro sistema público ou privado para a realização de leilão, desde que adequado ao disposto neste Decreto.</w:t>
      </w:r>
    </w:p>
    <w:p w14:paraId="63B0D387"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2º Será admitida, excepcionalmente, nos termos do artigo supramencionado, a realização do leilão na forma presencial, mediante prévia justificativa da autoridade competente, desde que comprovada a inviabilidade técnica ou desvantagem para a Administração, observados os requisitos definidos em regulamento. Nesse caso, a sessão pública para apresentação das propostas deverá ser gravada em áudio e vídeo, nos termos do art. 17, § 5º da Lei Federal nº 14.133/2021.</w:t>
      </w:r>
    </w:p>
    <w:p w14:paraId="11AFBD9C"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3º Todos os bens a serem leiloados deverão integrar o patrimônio do município. </w:t>
      </w:r>
    </w:p>
    <w:p w14:paraId="1E09BBCD"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75. O leilão poderá ser cometido a servidor designado pela autoridade competente ou a leiloeiro oficial.</w:t>
      </w:r>
    </w:p>
    <w:p w14:paraId="76766ECD"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1º  A opção por leiloeiro oficial deverá ser justificada, observados:</w:t>
      </w:r>
    </w:p>
    <w:p w14:paraId="3885ABAE"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 - a disponibilidade de recursos de pessoal da Administração para a realização do leilão;</w:t>
      </w:r>
    </w:p>
    <w:p w14:paraId="7B17F9C4"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 - a complexidade dos serviços necessários para preparação e execução do leilão;</w:t>
      </w:r>
    </w:p>
    <w:p w14:paraId="61D5BFF3"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III - a necessidade de conhecimentos específicos para a alienação;</w:t>
      </w:r>
    </w:p>
    <w:p w14:paraId="6031AEE8"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IV - o custo procedimental para a Administração; e</w:t>
      </w:r>
    </w:p>
    <w:p w14:paraId="6D0FEE1E"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V - a ampliação prevista da publicidade e da competitividade do leilão.</w:t>
      </w:r>
    </w:p>
    <w:p w14:paraId="172EEE0F"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2º Ao leiloeiro oficial poderão ser designadas tarefas como vistoria e avaliação de bens, loteamento, verificação de ônus e débitos, desembaraço de documentos, organização da visitação, atendimento integral aos interessados e arrematantes, entre outras.</w:t>
      </w:r>
    </w:p>
    <w:p w14:paraId="7E6F8458"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3º É vedado pagamento de comissão a servidor designado como leiloeiro.</w:t>
      </w:r>
    </w:p>
    <w:p w14:paraId="17352E70"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76.  Na hipótese de realização de leilão por intermédio de leiloeiro oficial, sua seleção poderá se dar mediante credenciamento ou pregão, e para esse deverá ser adotado o critério de maior desconto para as comissões a serem cobradas, utilizados como parâmetro máximo os percentuais definidos na lei que regula a referida profissão e observados os valores dos bens a serem leiloados.</w:t>
      </w:r>
    </w:p>
    <w:p w14:paraId="6E434BF0"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1º O percentual devido a título de comissão paga pelo comitente vendedor, no caso a Administração, será de 5% (cinco por cento) sobre moveis, mercadorias, joias e outros efeitos e a de 3 % (três por cento) sobre bens imóveis de qualquer natureza.   </w:t>
      </w:r>
    </w:p>
    <w:p w14:paraId="26C51A72"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2º O credenciamento de que trata o caput observará, como parâmetro máximo da taxa de comissão a ser paga pelos arrematantes a todos os credenciados, o montante de 5% (cinco por cento) do valor do bem arrematado, na forma do Parágrafo Único do art. 24 do Decreto 21.981/1932.</w:t>
      </w:r>
    </w:p>
    <w:p w14:paraId="72943C63"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77. A realização do leilão, independente da forma, observará as seguintes fases sucessivas:</w:t>
      </w:r>
    </w:p>
    <w:p w14:paraId="3BDD8BEA"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 - divulgação do edital;</w:t>
      </w:r>
    </w:p>
    <w:p w14:paraId="3D4D63DA"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 - apresentação da proposta inicial fechada;</w:t>
      </w:r>
    </w:p>
    <w:p w14:paraId="5CFC85D9"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III - abertura da sessão pública e envio de lances;</w:t>
      </w:r>
    </w:p>
    <w:p w14:paraId="5EA7C600"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lastRenderedPageBreak/>
        <w:t>IV - julgamento;</w:t>
      </w:r>
    </w:p>
    <w:p w14:paraId="6563C49D"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V - recurso;</w:t>
      </w:r>
    </w:p>
    <w:p w14:paraId="3F7ABA5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VI - pagamento pelo licitante vencedor; e</w:t>
      </w:r>
    </w:p>
    <w:p w14:paraId="624B6662"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VII - homologação.</w:t>
      </w:r>
    </w:p>
    <w:p w14:paraId="01A3A216"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Parágrafo único.  O leilão não exigirá registro cadastral prévio.</w:t>
      </w:r>
    </w:p>
    <w:p w14:paraId="7D8DC95B"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78. O critério de julgamento adotado para escolha da proposta mais vantajosa na modalidade leilão será o de maior lance, a constar obrigatoriamente do edital.</w:t>
      </w:r>
    </w:p>
    <w:p w14:paraId="43729E12"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79.  O edital, divulgado pelo órgão ou pela entidade, como agente promotor do leilão, ou pelo leiloeiro oficial, conterá as seguintes informações sobre a realização do leilão:</w:t>
      </w:r>
    </w:p>
    <w:p w14:paraId="1F27013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 – a descrição do bem, com suas características e, no caso de imóvel, sua situação e suas divisas, com remissão à matrícula e aos registros;</w:t>
      </w:r>
    </w:p>
    <w:p w14:paraId="36666B4E"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 – o valor pelo qual o bem foi avaliado, o preço mínimo pelo qual poderá ser alienado, as condições de pagamento e, se for o caso, a comissão do leiloeiro designado, o valor da caução e despesas relativas à armazenagem incidentes sobre as mercadorias arrematadas, se houver;</w:t>
      </w:r>
    </w:p>
    <w:p w14:paraId="122F5E63"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III – a indicação do lugar onde estão localizados os bens imóveis ou móveis, os veículos e os semoventes, a fim de que interessados possam conferir o estado dos itens a serem leiloados, em data e horário estabelecidos;</w:t>
      </w:r>
    </w:p>
    <w:p w14:paraId="3E44C7A5"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IV – a data e horário para a sua realização, respeitado o horário comercial, o endereço eletrônico onde ocorrerá o leilão, salvo se excepcionalmente for realizado sob a forma presencial por comprovada inviabilidade técnica ou desvantagem para a Administração, hipótese em que será indicado o local do leilão;</w:t>
      </w:r>
    </w:p>
    <w:p w14:paraId="6FABC9F3"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V – a especificação de eventuais ônus, gravames ou pendências existentes sobre os bens a serem leiloados;</w:t>
      </w:r>
    </w:p>
    <w:p w14:paraId="2C6F5448"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VI – o critério de julgamento das propostas pelo maior lance;</w:t>
      </w:r>
    </w:p>
    <w:p w14:paraId="4601224D"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VII – o intervalo mínimo de diferença de valores ou de percentuais entre os lances, quando necessário, que incidirá tanto em relação a lances intermediários quanto ao lance que cobrir a melhor oferta; e</w:t>
      </w:r>
    </w:p>
    <w:p w14:paraId="348DBD23"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1º As informações de que trata o caput serão inseridas no sistema pelo órgão ou pela entidade, como agente promotor do leilão, ou pelo leiloeiro oficial.</w:t>
      </w:r>
    </w:p>
    <w:p w14:paraId="3C9DC766"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2º O prazo fixado para abertura do leilão e o envio de lances, constará do edital e não será inferior a quinze dias úteis, contado a partir da data de divulgação do edital.</w:t>
      </w:r>
    </w:p>
    <w:p w14:paraId="0BF76C2D"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80.  O leilão será precedido de divulgação do edital no sistema utilizado pela Administração, sem prejuízo da divulgação no Portal Nacional de Contratações Públicas, com as informações constantes do art. 79.</w:t>
      </w:r>
    </w:p>
    <w:p w14:paraId="2DFD9ED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Parágrafo único.  O edital, além da divulgação de que trata o caput, deverá ser afixado em local de ampla circulação de pessoas na sede da Administração e poderá, ainda, ser divulgado por outros meios necessários para dar ampla publicidade ao certame e aumentar a competitividade entre licitantes.</w:t>
      </w:r>
    </w:p>
    <w:p w14:paraId="75C36330"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81.  Após a divulgação do edital, o licitante interessado em participar do leilão encaminhará, exclusivamente, via sistema no caso de leilão eletrônico, sua proposta inicial até a data e o horário estabelecidos para abertura da sessão pública, salvo se excepcionalmente for realizado sob a forma presencial, quando deverá ser apresentado envelope fechado com sua proposta.</w:t>
      </w:r>
    </w:p>
    <w:p w14:paraId="63C11468"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1º O licitante declarará em campo próprio do sistema, no caso de leilão eletrônico, ou junto com a proposta física, em se tratando de leilão presencial</w:t>
      </w:r>
    </w:p>
    <w:p w14:paraId="0138D03F"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lastRenderedPageBreak/>
        <w:t>I – a inexistência de fato impeditivo para licitar ou contratar com a Administração;</w:t>
      </w:r>
    </w:p>
    <w:p w14:paraId="7B99BB0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 – o pleno conhecimento e a aceitação das regras e das condições gerais constantes do edital; e</w:t>
      </w:r>
    </w:p>
    <w:p w14:paraId="53A8F9F3"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III – a responsabilidade pelas transações que forem efetuadas no sistema diretamente ou por intermédio de seu representante, assumidas como firmes e verdadeiras.</w:t>
      </w:r>
    </w:p>
    <w:p w14:paraId="1489AEC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2º As informações declaradas no sistema na forma do § 1º permitem a participação dos interessados no leilão, e não constituem registro cadastral prévio.</w:t>
      </w:r>
    </w:p>
    <w:p w14:paraId="0102D76C"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82. Quando o leilão ocorrer na forma eletrônica, o licitante, ao registrar a proposta, nos termos do disposto no art. 81, poderá definir parametrizar o seu valor final máximo e obedecerá às seguintes regras:</w:t>
      </w:r>
    </w:p>
    <w:p w14:paraId="650EF684"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 – aplicação do intervalo mínimo de diferença de valores ou de percentuais entre os lances, se houver, que incidirá tanto em relação a lances intermediários quanto a lance que cobrir a melhor oferta; e</w:t>
      </w:r>
    </w:p>
    <w:p w14:paraId="0A140D36"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 – envio automático de lances pelo sistema, respeitado o valor final máximo estabelecido e o intervalo de que trata o inciso I do caput.</w:t>
      </w:r>
    </w:p>
    <w:p w14:paraId="3E4B74BC"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1º O valor final máximo de que trata o caput poderá ser alterado pelo licitante durante a fase de disputa, desde que não assuma valor inferior a lance já registrado por ele no sistema.</w:t>
      </w:r>
    </w:p>
    <w:p w14:paraId="6FCA18E6"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2º O valor máximo parametrizado na forma do caput possuirá caráter sigiloso para os demais licitantes e para o órgão ou para a entidade contratante e poderá ser disponibilizado estrita e permanentemente aos órgãos de controle externo e interno.</w:t>
      </w:r>
    </w:p>
    <w:p w14:paraId="372A3022"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83. No caso do leilão eletrônico, cabe ao licitante acompanhar as operações no sistema, sendo de sua responsabilidade o ônus decorrente da perda do negócio pela inobservância de quaisquer mensagens emitidas pela Administração ou por sua desconexão.</w:t>
      </w:r>
    </w:p>
    <w:p w14:paraId="68855680"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84.  Em se tratando de leilão eletrônico, na data e horário estabelecidos no edital, o procedimento será automaticamente aberto pelo sistema para envio de lances públicos e sucessivos por período não inferior a 2 (duas) horas e de, no máximo, 04 (quatro) horas.</w:t>
      </w:r>
    </w:p>
    <w:p w14:paraId="5E5457A5"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xml:space="preserve">§ 1º.  Os lances, se optado pelo leilão eletrônico, ocorrerão exclusivamente por meio do sistema. </w:t>
      </w:r>
    </w:p>
    <w:p w14:paraId="64B34B6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2º. Caso se opte por realizar o leilão na forma do presencial, o envio dos lances deverá ser feito em sessão pública própria, com todos os interessados presentes.</w:t>
      </w:r>
    </w:p>
    <w:p w14:paraId="4D608EED"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85.  O licitante somente poderá oferecer valor superior ao último lance por ele ofertado, observado, se houver, o intervalo mínimo de diferença de valores ou de percentuais entre os lances, que incidirá tanto em relação a lances intermediários quanto em relação ao lance que cobrir a melhor oferta.</w:t>
      </w:r>
    </w:p>
    <w:p w14:paraId="0C57F224"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Parágrafo único. O licitante poderá oferecer lances sucessivos, desde que superiores ao último por ele ofertado.</w:t>
      </w:r>
    </w:p>
    <w:p w14:paraId="24F112F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86.  Os licitantes, durante o procedimento, serão informados, em tempo real, do valor do maior lance vedada a identificação dos participantes quando o leilão ocorrer eletronicamente.</w:t>
      </w:r>
    </w:p>
    <w:p w14:paraId="4F7156EF"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87.  O licitante será imediatamente informado pelo sistema do recebimento de seu lance, no caso de leilão eletrônico.</w:t>
      </w:r>
    </w:p>
    <w:p w14:paraId="4A20FA6C"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88.  Na hipótese de o sistema se desconectar no decorrer da etapa de envio de lances da sessão pública, mas permanecer acessível aos licitantes, os lances continuarão a ser recebidos, sem prejuízo dos atos realizados.</w:t>
      </w:r>
    </w:p>
    <w:p w14:paraId="6E33D4C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xml:space="preserve">Parágrafo único.  Caso a desconexão do sistema para o órgão ou a entidade promotora da licitação persista por tempo superior a dez minutos, a sessão pública será suspensa e </w:t>
      </w:r>
      <w:r w:rsidRPr="00FD093F">
        <w:rPr>
          <w:sz w:val="22"/>
          <w:szCs w:val="22"/>
        </w:rPr>
        <w:lastRenderedPageBreak/>
        <w:t>reiniciada somente após decorridas vinte e quatro horas da comunicação do fato aos participantes no sítio eletrônico utilizado para divulgação.</w:t>
      </w:r>
    </w:p>
    <w:p w14:paraId="5576C470"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89.  Imediatamente após o encerramento do prazo da etapa de envio de lances estabelecido nos termos do art. 84, o sistema ordenará e divulgará os lances em ordem decrescente de classificação.</w:t>
      </w:r>
    </w:p>
    <w:p w14:paraId="485AD720"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90.  Encerrada a etapa de envio de lances, o leiloeiro oficial ou o servidor designado verificará a conformidade da proposta e considerará vencedor aquele licitante que ofertou o maior lance, observado o preço mínimo pelo qual poderá ser alienado o bem.</w:t>
      </w:r>
    </w:p>
    <w:p w14:paraId="5FFBC9AE"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91.  Definido o resultado do julgamento, o leiloeiro oficial ou o servidor designado poderá negociar condições mais vantajosas para a Administração com o primeiro colocado, quando a proposta permanecer abaixo do preço mínimo estipulado pela Administração para arrematação, o que deverá ocorrer através do sistema no caso de leilão eletrônico.</w:t>
      </w:r>
    </w:p>
    <w:p w14:paraId="5974F6FE"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1º Os demais licitantes poderão acompanhar a negociação de que trata o caput.</w:t>
      </w:r>
    </w:p>
    <w:p w14:paraId="773465DB"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2º Concluída a negociação, se houver, o resultado será registrado na ata do procedimento de licitação, a ser anexada aos autos do processo de contratação.</w:t>
      </w:r>
    </w:p>
    <w:p w14:paraId="30347EDE"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92.  A negociação poderá ser feita com os demais licitantes classificados, e no caso do leilão eletrônico deverá ocorrer exclusivamente por meio do sistema, respeitada a ordem de classificação, quando o primeiro colocado, mesmo após a negociação, for desclassificado em razão de sua proposta permanecer abaixo do preço mínimo estipulado pela Administração para arrematação, observado o disposto no § 2º do art. 91.</w:t>
      </w:r>
    </w:p>
    <w:p w14:paraId="68F3CB4F"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93.  Na hipótese de o procedimento restar fracassado, o órgão ou a entidade poderá:</w:t>
      </w:r>
    </w:p>
    <w:p w14:paraId="6BCB8C88"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 – republicar o procedimento; ou</w:t>
      </w:r>
    </w:p>
    <w:p w14:paraId="7ADB40C1"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 – fixar prazo para que os interessados possam adequar as suas propostas.</w:t>
      </w:r>
    </w:p>
    <w:p w14:paraId="485015FD"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Parágrafo único. A republicação também poderá ocorrer na hipótese de o procedimento restar deserto.</w:t>
      </w:r>
    </w:p>
    <w:p w14:paraId="436857B6"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94.  Qualquer licitante poderá, durante o prazo concedido na sessão pública, não inferior a 10 (dez) minutos, de forma imediata e após o término do julgamento das propostas, manifestar sua intenção de recorrer, sob pena de preclusão, o que, em se tratando de leilão eletrônico, deverá ocorrer em campo próprio do sistema</w:t>
      </w:r>
    </w:p>
    <w:p w14:paraId="14F9C1ED"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1º As razões do recurso deverão ser apresentadas em momento único, no prazo de três dias úteis, contado da data de intimação ou da lavratura da ata de julgamento, que, no caso de leilão eletrônico, deverá ser apresentado em campo próprio do sistema.</w:t>
      </w:r>
    </w:p>
    <w:p w14:paraId="4C916EA6"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2º Os demais licitantes ficarão intimados para, se desejarem, apresentar suas contrarrazões, no prazo de três dias úteis, contado da data de intimação ou de divulgação da interposição do recurso.</w:t>
      </w:r>
    </w:p>
    <w:p w14:paraId="024EB013"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3º Será assegurado ao licitante vista dos elementos indispensáveis à defesa de seus interesses.</w:t>
      </w:r>
    </w:p>
    <w:p w14:paraId="1FC56D3F"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4º O acolhimento do recurso importará na invalidação apenas dos atos que não puderem ser aproveitados.</w:t>
      </w:r>
    </w:p>
    <w:p w14:paraId="73FCC109"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5º Na hipótese de ocorrência da preclusão prevista no caput, o processo será encaminhado à autoridade superior, que fica autorizada a adjudicar o objeto ao licitante declarado vencedor.</w:t>
      </w:r>
    </w:p>
    <w:p w14:paraId="42865B20" w14:textId="67E6DDBE"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95.  O leiloeiro oficial ou o servidor designado, após a declaração do vencedor, emitirá, por meio do sistema, guia de recolhimento:</w:t>
      </w:r>
    </w:p>
    <w:p w14:paraId="3762A0FC"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lastRenderedPageBreak/>
        <w:t>§ 1º A emissão de que trata o caput ocorrerá para que o licitante vencedor proceda, imediatamente, ao pagamento do bem e ao arremate, salvo:</w:t>
      </w:r>
    </w:p>
    <w:p w14:paraId="5DC6AC8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 – disposição diversa em edital;</w:t>
      </w:r>
    </w:p>
    <w:p w14:paraId="29D58DBD"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 – arrematação a prazo; ou</w:t>
      </w:r>
    </w:p>
    <w:p w14:paraId="00AB4536"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III – outra forma prevista em lei ou em regulamentação específica que impeça a arrematação imediata.</w:t>
      </w:r>
    </w:p>
    <w:p w14:paraId="458AC8E9"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2º O arrematante enviará o comprovante de pagamento ao leiloeiro oficial ou ao servidor designado por meio do sistema.</w:t>
      </w:r>
    </w:p>
    <w:p w14:paraId="784A777F"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3º Na hipótese de não realização do pagamento imediato pelo arrematante, o leiloeiro oficial ou o servidor designado, após atestar o fato, examinará o lance imediatamente subsequente e assim sucessivamente, na ordem de classificação, até a apuração de proposta que atenda à Administração.</w:t>
      </w:r>
    </w:p>
    <w:p w14:paraId="5BD73B2C"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4º O pagamento pela Administração, do percentual do leiloeiro, deverá ser feito após o efetivo pagamento por parte do vencedor, momento pelo qual consuma-se a alienação.</w:t>
      </w:r>
    </w:p>
    <w:p w14:paraId="6B05E085"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96.  Encerradas as etapas de recurso e de pagamento, o processo será encaminhado à autoridade superior para adjudicação do objeto e homologação do procedimento, observado o disposto no art. 71 da Lei nº 14.133/2021.</w:t>
      </w:r>
    </w:p>
    <w:p w14:paraId="5B8350D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97.  Nos contratos decorrentes do disposto neste Decreto, deverão constar as cláusulas elencadas no art. 92 da Lei nº 14.133, de 2021, observadas, ainda, as regras previstas em lei ou em regulamentação específica.</w:t>
      </w:r>
    </w:p>
    <w:p w14:paraId="57C13221"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Parágrafo único.   O arrematante pessoa jurídica, previamente à celebração do contrato, deverá comprovar no sistema as regularidades perante a seguridade social, nos termos do disposto no § 3º do art. 195 da Constituição Federal e com o Município contratante, através da certidão negativa de débitos municipais, conforme art. 193 caput do Código Tributário Municipal.</w:t>
      </w:r>
    </w:p>
    <w:p w14:paraId="29ACF6A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98.  O arrematante, em caso de infração aos dispositivos contidos neste Decreto, estará sujeito às sanções administrativas previstas no art. 156 da Lei Federal nº 14.133/2021, e às demais cominações legais, além da perda de caução, se houver, em favor da Administração, com a reversão do bem a novo leilão, no qual não será admitida a participação do arrematante, conforme disposto no art. 897 da Lei Federal nº 13.105/2015.</w:t>
      </w:r>
    </w:p>
    <w:p w14:paraId="6B7F3643"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99.  Os horários estabelecidos na divulgação do procedimento observarão o horário de Brasília, inclusive para o envio de lances e da documentação relativa ao procedimento e para a contagem de tempo e de registro no sistema.</w:t>
      </w:r>
    </w:p>
    <w:p w14:paraId="0A51A121"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100.  Os órgãos e as entidades, seus dirigentes e servidores, que utilizem o Sistema de Leilão Eletrônico responderão administrativa, civil e penalmente por ato ou por fato que caracterize o uso indevido de senhas de acesso ou que transgrida as normas de segurança instituídas.</w:t>
      </w:r>
    </w:p>
    <w:p w14:paraId="789F1AF8"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1º Os órgãos e as entidades deverão assegurar o sigilo e a integridade dos dados e das informações da ferramenta informatizada de que trata este Decreto, além da proteção contra danos e contra utilizações indevidas ou desautorizadas no âmbito de sua atuação.</w:t>
      </w:r>
    </w:p>
    <w:p w14:paraId="0ADA8DD7"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2º No caso de leilão realizado de forma presencial, a mesma regra disposta no caput do artigo deverá ser observada.</w:t>
      </w:r>
    </w:p>
    <w:p w14:paraId="7D801A63" w14:textId="77777777" w:rsidR="00B035CE" w:rsidRPr="00FD093F" w:rsidRDefault="00B035CE" w:rsidP="00FD093F">
      <w:pPr>
        <w:pStyle w:val="Corpodetexto"/>
        <w:tabs>
          <w:tab w:val="left" w:pos="709"/>
          <w:tab w:val="left" w:pos="2268"/>
        </w:tabs>
        <w:spacing w:after="100"/>
        <w:jc w:val="center"/>
        <w:rPr>
          <w:b/>
          <w:bCs/>
          <w:sz w:val="22"/>
          <w:szCs w:val="22"/>
        </w:rPr>
      </w:pPr>
    </w:p>
    <w:p w14:paraId="36814B64"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XIV</w:t>
      </w:r>
    </w:p>
    <w:p w14:paraId="193605E2"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DA CONTRATAÇÃO DIRETA</w:t>
      </w:r>
    </w:p>
    <w:p w14:paraId="488C7EAD" w14:textId="77777777" w:rsidR="00B035CE" w:rsidRPr="00FD093F" w:rsidRDefault="00B035CE" w:rsidP="00FD093F">
      <w:pPr>
        <w:pStyle w:val="Corpodetexto"/>
        <w:tabs>
          <w:tab w:val="left" w:pos="709"/>
          <w:tab w:val="left" w:pos="2268"/>
        </w:tabs>
        <w:spacing w:after="100"/>
        <w:rPr>
          <w:sz w:val="22"/>
          <w:szCs w:val="22"/>
        </w:rPr>
      </w:pPr>
      <w:r w:rsidRPr="00FD093F">
        <w:rPr>
          <w:b/>
          <w:bCs/>
          <w:sz w:val="22"/>
          <w:szCs w:val="22"/>
        </w:rPr>
        <w:lastRenderedPageBreak/>
        <w:tab/>
      </w:r>
      <w:r w:rsidRPr="00FD093F">
        <w:rPr>
          <w:sz w:val="22"/>
          <w:szCs w:val="22"/>
        </w:rPr>
        <w:t>Art. 101. Para fins do disposto neste Decreto, considera-se contratação direta a hipótese de contratação decorrente de dispensa ou de inexigibilidade de licitação, nos termos dispostos nos arts. 74 e 75 da Lei Federal nº 14.133, de 2021.</w:t>
      </w:r>
    </w:p>
    <w:p w14:paraId="50E488F1"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Parágrafo único. Na hipótese de contratação direta indevida ocorrida com dolo, fraude ou erro grosseiro, o contratado e o agente público responsável responderão solidariamente pelo dano causado ao erário, sem prejuízo de outras sanções legais cabíveis, nos termos do artigo 73 da Lei Federal nº 14.133, de 2021, observada a regra contida no art. 337-E do Decreto-Lei Federal nº 2.848, de 7 de dezembro de 1940, em caso de contratação direta ilegal.</w:t>
      </w:r>
    </w:p>
    <w:p w14:paraId="6A665413"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102. O processo de contratação direta, que compreende os casos de dispensa e de inexigibilidade de licitação, deverá ser instruído com os seguintes elementos:</w:t>
      </w:r>
    </w:p>
    <w:p w14:paraId="72B44487"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 – documento de formalização de demanda com a justificativa para a contratação, termo de referência, projeto básico ou projeto executivo e, se for o caso, estudo técnico preliminar e análise de riscos;</w:t>
      </w:r>
    </w:p>
    <w:p w14:paraId="08B5D0E7"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 – estimativa de despesa, que deverá ser calculada na forma estabelecida no art. 23 da Lei Federal nº 14.133 de 1º de abril de 2021.</w:t>
      </w:r>
    </w:p>
    <w:p w14:paraId="421BEA16"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III – pareceres técnicos, se for o caso, que demonstrem o atendimento dos requisitos exigidos;</w:t>
      </w:r>
    </w:p>
    <w:p w14:paraId="43F0225D"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IV – demonstração da compatibilidade da previsão de recursos orçamentários com o compromisso a ser assumido;</w:t>
      </w:r>
    </w:p>
    <w:p w14:paraId="6E63117D"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V – justificativa da escolha do contratado;</w:t>
      </w:r>
    </w:p>
    <w:p w14:paraId="69A2E217"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VI – comprovação de que o contratado preenche os requisitos de habilitação e qualificação mínima necessária, na forma do Capítulo VI da Lei Federal nº 14.133 de 1º de abril de 2021;</w:t>
      </w:r>
    </w:p>
    <w:p w14:paraId="28C88BF6"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VII – justificativa de preço;</w:t>
      </w:r>
    </w:p>
    <w:p w14:paraId="30AE1CA8"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VIII – manifestação do órgão demandante, sobre o fracionamento ou não da dispensa de licitação, na forma do art. 17, caput e seus parágrafos do presente Decreto;</w:t>
      </w:r>
    </w:p>
    <w:p w14:paraId="228E2D07"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IX – autorização da autoridade competente;</w:t>
      </w:r>
    </w:p>
    <w:p w14:paraId="436230C5"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X – caracterização da situação emergencial ou calamitosa que justifique a dispensa, quando se tratar da hipótese prevista no inc. VIII do caput do art. 75 da Lei Federal nº 14.133 de 1º de abril de 2021;</w:t>
      </w:r>
    </w:p>
    <w:p w14:paraId="28F5DD7E"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XI – indicação expressa do dispositivo legal aplicável;</w:t>
      </w:r>
    </w:p>
    <w:p w14:paraId="7B3F0223"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XII – despacho contendo justificativa da escolha do fornecedor ou executante, acompanhada de comprovação das condições que o tornam apto à execução do objeto;</w:t>
      </w:r>
    </w:p>
    <w:p w14:paraId="3B41F0FA"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XIII – proposta com o detalhamento das condições da contratação e de preços;</w:t>
      </w:r>
    </w:p>
    <w:p w14:paraId="6BC66ED3"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XIV – verificação acerca da inexistência de sanção que impeça a participação no certame ou a futura contratação, mediante a consulta aos seguintes cadastros:</w:t>
      </w:r>
    </w:p>
    <w:p w14:paraId="369683D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 Cadastro Nacional de Empresas Inidôneas e Suspensas (CEIS);</w:t>
      </w:r>
    </w:p>
    <w:p w14:paraId="474CE496"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b) Cadastro Nacional de Condenações Cíveis por Atos de Improbidade Administrativa, mantido pelo Conselho Nacional de Justiça (CNJ);</w:t>
      </w:r>
    </w:p>
    <w:p w14:paraId="6BEA36A4"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c) Relação de Inidôneos, mantida pelo Tribunal de Contas da União (TCU);</w:t>
      </w:r>
    </w:p>
    <w:p w14:paraId="133F1DDA"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XV – ato de ratificação do procedimento pela autoridade competente;</w:t>
      </w:r>
    </w:p>
    <w:p w14:paraId="7768F9CD"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XVI – manifestação jurídica da Procuradoria-Geral do Município (PGM);</w:t>
      </w:r>
    </w:p>
    <w:p w14:paraId="114423DD"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lastRenderedPageBreak/>
        <w:tab/>
        <w:t>XVII – encaminhamento para o órgão demandante para lavratura do contrato ou para providências administrativas, quando a contratação ocorrer por outros instrumentos admitidos na forma da lei;</w:t>
      </w:r>
    </w:p>
    <w:p w14:paraId="7E208875"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XIX – a publicização do procedimento concluído.</w:t>
      </w:r>
    </w:p>
    <w:p w14:paraId="411FF307"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1º O ato que autoriza a contratação direta, bem como o extrato do contrato ou instrumento equivalente, deverão ser divulgados e mantidos à disposição do público no Sítio Eletrônico Oficial do Município, bem como no Portal Nacional de Contratações Públicas (PNCP), nos termos do art. 174, inc. I, da Lei Federal nº 14.133 de 1º de abril de 2021.</w:t>
      </w:r>
    </w:p>
    <w:p w14:paraId="01BB3D92"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2º Nas contratações diretas para entrega imediata, naquelas com valores inferiores a 1/4 (um quarto) do limite para dispensa de licitação para compras em geral e nas contratações de produto para pesquisa e desenvolvimento até o valor de R$ 300.000,00 (trezentos mil reais), fica dispensada a apresentação de documentos de habilitação.</w:t>
      </w:r>
    </w:p>
    <w:p w14:paraId="0735BE58"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3º A consulta aos cadastros será realizada em nome da empresa licitante e também de seu sócio majoritário, por força do art. 12 da Lei n° 8.429, de 1992.</w:t>
      </w:r>
    </w:p>
    <w:p w14:paraId="33D3E135"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4º A consulta de licitantes pessoa jurídica poderá se dar mediante Consulta Consolidada de Pessoa Jurídica do TCU.</w:t>
      </w:r>
    </w:p>
    <w:p w14:paraId="6273714E" w14:textId="77777777" w:rsidR="00B035CE" w:rsidRPr="00FD093F" w:rsidRDefault="00B035CE" w:rsidP="00FD093F">
      <w:pPr>
        <w:pStyle w:val="Corpodetexto"/>
        <w:tabs>
          <w:tab w:val="left" w:pos="709"/>
          <w:tab w:val="left" w:pos="2268"/>
        </w:tabs>
        <w:spacing w:after="100"/>
        <w:rPr>
          <w:sz w:val="22"/>
          <w:szCs w:val="22"/>
        </w:rPr>
      </w:pPr>
      <w:r w:rsidRPr="00FD093F">
        <w:rPr>
          <w:iCs/>
          <w:sz w:val="22"/>
          <w:szCs w:val="22"/>
          <w:shd w:val="clear" w:color="auto" w:fill="FFFFFF"/>
        </w:rPr>
        <w:tab/>
      </w:r>
      <w:r w:rsidRPr="00FD093F">
        <w:rPr>
          <w:sz w:val="22"/>
          <w:szCs w:val="22"/>
        </w:rPr>
        <w:t>Art. 103. São competentes para autorizar a dispensa e a inexigibilidade de licitação as autoridades máximas dos órgãos e entidades públicas municipais.</w:t>
      </w:r>
    </w:p>
    <w:p w14:paraId="01CE9DBC"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Parágrafo único. Aplica-se o disposto no art. 71 da Lei Federal nº 14.133, de 2021, no que couber, aos processos de contratação direta.</w:t>
      </w:r>
    </w:p>
    <w:p w14:paraId="6E85EFBD"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104. Nas contratações diretas, por inexigibilidade ou por dispensa, quando não for possível estimar o valor do objeto na forma estabelecida nos §§ 1º, 2º e 3º do art. 23 da Lei nº 14.133, de 2021, o interessado deverá comprovar, previamente, que os preços estão em conformidade com os praticados em contratações de objetos de mesma natureza, por meio da apresentação de notas fiscais emitidas para outros contratantes no período de até 1 (um) ano anterior à data da contratação pela Administração, ou por outro meio idôneo.</w:t>
      </w:r>
    </w:p>
    <w:p w14:paraId="234B1994"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105. O sistema de registro de preços poderá, observado o regulamento municipal a ser editado em decreto próprio, ser utilizado nas hipóteses de inexigibilidade e de dispensa de licitação para a aquisição de bens ou para a contratação de serviços por mais de um órgão ou entidade, conforme o § 6º do art. 82 da Lei Federal nº 14.133, de 2021.</w:t>
      </w:r>
    </w:p>
    <w:p w14:paraId="13210D2C"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106. A divulgação no PNCP e no Sítio Eletrônico Oficial é condição indispensável para a eficácia do contrato e de seus aditamentos e deverá ocorrer em até 15 (dez) dias úteis, contados da data de sua assinatura.</w:t>
      </w:r>
    </w:p>
    <w:p w14:paraId="7603129E"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1º Os contratos celebrados em caso de urgência terão eficácia a partir de sua assinatura e deverão ser publicados no prazo previsto no caput deste artigo, sob pena de nulidade.</w:t>
      </w:r>
    </w:p>
    <w:p w14:paraId="6EEE3C18"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2º A divulgação de que trata o </w:t>
      </w:r>
      <w:r w:rsidRPr="00FD093F">
        <w:rPr>
          <w:i/>
          <w:iCs/>
          <w:sz w:val="22"/>
          <w:szCs w:val="22"/>
        </w:rPr>
        <w:t>caput</w:t>
      </w:r>
      <w:r w:rsidRPr="00FD093F">
        <w:rPr>
          <w:sz w:val="22"/>
          <w:szCs w:val="22"/>
        </w:rPr>
        <w:t xml:space="preserve"> deste artigo, quando referente à contratação de profissional do setor artístico por inexigibilidade, deverá identificar os custos do cachê do artista, dos músicos ou da banda, quando houver, do transporte, da hospedagem, da infraestrutura, da logística do evento e das demais despesas específicas. </w:t>
      </w:r>
    </w:p>
    <w:p w14:paraId="448458EF" w14:textId="77777777" w:rsidR="00B035CE" w:rsidRPr="00FD093F" w:rsidRDefault="00B035CE" w:rsidP="00FD093F">
      <w:pPr>
        <w:pStyle w:val="Corpodetexto"/>
        <w:tabs>
          <w:tab w:val="left" w:pos="993"/>
          <w:tab w:val="left" w:pos="2268"/>
        </w:tabs>
        <w:spacing w:after="100"/>
        <w:rPr>
          <w:sz w:val="22"/>
          <w:szCs w:val="22"/>
        </w:rPr>
      </w:pPr>
      <w:r w:rsidRPr="00FD093F">
        <w:rPr>
          <w:sz w:val="22"/>
          <w:szCs w:val="22"/>
        </w:rPr>
        <w:tab/>
        <w:t xml:space="preserve">Art. 107. No âmbito da Administração Municipal, a contratação direta será operacionalizada considerando a estrutura e as normas internas do órgão demandante. </w:t>
      </w:r>
    </w:p>
    <w:p w14:paraId="2454982D" w14:textId="77777777" w:rsidR="00B035CE" w:rsidRPr="00FD093F" w:rsidRDefault="00B035CE" w:rsidP="00FD093F">
      <w:pPr>
        <w:pStyle w:val="Corpodetexto"/>
        <w:tabs>
          <w:tab w:val="left" w:pos="993"/>
          <w:tab w:val="left" w:pos="2268"/>
        </w:tabs>
        <w:spacing w:after="100"/>
        <w:rPr>
          <w:sz w:val="22"/>
          <w:szCs w:val="22"/>
        </w:rPr>
      </w:pPr>
      <w:r w:rsidRPr="00FD093F">
        <w:rPr>
          <w:sz w:val="22"/>
          <w:szCs w:val="22"/>
        </w:rPr>
        <w:tab/>
        <w:t>Parágrafo único. Incluem-se na competência de operacionalização da contratação direta prevista no caput deste artigo todas as atividades inerentes à avaliação da conformidade da instrução processual e o registro no sistema informatizado.</w:t>
      </w:r>
    </w:p>
    <w:p w14:paraId="5C5EB78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108. O órgão demandante deverá praticar todos os atos relativos à instrução processual.</w:t>
      </w:r>
    </w:p>
    <w:p w14:paraId="38B3DDA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lastRenderedPageBreak/>
        <w:tab/>
        <w:t>Art. 109. O instrumento de contrato é obrigatório, salvo nas hipóteses que a Administração poderá substituí-lo por outro instrumento hábil, como carta-contrato, nota de empenho de despesa, autorização de compra ou ordem de execução de serviço:</w:t>
      </w:r>
    </w:p>
    <w:p w14:paraId="674B5C88"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 – dispensa de licitação em razão de valor;</w:t>
      </w:r>
    </w:p>
    <w:p w14:paraId="5129B9D4"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 – compras com entrega imediata e integral dos bens adquiridos e dos quais não resultem obrigações futuras, inclusive quanto à assistência técnica, independentemente de seu valor.</w:t>
      </w:r>
    </w:p>
    <w:p w14:paraId="48CACD7C"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1º Às hipóteses de substituição do instrumento de contrato, aplicam-se, no que couber, o disposto no art. 92 da Lei Federal nº 14.133 de 1º de abril de 2021.</w:t>
      </w:r>
    </w:p>
    <w:p w14:paraId="2739F53A"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2º É nulo e de nenhum efeito o contrato verbal com a Administração.</w:t>
      </w:r>
    </w:p>
    <w:p w14:paraId="75816A1D"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110. O instrumento de contrato decorrente de inexigibilidade ou dispensa de licitação, nas hipóteses em que for obrigatório, deverá fazer menção expressa ao ato que tiver autorizado a contratação direta e à respectiva proposta, devendo conter, ainda, todas as cláusulas necessárias constantes do artigo 92 da Lei Federal nº 14.133 de 1º de abril de 2021, naquilo que for aplicável à contratação direta.</w:t>
      </w:r>
    </w:p>
    <w:p w14:paraId="00D0D5A6"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Parágrafo único. As minutas de contrato nestes casos deverão obedecer às minutas padrões disponibilizadas pela Procuradoria Geral do Município, visando à padronização das cláusulas em toda Administração Municipal.</w:t>
      </w:r>
    </w:p>
    <w:p w14:paraId="66A0DF33"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111. É inexigível a licitação quando inviável a competição, nos termos do artigo 74, caput e seus incisos, da Lei Federal nº 14.133, de 2021, devendo contar com a instrução processual mínima prevista no artigo 86 deste Decreto, bem como:</w:t>
      </w:r>
    </w:p>
    <w:p w14:paraId="449F9393"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 – indicação expressa do fato gerador da inexigibilidade;</w:t>
      </w:r>
    </w:p>
    <w:p w14:paraId="38ED50DC"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 – enquadramento legal, na forma do artigo 74 da Lei Federal nº 14.133, de 2021.</w:t>
      </w:r>
    </w:p>
    <w:p w14:paraId="0343D554"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1º Para fins do disposto no inc. I do caput do art. 74 da Lei Federal nº 14.133, de 2021, o órgão ou a entidade deverá demonstrar a inviabilidade de competição mediante atestado de exclusividade, contrato de exclusividade, declaração do fabricante ou outro documento idôneo capaz de comprovar que o objeto é fornecido ou prestado por produtor, empresa ou representante comercial exclusivos, vedada a preferência por marca específica.</w:t>
      </w:r>
    </w:p>
    <w:p w14:paraId="5C5B9CFA"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2º Para fins do disposto no inc. II do caput do art. 74 da Lei Federal nº 14.133, de 2021, considera-se empresário exclusivo a pessoa física ou jurídica que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representação restrita a evento ou local específico.</w:t>
      </w:r>
    </w:p>
    <w:p w14:paraId="41A21C22"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3º As hipóteses de inexigibilidade previstas no inc. III do caput do art. 74 da Lei Federal nº 14.133, de 2021, para que fiquem caracterizadas, dependem da comprovação dos requisitos da especialidade e da singularidade do serviço, aliados à notória especialização do contratado, observados os seguintes aspectos:</w:t>
      </w:r>
    </w:p>
    <w:p w14:paraId="031E11C2"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 – considera-se de notória especialização o profissional ou a empresa cujo conceito no campo de sua especialidade, decorrente de desempenho anterior, estudos, experiência, publicações, organização, aparelhamento, equipe técnica ou outros requisitos relacionados com suas atividades, permita inferir que o seu trabalho é essencial e reconhecidamente adequado à plena satisfação do objeto do contrato;</w:t>
      </w:r>
    </w:p>
    <w:p w14:paraId="339BE4F1"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 – é vedada a subcontratação de empresas ou a atuação de profissionais distintos daqueles que tenham justificado a inexigibilidade.</w:t>
      </w:r>
    </w:p>
    <w:p w14:paraId="7EAAC47F"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lastRenderedPageBreak/>
        <w:tab/>
        <w:t>§ 4º Nas contratações com fundamento no inc. V do caput do art. 74 da Lei Federal nº 14.133, de 2021, devem ser observados os seguintes requisitos:</w:t>
      </w:r>
    </w:p>
    <w:p w14:paraId="78412FE6"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 – avaliação prévia do bem, do seu estado de conservação, dos custos de adaptações, quando imprescindíveis às necessidades de utilização, e do prazo de amortização dos investimentos;</w:t>
      </w:r>
    </w:p>
    <w:p w14:paraId="77D77CD1"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 – certificação, pela órgão competente, da inexistência de imóveis públicos municipais vagos e disponíveis que atendam ao objeto;</w:t>
      </w:r>
    </w:p>
    <w:p w14:paraId="20DC5E48"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III – justificativas que demonstrem a singularidade do imóvel a ser comprado ou locado pela Administração Pública Municipal e que evidenciem vantagem para ela.</w:t>
      </w:r>
    </w:p>
    <w:p w14:paraId="4119A97A"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112. Compete ao agente público responsável pelo processo de contratação direta, no caso de inexigibilidade de licitação, a adoção de providências que assegurem a veracidade do documento de exclusividade apresentado pela futura contratada, nos termos do §1º do art. 74 da Lei Federal nº 14.133 de 1º de abril de 2021.</w:t>
      </w:r>
    </w:p>
    <w:p w14:paraId="10878570"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113. É vedada a inexigibilidade de licitação para serviços de publicidade e divulgação, bem como a preferência por marca específica.</w:t>
      </w:r>
    </w:p>
    <w:p w14:paraId="3A16E48B"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114. A licitação é dispensável nas hipóteses previstas no art. 75 da Lei Federal nº 14.133, de 2021, devendo contar com a instrução processual mínima prevista no art. 86 deste Decreto, bem como:</w:t>
      </w:r>
    </w:p>
    <w:p w14:paraId="1B4A6D95"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 – indicação expressa do fato gerador da dispensa;</w:t>
      </w:r>
    </w:p>
    <w:p w14:paraId="115AB2BE"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 – enquadramento legal em uma das hipóteses previstas no art. 75 da Lei Federal nº 14.133, de 2021.</w:t>
      </w:r>
    </w:p>
    <w:p w14:paraId="5F87CCAF"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1º A dispensa de licitação com base no inc. VIII do art. 75 da Lei Federal nº 14.133, de 2021, nos casos de emergência ou de calamidade pública, está autorizada quando caracterizada urgência de atendimento de situação que possa ocasionar prejuízo ou comprometer a continuidade dos serviços públicos ou a segurança de pessoas, obras, serviços, equipamentos e outros bens, públicos ou particulares, e somente para aquisição dos bens necessários ao atendimento da situação emergencial ou calamitosa e para as parcelas de obras e serviços que possam ser concluídas no prazo máximo de 1 (um) ano, contado da data de ocorrência da emergência ou da calamidade, vedadas a prorrogação dos respectivos contratos e a recontratação de empresa já contratada com base no disposto neste parágrafo.</w:t>
      </w:r>
    </w:p>
    <w:p w14:paraId="77C42F1C"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2º Para os fins do inc. VIII do art. 75 da Lei Federal nº 14.133, de 2021, considera-se emergencial a contratação por dispensa com objetivo de manter a continuidade do serviço público, e deverão ser observados os valores praticados pelo mercado na forma do art. 23 da Lei Federal nº 14.133, de 2021 e adotadas as providências necessárias para a conclusão do processo licitatório, sem prejuízo de apuração de responsabilidade dos agentes públicos que deram causa à situação emergencial.</w:t>
      </w:r>
    </w:p>
    <w:p w14:paraId="3C5047B3"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115. As dispensas de licitação em razão do valor fundamentadas nos incs. I e II do art. 75 da Lei Federal nº 14.133, de 2021, processadas no âmbito da Administração, deverão seguir os procedimentos e regras definidos neste capítulo. </w:t>
      </w:r>
    </w:p>
    <w:p w14:paraId="6EDB61AF"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Parágrafo único. Na hipótese de execução de recursos da União, os órgãos e entidades da Administração Pública deverão seguir as regras e os procedimentos definidos nas normais federais aplicáveis.</w:t>
      </w:r>
    </w:p>
    <w:p w14:paraId="713F779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116. A dispensa de licitação regulamentada por este Decreto deverá levar em consideração os valores fixados nos incs. I e II do art. 75 da Lei Federal nº 14.133, de 2021, e atualizações realizadas por decretos federais. </w:t>
      </w:r>
    </w:p>
    <w:p w14:paraId="2ADC20B2"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1º Para fins de aferição dos valores que atendam aos limites previstos nos dispositivos referidos do caput deste artigo, deverão ser observados, de modo cumulativo: </w:t>
      </w:r>
    </w:p>
    <w:p w14:paraId="59DF06BB"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lastRenderedPageBreak/>
        <w:tab/>
        <w:t xml:space="preserve">I – o somatório do que for despendido no exercício financeiro pelo respectivo órgão demandante, consideradas as licitações e as contratações diretas realizadas; </w:t>
      </w:r>
    </w:p>
    <w:p w14:paraId="5C122B5E"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 – o somatório da despesa realizada com objetos de mesma natureza, entendidos como tais aqueles relativos a contratações no mesmo ramo de atividade.</w:t>
      </w:r>
    </w:p>
    <w:p w14:paraId="4016A385"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2º É vedado o fracionamento de despesas para a adoção de dispensa de licitação.</w:t>
      </w:r>
    </w:p>
    <w:p w14:paraId="3F8BEE26"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3º O servidor indicado pelo órgão demandante, com a anuência da autoridade máxima, deverá certificar e declarar que a opção por dispensa de licitação não representa fracionamento de aquisição ou contratação que deveriam ser licitadas por uma das modalidades previstas na legislação vigente.</w:t>
      </w:r>
    </w:p>
    <w:p w14:paraId="763BF08F"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4º Na hipótese de concentração de contratações de vários órgãos ou entidades em um único procedimento, será considerado o valor limite para cada um deles. </w:t>
      </w:r>
    </w:p>
    <w:p w14:paraId="7488861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5º Na hipótese de contratação de serviços ou fornecimentos contínuos deverá ser considerado o valor global contratado em cada exercício financeiro. </w:t>
      </w:r>
    </w:p>
    <w:p w14:paraId="348D5981"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6º Não se aplica o disposto no § 1º do art. 75 da Lei Federal nº 14.133, de 2021 às contratações de até R$ 10.036,10 (dez mil e trinta e seis reais e dez centavos) de serviços de manutenção de veículos automotores de propriedade do órgão ou entidade contratante, incluído o fornecimento de peças. </w:t>
      </w:r>
    </w:p>
    <w:p w14:paraId="2DAF7D6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7º Ficam vedados incrementos de valores ao contrato que importem em superação dos limites legais da dispensa prevista no art. 75, incs. I e II da Lei Federal nº 14.133, de 2021, seja a título de acréscimo quantitativo do objeto contratual, ou restabelecimento do equilíbrio econômico-financeiro do contrato. </w:t>
      </w:r>
    </w:p>
    <w:p w14:paraId="406AECED"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8º Deverão ser consideradas as regras de preferências previstas na Lei Complementar Federal nº 123, de 2006, e as condições previstas no art. 4º da Lei Federal nº 14.133, de 2021. </w:t>
      </w:r>
    </w:p>
    <w:p w14:paraId="61101A62"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117. O planejamento de compras diretas deverá considerar a expectativa de consumo anual e observar o art. 40 da Lei Federal nº 14.133, de 2021. </w:t>
      </w:r>
    </w:p>
    <w:p w14:paraId="41D11D15"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118. As contratações de que tratam os incs. I e II do art. 75 da Lei Federal nº 14.133, de 2021 serão, preferencialmente, eletrônicas e operacionalizadas pelo sistema eletrônico de compras e serviços disponibilizado pela Administração.</w:t>
      </w:r>
    </w:p>
    <w:p w14:paraId="0E5595A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1º A dispensa eletrônica deverá ser precedida de divulgação de aviso no sistema eletrônico de compras e serviços Administração, pelo prazo mínimo de 3 (três) dias úteis, contendo a especificação do objeto pretendido e a manifestação de interesse da Administração em obter propostas adicionais de eventuais interessados, devendo ser selecionada a proposta mais vantajosa. </w:t>
      </w:r>
    </w:p>
    <w:p w14:paraId="045B1E82"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2º Excepcionalmente, a autoridade máxima do órgão demandante poderá dispensar a adoção do procedimento definido no parágrafo anterior, mantidas as demais exigências deste decreto, mediante justificativa de que a disputa por meio do sistema eletrônico importa em imediato risco de prejuízo ao interesse público. </w:t>
      </w:r>
    </w:p>
    <w:p w14:paraId="36AE17DA"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119. Cumpre ao órgão demandante encaminhar pedido de aquisição ou contratação ao setor competente, contendo todos os elementos necessários ao procedimento, previstos no art. 3º, bem como:</w:t>
      </w:r>
    </w:p>
    <w:p w14:paraId="4FD5C9A1"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I – informação sobre a observância das disposições previstas na Lei Complementar Federal nº 123, de 14 de dezembro de 2006, e as condições previstas no art. 4º da Lei Federal nº 14.133, de 2021; </w:t>
      </w:r>
    </w:p>
    <w:p w14:paraId="57A5119C"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II – caracterização, por meio de relatório de subsunção da contratação a uma das hipóteses dos incs. I ou II do art. 75, da Lei Federal nº 14.133, de 2021; </w:t>
      </w:r>
    </w:p>
    <w:p w14:paraId="72A16BA1"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lastRenderedPageBreak/>
        <w:tab/>
        <w:t>III – estimativa de despesa, que deverá estar compatível com os preços praticados no mercado, fundamentada em pesquisa mercadológica, termo ou valor de referência, orçamento ou planilhas de preços acompanhadas de tabela de comparação de valores.</w:t>
      </w:r>
    </w:p>
    <w:p w14:paraId="35AAF726"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 1º O Estudo Técnico Preliminar e o documento de análise e/ou matriz de risco, conforme o caso, com o devido gerenciamento deverão fazer parte da instrução processual quando uma das seguintes condições existirem: </w:t>
      </w:r>
    </w:p>
    <w:p w14:paraId="7AD849CA"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I – contratação de serviços e fornecimentos contínuos na forma do inc. XV, art. 6º, da Lei Federal nº 14.133, de 2021; </w:t>
      </w:r>
    </w:p>
    <w:p w14:paraId="5693B42E"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II – contratação de serviços contínuos na forma do inciso XVI, art. 6º, da Lei Federal nº 14.133, de 2021; </w:t>
      </w:r>
    </w:p>
    <w:p w14:paraId="7B7434D4"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III – contratação de serviços não contínuos ou contratados por escopo na forma do inc. XVII, art. 6º, da Lei Federal nº 14.133, de 2021; </w:t>
      </w:r>
    </w:p>
    <w:p w14:paraId="341BAD57"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IV – contratação de serviços técnicos especializados de natureza predominantemente intelectual na forma do inc. XVIII, art. 6º, da Lei Federal nº 14.133, de 2021; V – existência de planilha para composição de custo.</w:t>
      </w:r>
    </w:p>
    <w:p w14:paraId="24D5B40E"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2º O termo de referência e/ou projeto básico, deverá estar devidamente assinado, mencionar a especificação do bem, obra ou serviço solicitado, conter o detalhamento da contratação e a indicação dos critérios de sustentabilidade adotados, incluindo, no que couber, os requisitos previstos no inc. XXIII do art. 6º da Lei Federal nº 14.133, de 2021.</w:t>
      </w:r>
    </w:p>
    <w:p w14:paraId="35694192"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120. A ausência de instrução completa do procedimento importa na devolução do processo ao órgão demandante para sua adequação. </w:t>
      </w:r>
    </w:p>
    <w:p w14:paraId="220558A1"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121. O ato que autoriza a contratação direta ou o extrato decorrente do contrato deverá ser divulgado e mantido à disposição do público através do Sítio Eletrônico Oficial e do PNCP. </w:t>
      </w:r>
    </w:p>
    <w:p w14:paraId="4225E31E"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122. É dever dos interessados acompanhar todas as informações disponibilizadas no sistema eletrônico de compras da Administração, quando se tratar de dispensa eletrônica. </w:t>
      </w:r>
    </w:p>
    <w:p w14:paraId="4286CC71"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123. O participante que ensejar o retardamento da execução da contratação, não mantiver a proposta ou falhar ou fraudar na execução do contrato, comportar-se de modo inidôneo, fizer declaração falsa ou cometer fraude fiscal, ficará sujeito às sanções previstas na legislação vigente, sem prejuízo da eventual anulação da nota de empenho de despesa ou da rescisão do instrumento contratual.</w:t>
      </w:r>
    </w:p>
    <w:p w14:paraId="485DDD06"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124. A autoridade competente poderá revogar o procedimento de dispensa de licitação por motivo de conveniência e oportunidade e anulá-lo, de ofício ou mediante provocação, sempre que presente ilegalidade insanável, respeitados os requisitos previstos no artigo 71, da Lei Federal nº 14.133, de 1º de abril de 2021. </w:t>
      </w:r>
    </w:p>
    <w:p w14:paraId="53F4FE14"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125. As referências de horários e a sessão pública virtual observarão o horário de Brasília – DF, o qual será registrado no sistema e na documentação pertinente. </w:t>
      </w:r>
    </w:p>
    <w:p w14:paraId="78C4295E"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Art. 126. Caberá ao Controle Interno do Município e PGM (Procuradoria Geral do Município): </w:t>
      </w:r>
    </w:p>
    <w:p w14:paraId="1873EEC4"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 – intervir, por meio de melhorias, orientações ou manuais, no sistema informatizado para as dispensas de licitação eletrônicas para atender este Decreto;</w:t>
      </w:r>
    </w:p>
    <w:p w14:paraId="329B932C"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II – decidir sobre os casos omissos decorrentes da aplicação deste decreto.</w:t>
      </w:r>
    </w:p>
    <w:p w14:paraId="1569BAC8"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r>
    </w:p>
    <w:p w14:paraId="142F3C30" w14:textId="77777777" w:rsidR="00B035CE" w:rsidRPr="00FD093F" w:rsidRDefault="00B035CE" w:rsidP="00FD093F">
      <w:pPr>
        <w:pStyle w:val="Corpodetexto"/>
        <w:tabs>
          <w:tab w:val="left" w:pos="709"/>
          <w:tab w:val="left" w:pos="2268"/>
        </w:tabs>
        <w:spacing w:after="100"/>
        <w:jc w:val="center"/>
        <w:rPr>
          <w:b/>
          <w:bCs/>
          <w:sz w:val="22"/>
          <w:szCs w:val="22"/>
        </w:rPr>
      </w:pPr>
    </w:p>
    <w:p w14:paraId="7324B362" w14:textId="77777777" w:rsidR="00B035CE" w:rsidRPr="00FD093F" w:rsidRDefault="00B035CE" w:rsidP="00FD093F">
      <w:pPr>
        <w:pStyle w:val="Corpodetexto"/>
        <w:tabs>
          <w:tab w:val="left" w:pos="709"/>
          <w:tab w:val="left" w:pos="2268"/>
        </w:tabs>
        <w:spacing w:after="100"/>
        <w:jc w:val="center"/>
        <w:rPr>
          <w:b/>
          <w:bCs/>
          <w:i/>
          <w:iCs/>
          <w:sz w:val="22"/>
          <w:szCs w:val="22"/>
        </w:rPr>
      </w:pPr>
      <w:r w:rsidRPr="00FD093F">
        <w:rPr>
          <w:b/>
          <w:bCs/>
          <w:sz w:val="22"/>
          <w:szCs w:val="22"/>
        </w:rPr>
        <w:t>CAPÍTULO XV</w:t>
      </w:r>
    </w:p>
    <w:p w14:paraId="6202AE69"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lastRenderedPageBreak/>
        <w:t>DOS INTRUMENTOS AUXILIARES</w:t>
      </w:r>
    </w:p>
    <w:p w14:paraId="1BE9DD12" w14:textId="77777777" w:rsidR="00B035CE" w:rsidRPr="00FD093F" w:rsidRDefault="00B035CE" w:rsidP="00FD093F">
      <w:pPr>
        <w:pStyle w:val="Corpodetexto"/>
        <w:tabs>
          <w:tab w:val="left" w:pos="709"/>
          <w:tab w:val="left" w:pos="2268"/>
        </w:tabs>
        <w:spacing w:after="100"/>
        <w:jc w:val="center"/>
        <w:rPr>
          <w:b/>
          <w:bCs/>
          <w:sz w:val="22"/>
          <w:szCs w:val="22"/>
        </w:rPr>
      </w:pPr>
    </w:p>
    <w:p w14:paraId="75D2B6BB"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Seção I</w:t>
      </w:r>
    </w:p>
    <w:p w14:paraId="2FB910CE"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Do Credenciamento</w:t>
      </w:r>
    </w:p>
    <w:p w14:paraId="0544ADE4" w14:textId="77777777" w:rsidR="006E30D9" w:rsidRPr="00FD093F" w:rsidRDefault="006E30D9" w:rsidP="00FD093F">
      <w:pPr>
        <w:pStyle w:val="Corpodetexto"/>
        <w:tabs>
          <w:tab w:val="left" w:pos="709"/>
          <w:tab w:val="left" w:pos="2268"/>
        </w:tabs>
        <w:spacing w:after="100"/>
        <w:jc w:val="center"/>
        <w:rPr>
          <w:b/>
          <w:bCs/>
          <w:sz w:val="22"/>
          <w:szCs w:val="22"/>
        </w:rPr>
      </w:pPr>
    </w:p>
    <w:p w14:paraId="69C685D3"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127. O instrumento auxiliar de credenciamento constitui-se em processo administrativo de chamamento público por meio do qual a Administração, convocará interessados em prestar serviços ou fornecer bens para que, preenchidos os requisitos necessários, se credenciem junto a esta Administração, para executar o objeto, quando solicitado.</w:t>
      </w:r>
    </w:p>
    <w:p w14:paraId="0008EB70"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128. É inexigível a licitação nos casos de objetos que devam ou possam ser contratados por meio de credenciamento.</w:t>
      </w:r>
    </w:p>
    <w:p w14:paraId="713CDDDC"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129. O credenciamento poderá ser usado nas seguintes hipóteses de contratação:</w:t>
      </w:r>
    </w:p>
    <w:p w14:paraId="47182746" w14:textId="77777777" w:rsidR="00B035CE" w:rsidRPr="00FD093F" w:rsidRDefault="00B035CE" w:rsidP="00FD093F">
      <w:pPr>
        <w:pStyle w:val="Corpodetexto"/>
        <w:tabs>
          <w:tab w:val="left" w:pos="709"/>
          <w:tab w:val="left" w:pos="2268"/>
        </w:tabs>
        <w:spacing w:after="100"/>
        <w:ind w:firstLine="709"/>
        <w:rPr>
          <w:sz w:val="22"/>
          <w:szCs w:val="22"/>
        </w:rPr>
      </w:pPr>
      <w:bookmarkStart w:id="2" w:name="art79i"/>
      <w:bookmarkEnd w:id="2"/>
      <w:r w:rsidRPr="00FD093F">
        <w:rPr>
          <w:sz w:val="22"/>
          <w:szCs w:val="22"/>
        </w:rPr>
        <w:t>I - paralela e não excludente: caso em que é viável e vantajosa para a Administração a realização de contratações simultâneas em condições padronizadas;</w:t>
      </w:r>
    </w:p>
    <w:p w14:paraId="04A794B4" w14:textId="77777777" w:rsidR="00B035CE" w:rsidRPr="00FD093F" w:rsidRDefault="00B035CE" w:rsidP="00FD093F">
      <w:pPr>
        <w:pStyle w:val="Corpodetexto"/>
        <w:tabs>
          <w:tab w:val="left" w:pos="709"/>
          <w:tab w:val="left" w:pos="2268"/>
        </w:tabs>
        <w:spacing w:after="100"/>
        <w:ind w:firstLine="709"/>
        <w:rPr>
          <w:sz w:val="22"/>
          <w:szCs w:val="22"/>
        </w:rPr>
      </w:pPr>
      <w:bookmarkStart w:id="3" w:name="art79ii"/>
      <w:bookmarkEnd w:id="3"/>
      <w:r w:rsidRPr="00FD093F">
        <w:rPr>
          <w:sz w:val="22"/>
          <w:szCs w:val="22"/>
        </w:rPr>
        <w:t>II - com seleção a critério de terceiros: caso em que a seleção do contratado está a cargo do beneficiário direto da prestação;</w:t>
      </w:r>
    </w:p>
    <w:p w14:paraId="2C0082ED" w14:textId="77777777" w:rsidR="00B035CE" w:rsidRPr="00FD093F" w:rsidRDefault="00B035CE" w:rsidP="00FD093F">
      <w:pPr>
        <w:pStyle w:val="Corpodetexto"/>
        <w:tabs>
          <w:tab w:val="left" w:pos="709"/>
          <w:tab w:val="left" w:pos="2268"/>
        </w:tabs>
        <w:spacing w:after="100"/>
        <w:ind w:firstLine="709"/>
        <w:rPr>
          <w:sz w:val="22"/>
          <w:szCs w:val="22"/>
        </w:rPr>
      </w:pPr>
      <w:bookmarkStart w:id="4" w:name="art79iii"/>
      <w:bookmarkEnd w:id="4"/>
      <w:r w:rsidRPr="00FD093F">
        <w:rPr>
          <w:sz w:val="22"/>
          <w:szCs w:val="22"/>
        </w:rPr>
        <w:t>III - em mercados fluidos: caso em que a flutuação constante do valor da prestação e das condições de contratação inviabiliza a seleção de agente por meio de processo de licitação.</w:t>
      </w:r>
      <w:bookmarkStart w:id="5" w:name="art79p"/>
      <w:bookmarkEnd w:id="5"/>
    </w:p>
    <w:p w14:paraId="2AAB8728"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130. No procedimento de credenciamento serão observadas as seguintes regras:</w:t>
      </w:r>
    </w:p>
    <w:p w14:paraId="116CC0D5" w14:textId="77777777" w:rsidR="00B035CE" w:rsidRPr="00FD093F" w:rsidRDefault="00B035CE" w:rsidP="00FD093F">
      <w:pPr>
        <w:pStyle w:val="Corpodetexto"/>
        <w:tabs>
          <w:tab w:val="left" w:pos="709"/>
          <w:tab w:val="left" w:pos="2268"/>
        </w:tabs>
        <w:spacing w:after="100"/>
        <w:ind w:firstLine="709"/>
        <w:rPr>
          <w:sz w:val="22"/>
          <w:szCs w:val="22"/>
        </w:rPr>
      </w:pPr>
      <w:bookmarkStart w:id="6" w:name="art79pi"/>
      <w:bookmarkEnd w:id="6"/>
      <w:r w:rsidRPr="00FD093F">
        <w:rPr>
          <w:sz w:val="22"/>
          <w:szCs w:val="22"/>
        </w:rPr>
        <w:t>I - a Administração divulgará e manterá à disposição do público, em sítio eletrônico oficial, edital de chamamento de interessados, de modo a permitir o cadastramento permanente de novos interessados;</w:t>
      </w:r>
    </w:p>
    <w:p w14:paraId="142E60CE" w14:textId="77777777" w:rsidR="00B035CE" w:rsidRPr="00FD093F" w:rsidRDefault="00B035CE" w:rsidP="00FD093F">
      <w:pPr>
        <w:pStyle w:val="Corpodetexto"/>
        <w:tabs>
          <w:tab w:val="left" w:pos="709"/>
          <w:tab w:val="left" w:pos="2268"/>
        </w:tabs>
        <w:spacing w:after="100"/>
        <w:ind w:firstLine="709"/>
        <w:rPr>
          <w:sz w:val="22"/>
          <w:szCs w:val="22"/>
        </w:rPr>
      </w:pPr>
      <w:bookmarkStart w:id="7" w:name="art79pii"/>
      <w:bookmarkEnd w:id="7"/>
      <w:r w:rsidRPr="00FD093F">
        <w:rPr>
          <w:sz w:val="22"/>
          <w:szCs w:val="22"/>
        </w:rPr>
        <w:t>II - na hipótese do inciso I deste artigo, quando o objeto não permitir a contratação imediata e simultânea de todos os credenciados, serão adotados critérios objetivos de distribuição da demanda, a ser fixado no respectivo edital, conforme o tipo de objeto;</w:t>
      </w:r>
    </w:p>
    <w:p w14:paraId="524485DE" w14:textId="77777777" w:rsidR="00B035CE" w:rsidRPr="00FD093F" w:rsidRDefault="00B035CE" w:rsidP="00FD093F">
      <w:pPr>
        <w:pStyle w:val="Corpodetexto"/>
        <w:tabs>
          <w:tab w:val="left" w:pos="709"/>
          <w:tab w:val="left" w:pos="2268"/>
        </w:tabs>
        <w:spacing w:after="100"/>
        <w:ind w:firstLine="709"/>
        <w:rPr>
          <w:sz w:val="22"/>
          <w:szCs w:val="22"/>
        </w:rPr>
      </w:pPr>
      <w:bookmarkStart w:id="8" w:name="art79piii"/>
      <w:bookmarkEnd w:id="8"/>
      <w:r w:rsidRPr="00FD093F">
        <w:rPr>
          <w:sz w:val="22"/>
          <w:szCs w:val="22"/>
        </w:rPr>
        <w:t>III - o edital de chamamento de interessados preverá as condições padronizadas de contratação e, nas hipóteses dos incisos I e II do caput deste artigo, definirá o valor da contratação;</w:t>
      </w:r>
    </w:p>
    <w:p w14:paraId="29D076FB" w14:textId="77777777" w:rsidR="00B035CE" w:rsidRPr="00FD093F" w:rsidRDefault="00B035CE" w:rsidP="00FD093F">
      <w:pPr>
        <w:pStyle w:val="Corpodetexto"/>
        <w:tabs>
          <w:tab w:val="left" w:pos="709"/>
          <w:tab w:val="left" w:pos="2268"/>
        </w:tabs>
        <w:spacing w:after="100"/>
        <w:ind w:firstLine="709"/>
        <w:rPr>
          <w:sz w:val="22"/>
          <w:szCs w:val="22"/>
        </w:rPr>
      </w:pPr>
      <w:bookmarkStart w:id="9" w:name="art79piv"/>
      <w:bookmarkEnd w:id="9"/>
      <w:r w:rsidRPr="00FD093F">
        <w:rPr>
          <w:sz w:val="22"/>
          <w:szCs w:val="22"/>
        </w:rPr>
        <w:t>IV - na hipótese do inciso III do caput deste artigo, a Administração registrará as cotações de mercado vigentes no momento da contratação;</w:t>
      </w:r>
    </w:p>
    <w:p w14:paraId="3D715326" w14:textId="77777777" w:rsidR="00B035CE" w:rsidRPr="00FD093F" w:rsidRDefault="00B035CE" w:rsidP="00FD093F">
      <w:pPr>
        <w:pStyle w:val="Corpodetexto"/>
        <w:tabs>
          <w:tab w:val="left" w:pos="709"/>
          <w:tab w:val="left" w:pos="2268"/>
        </w:tabs>
        <w:spacing w:after="100"/>
        <w:ind w:firstLine="709"/>
        <w:rPr>
          <w:sz w:val="22"/>
          <w:szCs w:val="22"/>
        </w:rPr>
      </w:pPr>
      <w:bookmarkStart w:id="10" w:name="art79pv"/>
      <w:bookmarkEnd w:id="10"/>
      <w:r w:rsidRPr="00FD093F">
        <w:rPr>
          <w:sz w:val="22"/>
          <w:szCs w:val="22"/>
        </w:rPr>
        <w:t>V - não será permitido o cometimento a terceiros do objeto contratado sem autorização expressa da Administração;</w:t>
      </w:r>
    </w:p>
    <w:p w14:paraId="3F8FBC16" w14:textId="77777777" w:rsidR="00B035CE" w:rsidRPr="00FD093F" w:rsidRDefault="00B035CE" w:rsidP="00FD093F">
      <w:pPr>
        <w:pStyle w:val="Corpodetexto"/>
        <w:tabs>
          <w:tab w:val="left" w:pos="709"/>
          <w:tab w:val="left" w:pos="2268"/>
        </w:tabs>
        <w:spacing w:after="100"/>
        <w:ind w:firstLine="709"/>
        <w:rPr>
          <w:sz w:val="22"/>
          <w:szCs w:val="22"/>
        </w:rPr>
      </w:pPr>
      <w:bookmarkStart w:id="11" w:name="art79pvi"/>
      <w:bookmarkEnd w:id="11"/>
      <w:r w:rsidRPr="00FD093F">
        <w:rPr>
          <w:sz w:val="22"/>
          <w:szCs w:val="22"/>
        </w:rPr>
        <w:t>VI - será admitida a denúncia por qualquer das partes nos prazos fixados no edital.</w:t>
      </w:r>
    </w:p>
    <w:p w14:paraId="082F6552"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131. Os editais de chamamento público, para fins de credenciamento, serão publicados no Portal Nacional de Compras Públicas (art. 174, § 2º, III) e no LicitaCon (art. 2º, da IN nº 13/2017 do TCE/RS).</w:t>
      </w:r>
    </w:p>
    <w:p w14:paraId="1D4EBFA7" w14:textId="77777777" w:rsidR="00B035CE" w:rsidRPr="00FD093F" w:rsidRDefault="00B035CE" w:rsidP="00FD093F">
      <w:pPr>
        <w:pStyle w:val="Corpodetexto"/>
        <w:tabs>
          <w:tab w:val="left" w:pos="709"/>
          <w:tab w:val="left" w:pos="2268"/>
        </w:tabs>
        <w:spacing w:after="100"/>
        <w:ind w:firstLine="709"/>
        <w:rPr>
          <w:sz w:val="22"/>
          <w:szCs w:val="22"/>
        </w:rPr>
      </w:pPr>
    </w:p>
    <w:p w14:paraId="711B1A5E" w14:textId="77777777" w:rsidR="00B035CE" w:rsidRPr="00FD093F" w:rsidRDefault="00B035CE" w:rsidP="00FD093F">
      <w:pPr>
        <w:pStyle w:val="Corpodetexto"/>
        <w:tabs>
          <w:tab w:val="left" w:pos="709"/>
          <w:tab w:val="left" w:pos="2268"/>
        </w:tabs>
        <w:spacing w:after="100"/>
        <w:ind w:firstLine="709"/>
        <w:jc w:val="center"/>
        <w:rPr>
          <w:b/>
          <w:bCs/>
          <w:sz w:val="22"/>
          <w:szCs w:val="22"/>
        </w:rPr>
      </w:pPr>
      <w:r w:rsidRPr="00FD093F">
        <w:rPr>
          <w:b/>
          <w:bCs/>
          <w:sz w:val="22"/>
          <w:szCs w:val="22"/>
        </w:rPr>
        <w:t>Seção II</w:t>
      </w:r>
    </w:p>
    <w:p w14:paraId="37CF8AE6" w14:textId="77777777" w:rsidR="00B035CE" w:rsidRDefault="00B035CE" w:rsidP="00FD093F">
      <w:pPr>
        <w:pStyle w:val="Corpodetexto"/>
        <w:tabs>
          <w:tab w:val="left" w:pos="709"/>
          <w:tab w:val="left" w:pos="2268"/>
        </w:tabs>
        <w:spacing w:after="100"/>
        <w:ind w:firstLine="709"/>
        <w:jc w:val="center"/>
        <w:rPr>
          <w:b/>
          <w:bCs/>
          <w:sz w:val="22"/>
          <w:szCs w:val="22"/>
        </w:rPr>
      </w:pPr>
      <w:r w:rsidRPr="00FD093F">
        <w:rPr>
          <w:b/>
          <w:bCs/>
          <w:sz w:val="22"/>
          <w:szCs w:val="22"/>
        </w:rPr>
        <w:t>Da Manifestação de Interesse</w:t>
      </w:r>
    </w:p>
    <w:p w14:paraId="589E49AE" w14:textId="77777777" w:rsidR="006E30D9" w:rsidRPr="00FD093F" w:rsidRDefault="006E30D9" w:rsidP="00FD093F">
      <w:pPr>
        <w:pStyle w:val="Corpodetexto"/>
        <w:tabs>
          <w:tab w:val="left" w:pos="709"/>
          <w:tab w:val="left" w:pos="2268"/>
        </w:tabs>
        <w:spacing w:after="100"/>
        <w:ind w:firstLine="709"/>
        <w:jc w:val="center"/>
        <w:rPr>
          <w:b/>
          <w:bCs/>
          <w:sz w:val="22"/>
          <w:szCs w:val="22"/>
        </w:rPr>
      </w:pPr>
    </w:p>
    <w:p w14:paraId="3010720C"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lastRenderedPageBreak/>
        <w:t>Art. 132. Adotar-se-á, em âmbito municipal, o Procedimento de Manifestação de Interesse observando-se a legislação local específica e, em caso de omissão, no que couber, o disposto no Decreto Federal nº 8.428, de 02 de abril de 2015 ou outro que vier a substituí-lo.</w:t>
      </w:r>
    </w:p>
    <w:p w14:paraId="01F3FDB2" w14:textId="77777777" w:rsidR="00B035CE" w:rsidRPr="00FD093F" w:rsidRDefault="00B035CE" w:rsidP="00FD093F">
      <w:pPr>
        <w:pStyle w:val="Corpodetexto"/>
        <w:tabs>
          <w:tab w:val="left" w:pos="709"/>
          <w:tab w:val="left" w:pos="2268"/>
        </w:tabs>
        <w:spacing w:after="100"/>
        <w:rPr>
          <w:sz w:val="22"/>
          <w:szCs w:val="22"/>
        </w:rPr>
      </w:pPr>
    </w:p>
    <w:p w14:paraId="08584625" w14:textId="77777777" w:rsidR="00B035CE" w:rsidRPr="00FD093F" w:rsidRDefault="00B035CE" w:rsidP="00FD093F">
      <w:pPr>
        <w:pStyle w:val="Corpodetexto"/>
        <w:tabs>
          <w:tab w:val="left" w:pos="709"/>
          <w:tab w:val="left" w:pos="2268"/>
        </w:tabs>
        <w:spacing w:after="100"/>
        <w:ind w:firstLine="709"/>
        <w:jc w:val="center"/>
        <w:rPr>
          <w:b/>
          <w:bCs/>
          <w:sz w:val="22"/>
          <w:szCs w:val="22"/>
        </w:rPr>
      </w:pPr>
      <w:r w:rsidRPr="00FD093F">
        <w:rPr>
          <w:b/>
          <w:bCs/>
          <w:sz w:val="22"/>
          <w:szCs w:val="22"/>
        </w:rPr>
        <w:t>Seção III</w:t>
      </w:r>
    </w:p>
    <w:p w14:paraId="3D87C0ED" w14:textId="77777777" w:rsidR="00B035CE" w:rsidRDefault="00B035CE" w:rsidP="00FD093F">
      <w:pPr>
        <w:pStyle w:val="Corpodetexto"/>
        <w:tabs>
          <w:tab w:val="left" w:pos="709"/>
          <w:tab w:val="left" w:pos="2268"/>
        </w:tabs>
        <w:spacing w:after="100"/>
        <w:ind w:firstLine="709"/>
        <w:jc w:val="center"/>
        <w:rPr>
          <w:b/>
          <w:bCs/>
          <w:sz w:val="22"/>
          <w:szCs w:val="22"/>
        </w:rPr>
      </w:pPr>
      <w:r w:rsidRPr="00FD093F">
        <w:rPr>
          <w:b/>
          <w:bCs/>
          <w:sz w:val="22"/>
          <w:szCs w:val="22"/>
        </w:rPr>
        <w:t>Do Sistema de Registro de Preço</w:t>
      </w:r>
    </w:p>
    <w:p w14:paraId="29840C41" w14:textId="77777777" w:rsidR="006E30D9" w:rsidRPr="00FD093F" w:rsidRDefault="006E30D9" w:rsidP="00FD093F">
      <w:pPr>
        <w:pStyle w:val="Corpodetexto"/>
        <w:tabs>
          <w:tab w:val="left" w:pos="709"/>
          <w:tab w:val="left" w:pos="2268"/>
        </w:tabs>
        <w:spacing w:after="100"/>
        <w:ind w:firstLine="709"/>
        <w:jc w:val="center"/>
        <w:rPr>
          <w:b/>
          <w:bCs/>
          <w:sz w:val="22"/>
          <w:szCs w:val="22"/>
        </w:rPr>
      </w:pPr>
    </w:p>
    <w:p w14:paraId="1C011982"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133. O procedimento de registro de preços será utilizado, quando conveniente, para materiais e gêneros de consumo frequente, que tenham significativa expressão em relação ao consumo total ou que devam ser adquiridos para diversas Secretarias Municipais, bem como para os serviços, incluindo obras e serviços de engenharia habituais e necessários ou que possam ser prestados à diversas unidades, observado o disposto neste Decreto.</w:t>
      </w:r>
    </w:p>
    <w:p w14:paraId="713C5D7A"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1º As obras e serviços de engenharia só poderão ser contratadas através do sistema de registro de preços se atendidos os seguintes requisitos, cumulativamente:</w:t>
      </w:r>
    </w:p>
    <w:p w14:paraId="33DAF593"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I – existência de projeto padronizado, sem complexidade técnica e operacional;</w:t>
      </w:r>
    </w:p>
    <w:p w14:paraId="720BE3BD"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II – necessidade permanente ou frequente do objeto a ser contratado.</w:t>
      </w:r>
    </w:p>
    <w:p w14:paraId="4D2CB39C"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2° O registro de preços será precedido de ampla pesquisa de mercado, na forma do art. 23, da Lei Federal nº 14.133/2021.</w:t>
      </w:r>
    </w:p>
    <w:p w14:paraId="46F33B84"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3° Do edital de licitação para o registro de preços deverão constar, além de outras, as seguintes condições:</w:t>
      </w:r>
    </w:p>
    <w:p w14:paraId="7C3F1A9B" w14:textId="77777777" w:rsidR="00B035CE" w:rsidRPr="00FD093F" w:rsidRDefault="00B035CE" w:rsidP="00FD093F">
      <w:pPr>
        <w:pStyle w:val="PargrafodaLista"/>
        <w:numPr>
          <w:ilvl w:val="0"/>
          <w:numId w:val="9"/>
        </w:numPr>
        <w:tabs>
          <w:tab w:val="left" w:pos="0"/>
          <w:tab w:val="left" w:pos="284"/>
          <w:tab w:val="left" w:pos="2268"/>
        </w:tabs>
        <w:spacing w:before="120" w:after="0" w:line="240" w:lineRule="auto"/>
        <w:ind w:left="0" w:firstLine="709"/>
        <w:jc w:val="both"/>
        <w:rPr>
          <w:rFonts w:ascii="Arial" w:eastAsia="Times New Roman" w:hAnsi="Arial" w:cs="Arial"/>
          <w:lang w:eastAsia="ar-SA"/>
        </w:rPr>
      </w:pPr>
      <w:r w:rsidRPr="00FD093F">
        <w:rPr>
          <w:rFonts w:ascii="Arial" w:eastAsia="Times New Roman" w:hAnsi="Arial" w:cs="Arial"/>
          <w:lang w:eastAsia="ar-SA"/>
        </w:rPr>
        <w:t>especificidades da licitação e de seu objeto;</w:t>
      </w:r>
    </w:p>
    <w:p w14:paraId="1BEC9C7B" w14:textId="77777777" w:rsidR="00B035CE" w:rsidRPr="00FD093F" w:rsidRDefault="00B035CE" w:rsidP="00FD093F">
      <w:pPr>
        <w:pStyle w:val="PargrafodaLista"/>
        <w:numPr>
          <w:ilvl w:val="0"/>
          <w:numId w:val="9"/>
        </w:numPr>
        <w:tabs>
          <w:tab w:val="left" w:pos="0"/>
          <w:tab w:val="left" w:pos="284"/>
          <w:tab w:val="left" w:pos="2268"/>
        </w:tabs>
        <w:spacing w:before="120" w:after="0" w:line="240" w:lineRule="auto"/>
        <w:ind w:left="0" w:firstLine="709"/>
        <w:jc w:val="both"/>
        <w:rPr>
          <w:rFonts w:ascii="Arial" w:eastAsia="Times New Roman" w:hAnsi="Arial" w:cs="Arial"/>
          <w:lang w:eastAsia="ar-SA"/>
        </w:rPr>
      </w:pPr>
      <w:r w:rsidRPr="00FD093F">
        <w:rPr>
          <w:rFonts w:ascii="Arial" w:eastAsia="Times New Roman" w:hAnsi="Arial" w:cs="Arial"/>
          <w:lang w:eastAsia="ar-SA"/>
        </w:rPr>
        <w:t>quantidades mínimas e máximas (a ser cotado em unidades de bens, ou no caso de serviços, em unidades de medida) que poderão ser adquiridas;</w:t>
      </w:r>
    </w:p>
    <w:p w14:paraId="5F3BCB03" w14:textId="77777777" w:rsidR="00B035CE" w:rsidRPr="00FD093F" w:rsidRDefault="00B035CE" w:rsidP="00FD093F">
      <w:pPr>
        <w:pStyle w:val="PargrafodaLista"/>
        <w:numPr>
          <w:ilvl w:val="0"/>
          <w:numId w:val="9"/>
        </w:numPr>
        <w:tabs>
          <w:tab w:val="left" w:pos="0"/>
          <w:tab w:val="left" w:pos="284"/>
          <w:tab w:val="left" w:pos="2268"/>
        </w:tabs>
        <w:spacing w:before="120" w:after="0" w:line="240" w:lineRule="auto"/>
        <w:ind w:left="0" w:firstLine="709"/>
        <w:jc w:val="both"/>
        <w:rPr>
          <w:rFonts w:ascii="Arial" w:eastAsia="Times New Roman" w:hAnsi="Arial" w:cs="Arial"/>
          <w:lang w:eastAsia="ar-SA"/>
        </w:rPr>
      </w:pPr>
      <w:r w:rsidRPr="00FD093F">
        <w:rPr>
          <w:rFonts w:ascii="Arial" w:eastAsia="Times New Roman" w:hAnsi="Arial" w:cs="Arial"/>
          <w:lang w:eastAsia="ar-SA"/>
        </w:rPr>
        <w:t>possibilidade de prever preços diferentes:</w:t>
      </w:r>
    </w:p>
    <w:p w14:paraId="13E81200" w14:textId="77777777" w:rsidR="00B035CE" w:rsidRPr="00FD093F" w:rsidRDefault="00B035CE" w:rsidP="00FD093F">
      <w:pPr>
        <w:tabs>
          <w:tab w:val="left" w:pos="0"/>
          <w:tab w:val="left" w:pos="709"/>
          <w:tab w:val="left" w:pos="2268"/>
        </w:tabs>
        <w:spacing w:before="120" w:after="0" w:line="240" w:lineRule="auto"/>
        <w:ind w:firstLine="709"/>
        <w:jc w:val="both"/>
        <w:rPr>
          <w:rFonts w:ascii="Arial" w:eastAsia="Times New Roman" w:hAnsi="Arial" w:cs="Arial"/>
          <w:lang w:eastAsia="ar-SA"/>
        </w:rPr>
      </w:pPr>
      <w:r w:rsidRPr="00FD093F">
        <w:rPr>
          <w:rFonts w:ascii="Arial" w:eastAsia="Times New Roman" w:hAnsi="Arial" w:cs="Arial"/>
          <w:lang w:eastAsia="ar-SA"/>
        </w:rPr>
        <w:t>c.1) quando o objeto for realizado ou entregue em locais diferentes;</w:t>
      </w:r>
    </w:p>
    <w:p w14:paraId="490750A8" w14:textId="77777777" w:rsidR="00B035CE" w:rsidRPr="00FD093F" w:rsidRDefault="00B035CE" w:rsidP="00FD093F">
      <w:pPr>
        <w:tabs>
          <w:tab w:val="left" w:pos="0"/>
          <w:tab w:val="left" w:pos="709"/>
          <w:tab w:val="left" w:pos="2268"/>
        </w:tabs>
        <w:spacing w:before="120" w:after="0" w:line="240" w:lineRule="auto"/>
        <w:ind w:firstLine="709"/>
        <w:jc w:val="both"/>
        <w:rPr>
          <w:rFonts w:ascii="Arial" w:eastAsia="Times New Roman" w:hAnsi="Arial" w:cs="Arial"/>
          <w:lang w:eastAsia="ar-SA"/>
        </w:rPr>
      </w:pPr>
      <w:r w:rsidRPr="00FD093F">
        <w:rPr>
          <w:rFonts w:ascii="Arial" w:eastAsia="Times New Roman" w:hAnsi="Arial" w:cs="Arial"/>
          <w:lang w:eastAsia="ar-SA"/>
        </w:rPr>
        <w:t>c.2) em razão da forma e do local de acondicionamento;</w:t>
      </w:r>
    </w:p>
    <w:p w14:paraId="38AE21E3" w14:textId="77777777" w:rsidR="00B035CE" w:rsidRPr="00FD093F" w:rsidRDefault="00B035CE" w:rsidP="00FD093F">
      <w:pPr>
        <w:tabs>
          <w:tab w:val="left" w:pos="0"/>
          <w:tab w:val="left" w:pos="709"/>
          <w:tab w:val="left" w:pos="2268"/>
        </w:tabs>
        <w:spacing w:before="120" w:after="0" w:line="240" w:lineRule="auto"/>
        <w:ind w:firstLine="709"/>
        <w:jc w:val="both"/>
        <w:rPr>
          <w:rFonts w:ascii="Arial" w:eastAsia="Times New Roman" w:hAnsi="Arial" w:cs="Arial"/>
          <w:lang w:eastAsia="ar-SA"/>
        </w:rPr>
      </w:pPr>
      <w:r w:rsidRPr="00FD093F">
        <w:rPr>
          <w:rFonts w:ascii="Arial" w:eastAsia="Times New Roman" w:hAnsi="Arial" w:cs="Arial"/>
          <w:lang w:eastAsia="ar-SA"/>
        </w:rPr>
        <w:t>c.3) quando admitida cotação variável em razão do tamanho do lote</w:t>
      </w:r>
    </w:p>
    <w:p w14:paraId="0B56C7AD" w14:textId="77777777" w:rsidR="00B035CE" w:rsidRPr="00FD093F" w:rsidRDefault="00B035CE" w:rsidP="00FD093F">
      <w:pPr>
        <w:tabs>
          <w:tab w:val="left" w:pos="0"/>
          <w:tab w:val="left" w:pos="709"/>
          <w:tab w:val="left" w:pos="2268"/>
        </w:tabs>
        <w:spacing w:before="120" w:after="0" w:line="240" w:lineRule="auto"/>
        <w:ind w:firstLine="709"/>
        <w:jc w:val="both"/>
        <w:rPr>
          <w:rFonts w:ascii="Arial" w:eastAsia="Times New Roman" w:hAnsi="Arial" w:cs="Arial"/>
          <w:lang w:eastAsia="ar-SA"/>
        </w:rPr>
      </w:pPr>
      <w:r w:rsidRPr="00FD093F">
        <w:rPr>
          <w:rFonts w:ascii="Arial" w:eastAsia="Times New Roman" w:hAnsi="Arial" w:cs="Arial"/>
          <w:lang w:eastAsia="ar-SA"/>
        </w:rPr>
        <w:t>c.4) por outros motivos justificados no processo.</w:t>
      </w:r>
    </w:p>
    <w:p w14:paraId="1B36F2E5" w14:textId="77777777" w:rsidR="00B035CE" w:rsidRPr="00FD093F" w:rsidRDefault="00B035CE" w:rsidP="00FD093F">
      <w:pPr>
        <w:tabs>
          <w:tab w:val="left" w:pos="0"/>
          <w:tab w:val="left" w:pos="709"/>
          <w:tab w:val="left" w:pos="2268"/>
        </w:tabs>
        <w:spacing w:before="120" w:after="0" w:line="240" w:lineRule="auto"/>
        <w:ind w:firstLine="709"/>
        <w:jc w:val="both"/>
        <w:rPr>
          <w:rFonts w:ascii="Arial" w:eastAsia="Times New Roman" w:hAnsi="Arial" w:cs="Arial"/>
          <w:lang w:eastAsia="ar-SA"/>
        </w:rPr>
      </w:pPr>
      <w:r w:rsidRPr="00FD093F">
        <w:rPr>
          <w:rFonts w:ascii="Arial" w:eastAsia="Times New Roman" w:hAnsi="Arial" w:cs="Arial"/>
          <w:lang w:eastAsia="ar-SA"/>
        </w:rPr>
        <w:t>d) possibilidade de o licitante oferecer ou não proposta em quantitativo inferior ao máximo previsto no edital, obrigando-se nos limites dela;</w:t>
      </w:r>
    </w:p>
    <w:p w14:paraId="2610F3C4" w14:textId="77777777" w:rsidR="00B035CE" w:rsidRPr="00FD093F" w:rsidRDefault="00B035CE" w:rsidP="00FD093F">
      <w:pPr>
        <w:tabs>
          <w:tab w:val="left" w:pos="0"/>
          <w:tab w:val="left" w:pos="709"/>
          <w:tab w:val="left" w:pos="2268"/>
        </w:tabs>
        <w:spacing w:before="120" w:after="0" w:line="240" w:lineRule="auto"/>
        <w:ind w:firstLine="709"/>
        <w:jc w:val="both"/>
        <w:rPr>
          <w:rFonts w:ascii="Arial" w:eastAsia="Times New Roman" w:hAnsi="Arial" w:cs="Arial"/>
          <w:lang w:eastAsia="ar-SA"/>
        </w:rPr>
      </w:pPr>
      <w:r w:rsidRPr="00FD093F">
        <w:rPr>
          <w:rFonts w:ascii="Arial" w:eastAsia="Times New Roman" w:hAnsi="Arial" w:cs="Arial"/>
          <w:lang w:eastAsia="ar-SA"/>
        </w:rPr>
        <w:t>e) critério de julgamento da licitação, que será o de menor preço ou o de maior desconto, sendo esse sobre tabela de preços praticada no mercado;</w:t>
      </w:r>
    </w:p>
    <w:p w14:paraId="73645EFF" w14:textId="77777777" w:rsidR="00B035CE" w:rsidRPr="00FD093F" w:rsidRDefault="00B035CE" w:rsidP="00FD093F">
      <w:pPr>
        <w:tabs>
          <w:tab w:val="left" w:pos="0"/>
          <w:tab w:val="left" w:pos="709"/>
          <w:tab w:val="left" w:pos="2268"/>
        </w:tabs>
        <w:spacing w:before="120" w:after="0" w:line="240" w:lineRule="auto"/>
        <w:ind w:firstLine="709"/>
        <w:jc w:val="both"/>
        <w:rPr>
          <w:rFonts w:ascii="Arial" w:eastAsia="Times New Roman" w:hAnsi="Arial" w:cs="Arial"/>
          <w:lang w:eastAsia="ar-SA"/>
        </w:rPr>
      </w:pPr>
      <w:r w:rsidRPr="00FD093F">
        <w:rPr>
          <w:rFonts w:ascii="Arial" w:eastAsia="Times New Roman" w:hAnsi="Arial" w:cs="Arial"/>
          <w:lang w:eastAsia="ar-SA"/>
        </w:rPr>
        <w:t>f) o critério de julgamento de menor preço por grupo de itens somente poderá ser adotado quando for demonstrada a inviabilidade de se promover a adjudicação por item e evidenciada a sua vantagem técnica e econômica, e o critério de aceitabilidade de preços unitários máximos deverá ser indicado no edital;</w:t>
      </w:r>
    </w:p>
    <w:p w14:paraId="6C9D50B3" w14:textId="77777777" w:rsidR="00B035CE" w:rsidRPr="00FD093F" w:rsidRDefault="00B035CE" w:rsidP="00FD093F">
      <w:pPr>
        <w:tabs>
          <w:tab w:val="left" w:pos="0"/>
          <w:tab w:val="left" w:pos="709"/>
          <w:tab w:val="left" w:pos="2268"/>
        </w:tabs>
        <w:spacing w:before="120" w:after="0" w:line="240" w:lineRule="auto"/>
        <w:ind w:firstLine="709"/>
        <w:jc w:val="both"/>
        <w:rPr>
          <w:rFonts w:ascii="Arial" w:eastAsia="Times New Roman" w:hAnsi="Arial" w:cs="Arial"/>
          <w:lang w:eastAsia="ar-SA"/>
        </w:rPr>
      </w:pPr>
      <w:r w:rsidRPr="00FD093F">
        <w:rPr>
          <w:rFonts w:ascii="Arial" w:eastAsia="Times New Roman" w:hAnsi="Arial" w:cs="Arial"/>
          <w:lang w:eastAsia="ar-SA"/>
        </w:rPr>
        <w:t>g) condições para alteração de preços registrados;</w:t>
      </w:r>
    </w:p>
    <w:p w14:paraId="6A2DCACD" w14:textId="77777777" w:rsidR="00B035CE" w:rsidRPr="00FD093F" w:rsidRDefault="00B035CE" w:rsidP="00FD093F">
      <w:pPr>
        <w:tabs>
          <w:tab w:val="left" w:pos="0"/>
          <w:tab w:val="left" w:pos="709"/>
          <w:tab w:val="left" w:pos="2268"/>
        </w:tabs>
        <w:spacing w:before="120" w:after="0" w:line="240" w:lineRule="auto"/>
        <w:ind w:firstLine="709"/>
        <w:jc w:val="both"/>
        <w:rPr>
          <w:rFonts w:ascii="Arial" w:eastAsia="Times New Roman" w:hAnsi="Arial" w:cs="Arial"/>
          <w:lang w:eastAsia="ar-SA"/>
        </w:rPr>
      </w:pPr>
      <w:r w:rsidRPr="00FD093F">
        <w:rPr>
          <w:rFonts w:ascii="Arial" w:eastAsia="Times New Roman" w:hAnsi="Arial" w:cs="Arial"/>
          <w:lang w:eastAsia="ar-SA"/>
        </w:rPr>
        <w:t>h) registro de mais de um fornecedor ou prestador de serviço, desde que aceitem cotar o objeto em preço igual ao do licitante vencedor, assegurada a preferência de contratação de acordo com a ordem de classificação;</w:t>
      </w:r>
    </w:p>
    <w:p w14:paraId="79CA0A56" w14:textId="77777777" w:rsidR="00B035CE" w:rsidRPr="00FD093F" w:rsidRDefault="00B035CE" w:rsidP="00FD093F">
      <w:pPr>
        <w:tabs>
          <w:tab w:val="left" w:pos="0"/>
          <w:tab w:val="left" w:pos="709"/>
          <w:tab w:val="left" w:pos="2268"/>
        </w:tabs>
        <w:spacing w:before="120" w:after="0" w:line="240" w:lineRule="auto"/>
        <w:ind w:firstLine="709"/>
        <w:jc w:val="both"/>
        <w:rPr>
          <w:rFonts w:ascii="Arial" w:eastAsia="Times New Roman" w:hAnsi="Arial" w:cs="Arial"/>
          <w:lang w:eastAsia="ar-SA"/>
        </w:rPr>
      </w:pPr>
      <w:r w:rsidRPr="00FD093F">
        <w:rPr>
          <w:rFonts w:ascii="Arial" w:eastAsia="Times New Roman" w:hAnsi="Arial" w:cs="Arial"/>
          <w:lang w:eastAsia="ar-SA"/>
        </w:rPr>
        <w:lastRenderedPageBreak/>
        <w:t>i) vedação à participação do órgão ou entidade em mais de uma ata de registro de preços com o mesmo objeto no prazo de validade daquela de que já tiver participado, salvo na ocorrência de ata que tenha registrado quantitativo inferior ao máximo previsto no edital;</w:t>
      </w:r>
    </w:p>
    <w:p w14:paraId="56FB8CB6" w14:textId="77777777" w:rsidR="00B035CE" w:rsidRPr="00FD093F" w:rsidRDefault="00B035CE" w:rsidP="00FD093F">
      <w:pPr>
        <w:tabs>
          <w:tab w:val="left" w:pos="0"/>
          <w:tab w:val="left" w:pos="709"/>
          <w:tab w:val="left" w:pos="2268"/>
        </w:tabs>
        <w:spacing w:before="120" w:after="0" w:line="240" w:lineRule="auto"/>
        <w:ind w:firstLine="709"/>
        <w:jc w:val="both"/>
        <w:rPr>
          <w:rFonts w:ascii="Arial" w:eastAsia="Times New Roman" w:hAnsi="Arial" w:cs="Arial"/>
          <w:lang w:eastAsia="ar-SA"/>
        </w:rPr>
      </w:pPr>
      <w:r w:rsidRPr="00FD093F">
        <w:rPr>
          <w:rFonts w:ascii="Arial" w:eastAsia="Times New Roman" w:hAnsi="Arial" w:cs="Arial"/>
          <w:lang w:eastAsia="ar-SA"/>
        </w:rPr>
        <w:t>j) hipóteses de cancelamento da ata de registro de preços e suas consequências.</w:t>
      </w:r>
    </w:p>
    <w:p w14:paraId="0B520B8B"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4º Excepcionalmente, é permitido o registro de preços, sem indicação do total a ser adquirido, com indicação limitada a unidades de contratação, sendo obrigatória a indicação do valor máximo da despesa e sendo vedada a participação de outro órgão ou entidade da ata, restrito às seguintes hipóteses:</w:t>
      </w:r>
    </w:p>
    <w:p w14:paraId="65919CC6"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I – quando for a primeira licitação para o objeto e o órgão ou entidade não tiver registro de demandas anteriores;</w:t>
      </w:r>
    </w:p>
    <w:p w14:paraId="1E384A7F"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II – no caso de alimento perecível;</w:t>
      </w:r>
    </w:p>
    <w:p w14:paraId="708EB98F"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III – no caso em que o serviço estiver integrado ao fornecimento de bens.</w:t>
      </w:r>
    </w:p>
    <w:p w14:paraId="2E719178"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134. No âmbito do procedimento disciplinado por este Decreto, a adjudicação importa o registro, na ata, de todas as licitantes classificadas que aceitarem cotar os bens ou serviços em preços iguais aos do licitante vencedor.</w:t>
      </w:r>
    </w:p>
    <w:p w14:paraId="55E67F6F"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1° A classificação deverá obedecer a ordem de classificação da licitação.</w:t>
      </w:r>
    </w:p>
    <w:p w14:paraId="06B3B32C"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135. O sistema de registro de preços poderá ser utilizado nas modalidades pregão e concorrência, bem como nas hipóteses de dispensa e inexigibilidade de licitação.</w:t>
      </w:r>
    </w:p>
    <w:p w14:paraId="36ED5D67"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136. O prazo de vigência da ata de registro de preços será de 1 (um) ano e poderá ser prorrogado, por igual período, desde que comprovado o preço vantajoso, comparado ao preço praticado pelo mercado, o que será atestado mediante pesquisa de preços atualizada, na forma do art. 23, da Lei Federal nº 14.133/2021.</w:t>
      </w:r>
    </w:p>
    <w:p w14:paraId="4B24F7A8"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1º No momento da prorrogação da ata de registro de preços os quantitativos dos itens registrados retornarão as quantidades iniciais da contratação.</w:t>
      </w:r>
    </w:p>
    <w:p w14:paraId="643DCD8F"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 xml:space="preserve"> </w:t>
      </w:r>
      <w:r w:rsidRPr="00FD093F">
        <w:rPr>
          <w:rFonts w:ascii="Arial" w:eastAsia="Times New Roman" w:hAnsi="Arial" w:cs="Arial"/>
          <w:lang w:eastAsia="ar-SA"/>
        </w:rPr>
        <w:tab/>
        <w:t>§ 2º O contrato que decorrer de ata de registro de preços possuirá vigência de acordo com a disposições nela contidas e em observância aos artigos 105 a 114, da Lei Federal nº 14.133/2021.</w:t>
      </w:r>
    </w:p>
    <w:p w14:paraId="3203C583"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3º A existência de preços registrados implicará compromisso de fornecimento nas condições estabelecidas, mas não obrigará a Administração a contratar, sendo permitida a realização de licitação específica para a aquisição pretendida, desde que devidamente motivada.</w:t>
      </w:r>
    </w:p>
    <w:p w14:paraId="55BCEEE8"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137. Na fase preparatória do processo licitatório que vise o registro de preços com a participação de, pelo menos, mais um órgão ou entidade gerenciadora, deverá ser realizado procedimento público de intenção de registro de preços, mediante divulgação, em seu sítio oficial, do objeto a ser licitado, visando a possibilidade de que, no prazo de 8 (oito) dias úteis, outros órgãos ou entidades manifestem o interesse de participar da respectiva ata.</w:t>
      </w:r>
    </w:p>
    <w:p w14:paraId="4C261C96"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1º A manifestação será formal e deverá ser feita diretamente ao Departamento responsável pelo gerenciamento do registro, o qual será indicado na publicação da intenção;</w:t>
      </w:r>
    </w:p>
    <w:p w14:paraId="6D238C51"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2º O órgão ou entidade interessado em participar do registro de preços deverá determinar a estimativa total de quantidade de contratação, as quais serão somadas às do órgão gerenciador e demais interessados no certame;</w:t>
      </w:r>
    </w:p>
    <w:p w14:paraId="07CAF9DD"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3º O procedimento público de intenção referida neste dispositivo é dispensável quando o órgão ou entidade gerenciadora for o único contratante, ou seja, o objeto só interessa à Administração e suas respectivas secretarias ou divisões.</w:t>
      </w:r>
    </w:p>
    <w:p w14:paraId="10E03F45"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lastRenderedPageBreak/>
        <w:tab/>
        <w:t>Art. 138. A adesão à ata de registro de preços de outro órgão, ou seja, órgãos e entidades que desejarem participar de ata na condição de não participantes poderá ocorrer observada os seguintes requisitos:</w:t>
      </w:r>
    </w:p>
    <w:p w14:paraId="05E80573"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I – Órgãos e entidades municipais só poderão aderir à ata de registro de preços de órgão ou entidade gerenciadora federal, estadual, distrital ou municipal;</w:t>
      </w:r>
    </w:p>
    <w:p w14:paraId="3125B5EA"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II – É necessária a apresentação de justificativa da vantagem da adesão, inclusive em situações de provável desabastecimento ou descontinuidade de serviço público.</w:t>
      </w:r>
    </w:p>
    <w:p w14:paraId="0EC0A123"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III – É necessária a demonstração de que os valores registrados na ata que se pretende a carona estão compatíveis com os valores praticados pelo mercado na forma do art. 23, da Lei Federal nº 14.133/2021, mediante pesquisa atualizada de mercado;</w:t>
      </w:r>
    </w:p>
    <w:p w14:paraId="0EF26800"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IV – O órgão ou entidade gerenciadora, bem como o fornecedor da ata de registro de preços, deverão ser consultados previamente e manifestar aceitação sobre o ato.</w:t>
      </w:r>
    </w:p>
    <w:p w14:paraId="048C88E4"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V – No caso de adesão a ata de registro de preços as quantidades previstas não poderão exceder a 50% (cinquenta por cento), por órgão e entidade aderente, das quantidades estimadas em cada item do instrumento convocatório;</w:t>
      </w:r>
    </w:p>
    <w:p w14:paraId="1E6C51D8"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VI – As adesões adicionais, nos termos do inciso V, não poderão exceder, na sua totalidade, ao dobro do quantitativo registrado em cada item, independentemente do número de adesões realizadas.</w:t>
      </w:r>
    </w:p>
    <w:p w14:paraId="3C8C9C18"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VII – A adesão, por órgãos municipais, à ata de registro de preços de órgão ou entidade gerenciadora do Poder Executivo Federal poderá ser exigida como condição de transferência voluntárias ou participação em programas federais, não havendo necessidade de atendimento ao limite referido no inciso V, desde que comprovada, naquela hipótese, a compatibilidade dos preços registrados com os de mercado, na forma do art. 23, da Lei Federal nº 14.133/2021;</w:t>
      </w:r>
    </w:p>
    <w:p w14:paraId="794D0946"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VIII – Quando a adesão se referir à ata de registro de preços gerenciada pelo Ministério da Saúde, para aquisição emergencial de medicamentos e material de consumo médico-hospitalar, não haverá a observância do limite referido no inciso V.</w:t>
      </w:r>
    </w:p>
    <w:p w14:paraId="1B69CA5A"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139. O Setor de Licitações da Administração, efetuará o registro de preços para materiais e serviços, inclusive de obras e serviços de engenharia.</w:t>
      </w:r>
    </w:p>
    <w:p w14:paraId="4484A55A"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1° O preço registrado pelo Setor de Licitações Municipal será utilizado, obrigatoriamente, por todas as unidades municipais.</w:t>
      </w:r>
    </w:p>
    <w:p w14:paraId="2FC8528D"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2° Excetuam-se do disposto no § 1º as aquisições ou prestações de serviços nos casos em que a utilização se revelar antieconômica ou naqueles em que se verificarem irregularidades que possam levar ao cancelamento do registro de preços.</w:t>
      </w:r>
    </w:p>
    <w:p w14:paraId="3313B16E"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3° As propostas de compras ou as de contratações de serviços a serem processadas com base no § 2º serão justificadas e acompanhadas, conforme o caso, de pesquisas de mercado entre fornecedores identificados ou de demonstração de irregularidades praticadas, com a informação das medidas já adotadas para sua apuração.</w:t>
      </w:r>
    </w:p>
    <w:p w14:paraId="158AAA5F"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4° A verificação de irregularidades e a adoção das medidas para apuração dessas, serão de competência da Secretaria Municipal de Administração.</w:t>
      </w:r>
    </w:p>
    <w:p w14:paraId="03B6B716"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5° As propostas serão submetidas ao respectivo Secretário para prévia autorização, devendo o Setor de Licitações ser comunicado do ocorrido.</w:t>
      </w:r>
    </w:p>
    <w:p w14:paraId="139A7FCA"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140. A existência de preço registrado não obriga a Administração a firmar as contratações que dele poderão advir, ficando-lhe facultada a utilização de outros meios, respeitada a legislação relativa às licitações, desde que devidamente motivada.</w:t>
      </w:r>
    </w:p>
    <w:p w14:paraId="29253616"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lastRenderedPageBreak/>
        <w:tab/>
        <w:t>Art. 141. O preço registrado poderá ser suspenso ou cancelado, facultada a defesa prévia do interessado, no prazo de cinco dias úteis, nos seguintes casos:</w:t>
      </w:r>
    </w:p>
    <w:p w14:paraId="1398AB55"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I – Pela Administração, quando:</w:t>
      </w:r>
    </w:p>
    <w:p w14:paraId="62F19E57"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 o fornecedor não cumprir as exigências do instrumento convocatório que der origem ao registro de preços;</w:t>
      </w:r>
    </w:p>
    <w:p w14:paraId="6A544DDD"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b) o fornecedor recusar-se a assinar a ata ou a formalizar contrato decorrente do registro de preços, se a Administração não aceitar sua justificativa;</w:t>
      </w:r>
    </w:p>
    <w:p w14:paraId="3F3C0475"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c) o fornecedor der causa à rescisão administrativa de contrato decorrente do registro de preços;</w:t>
      </w:r>
    </w:p>
    <w:p w14:paraId="7C83C8ED"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d) em qualquer das hipóteses de inexecução total ou parcial do contrato decorrente do registro de preços;</w:t>
      </w:r>
    </w:p>
    <w:p w14:paraId="66C036CA"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e) os preços registrados se apresentarem superiores aos praticados pelo mercado;</w:t>
      </w:r>
    </w:p>
    <w:p w14:paraId="7702C59C"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f) por razões de interesse público, devidamente fundamentadas;</w:t>
      </w:r>
    </w:p>
    <w:p w14:paraId="4063F6E5"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II – Pelo fornecedor, quando, mediante solicitação por escrito, comprovar estar impossibilitado de cumprir as exigências do instrumento convocatório que deu origem ao registro de preços.</w:t>
      </w:r>
    </w:p>
    <w:p w14:paraId="56038788"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1° A comunicação do cancelamento ou da suspensão do preço registrado, nos casos previstos no inciso I deste artigo, deverá ser formalizada por e-mail ou por correspondência, ambos com aviso de leitura/recebimento, juntando-se o comprovante no processo que deu origem ao registro de preços.</w:t>
      </w:r>
    </w:p>
    <w:p w14:paraId="60734C2A"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2° No caso de ser ignorado, incerto ou inacessível o lugar do fornecedor, a comunicação será feita por publicação na Imprensa Oficial do Município, considerando-se cancelado ou suspenso o preço registrado a partir da sua publicação.</w:t>
      </w:r>
    </w:p>
    <w:p w14:paraId="423DC658"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3° A solicitação do fornecedor para cancelamento de preço registrado somente o eximirá da obrigação de contratar com a Administração, se apresentada com antecedência de 10 (dez) dias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56EEE4B3"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4° Será estabelecido, no edital ou no expediente da solicitação de que tratam os incisos I e II, o prazo previsto para a suspensão temporária do preço registrado.</w:t>
      </w:r>
    </w:p>
    <w:p w14:paraId="25C892DA"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5° Enquanto perdurar a suspensão, poderão ser realizadas novas licitações para o objeto do registro de preços.</w:t>
      </w:r>
    </w:p>
    <w:p w14:paraId="1AB67749"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6° Da decisão que a cancelar ou suspender o preço registrado cabe recurso, no prazo de cinco dias úteis.</w:t>
      </w:r>
    </w:p>
    <w:p w14:paraId="650AE6F0"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142. Havendo alteração de preços dos materiais, gêneros ou serviços tabelados por órgãos oficiais competentes, os preços registrados poderão ser reequilibrados em conformidade com as modificações ocorridas.</w:t>
      </w:r>
    </w:p>
    <w:p w14:paraId="6E4A6099"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1° Na hipótese prevista no “caput” deste artigo, deverá ser mantida a diferença apurada entre o preço originalmente constante na proposta original e objeto do registro e o preço da tabela da época.</w:t>
      </w:r>
    </w:p>
    <w:p w14:paraId="3668BE80"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xml:space="preserve">§ 2° O disposto no caput deste artigo aplica-se, igualmente, aos casos de incidência de novos impostos ou taxas ou de alteração das alíquotas dos já existentes, ou fatos supervenientes imprevisíveis, ou previsíveis, de consequências incalculáveis que impactem no custo do </w:t>
      </w:r>
      <w:r w:rsidRPr="00FD093F">
        <w:rPr>
          <w:rFonts w:ascii="Arial" w:eastAsia="Times New Roman" w:hAnsi="Arial" w:cs="Arial"/>
          <w:lang w:eastAsia="ar-SA"/>
        </w:rPr>
        <w:lastRenderedPageBreak/>
        <w:t>fornecedor, devendo o pedido de reequilíbrio econômico-financeiro ser analisado na forma do art. 124, inciso II, alínea “d”, da Lei Federal nº 14.133/2021.</w:t>
      </w:r>
    </w:p>
    <w:p w14:paraId="6B610425"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143. Caberá ao Setor de Licitações Municipal a prática de atos para rotina, controle e administração do registro de preços, inclusive no tocante à inviabilidade de ultrapassagem de quantidade máxima registrada, preferencialmente em formato informatizado.</w:t>
      </w:r>
    </w:p>
    <w:p w14:paraId="03E902DF"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144. A utilização do preço registrado nos termos deste Regulamento, pelas Secretarias, dependerá sempre de requisição fundamentada Setor de Licitações Municipal que formalizará a contratação correspondente.</w:t>
      </w:r>
    </w:p>
    <w:p w14:paraId="1D1FC934"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145. Quando uma ou mais Secretarias tiverem interesse em registrar preços para compras ou serviços, deverão solicitar, justificadamente, ao Setor de Licitações Municipal, a instauração do competente procedimento.</w:t>
      </w:r>
    </w:p>
    <w:p w14:paraId="67769F76"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Parágrafo único. A solicitação de que trata este artigo deverá fazer-se acompanhar da adequada caracterização dos bens ou serviços pretendidos, seus padrões de qualidade, bem como de pesquisa de mercado entre fornecedores identificados.</w:t>
      </w:r>
    </w:p>
    <w:p w14:paraId="4CD06E53"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Art. 146. O Departamento de Compras fará publicar, trimestralmente, na imprensa oficial do Município, para conhecimento público e orientação da Administração, os preços registrados, devendo constar na publicação, obrigatoriamente:</w:t>
      </w:r>
    </w:p>
    <w:p w14:paraId="732534AD" w14:textId="77777777" w:rsidR="00B035CE" w:rsidRPr="00FD093F" w:rsidRDefault="00B035CE" w:rsidP="00FD093F">
      <w:pPr>
        <w:tabs>
          <w:tab w:val="left" w:pos="0"/>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 o objeto registrado;</w:t>
      </w:r>
    </w:p>
    <w:p w14:paraId="7562B878" w14:textId="77777777" w:rsidR="00B035CE" w:rsidRPr="00FD093F" w:rsidRDefault="00B035CE" w:rsidP="00FD093F">
      <w:pPr>
        <w:tabs>
          <w:tab w:val="left" w:pos="0"/>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b) o preço registrado;</w:t>
      </w:r>
    </w:p>
    <w:p w14:paraId="674BDBE3" w14:textId="77777777" w:rsidR="00B035CE" w:rsidRPr="00FD093F" w:rsidRDefault="00B035CE" w:rsidP="00FD093F">
      <w:pPr>
        <w:tabs>
          <w:tab w:val="left" w:pos="0"/>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c) o prazo de validade do registro;</w:t>
      </w:r>
    </w:p>
    <w:p w14:paraId="643F7CE3" w14:textId="77777777" w:rsidR="00B035CE" w:rsidRPr="00FD093F" w:rsidRDefault="00B035CE" w:rsidP="00FD093F">
      <w:pPr>
        <w:tabs>
          <w:tab w:val="left" w:pos="0"/>
          <w:tab w:val="left" w:pos="709"/>
          <w:tab w:val="left" w:pos="2268"/>
        </w:tabs>
        <w:spacing w:before="120" w:after="0" w:line="240" w:lineRule="auto"/>
        <w:jc w:val="both"/>
        <w:rPr>
          <w:rFonts w:ascii="Arial" w:eastAsia="Times New Roman" w:hAnsi="Arial" w:cs="Arial"/>
          <w:lang w:eastAsia="ar-SA"/>
        </w:rPr>
      </w:pPr>
      <w:r w:rsidRPr="00FD093F">
        <w:rPr>
          <w:rFonts w:ascii="Arial" w:eastAsia="Times New Roman" w:hAnsi="Arial" w:cs="Arial"/>
          <w:lang w:eastAsia="ar-SA"/>
        </w:rPr>
        <w:tab/>
        <w:t xml:space="preserve">§ 1° A Administração poderá fazer constar na publicação que as informações indicadas neste artigo estarão disponíveis, na íntegra, no endereço eletrônico da Prefeitura Municipal, com vistas à economicidade. </w:t>
      </w:r>
    </w:p>
    <w:p w14:paraId="72A7001B" w14:textId="77777777" w:rsidR="00B035CE" w:rsidRPr="00FD093F" w:rsidRDefault="00B035CE" w:rsidP="00FD093F">
      <w:pPr>
        <w:pStyle w:val="Corpodetexto"/>
        <w:tabs>
          <w:tab w:val="left" w:pos="709"/>
          <w:tab w:val="left" w:pos="2268"/>
        </w:tabs>
        <w:spacing w:after="100"/>
        <w:ind w:firstLine="709"/>
        <w:rPr>
          <w:sz w:val="22"/>
          <w:szCs w:val="22"/>
          <w:lang w:eastAsia="hi-IN"/>
        </w:rPr>
      </w:pPr>
    </w:p>
    <w:p w14:paraId="0BBBFE61" w14:textId="77777777" w:rsidR="00B035CE" w:rsidRPr="00FD093F" w:rsidRDefault="00B035CE" w:rsidP="00FD093F">
      <w:pPr>
        <w:pStyle w:val="Corpodetexto"/>
        <w:tabs>
          <w:tab w:val="left" w:pos="709"/>
          <w:tab w:val="left" w:pos="2268"/>
        </w:tabs>
        <w:spacing w:after="100"/>
        <w:ind w:firstLine="709"/>
        <w:jc w:val="center"/>
        <w:rPr>
          <w:b/>
          <w:bCs/>
          <w:sz w:val="22"/>
          <w:szCs w:val="22"/>
        </w:rPr>
      </w:pPr>
      <w:r w:rsidRPr="00FD093F">
        <w:rPr>
          <w:b/>
          <w:bCs/>
          <w:sz w:val="22"/>
          <w:szCs w:val="22"/>
        </w:rPr>
        <w:t>Seção IV</w:t>
      </w:r>
    </w:p>
    <w:p w14:paraId="461A7860" w14:textId="77777777" w:rsidR="00B035CE" w:rsidRDefault="00B035CE" w:rsidP="00FD093F">
      <w:pPr>
        <w:pStyle w:val="Corpodetexto"/>
        <w:tabs>
          <w:tab w:val="left" w:pos="709"/>
          <w:tab w:val="left" w:pos="2268"/>
        </w:tabs>
        <w:spacing w:after="100"/>
        <w:ind w:firstLine="709"/>
        <w:jc w:val="center"/>
        <w:rPr>
          <w:b/>
          <w:bCs/>
          <w:sz w:val="22"/>
          <w:szCs w:val="22"/>
        </w:rPr>
      </w:pPr>
      <w:r w:rsidRPr="00FD093F">
        <w:rPr>
          <w:b/>
          <w:bCs/>
          <w:sz w:val="22"/>
          <w:szCs w:val="22"/>
        </w:rPr>
        <w:t>Do Registro Cadastral</w:t>
      </w:r>
    </w:p>
    <w:p w14:paraId="4AA95853" w14:textId="77777777" w:rsidR="007E5123" w:rsidRPr="00FD093F" w:rsidRDefault="007E5123" w:rsidP="00FD093F">
      <w:pPr>
        <w:pStyle w:val="Corpodetexto"/>
        <w:tabs>
          <w:tab w:val="left" w:pos="709"/>
          <w:tab w:val="left" w:pos="2268"/>
        </w:tabs>
        <w:spacing w:after="100"/>
        <w:ind w:firstLine="709"/>
        <w:jc w:val="center"/>
        <w:rPr>
          <w:b/>
          <w:bCs/>
          <w:sz w:val="22"/>
          <w:szCs w:val="22"/>
        </w:rPr>
      </w:pPr>
    </w:p>
    <w:p w14:paraId="0088CA01"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147. Enquanto não for efetivamente implementado o sistema de registro cadastral unificado no Portal Nacional de Contratações Públicas (PNCP) previsto no art. 87 da Lei Federal nº 14.133/2021, o sistema de registro cadastral de fornecedores do Município será regido por legislação local específica e, em caso de omissão, pelo disposto na Instrução Normativa nº 3, de 26 de abril de 2018, da Secretaria de Gestão do Ministério da Economia ou outra que vier a substituí-la.</w:t>
      </w:r>
    </w:p>
    <w:p w14:paraId="1ABA34A6"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Parágrafo único. Em nenhuma hipótese as licitações realizadas pelo Município serão restritas a fornecedores previamente cadastrados na forma do disposto no caput deste artigo, exceto se o cadastramento for condição indispensável para autenticação na plataforma utilizada para realização do certame ou procedimento de contratação direta.</w:t>
      </w:r>
    </w:p>
    <w:p w14:paraId="74828531" w14:textId="77777777" w:rsidR="00B035CE" w:rsidRPr="00FD093F" w:rsidRDefault="00B035CE" w:rsidP="00FD093F">
      <w:pPr>
        <w:pStyle w:val="Corpodetexto"/>
        <w:tabs>
          <w:tab w:val="left" w:pos="709"/>
          <w:tab w:val="left" w:pos="2268"/>
        </w:tabs>
        <w:spacing w:after="100"/>
        <w:rPr>
          <w:sz w:val="22"/>
          <w:szCs w:val="22"/>
        </w:rPr>
      </w:pPr>
    </w:p>
    <w:p w14:paraId="4E3C99AE"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XVI</w:t>
      </w:r>
    </w:p>
    <w:p w14:paraId="05E08799"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DOS CONTRATOS ADMINISTRATIVOS</w:t>
      </w:r>
    </w:p>
    <w:p w14:paraId="11BEB4D4" w14:textId="77777777" w:rsidR="00B035CE" w:rsidRPr="00FD093F" w:rsidRDefault="00B035CE" w:rsidP="00FD093F">
      <w:pPr>
        <w:pStyle w:val="Corpodetexto"/>
        <w:tabs>
          <w:tab w:val="left" w:pos="709"/>
          <w:tab w:val="left" w:pos="2268"/>
        </w:tabs>
        <w:spacing w:after="100"/>
        <w:jc w:val="center"/>
        <w:rPr>
          <w:b/>
          <w:bCs/>
          <w:sz w:val="22"/>
          <w:szCs w:val="22"/>
        </w:rPr>
      </w:pPr>
    </w:p>
    <w:p w14:paraId="5C2BDDFD" w14:textId="77777777" w:rsidR="00B035CE" w:rsidRPr="00FD093F" w:rsidRDefault="00B035CE" w:rsidP="00FD093F">
      <w:pPr>
        <w:pStyle w:val="Corpodetexto"/>
        <w:tabs>
          <w:tab w:val="left" w:pos="709"/>
          <w:tab w:val="left" w:pos="2268"/>
        </w:tabs>
        <w:spacing w:after="100"/>
        <w:jc w:val="center"/>
        <w:rPr>
          <w:b/>
          <w:bCs/>
          <w:i/>
          <w:iCs/>
          <w:sz w:val="22"/>
          <w:szCs w:val="22"/>
        </w:rPr>
      </w:pPr>
      <w:r w:rsidRPr="00FD093F">
        <w:rPr>
          <w:b/>
          <w:bCs/>
          <w:sz w:val="22"/>
          <w:szCs w:val="22"/>
        </w:rPr>
        <w:t>Seção I</w:t>
      </w:r>
    </w:p>
    <w:p w14:paraId="19F01CDD"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Do Contrato na Forma Eletrônica</w:t>
      </w:r>
    </w:p>
    <w:p w14:paraId="2B8FF79E"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lastRenderedPageBreak/>
        <w:t>Art. 148. Os contratos e seus aditamentos terão forma escrita e serão juntados ao processo que tiver dado origem à contratação, divulgados e mantidos à disposição do público em sítio eletrônico oficial.</w:t>
      </w:r>
    </w:p>
    <w:p w14:paraId="4D1B3E1E"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149. Será admitida a celebração de contratos e termos aditivos na forma eletrônica, desde que contratante (Poder Público) e contratada assinem o documento por meio de assinatura digital através de certificado digital emitido em âmbito da Infraestrutura de Chaves Públicas Brasileira (ICP-Brasil), conforme dispõe a Medida Provisória nº 2.200-2, de 24 de agosto de 2001.</w:t>
      </w:r>
    </w:p>
    <w:p w14:paraId="292AD6F2"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150. O certificado digital ICP-Brasil deverá ser emitido em nome da contratada ou em nome de representante legal da parte, que possua poderes para desempenhar tal ato.</w:t>
      </w:r>
    </w:p>
    <w:p w14:paraId="6B84D7C8"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151. Após a emissão do contrato ou termo aditivo e assinatura pela autoridade responsável do órgão contratante, o documento será encaminhado para assinatura da contratada, que deverá realizar o ato no prazo estipulado no instrumento convocatório ou no processo de contratação direta.</w:t>
      </w:r>
    </w:p>
    <w:p w14:paraId="6256F3A3" w14:textId="77777777" w:rsidR="00B035CE" w:rsidRPr="00FD093F" w:rsidRDefault="00B035CE" w:rsidP="00FD093F">
      <w:pPr>
        <w:pStyle w:val="Corpodetexto"/>
        <w:tabs>
          <w:tab w:val="left" w:pos="709"/>
          <w:tab w:val="left" w:pos="2268"/>
        </w:tabs>
        <w:spacing w:after="100"/>
        <w:jc w:val="center"/>
        <w:rPr>
          <w:b/>
          <w:bCs/>
          <w:sz w:val="22"/>
          <w:szCs w:val="22"/>
        </w:rPr>
      </w:pPr>
    </w:p>
    <w:p w14:paraId="3CCDA847" w14:textId="77777777" w:rsidR="00B035CE" w:rsidRPr="00FD093F" w:rsidRDefault="00B035CE" w:rsidP="00FD093F">
      <w:pPr>
        <w:pStyle w:val="Corpodetexto"/>
        <w:tabs>
          <w:tab w:val="left" w:pos="709"/>
          <w:tab w:val="left" w:pos="2268"/>
        </w:tabs>
        <w:spacing w:after="100"/>
        <w:jc w:val="center"/>
        <w:rPr>
          <w:b/>
          <w:bCs/>
          <w:i/>
          <w:iCs/>
          <w:sz w:val="22"/>
          <w:szCs w:val="22"/>
        </w:rPr>
      </w:pPr>
      <w:r w:rsidRPr="00FD093F">
        <w:rPr>
          <w:b/>
          <w:bCs/>
          <w:sz w:val="22"/>
          <w:szCs w:val="22"/>
        </w:rPr>
        <w:t>Seção II</w:t>
      </w:r>
    </w:p>
    <w:p w14:paraId="38BD937F"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Da Subcontratação</w:t>
      </w:r>
    </w:p>
    <w:p w14:paraId="0387E388" w14:textId="77777777" w:rsidR="007E5123" w:rsidRPr="00FD093F" w:rsidRDefault="007E5123" w:rsidP="00FD093F">
      <w:pPr>
        <w:pStyle w:val="Corpodetexto"/>
        <w:tabs>
          <w:tab w:val="left" w:pos="709"/>
          <w:tab w:val="left" w:pos="2268"/>
        </w:tabs>
        <w:spacing w:after="100"/>
        <w:jc w:val="center"/>
        <w:rPr>
          <w:b/>
          <w:bCs/>
          <w:sz w:val="22"/>
          <w:szCs w:val="22"/>
        </w:rPr>
      </w:pPr>
    </w:p>
    <w:p w14:paraId="5BD0319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152. A possibilidade de subcontratação, se for o caso, deve ser expressamente prevista no edital ou no instrumento de contratação direta ou, se o caso, no contrato ou instrumento equivalente, o qual deve, ainda, informar o percentual máximo permitido para subcontratação.</w:t>
      </w:r>
    </w:p>
    <w:p w14:paraId="5D0B98D7"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§1º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0F35D47"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§2º No caso da contratação direta, por inexigibilidade, de serviços técnicos especializados de natureza predominantemente intelectual com profissionais ou empresas de notória especialização, é vedada a subcontratação de empresas ou a atuação de profissionais distintos daqueles que tenham justificado a inexigibilidade.</w:t>
      </w:r>
    </w:p>
    <w:p w14:paraId="334E3939"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§3º É vedada cláusula que permita a subcontratação da parcela principal do objeto, entendida esta como o conjunto de itens para os quais, como requisito de habilitação técnico-operacional, foi exigida apresentação de atestados com o objetivo de comprovar a execução de serviço, pela licitante ou contratada, com características semelhantes.</w:t>
      </w:r>
    </w:p>
    <w:p w14:paraId="5AF5FDAC"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§4º No caso de fornecimento de bens, a indicação de produtos que não sejam de fabricação própria não deve ser considerada subcontratação.</w:t>
      </w:r>
    </w:p>
    <w:p w14:paraId="2A1191A4" w14:textId="77777777" w:rsidR="00B035CE" w:rsidRPr="00FD093F" w:rsidRDefault="00B035CE" w:rsidP="00FD093F">
      <w:pPr>
        <w:pStyle w:val="Corpodetexto"/>
        <w:tabs>
          <w:tab w:val="left" w:pos="709"/>
          <w:tab w:val="left" w:pos="2268"/>
        </w:tabs>
        <w:spacing w:after="100"/>
        <w:jc w:val="center"/>
        <w:rPr>
          <w:b/>
          <w:bCs/>
          <w:sz w:val="22"/>
          <w:szCs w:val="22"/>
        </w:rPr>
      </w:pPr>
    </w:p>
    <w:p w14:paraId="7F0D1877" w14:textId="77777777" w:rsidR="00B035CE" w:rsidRPr="00FD093F" w:rsidRDefault="00B035CE" w:rsidP="00FD093F">
      <w:pPr>
        <w:pStyle w:val="Corpodetexto"/>
        <w:tabs>
          <w:tab w:val="left" w:pos="709"/>
          <w:tab w:val="left" w:pos="2268"/>
        </w:tabs>
        <w:spacing w:after="100"/>
        <w:jc w:val="center"/>
        <w:rPr>
          <w:b/>
          <w:bCs/>
          <w:i/>
          <w:iCs/>
          <w:sz w:val="22"/>
          <w:szCs w:val="22"/>
        </w:rPr>
      </w:pPr>
      <w:r w:rsidRPr="00FD093F">
        <w:rPr>
          <w:b/>
          <w:bCs/>
          <w:sz w:val="22"/>
          <w:szCs w:val="22"/>
        </w:rPr>
        <w:t>Seção III</w:t>
      </w:r>
    </w:p>
    <w:p w14:paraId="34708FE8"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Do Recebimento</w:t>
      </w:r>
    </w:p>
    <w:p w14:paraId="55AF608C" w14:textId="77777777" w:rsidR="007E5123" w:rsidRPr="00FD093F" w:rsidRDefault="007E5123" w:rsidP="00FD093F">
      <w:pPr>
        <w:pStyle w:val="Corpodetexto"/>
        <w:tabs>
          <w:tab w:val="left" w:pos="709"/>
          <w:tab w:val="left" w:pos="2268"/>
        </w:tabs>
        <w:spacing w:after="100"/>
        <w:jc w:val="center"/>
        <w:rPr>
          <w:b/>
          <w:bCs/>
          <w:sz w:val="22"/>
          <w:szCs w:val="22"/>
        </w:rPr>
      </w:pPr>
    </w:p>
    <w:p w14:paraId="5D4D88BA"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153. O objeto do contrato será recebido:</w:t>
      </w:r>
    </w:p>
    <w:p w14:paraId="0283326C"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 xml:space="preserve">I – em se tratando de obras e serviços: </w:t>
      </w:r>
    </w:p>
    <w:p w14:paraId="7E320D75"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lastRenderedPageBreak/>
        <w:t>a) provisoriamente, em até 15 (quinze) dias da comunicação escrita do contratado de término da execução;</w:t>
      </w:r>
    </w:p>
    <w:p w14:paraId="613B327F"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b) definitivamente, após prazo de observação ou vistoria, que não poderá ser superior a 90 (noventa) dias, salvo em casos excepcionais, devidamente justificados e previstos no ato convocatório ou no contrato.</w:t>
      </w:r>
    </w:p>
    <w:p w14:paraId="370D1FC2"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Il – em se tratando de compras:</w:t>
      </w:r>
    </w:p>
    <w:p w14:paraId="0D88255B"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 provisoriamente, em até 15 (quinze) dias da comunicação escrita do contratado;</w:t>
      </w:r>
    </w:p>
    <w:p w14:paraId="3B0DB94C"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b) definitivamente, para efeito de verificação da qualidade e quantidade do material e consequente aceitação, em até 30 (trinta) dias da comunicação escrita do contratado;</w:t>
      </w:r>
    </w:p>
    <w:p w14:paraId="188A7D04"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§1º O edital ou o instrumento de contratação direta, ou alternativamente o contrato ou instrumento equivalente, poderá prever apenas o recebimento definitivo, podendo ser dispensado o recebimento provisório de gêneros perecíveis e alimentação preparada, objetos de pequeno valor, ou demais contratações que não apresentem riscos consideráveis à Administração.</w:t>
      </w:r>
    </w:p>
    <w:p w14:paraId="13EAC538"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 xml:space="preserve">§2º Para os fins do parágrafo anterior, consideram-se objetos de pequeno valor aqueles enquadráveis nos incisos I e II do art. 75 da Lei Federal nº 14.133/2021. </w:t>
      </w:r>
    </w:p>
    <w:p w14:paraId="309CA2C0" w14:textId="77777777" w:rsidR="00B035CE" w:rsidRPr="00FD093F" w:rsidRDefault="00B035CE" w:rsidP="00FD093F">
      <w:pPr>
        <w:pStyle w:val="Corpodetexto"/>
        <w:tabs>
          <w:tab w:val="left" w:pos="709"/>
          <w:tab w:val="left" w:pos="2268"/>
        </w:tabs>
        <w:spacing w:after="100"/>
        <w:rPr>
          <w:sz w:val="22"/>
          <w:szCs w:val="22"/>
        </w:rPr>
      </w:pPr>
    </w:p>
    <w:p w14:paraId="041C7C71" w14:textId="77777777" w:rsidR="00B035CE" w:rsidRPr="00FD093F" w:rsidRDefault="00B035CE" w:rsidP="00FD093F">
      <w:pPr>
        <w:pStyle w:val="Corpodetexto"/>
        <w:tabs>
          <w:tab w:val="left" w:pos="709"/>
          <w:tab w:val="left" w:pos="2268"/>
        </w:tabs>
        <w:spacing w:after="100"/>
        <w:jc w:val="center"/>
        <w:rPr>
          <w:b/>
          <w:bCs/>
          <w:i/>
          <w:iCs/>
          <w:sz w:val="22"/>
          <w:szCs w:val="22"/>
        </w:rPr>
      </w:pPr>
      <w:r w:rsidRPr="00FD093F">
        <w:rPr>
          <w:b/>
          <w:bCs/>
          <w:sz w:val="22"/>
          <w:szCs w:val="22"/>
        </w:rPr>
        <w:t>Seção IV</w:t>
      </w:r>
    </w:p>
    <w:p w14:paraId="53DEA29D"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 xml:space="preserve">Da Fiscalização </w:t>
      </w:r>
    </w:p>
    <w:p w14:paraId="5D78FD51" w14:textId="77777777" w:rsidR="007E5123" w:rsidRPr="00FD093F" w:rsidRDefault="007E5123" w:rsidP="00FD093F">
      <w:pPr>
        <w:pStyle w:val="Corpodetexto"/>
        <w:tabs>
          <w:tab w:val="left" w:pos="709"/>
          <w:tab w:val="left" w:pos="2268"/>
        </w:tabs>
        <w:spacing w:after="100"/>
        <w:jc w:val="center"/>
        <w:rPr>
          <w:b/>
          <w:bCs/>
          <w:sz w:val="22"/>
          <w:szCs w:val="22"/>
        </w:rPr>
      </w:pPr>
    </w:p>
    <w:p w14:paraId="1F11374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r w:rsidRPr="00FD093F">
        <w:rPr>
          <w:rFonts w:ascii="Arial" w:hAnsi="Arial" w:cs="Arial"/>
          <w:color w:val="000000"/>
          <w:sz w:val="22"/>
          <w:szCs w:val="22"/>
        </w:rPr>
        <w:t>Art. 154. Caberá à autoridade máxima do órgão ou da entidade, ou a quem as normas de organização administrativa indicarem, promover gestão por competências e designar agentes públicos para o desempenho das funções de fiscais e de gestores que preencham os seguintes requisitos:</w:t>
      </w:r>
    </w:p>
    <w:p w14:paraId="72827B40"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2" w:name="art7i"/>
      <w:bookmarkEnd w:id="12"/>
      <w:r w:rsidRPr="00FD093F">
        <w:rPr>
          <w:rFonts w:ascii="Arial" w:hAnsi="Arial" w:cs="Arial"/>
          <w:color w:val="000000"/>
          <w:sz w:val="22"/>
          <w:szCs w:val="22"/>
        </w:rPr>
        <w:t>I - sejam, preferencialmente, servidor efetivo ou empregado público dos quadros permanentes da Administração Pública;</w:t>
      </w:r>
    </w:p>
    <w:p w14:paraId="12BF4C00"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3" w:name="art7ii"/>
      <w:bookmarkEnd w:id="13"/>
      <w:r w:rsidRPr="00FD093F">
        <w:rPr>
          <w:rFonts w:ascii="Arial" w:hAnsi="Arial" w:cs="Arial"/>
          <w:color w:val="000000"/>
          <w:sz w:val="22"/>
          <w:szCs w:val="22"/>
        </w:rPr>
        <w:t>II - tenham atribuições relacionadas a licitações e contratos ou possuam formação compatível ou qualificação atestada por certificação profissional emitida por escola de governo criada e mantida pelo poder público; e</w:t>
      </w:r>
    </w:p>
    <w:p w14:paraId="4FD35851"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4" w:name="art7iii"/>
      <w:bookmarkEnd w:id="14"/>
      <w:r w:rsidRPr="00FD093F">
        <w:rPr>
          <w:rFonts w:ascii="Arial" w:hAnsi="Arial" w:cs="Arial"/>
          <w:color w:val="000000"/>
          <w:sz w:val="22"/>
          <w:szCs w:val="22"/>
        </w:rPr>
        <w:t>III - não sejam cônjuge ou companheiro de licitantes ou contratados habituais da Administração nem tenham com eles vínculo de parentesco, colateral ou por afinidade, até o terceiro grau, ou de natureza técnica, comercial, econômica, financeira, trabalhista e civil.</w:t>
      </w:r>
    </w:p>
    <w:p w14:paraId="79EFFDBA"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5" w:name="art7§1"/>
      <w:bookmarkEnd w:id="15"/>
      <w:r w:rsidRPr="00FD093F">
        <w:rPr>
          <w:rFonts w:ascii="Arial" w:hAnsi="Arial" w:cs="Arial"/>
          <w:color w:val="000000"/>
          <w:sz w:val="22"/>
          <w:szCs w:val="22"/>
        </w:rPr>
        <w:t>§ 1º A autoridade referida no caput deste artigo deverá observar o princípio da segregação de funções, vedada a designação do mesmo agente público para atuação simultânea em funções mais suscetíveis a riscos, de modo a reduzir a possibilidade de ocultação de erros e de ocorrência de fraudes na respectiva contratação.</w:t>
      </w:r>
    </w:p>
    <w:p w14:paraId="06E5D4C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6" w:name="art7§2"/>
      <w:bookmarkEnd w:id="16"/>
      <w:r w:rsidRPr="00FD093F">
        <w:rPr>
          <w:rFonts w:ascii="Arial" w:hAnsi="Arial" w:cs="Arial"/>
          <w:color w:val="000000"/>
          <w:sz w:val="22"/>
          <w:szCs w:val="22"/>
        </w:rPr>
        <w:t>§ 2º O disposto no caput e no § 1º deste artigo, inclusive os requisitos estabelecidos, também se aplica aos órgãos de assessoramento jurídico e de controle interno da Administração.</w:t>
      </w:r>
    </w:p>
    <w:p w14:paraId="3A2010F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shd w:val="clear" w:color="auto" w:fill="FFFFFF"/>
        </w:rPr>
      </w:pPr>
      <w:r w:rsidRPr="00FD093F">
        <w:rPr>
          <w:rFonts w:ascii="Arial" w:hAnsi="Arial" w:cs="Arial"/>
          <w:color w:val="000000"/>
          <w:sz w:val="22"/>
          <w:szCs w:val="22"/>
          <w:shd w:val="clear" w:color="auto" w:fill="FFFFFF"/>
        </w:rPr>
        <w:t>Art. 155. Os encargos de gestor ou de fiscal não podem ser recusados pelos servidores, por não se tratar de ordem ilegal, devendo exporem ao superior hierárquico as deficiências e limitações técnicas que possam impedir o diligente cumprimento do exercício de suas atribuições, se for o caso.</w:t>
      </w:r>
    </w:p>
    <w:p w14:paraId="7B386CB5"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shd w:val="clear" w:color="auto" w:fill="FFFFFF"/>
        </w:rPr>
      </w:pPr>
      <w:r w:rsidRPr="00FD093F">
        <w:rPr>
          <w:rFonts w:ascii="Arial" w:hAnsi="Arial" w:cs="Arial"/>
          <w:color w:val="000000"/>
          <w:sz w:val="22"/>
          <w:szCs w:val="22"/>
          <w:shd w:val="clear" w:color="auto" w:fill="FFFFFF"/>
        </w:rPr>
        <w:t>Art. 156. Para o exercício da função, o gestor e o fiscal deverão ser notificados, expressamente, da indicação e respectivas atribuições quando da expedição de portaria.</w:t>
      </w:r>
    </w:p>
    <w:p w14:paraId="3EAF61CD" w14:textId="77777777" w:rsidR="00B035CE" w:rsidRPr="00FD093F" w:rsidRDefault="00B035CE" w:rsidP="00FD093F">
      <w:pPr>
        <w:pStyle w:val="NormalWeb"/>
        <w:shd w:val="clear" w:color="auto" w:fill="FFFFFF"/>
        <w:tabs>
          <w:tab w:val="left" w:pos="2268"/>
        </w:tabs>
        <w:spacing w:before="0" w:beforeAutospacing="0" w:line="240" w:lineRule="auto"/>
        <w:ind w:firstLine="708"/>
        <w:textAlignment w:val="baseline"/>
        <w:rPr>
          <w:rFonts w:ascii="Arial" w:hAnsi="Arial" w:cs="Arial"/>
          <w:color w:val="000000"/>
          <w:sz w:val="22"/>
          <w:szCs w:val="22"/>
        </w:rPr>
      </w:pPr>
      <w:r w:rsidRPr="00FD093F">
        <w:rPr>
          <w:rFonts w:ascii="Arial" w:hAnsi="Arial" w:cs="Arial"/>
          <w:color w:val="000000"/>
          <w:sz w:val="22"/>
          <w:szCs w:val="22"/>
        </w:rPr>
        <w:t>Art. 157. Na indicação de servidor para o exercício das funções de fiscal e de gestor de contrato devem ser considerados a compatibilidade com as atribuições do cargo, a complexidade das atribuições, o quantitativo de contratos por servidor e a sua capacidade para o desempenho das atividades.</w:t>
      </w:r>
    </w:p>
    <w:p w14:paraId="6947CDA9" w14:textId="77777777" w:rsidR="00B035CE" w:rsidRPr="00FD093F" w:rsidRDefault="00B035CE" w:rsidP="00FD093F">
      <w:pPr>
        <w:pStyle w:val="NormalWeb"/>
        <w:shd w:val="clear" w:color="auto" w:fill="FFFFFF"/>
        <w:tabs>
          <w:tab w:val="left" w:pos="2268"/>
        </w:tabs>
        <w:spacing w:before="0" w:beforeAutospacing="0" w:line="240" w:lineRule="auto"/>
        <w:ind w:firstLine="708"/>
        <w:textAlignment w:val="baseline"/>
        <w:rPr>
          <w:rFonts w:ascii="Arial" w:hAnsi="Arial" w:cs="Arial"/>
          <w:color w:val="000000"/>
          <w:sz w:val="22"/>
          <w:szCs w:val="22"/>
        </w:rPr>
      </w:pPr>
      <w:r w:rsidRPr="00FD093F">
        <w:rPr>
          <w:rFonts w:ascii="Arial" w:hAnsi="Arial" w:cs="Arial"/>
          <w:color w:val="000000"/>
          <w:sz w:val="22"/>
          <w:szCs w:val="22"/>
        </w:rPr>
        <w:lastRenderedPageBreak/>
        <w:t>Art. 158. Nos casos de atraso ou falta de indicação, de desligamento ou afastamento extemporâneo e definitivo do gestor ou fiscal e seus substitutos, até que seja providenciada a indicação, a competência de suas atribuições caberá à autoridade administrativa superior.</w:t>
      </w:r>
    </w:p>
    <w:p w14:paraId="02A9C495"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r w:rsidRPr="00FD093F">
        <w:rPr>
          <w:rFonts w:ascii="Arial" w:hAnsi="Arial" w:cs="Arial"/>
          <w:color w:val="000000"/>
          <w:sz w:val="22"/>
          <w:szCs w:val="22"/>
        </w:rPr>
        <w:t>Art. 159. A execução do contrato deverá ser acompanhada e fiscalizada por 1 (um) ou mais fiscais do contrato, representantes da Administração especialmente designados conforme requisitos estabelecidos no art. 154 deste regulamento, ou pelos respectivos substitutos, permitida a contratação de terceiros para assisti-los e subsidiá-los com informações pertinentes a essa atribuição.</w:t>
      </w:r>
    </w:p>
    <w:p w14:paraId="45E74917"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7" w:name="art117§1"/>
      <w:bookmarkEnd w:id="17"/>
      <w:r w:rsidRPr="00FD093F">
        <w:rPr>
          <w:rFonts w:ascii="Arial" w:hAnsi="Arial" w:cs="Arial"/>
          <w:color w:val="000000"/>
          <w:sz w:val="22"/>
          <w:szCs w:val="22"/>
        </w:rPr>
        <w:t>§ 1º O fiscal do contrato anotará em registro próprio todas as ocorrências relacionadas à execução do contrato, determinando o que for necessário para a regularização das faltas ou dos defeitos observados.</w:t>
      </w:r>
    </w:p>
    <w:p w14:paraId="54EBE3B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8" w:name="art117§2"/>
      <w:bookmarkStart w:id="19" w:name="_Hlk137205603"/>
      <w:bookmarkEnd w:id="18"/>
      <w:r w:rsidRPr="00FD093F">
        <w:rPr>
          <w:rFonts w:ascii="Arial" w:hAnsi="Arial" w:cs="Arial"/>
          <w:color w:val="000000"/>
          <w:sz w:val="22"/>
          <w:szCs w:val="22"/>
        </w:rPr>
        <w:t>§ 2º O fiscal do contrato informará a seus superiores, em tempo hábil para a adoção das medidas convenientes, a situação que demandar decisão ou providência que ultrapasse sua competência.</w:t>
      </w:r>
    </w:p>
    <w:p w14:paraId="788B53E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20" w:name="art117§3"/>
      <w:bookmarkEnd w:id="19"/>
      <w:bookmarkEnd w:id="20"/>
      <w:r w:rsidRPr="00FD093F">
        <w:rPr>
          <w:rFonts w:ascii="Arial" w:hAnsi="Arial" w:cs="Arial"/>
          <w:color w:val="000000"/>
          <w:sz w:val="22"/>
          <w:szCs w:val="22"/>
        </w:rPr>
        <w:t>§ 3º O fiscal do contrato será auxiliado pelos órgãos de assessoramento jurídico e de controle interno da Administração, que deverão dirimir dúvidas e subsidiá-lo com informações relevantes para prevenir riscos na execução contratual.</w:t>
      </w:r>
    </w:p>
    <w:p w14:paraId="141E5A6D"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21" w:name="art117§4"/>
      <w:bookmarkEnd w:id="21"/>
      <w:r w:rsidRPr="00FD093F">
        <w:rPr>
          <w:rFonts w:ascii="Arial" w:hAnsi="Arial" w:cs="Arial"/>
          <w:color w:val="000000"/>
          <w:sz w:val="22"/>
          <w:szCs w:val="22"/>
        </w:rPr>
        <w:t>§ 4º Na hipótese da contratação de terceiros prevista no caput deste artigo, deverão ser observadas as seguintes regras:</w:t>
      </w:r>
    </w:p>
    <w:p w14:paraId="6B7FC02B"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22" w:name="art117§4i"/>
      <w:bookmarkEnd w:id="22"/>
      <w:r w:rsidRPr="00FD093F">
        <w:rPr>
          <w:rFonts w:ascii="Arial" w:hAnsi="Arial" w:cs="Arial"/>
          <w:color w:val="000000"/>
          <w:sz w:val="22"/>
          <w:szCs w:val="22"/>
        </w:rPr>
        <w:t>I - a empresa ou o profissional contratado assumirá responsabilidade civil objetiva pela veracidade e pela precisão das informações prestadas, firmará termo de compromisso de confidencialidade e não poderá exercer atribuição própria e exclusiva de fiscal de contrato;</w:t>
      </w:r>
    </w:p>
    <w:p w14:paraId="1EFC10C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23" w:name="art117§4ii"/>
      <w:bookmarkEnd w:id="23"/>
      <w:r w:rsidRPr="00FD093F">
        <w:rPr>
          <w:rFonts w:ascii="Arial" w:hAnsi="Arial" w:cs="Arial"/>
          <w:color w:val="000000"/>
          <w:sz w:val="22"/>
          <w:szCs w:val="22"/>
        </w:rPr>
        <w:t>II - a contratação de terceiros não eximirá de responsabilidade o fiscal do contrato, nos limites das informações recebidas do terceiro contratado.</w:t>
      </w:r>
    </w:p>
    <w:p w14:paraId="471C968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shd w:val="clear" w:color="auto" w:fill="FFFFFF"/>
        </w:rPr>
      </w:pPr>
      <w:r w:rsidRPr="00FD093F">
        <w:rPr>
          <w:rFonts w:ascii="Arial" w:hAnsi="Arial" w:cs="Arial"/>
          <w:color w:val="000000"/>
          <w:sz w:val="22"/>
          <w:szCs w:val="22"/>
          <w:shd w:val="clear" w:color="auto" w:fill="FFFFFF"/>
        </w:rPr>
        <w:t xml:space="preserve">Art. 160. Caberá ao gestor, </w:t>
      </w:r>
      <w:r w:rsidRPr="00FD093F">
        <w:rPr>
          <w:rFonts w:ascii="Arial" w:hAnsi="Arial" w:cs="Arial"/>
          <w:color w:val="000000"/>
          <w:sz w:val="22"/>
          <w:szCs w:val="22"/>
        </w:rPr>
        <w:t xml:space="preserve">representante da Administração especialmente designado conforme requisitos estabelecidos no art. 154 deste regulamento, ou pelos respectivos substitutos, permitida a contratação de terceiros para assisti-los e subsidiá-los com informações pertinentes a essa atribuição, a </w:t>
      </w:r>
      <w:r w:rsidRPr="00FD093F">
        <w:rPr>
          <w:rFonts w:ascii="Arial" w:hAnsi="Arial" w:cs="Arial"/>
          <w:color w:val="000000"/>
          <w:sz w:val="22"/>
          <w:szCs w:val="22"/>
          <w:shd w:val="clear" w:color="auto" w:fill="FFFFFF"/>
        </w:rPr>
        <w:t>adoção das providências necessárias ao fiel cumprimento das cláusulas contratuais, tais como:</w:t>
      </w:r>
    </w:p>
    <w:p w14:paraId="2EC6C881"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I – conferir a existência de empenho prévio à realização da despesa;</w:t>
      </w:r>
    </w:p>
    <w:p w14:paraId="1B06B716"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II – providenciar a publicação tempestiva do extrato do contrato;</w:t>
      </w:r>
    </w:p>
    <w:p w14:paraId="6BAA7FA3"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III – conferir a existência de designação de fiscal para cada contrato celebrado pela Administração e da indicação formal de preposto pelo contratado;</w:t>
      </w:r>
    </w:p>
    <w:p w14:paraId="06EF7659"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IV – controlar os prazos de vencimentos dos contratos, dos fornecimentos e dos serviços de caráter continuado, sugerindo à autoridade superior o aditamento do ajuste ou a abertura de nova licitação, após a oitiva do fiscal, com antecedência mínima de10 (dez) dias úteis do término da vigência;</w:t>
      </w:r>
    </w:p>
    <w:p w14:paraId="2B9BD7A0"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V – controlar os limites de acréscimo e de supressão nas obras, serviços ou compras, inclusive os quantitativos das atas de registro de preços, em conformidade com a legislação;</w:t>
      </w:r>
    </w:p>
    <w:p w14:paraId="14ABDDCF"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 xml:space="preserve">VI – adotar as providências para a confecção tempestiva dos termos aditivos, quando for o caso, atendidas as formalidades previstas na legislação; </w:t>
      </w:r>
    </w:p>
    <w:p w14:paraId="20690905"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VII – receber ou formular os pedidos de repactuação e de reequilíbrio econômico-financeiro, encaminhando para os órgãos competentes realizarem a análise correspondente, submetendo-os à autoridade superior;</w:t>
      </w:r>
    </w:p>
    <w:p w14:paraId="788BCED8"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VIII – verificar a validade da garantia prestada no momento da assinatura, examinar a possibilidade da sua substituição nos casos em que permitida e providenciar a sua liberação ao fim do contrato, conforme o caso;</w:t>
      </w:r>
    </w:p>
    <w:p w14:paraId="268B1FFE"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lastRenderedPageBreak/>
        <w:t xml:space="preserve">IX – deliberar sobre o pedido de substituição do responsável técnico, desde que este detenha experiência e qualificação equivalente ou superior ao substituído, a ser verificada de acordo com as regras do processo que deu origem à contratação; </w:t>
      </w:r>
    </w:p>
    <w:p w14:paraId="42571FED"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X – examinar, periodicamente, a atualização e a adequação da documentação do contratado em relação às obrigações trabalhistas, previdenciárias e fiscais, notificando-o em caso de irregularidade, dando ciência à autoridade superior, sugerindo a aplicação de sanção e a rescisão contratual no caso de manutenção do descumprimento, observando a ampla defesa e o contraditório;</w:t>
      </w:r>
    </w:p>
    <w:p w14:paraId="237099F8"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XI – manifestar-se sobre eventual pedido de subcontratação;</w:t>
      </w:r>
    </w:p>
    <w:p w14:paraId="31CF94E3"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XII – supervisionar o fiscal na realização das atividades necessárias à liquidação da despesa, visando à observância da ordem cronológica de pagamentos;</w:t>
      </w:r>
    </w:p>
    <w:p w14:paraId="038FA17C"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XIII – executar outras atividades determinadas pelo superior hierárquico.</w:t>
      </w:r>
    </w:p>
    <w:p w14:paraId="3832BD6E" w14:textId="77777777" w:rsidR="00B035CE" w:rsidRPr="00FD093F" w:rsidRDefault="00B035CE" w:rsidP="00FD093F">
      <w:pPr>
        <w:tabs>
          <w:tab w:val="left" w:pos="2268"/>
        </w:tabs>
        <w:spacing w:after="100" w:line="240" w:lineRule="auto"/>
        <w:ind w:firstLine="708"/>
        <w:jc w:val="both"/>
        <w:rPr>
          <w:rFonts w:ascii="Arial" w:hAnsi="Arial" w:cs="Arial"/>
          <w:color w:val="000000"/>
          <w:shd w:val="clear" w:color="auto" w:fill="FFFFFF"/>
        </w:rPr>
      </w:pPr>
      <w:r w:rsidRPr="00FD093F">
        <w:rPr>
          <w:rFonts w:ascii="Arial" w:hAnsi="Arial" w:cs="Arial"/>
          <w:color w:val="000000"/>
          <w:shd w:val="clear" w:color="auto" w:fill="FFFFFF"/>
        </w:rPr>
        <w:t>XIV – prestar apoio à instrução processual e o encaminhamento da documentação pertinente ao setor de contratos para a formalização dos procedimentos inerentes aos instrumentos contratuais.</w:t>
      </w:r>
    </w:p>
    <w:p w14:paraId="0D9A055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r w:rsidRPr="00FD093F">
        <w:rPr>
          <w:rFonts w:ascii="Arial" w:hAnsi="Arial" w:cs="Arial"/>
          <w:color w:val="000000"/>
          <w:sz w:val="22"/>
          <w:szCs w:val="22"/>
        </w:rPr>
        <w:t>Art. 161. As contratações públicas deverão submeter-se a práticas contínuas e permanentes de gestão de riscos e de controle preventivo, inclusive mediante adoção de recursos de tecnologia da informação, e, além de estar subordinadas ao controle social, sujeitar-se-ão às seguintes linhas de defesa:</w:t>
      </w:r>
    </w:p>
    <w:p w14:paraId="68CAE4E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24" w:name="art169i"/>
      <w:bookmarkEnd w:id="24"/>
      <w:r w:rsidRPr="00FD093F">
        <w:rPr>
          <w:rFonts w:ascii="Arial" w:hAnsi="Arial" w:cs="Arial"/>
          <w:color w:val="000000"/>
          <w:sz w:val="22"/>
          <w:szCs w:val="22"/>
        </w:rPr>
        <w:t>I - primeira linha de defesa, integrada por servidores e empregados públicos, agentes de licitação e autoridades que atuam na estrutura de governança do órgão ou entidade;</w:t>
      </w:r>
    </w:p>
    <w:p w14:paraId="4ABBF151"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25" w:name="art169ii"/>
      <w:bookmarkEnd w:id="25"/>
      <w:r w:rsidRPr="00FD093F">
        <w:rPr>
          <w:rFonts w:ascii="Arial" w:hAnsi="Arial" w:cs="Arial"/>
          <w:color w:val="000000"/>
          <w:sz w:val="22"/>
          <w:szCs w:val="22"/>
        </w:rPr>
        <w:t>II - segunda linha de defesa, integrada pelas unidades de assessoramento jurídico e de controle interno do próprio órgão ou entidade;</w:t>
      </w:r>
    </w:p>
    <w:p w14:paraId="27259F3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26" w:name="art169iii"/>
      <w:bookmarkEnd w:id="26"/>
      <w:r w:rsidRPr="00FD093F">
        <w:rPr>
          <w:rFonts w:ascii="Arial" w:hAnsi="Arial" w:cs="Arial"/>
          <w:color w:val="000000"/>
          <w:sz w:val="22"/>
          <w:szCs w:val="22"/>
        </w:rPr>
        <w:t>III - terceira linha de defesa, integrada pelo órgão central de controle interno da Administração e pelo tribunal de contas.</w:t>
      </w:r>
    </w:p>
    <w:p w14:paraId="695B0029"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27" w:name="art169§1"/>
      <w:bookmarkEnd w:id="27"/>
      <w:r w:rsidRPr="00FD093F">
        <w:rPr>
          <w:rFonts w:ascii="Arial" w:hAnsi="Arial" w:cs="Arial"/>
          <w:color w:val="000000"/>
          <w:sz w:val="22"/>
          <w:szCs w:val="22"/>
        </w:rPr>
        <w:t>§ 1º Na forma de regulamento, a implementação das práticas a que se refere o caput deste artigo será de responsabilidade da alta administração do órgão ou entidade e levará em consideração os custos e os benefícios decorrentes de sua implementação, optando-se pelas medidas que promovam relações íntegras e confiáveis, com segurança jurídica para todos os envolvidos, e que produzam o resultado mais vantajoso para a Administração, com eficiência, eficácia e efetividade nas contratações públicas.</w:t>
      </w:r>
    </w:p>
    <w:p w14:paraId="632221A6"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28" w:name="art169§2"/>
      <w:bookmarkEnd w:id="28"/>
      <w:r w:rsidRPr="00FD093F">
        <w:rPr>
          <w:rFonts w:ascii="Arial" w:hAnsi="Arial" w:cs="Arial"/>
          <w:color w:val="000000"/>
          <w:sz w:val="22"/>
          <w:szCs w:val="22"/>
        </w:rPr>
        <w:t>§ 2º Para a realização de suas atividades, os órgãos de controle deverão ter acesso irrestrito aos documentos e às informações necessárias à realização dos trabalhos, inclusive aos documentos classificados pelo órgão ou entidade nos termos da </w:t>
      </w:r>
      <w:hyperlink r:id="rId9" w:history="1">
        <w:r w:rsidRPr="00FD093F">
          <w:rPr>
            <w:rStyle w:val="Hyperlink"/>
            <w:rFonts w:ascii="Arial" w:hAnsi="Arial" w:cs="Arial"/>
            <w:sz w:val="22"/>
            <w:szCs w:val="22"/>
          </w:rPr>
          <w:t>Lei nº 12.527, de 18 de novembro de 2011</w:t>
        </w:r>
      </w:hyperlink>
      <w:r w:rsidRPr="00FD093F">
        <w:rPr>
          <w:rFonts w:ascii="Arial" w:hAnsi="Arial" w:cs="Arial"/>
          <w:color w:val="000000"/>
          <w:sz w:val="22"/>
          <w:szCs w:val="22"/>
        </w:rPr>
        <w:t>, e o órgão de controle com o qual foi compartilhada eventual informação sigilosa tornar-se-á corresponsável pela manutenção do seu sigilo.</w:t>
      </w:r>
    </w:p>
    <w:p w14:paraId="2F71C7B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29" w:name="art169§3"/>
      <w:bookmarkEnd w:id="29"/>
      <w:r w:rsidRPr="00FD093F">
        <w:rPr>
          <w:rFonts w:ascii="Arial" w:hAnsi="Arial" w:cs="Arial"/>
          <w:color w:val="000000"/>
          <w:sz w:val="22"/>
          <w:szCs w:val="22"/>
        </w:rPr>
        <w:t>§ 3º Os integrantes das linhas de defesa a que se referem os incisos I, II e III do caput deste artigo observarão o seguinte:</w:t>
      </w:r>
    </w:p>
    <w:p w14:paraId="3B071B8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30" w:name="art169§3i"/>
      <w:bookmarkEnd w:id="30"/>
      <w:r w:rsidRPr="00FD093F">
        <w:rPr>
          <w:rFonts w:ascii="Arial" w:hAnsi="Arial" w:cs="Arial"/>
          <w:color w:val="000000"/>
          <w:sz w:val="22"/>
          <w:szCs w:val="22"/>
        </w:rPr>
        <w:t>I - quando constatarem simples impropriedade formal, adotarão medidas para o seu saneamento e para a mitigação de riscos de sua nova ocorrência, preferencialmente com o aperfeiçoamento dos controles preventivos e com a capacitação dos agentes públicos responsáveis;</w:t>
      </w:r>
    </w:p>
    <w:p w14:paraId="1AB813C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31" w:name="art169§3ii"/>
      <w:bookmarkEnd w:id="31"/>
      <w:r w:rsidRPr="00FD093F">
        <w:rPr>
          <w:rFonts w:ascii="Arial" w:hAnsi="Arial" w:cs="Arial"/>
          <w:color w:val="000000"/>
          <w:sz w:val="22"/>
          <w:szCs w:val="22"/>
        </w:rPr>
        <w:t>II - quando constatarem irregularidade que configure dano à Administração, sem prejuízo das medidas previstas no inciso I deste § 3º, adotarão as providências necessárias para a apuração das infrações administrativas, observadas a segregação de funções e a necessidade de individualização das condutas, bem como remeterão ao Ministério Público competente cópias dos documentos cabíveis para a apuração dos ilícitos de sua competência.</w:t>
      </w:r>
    </w:p>
    <w:p w14:paraId="22DAF423"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r w:rsidRPr="00FD093F">
        <w:rPr>
          <w:rFonts w:ascii="Arial" w:hAnsi="Arial" w:cs="Arial"/>
          <w:color w:val="000000"/>
          <w:sz w:val="22"/>
          <w:szCs w:val="22"/>
        </w:rPr>
        <w:t>Art. 162. Na fiscalização de controle será observado o seguinte:</w:t>
      </w:r>
    </w:p>
    <w:p w14:paraId="44D4A37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32" w:name="art171i"/>
      <w:bookmarkEnd w:id="32"/>
      <w:r w:rsidRPr="00FD093F">
        <w:rPr>
          <w:rFonts w:ascii="Arial" w:hAnsi="Arial" w:cs="Arial"/>
          <w:color w:val="000000"/>
          <w:sz w:val="22"/>
          <w:szCs w:val="22"/>
        </w:rPr>
        <w:t xml:space="preserve">I - viabilização de oportunidade de manifestação aos gestores sobre possíveis propostas de encaminhamento que terão impacto significativo nas rotinas de trabalho dos órgãos e </w:t>
      </w:r>
      <w:r w:rsidRPr="00FD093F">
        <w:rPr>
          <w:rFonts w:ascii="Arial" w:hAnsi="Arial" w:cs="Arial"/>
          <w:color w:val="000000"/>
          <w:sz w:val="22"/>
          <w:szCs w:val="22"/>
        </w:rPr>
        <w:lastRenderedPageBreak/>
        <w:t>entidades fiscalizados, a fim de que eles disponibilizem subsídios para avaliação prévia da relação entre custo e benefício dessas possíveis proposições;</w:t>
      </w:r>
    </w:p>
    <w:p w14:paraId="2C8F7095"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33" w:name="art171ii"/>
      <w:bookmarkEnd w:id="33"/>
      <w:r w:rsidRPr="00FD093F">
        <w:rPr>
          <w:rFonts w:ascii="Arial" w:hAnsi="Arial" w:cs="Arial"/>
          <w:color w:val="000000"/>
          <w:sz w:val="22"/>
          <w:szCs w:val="22"/>
        </w:rPr>
        <w:t>II - adoção de procedimentos objetivos e imparciais e elaboração de relatórios tecnicamente fundamentados, baseados exclusivamente nas evidências obtidas e organizados de acordo com as normas de auditoria do respectivo órgão de controle, de modo a evitar que interesses pessoais e interpretações tendenciosas interfiram na apresentação e no tratamento dos fatos levantados;</w:t>
      </w:r>
    </w:p>
    <w:p w14:paraId="15DEDCF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34" w:name="art171iii"/>
      <w:bookmarkEnd w:id="34"/>
      <w:r w:rsidRPr="00FD093F">
        <w:rPr>
          <w:rFonts w:ascii="Arial" w:hAnsi="Arial" w:cs="Arial"/>
          <w:color w:val="000000"/>
          <w:sz w:val="22"/>
          <w:szCs w:val="22"/>
        </w:rPr>
        <w:t xml:space="preserve">III - definição de objetivos, nos regimes de empreitada por preço global, empreitada integral, contratação </w:t>
      </w:r>
      <w:proofErr w:type="spellStart"/>
      <w:r w:rsidRPr="00FD093F">
        <w:rPr>
          <w:rFonts w:ascii="Arial" w:hAnsi="Arial" w:cs="Arial"/>
          <w:color w:val="000000"/>
          <w:sz w:val="22"/>
          <w:szCs w:val="22"/>
        </w:rPr>
        <w:t>semi-integrada</w:t>
      </w:r>
      <w:proofErr w:type="spellEnd"/>
      <w:r w:rsidRPr="00FD093F">
        <w:rPr>
          <w:rFonts w:ascii="Arial" w:hAnsi="Arial" w:cs="Arial"/>
          <w:color w:val="000000"/>
          <w:sz w:val="22"/>
          <w:szCs w:val="22"/>
        </w:rPr>
        <w:t xml:space="preserve"> e contratação integrada, atendidos os requisitos técnicos, legais, orçamentários e financeiros, de acordo com as finalidades da contratação, devendo, ainda, ser perquirida a conformidade do preço global com os parâmetros de mercado para o objeto contratado, considerada inclusive a dimensão geográfica.</w:t>
      </w:r>
    </w:p>
    <w:p w14:paraId="21D0E673"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35" w:name="art171§1"/>
      <w:bookmarkEnd w:id="35"/>
      <w:r w:rsidRPr="00FD093F">
        <w:rPr>
          <w:rFonts w:ascii="Arial" w:hAnsi="Arial" w:cs="Arial"/>
          <w:color w:val="000000"/>
          <w:sz w:val="22"/>
          <w:szCs w:val="22"/>
        </w:rPr>
        <w:t>§ 1º Ao suspender cautelarmente o processo licitatório, o tribunal de contas deverá pronunciar-se definitivamente sobre o mérito da irregularidade que tenha dado causa à suspensão no prazo de 25 (vinte e cinco) dias úteis, contado da data do recebimento das informações a que se refere o § 2º deste artigo, prorrogável por igual período uma única vez, e definirá objetivamente:</w:t>
      </w:r>
    </w:p>
    <w:p w14:paraId="66258C03"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36" w:name="art171§1i"/>
      <w:bookmarkEnd w:id="36"/>
      <w:r w:rsidRPr="00FD093F">
        <w:rPr>
          <w:rFonts w:ascii="Arial" w:hAnsi="Arial" w:cs="Arial"/>
          <w:color w:val="000000"/>
          <w:sz w:val="22"/>
          <w:szCs w:val="22"/>
        </w:rPr>
        <w:t>I - as causas da ordem de suspensão;</w:t>
      </w:r>
    </w:p>
    <w:p w14:paraId="49793EC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37" w:name="art171§1ii"/>
      <w:bookmarkEnd w:id="37"/>
      <w:r w:rsidRPr="00FD093F">
        <w:rPr>
          <w:rFonts w:ascii="Arial" w:hAnsi="Arial" w:cs="Arial"/>
          <w:color w:val="000000"/>
          <w:sz w:val="22"/>
          <w:szCs w:val="22"/>
        </w:rPr>
        <w:t>II - o modo como será garantido o atendimento do interesse público obstado pela suspensão da licitação, no caso de objetos essenciais ou de contratação por emergência.</w:t>
      </w:r>
    </w:p>
    <w:p w14:paraId="4B6B5E5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38" w:name="art171§2"/>
      <w:bookmarkEnd w:id="38"/>
      <w:r w:rsidRPr="00FD093F">
        <w:rPr>
          <w:rFonts w:ascii="Arial" w:hAnsi="Arial" w:cs="Arial"/>
          <w:color w:val="000000"/>
          <w:sz w:val="22"/>
          <w:szCs w:val="22"/>
        </w:rPr>
        <w:t>§ 2º Ao ser intimado da ordem de suspensão do processo licitatório, o órgão ou entidade deverá, no prazo de 10 (dez) dias úteis, admitida a prorrogação:</w:t>
      </w:r>
    </w:p>
    <w:p w14:paraId="71102DD0"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39" w:name="art171§2i"/>
      <w:bookmarkEnd w:id="39"/>
      <w:r w:rsidRPr="00FD093F">
        <w:rPr>
          <w:rFonts w:ascii="Arial" w:hAnsi="Arial" w:cs="Arial"/>
          <w:color w:val="000000"/>
          <w:sz w:val="22"/>
          <w:szCs w:val="22"/>
        </w:rPr>
        <w:t>I - informar as medidas adotadas para cumprimento da decisão;</w:t>
      </w:r>
    </w:p>
    <w:p w14:paraId="14BA7376"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40" w:name="art171§2ii"/>
      <w:bookmarkEnd w:id="40"/>
      <w:r w:rsidRPr="00FD093F">
        <w:rPr>
          <w:rFonts w:ascii="Arial" w:hAnsi="Arial" w:cs="Arial"/>
          <w:color w:val="000000"/>
          <w:sz w:val="22"/>
          <w:szCs w:val="22"/>
        </w:rPr>
        <w:t>II - prestar todas as informações cabíveis;</w:t>
      </w:r>
    </w:p>
    <w:p w14:paraId="4FEC22C0"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41" w:name="art171§2iii"/>
      <w:bookmarkEnd w:id="41"/>
      <w:r w:rsidRPr="00FD093F">
        <w:rPr>
          <w:rFonts w:ascii="Arial" w:hAnsi="Arial" w:cs="Arial"/>
          <w:color w:val="000000"/>
          <w:sz w:val="22"/>
          <w:szCs w:val="22"/>
        </w:rPr>
        <w:t>III - proceder à apuração de responsabilidade, se for o caso.</w:t>
      </w:r>
    </w:p>
    <w:p w14:paraId="30FDF206"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42" w:name="art171§3"/>
      <w:bookmarkEnd w:id="42"/>
      <w:r w:rsidRPr="00FD093F">
        <w:rPr>
          <w:rFonts w:ascii="Arial" w:hAnsi="Arial" w:cs="Arial"/>
          <w:color w:val="000000"/>
          <w:sz w:val="22"/>
          <w:szCs w:val="22"/>
        </w:rPr>
        <w:t>§ 3º A decisão que examinar o mérito da medida cautelar a que se refere o § 1º deste artigo deverá definir as medidas necessárias e adequadas, em face das alternativas possíveis, para o saneamento do processo licitatório, ou determinar a sua anulação.</w:t>
      </w:r>
    </w:p>
    <w:p w14:paraId="193A949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43" w:name="art171§4"/>
      <w:bookmarkEnd w:id="43"/>
      <w:r w:rsidRPr="00FD093F">
        <w:rPr>
          <w:rFonts w:ascii="Arial" w:hAnsi="Arial" w:cs="Arial"/>
          <w:color w:val="000000"/>
          <w:sz w:val="22"/>
          <w:szCs w:val="22"/>
        </w:rPr>
        <w:t>§ 4º O descumprimento do disposto no § 2º deste artigo ensejará a apuração de responsabilidade e a obrigação de reparação do prejuízo causado ao erário.</w:t>
      </w:r>
    </w:p>
    <w:p w14:paraId="77633879"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r w:rsidRPr="00FD093F">
        <w:rPr>
          <w:rFonts w:ascii="Arial" w:hAnsi="Arial" w:cs="Arial"/>
          <w:color w:val="000000"/>
          <w:sz w:val="22"/>
          <w:szCs w:val="22"/>
        </w:rPr>
        <w:t>Art. 163. Os contratos regidos pela Lei nº 14.133/2021 poderão ser alterados, com as devidas justificativas, nos seguintes casos:</w:t>
      </w:r>
    </w:p>
    <w:p w14:paraId="347A6F1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44" w:name="art124i"/>
      <w:bookmarkEnd w:id="44"/>
      <w:r w:rsidRPr="00FD093F">
        <w:rPr>
          <w:rFonts w:ascii="Arial" w:hAnsi="Arial" w:cs="Arial"/>
          <w:color w:val="000000"/>
          <w:sz w:val="22"/>
          <w:szCs w:val="22"/>
        </w:rPr>
        <w:t>I - unilateralmente pela Administração:</w:t>
      </w:r>
    </w:p>
    <w:p w14:paraId="5803DBC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45" w:name="art124ia"/>
      <w:bookmarkEnd w:id="45"/>
      <w:r w:rsidRPr="00FD093F">
        <w:rPr>
          <w:rFonts w:ascii="Arial" w:hAnsi="Arial" w:cs="Arial"/>
          <w:color w:val="000000"/>
          <w:sz w:val="22"/>
          <w:szCs w:val="22"/>
        </w:rPr>
        <w:t>a) quando houver modificação do projeto ou das especificações, para melhor adequação técnica a seus objetivos;</w:t>
      </w:r>
    </w:p>
    <w:p w14:paraId="2713641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46" w:name="art124ib"/>
      <w:bookmarkEnd w:id="46"/>
      <w:r w:rsidRPr="00FD093F">
        <w:rPr>
          <w:rFonts w:ascii="Arial" w:hAnsi="Arial" w:cs="Arial"/>
          <w:color w:val="000000"/>
          <w:sz w:val="22"/>
          <w:szCs w:val="22"/>
        </w:rPr>
        <w:t>b) quando for necessária a modificação do valor contratual em decorrência de acréscimo ou diminuição quantitativa de seu objeto, nos limites permitidos por esta Lei;</w:t>
      </w:r>
    </w:p>
    <w:p w14:paraId="2DF4B249"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47" w:name="art124ii"/>
      <w:bookmarkEnd w:id="47"/>
      <w:r w:rsidRPr="00FD093F">
        <w:rPr>
          <w:rFonts w:ascii="Arial" w:hAnsi="Arial" w:cs="Arial"/>
          <w:color w:val="000000"/>
          <w:sz w:val="22"/>
          <w:szCs w:val="22"/>
        </w:rPr>
        <w:t>II - por acordo entre as partes:</w:t>
      </w:r>
    </w:p>
    <w:p w14:paraId="1F6856C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48" w:name="art124iia"/>
      <w:bookmarkEnd w:id="48"/>
      <w:r w:rsidRPr="00FD093F">
        <w:rPr>
          <w:rFonts w:ascii="Arial" w:hAnsi="Arial" w:cs="Arial"/>
          <w:color w:val="000000"/>
          <w:sz w:val="22"/>
          <w:szCs w:val="22"/>
        </w:rPr>
        <w:t>a) quando conveniente a substituição da garantia de execução;</w:t>
      </w:r>
    </w:p>
    <w:p w14:paraId="00D5522E"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49" w:name="art124iib"/>
      <w:bookmarkEnd w:id="49"/>
      <w:r w:rsidRPr="00FD093F">
        <w:rPr>
          <w:rFonts w:ascii="Arial" w:hAnsi="Arial" w:cs="Arial"/>
          <w:color w:val="000000"/>
          <w:sz w:val="22"/>
          <w:szCs w:val="22"/>
        </w:rPr>
        <w:t>b) quando necessária a modificação do regime de execução da obra ou do serviço, bem como do modo de fornecimento, em face de verificação técnica da inaplicabilidade dos termos contratuais originários;</w:t>
      </w:r>
    </w:p>
    <w:p w14:paraId="12BE724D"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50" w:name="art124iic"/>
      <w:bookmarkEnd w:id="50"/>
      <w:r w:rsidRPr="00FD093F">
        <w:rPr>
          <w:rFonts w:ascii="Arial" w:hAnsi="Arial" w:cs="Arial"/>
          <w:color w:val="000000"/>
          <w:sz w:val="22"/>
          <w:szCs w:val="22"/>
        </w:rPr>
        <w:t>c) quando necessária a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w:t>
      </w:r>
    </w:p>
    <w:p w14:paraId="2F33A14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51" w:name="art124iid"/>
      <w:bookmarkEnd w:id="51"/>
      <w:r w:rsidRPr="00FD093F">
        <w:rPr>
          <w:rFonts w:ascii="Arial" w:hAnsi="Arial" w:cs="Arial"/>
          <w:color w:val="000000"/>
          <w:sz w:val="22"/>
          <w:szCs w:val="22"/>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6AC00E8E"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52" w:name="art124§1"/>
      <w:bookmarkEnd w:id="52"/>
      <w:r w:rsidRPr="00FD093F">
        <w:rPr>
          <w:rFonts w:ascii="Arial" w:hAnsi="Arial" w:cs="Arial"/>
          <w:color w:val="000000"/>
          <w:sz w:val="22"/>
          <w:szCs w:val="22"/>
        </w:rPr>
        <w:t xml:space="preserve">§ 1º Se forem decorrentes de falhas de projeto, as alterações de contratos de obras e serviços de engenharia ensejarão apuração de responsabilidade do responsável técnico e </w:t>
      </w:r>
      <w:r w:rsidRPr="00FD093F">
        <w:rPr>
          <w:rFonts w:ascii="Arial" w:hAnsi="Arial" w:cs="Arial"/>
          <w:color w:val="000000"/>
          <w:sz w:val="22"/>
          <w:szCs w:val="22"/>
        </w:rPr>
        <w:lastRenderedPageBreak/>
        <w:t>adoção das providências necessárias para o ressarcimento dos danos causados à Administração.</w:t>
      </w:r>
    </w:p>
    <w:p w14:paraId="64FB3E47"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53" w:name="art124§2"/>
      <w:bookmarkEnd w:id="53"/>
      <w:r w:rsidRPr="00FD093F">
        <w:rPr>
          <w:rFonts w:ascii="Arial" w:hAnsi="Arial" w:cs="Arial"/>
          <w:color w:val="000000"/>
          <w:sz w:val="22"/>
          <w:szCs w:val="22"/>
        </w:rPr>
        <w:t>§ 2º Será aplicado o disposto na alínea “d” do inciso II do caput deste artigo às contratações de obras e serviços de engenharia, quando a execução for obstada pelo atraso na conclusão de procedimentos de desapropriação, desocupação, servidão administrativa ou licenciamento ambiental, por circunstâncias alheias ao contratado.</w:t>
      </w:r>
    </w:p>
    <w:p w14:paraId="1591267A"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54" w:name="art125"/>
      <w:bookmarkEnd w:id="54"/>
      <w:r w:rsidRPr="00FD093F">
        <w:rPr>
          <w:rFonts w:ascii="Arial" w:hAnsi="Arial" w:cs="Arial"/>
          <w:color w:val="000000"/>
          <w:sz w:val="22"/>
          <w:szCs w:val="22"/>
        </w:rPr>
        <w:t>Art. 164. Nas alterações unilaterais a que se refere o </w:t>
      </w:r>
      <w:hyperlink r:id="rId10" w:anchor="art124i" w:history="1">
        <w:r w:rsidRPr="00FD093F">
          <w:rPr>
            <w:rStyle w:val="Hyperlink"/>
            <w:rFonts w:ascii="Arial" w:hAnsi="Arial" w:cs="Arial"/>
            <w:color w:val="000000"/>
            <w:sz w:val="22"/>
            <w:szCs w:val="22"/>
          </w:rPr>
          <w:t>inciso I do caput do art. 163 deste regulamento</w:t>
        </w:r>
      </w:hyperlink>
      <w:r w:rsidRPr="00FD093F">
        <w:rPr>
          <w:rFonts w:ascii="Arial" w:hAnsi="Arial" w:cs="Arial"/>
          <w:color w:val="000000"/>
          <w:sz w:val="22"/>
          <w:szCs w:val="22"/>
        </w:rPr>
        <w:t>,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7C7DD36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55" w:name="art126"/>
      <w:bookmarkEnd w:id="55"/>
      <w:r w:rsidRPr="00FD093F">
        <w:rPr>
          <w:rFonts w:ascii="Arial" w:hAnsi="Arial" w:cs="Arial"/>
          <w:color w:val="000000"/>
          <w:sz w:val="22"/>
          <w:szCs w:val="22"/>
        </w:rPr>
        <w:t>Art. 165. As alterações unilaterais a que se refere o </w:t>
      </w:r>
      <w:hyperlink r:id="rId11" w:anchor="art124i" w:history="1">
        <w:r w:rsidRPr="00FD093F">
          <w:rPr>
            <w:rStyle w:val="Hyperlink"/>
            <w:rFonts w:ascii="Arial" w:hAnsi="Arial" w:cs="Arial"/>
            <w:color w:val="000000"/>
            <w:sz w:val="22"/>
            <w:szCs w:val="22"/>
          </w:rPr>
          <w:t xml:space="preserve">inciso I do caput do art. 163 deste regulamento </w:t>
        </w:r>
      </w:hyperlink>
      <w:r w:rsidRPr="00FD093F">
        <w:rPr>
          <w:rFonts w:ascii="Arial" w:hAnsi="Arial" w:cs="Arial"/>
          <w:color w:val="000000"/>
          <w:sz w:val="22"/>
          <w:szCs w:val="22"/>
        </w:rPr>
        <w:t> não poderão transfigurar o objeto da contratação.</w:t>
      </w:r>
    </w:p>
    <w:p w14:paraId="0223583B"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56" w:name="art127"/>
      <w:bookmarkEnd w:id="56"/>
      <w:r w:rsidRPr="00FD093F">
        <w:rPr>
          <w:rFonts w:ascii="Arial" w:hAnsi="Arial" w:cs="Arial"/>
          <w:color w:val="000000"/>
          <w:sz w:val="22"/>
          <w:szCs w:val="22"/>
        </w:rPr>
        <w:t>Art. 166. Se o contrato não contemplar preços unitários para obras ou 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no </w:t>
      </w:r>
      <w:hyperlink r:id="rId12" w:anchor="art125" w:history="1">
        <w:r w:rsidRPr="00FD093F">
          <w:rPr>
            <w:rStyle w:val="Hyperlink"/>
            <w:rFonts w:ascii="Arial" w:hAnsi="Arial" w:cs="Arial"/>
            <w:color w:val="000000"/>
            <w:sz w:val="22"/>
            <w:szCs w:val="22"/>
          </w:rPr>
          <w:t>art. 164 deste Regulamento</w:t>
        </w:r>
      </w:hyperlink>
      <w:r w:rsidRPr="00FD093F">
        <w:rPr>
          <w:rFonts w:ascii="Arial" w:hAnsi="Arial" w:cs="Arial"/>
          <w:color w:val="000000"/>
          <w:sz w:val="22"/>
          <w:szCs w:val="22"/>
        </w:rPr>
        <w:t>.</w:t>
      </w:r>
    </w:p>
    <w:p w14:paraId="20FC8C3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57" w:name="art128"/>
      <w:bookmarkEnd w:id="57"/>
      <w:r w:rsidRPr="00FD093F">
        <w:rPr>
          <w:rFonts w:ascii="Arial" w:hAnsi="Arial" w:cs="Arial"/>
          <w:color w:val="000000"/>
          <w:sz w:val="22"/>
          <w:szCs w:val="22"/>
        </w:rPr>
        <w:t>Art. 167. Nas contratações de obras e serviços de engenharia, a diferença percentual entre o valor global do contrato e o preço global de referência não poderá ser reduzida em favor do contratado em decorrência de aditamentos que modifiquem a planilha orçamentária.</w:t>
      </w:r>
    </w:p>
    <w:p w14:paraId="139B6649"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58" w:name="art129"/>
      <w:bookmarkEnd w:id="58"/>
      <w:r w:rsidRPr="00FD093F">
        <w:rPr>
          <w:rFonts w:ascii="Arial" w:hAnsi="Arial" w:cs="Arial"/>
          <w:color w:val="000000"/>
          <w:sz w:val="22"/>
          <w:szCs w:val="22"/>
        </w:rPr>
        <w:t>Art. 168. Nas alterações contratuais para supressão de obras, bens ou serviços, se o contratado já houver adquirido os materiais e os colocado no local dos trabalhos, estes deverão ser pagos pela Administração pelos custos de aquisição regularmente comprovados e monetariamente reajustados, podendo caber indenização por outros danos eventualmente decorrentes da supressão, desde que regularmente comprovados.</w:t>
      </w:r>
    </w:p>
    <w:p w14:paraId="4BAFBC43"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59" w:name="art130"/>
      <w:bookmarkEnd w:id="59"/>
      <w:r w:rsidRPr="00FD093F">
        <w:rPr>
          <w:rFonts w:ascii="Arial" w:hAnsi="Arial" w:cs="Arial"/>
          <w:color w:val="000000"/>
          <w:sz w:val="22"/>
          <w:szCs w:val="22"/>
        </w:rPr>
        <w:t>Art. 169. Caso haja alteração unilateral do contrato que aumente ou diminua os encargos do contratado, a Administração deverá restabelecer, no mesmo termo aditivo, o equilíbrio econômico-financeiro inicial.</w:t>
      </w:r>
    </w:p>
    <w:p w14:paraId="2FD6239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60" w:name="art131"/>
      <w:bookmarkEnd w:id="60"/>
      <w:r w:rsidRPr="00FD093F">
        <w:rPr>
          <w:rFonts w:ascii="Arial" w:hAnsi="Arial" w:cs="Arial"/>
          <w:color w:val="000000"/>
          <w:sz w:val="22"/>
          <w:szCs w:val="22"/>
        </w:rPr>
        <w:t>Art. 170. A extinção do contrato não configurará óbice para o reconhecimento do desequilíbrio econômico-financeiro, hipótese em que será concedida indenização por meio de termo indenizatório.</w:t>
      </w:r>
    </w:p>
    <w:p w14:paraId="45203C1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61" w:name="art131p"/>
      <w:bookmarkEnd w:id="61"/>
      <w:r w:rsidRPr="00FD093F">
        <w:rPr>
          <w:rFonts w:ascii="Arial" w:hAnsi="Arial" w:cs="Arial"/>
          <w:color w:val="000000"/>
          <w:sz w:val="22"/>
          <w:szCs w:val="22"/>
        </w:rPr>
        <w:t xml:space="preserve">Parágrafo único. O pedido de restabelecimento do equilíbrio econômico-financeiro deverá ser formulado durante a vigência do contrato e antes de eventual prorrogação nos termos do art. 107 da Lei nº 14.133/2021. </w:t>
      </w:r>
    </w:p>
    <w:p w14:paraId="00AED95D"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62" w:name="art132"/>
      <w:bookmarkEnd w:id="62"/>
      <w:r w:rsidRPr="00FD093F">
        <w:rPr>
          <w:rFonts w:ascii="Arial" w:hAnsi="Arial" w:cs="Arial"/>
          <w:color w:val="000000"/>
          <w:sz w:val="22"/>
          <w:szCs w:val="22"/>
        </w:rPr>
        <w:t>Art. 171.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1 (um) mês.</w:t>
      </w:r>
    </w:p>
    <w:p w14:paraId="4ED57A6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63" w:name="art133"/>
      <w:bookmarkEnd w:id="63"/>
      <w:r w:rsidRPr="00FD093F">
        <w:rPr>
          <w:rFonts w:ascii="Arial" w:hAnsi="Arial" w:cs="Arial"/>
          <w:color w:val="000000"/>
          <w:sz w:val="22"/>
          <w:szCs w:val="22"/>
        </w:rPr>
        <w:t>Art. 172.</w:t>
      </w:r>
      <w:r w:rsidRPr="00FD093F">
        <w:rPr>
          <w:rFonts w:ascii="Arial" w:hAnsi="Arial" w:cs="Arial"/>
          <w:b/>
          <w:bCs/>
          <w:color w:val="000000"/>
          <w:sz w:val="22"/>
          <w:szCs w:val="22"/>
        </w:rPr>
        <w:t> </w:t>
      </w:r>
      <w:r w:rsidRPr="00FD093F">
        <w:rPr>
          <w:rFonts w:ascii="Arial" w:hAnsi="Arial" w:cs="Arial"/>
          <w:color w:val="000000"/>
          <w:sz w:val="22"/>
          <w:szCs w:val="22"/>
        </w:rPr>
        <w:t xml:space="preserve">Nas hipóteses em que for adotada a contratação integrada ou </w:t>
      </w:r>
      <w:proofErr w:type="spellStart"/>
      <w:r w:rsidRPr="00FD093F">
        <w:rPr>
          <w:rFonts w:ascii="Arial" w:hAnsi="Arial" w:cs="Arial"/>
          <w:color w:val="000000"/>
          <w:sz w:val="22"/>
          <w:szCs w:val="22"/>
        </w:rPr>
        <w:t>semi-integrada</w:t>
      </w:r>
      <w:proofErr w:type="spellEnd"/>
      <w:r w:rsidRPr="00FD093F">
        <w:rPr>
          <w:rFonts w:ascii="Arial" w:hAnsi="Arial" w:cs="Arial"/>
          <w:color w:val="000000"/>
          <w:sz w:val="22"/>
          <w:szCs w:val="22"/>
        </w:rPr>
        <w:t>, é vedada a alteração dos valores contratuais, exceto nos seguintes casos:</w:t>
      </w:r>
    </w:p>
    <w:p w14:paraId="6EC6D043"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64" w:name="art133i"/>
      <w:bookmarkEnd w:id="64"/>
      <w:r w:rsidRPr="00FD093F">
        <w:rPr>
          <w:rFonts w:ascii="Arial" w:hAnsi="Arial" w:cs="Arial"/>
          <w:color w:val="000000"/>
          <w:sz w:val="22"/>
          <w:szCs w:val="22"/>
        </w:rPr>
        <w:t>I - para restabelecimento do equilíbrio econômico-financeiro decorrente de caso fortuito ou força maior;</w:t>
      </w:r>
    </w:p>
    <w:p w14:paraId="5C307AC5"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65" w:name="art133ii"/>
      <w:bookmarkEnd w:id="65"/>
      <w:r w:rsidRPr="00FD093F">
        <w:rPr>
          <w:rFonts w:ascii="Arial" w:hAnsi="Arial" w:cs="Arial"/>
          <w:color w:val="000000"/>
          <w:sz w:val="22"/>
          <w:szCs w:val="22"/>
        </w:rPr>
        <w:t>II - por necessidade de alteração do projeto ou das especificações para melhor adequação técnica aos objetivos da contratação, a pedido da Administração, desde que não decorrente de erros ou omissões por parte do contratado, observados os limites estabelecidos no </w:t>
      </w:r>
      <w:hyperlink r:id="rId13" w:anchor="art125" w:history="1">
        <w:r w:rsidRPr="00FD093F">
          <w:rPr>
            <w:rStyle w:val="Hyperlink"/>
            <w:rFonts w:ascii="Arial" w:hAnsi="Arial" w:cs="Arial"/>
            <w:color w:val="000000"/>
            <w:sz w:val="22"/>
            <w:szCs w:val="22"/>
          </w:rPr>
          <w:t>art. 164 deste regulamento</w:t>
        </w:r>
      </w:hyperlink>
      <w:r w:rsidRPr="00FD093F">
        <w:rPr>
          <w:rFonts w:ascii="Arial" w:hAnsi="Arial" w:cs="Arial"/>
          <w:color w:val="000000"/>
          <w:sz w:val="22"/>
          <w:szCs w:val="22"/>
        </w:rPr>
        <w:t>;</w:t>
      </w:r>
    </w:p>
    <w:p w14:paraId="4AE2CF1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66" w:name="art133iii"/>
      <w:bookmarkEnd w:id="66"/>
      <w:r w:rsidRPr="00FD093F">
        <w:rPr>
          <w:rFonts w:ascii="Arial" w:hAnsi="Arial" w:cs="Arial"/>
          <w:color w:val="000000"/>
          <w:sz w:val="22"/>
          <w:szCs w:val="22"/>
        </w:rPr>
        <w:t xml:space="preserve">III - por necessidade de alteração do projeto nas contratações </w:t>
      </w:r>
      <w:proofErr w:type="spellStart"/>
      <w:r w:rsidRPr="00FD093F">
        <w:rPr>
          <w:rFonts w:ascii="Arial" w:hAnsi="Arial" w:cs="Arial"/>
          <w:color w:val="000000"/>
          <w:sz w:val="22"/>
          <w:szCs w:val="22"/>
        </w:rPr>
        <w:t>semi-integradas</w:t>
      </w:r>
      <w:proofErr w:type="spellEnd"/>
      <w:r w:rsidRPr="00FD093F">
        <w:rPr>
          <w:rFonts w:ascii="Arial" w:hAnsi="Arial" w:cs="Arial"/>
          <w:color w:val="000000"/>
          <w:sz w:val="22"/>
          <w:szCs w:val="22"/>
        </w:rPr>
        <w:t>, nos termos do </w:t>
      </w:r>
      <w:hyperlink r:id="rId14" w:anchor="art46%C2%A75" w:history="1">
        <w:r w:rsidRPr="00FD093F">
          <w:rPr>
            <w:rStyle w:val="Hyperlink"/>
            <w:rFonts w:ascii="Arial" w:hAnsi="Arial" w:cs="Arial"/>
            <w:color w:val="000000"/>
            <w:sz w:val="22"/>
            <w:szCs w:val="22"/>
          </w:rPr>
          <w:t xml:space="preserve">§ 5º do art. 46 da Lei nº </w:t>
        </w:r>
      </w:hyperlink>
      <w:r w:rsidRPr="00FD093F">
        <w:rPr>
          <w:rStyle w:val="Hyperlink"/>
          <w:rFonts w:ascii="Arial" w:hAnsi="Arial" w:cs="Arial"/>
          <w:color w:val="000000"/>
          <w:sz w:val="22"/>
          <w:szCs w:val="22"/>
        </w:rPr>
        <w:t>14.133/2021.</w:t>
      </w:r>
    </w:p>
    <w:p w14:paraId="7A2F013D"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67" w:name="art133iv"/>
      <w:bookmarkEnd w:id="67"/>
      <w:r w:rsidRPr="00FD093F">
        <w:rPr>
          <w:rFonts w:ascii="Arial" w:hAnsi="Arial" w:cs="Arial"/>
          <w:color w:val="000000"/>
          <w:sz w:val="22"/>
          <w:szCs w:val="22"/>
        </w:rPr>
        <w:t>IV - por ocorrência de evento superveniente alocado na matriz de riscos como de responsabilidade da Administração.</w:t>
      </w:r>
    </w:p>
    <w:p w14:paraId="784F6C3B"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68" w:name="art134"/>
      <w:bookmarkEnd w:id="68"/>
      <w:r w:rsidRPr="00FD093F">
        <w:rPr>
          <w:rFonts w:ascii="Arial" w:hAnsi="Arial" w:cs="Arial"/>
          <w:color w:val="000000"/>
          <w:sz w:val="22"/>
          <w:szCs w:val="22"/>
        </w:rPr>
        <w:lastRenderedPageBreak/>
        <w:t>Art. 173. 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w:t>
      </w:r>
    </w:p>
    <w:p w14:paraId="19F80301"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69" w:name="art135"/>
      <w:bookmarkEnd w:id="69"/>
      <w:r w:rsidRPr="00FD093F">
        <w:rPr>
          <w:rFonts w:ascii="Arial" w:hAnsi="Arial" w:cs="Arial"/>
          <w:color w:val="000000"/>
          <w:sz w:val="22"/>
          <w:szCs w:val="22"/>
        </w:rPr>
        <w:t>Art. 174.</w:t>
      </w:r>
      <w:r w:rsidRPr="00FD093F">
        <w:rPr>
          <w:rFonts w:ascii="Arial" w:hAnsi="Arial" w:cs="Arial"/>
          <w:b/>
          <w:bCs/>
          <w:color w:val="000000"/>
          <w:sz w:val="22"/>
          <w:szCs w:val="22"/>
        </w:rPr>
        <w:t> </w:t>
      </w:r>
      <w:r w:rsidRPr="00FD093F">
        <w:rPr>
          <w:rFonts w:ascii="Arial" w:hAnsi="Arial" w:cs="Arial"/>
          <w:color w:val="000000"/>
          <w:sz w:val="22"/>
          <w:szCs w:val="22"/>
        </w:rPr>
        <w:t>Os preços dos contratos para serviços contínuos com regime de dedicação exclusiva de mão de obra ou com predominância de mão de obra serão repactuados para manutenção do equilíbrio econômico-financeiro, mediante demonstração analítica da variação dos custos contratuais, com data vinculada:</w:t>
      </w:r>
    </w:p>
    <w:p w14:paraId="5A9802A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70" w:name="art135i"/>
      <w:bookmarkEnd w:id="70"/>
      <w:r w:rsidRPr="00FD093F">
        <w:rPr>
          <w:rFonts w:ascii="Arial" w:hAnsi="Arial" w:cs="Arial"/>
          <w:color w:val="000000"/>
          <w:sz w:val="22"/>
          <w:szCs w:val="22"/>
        </w:rPr>
        <w:t>I - à da apresentação da proposta, para custos decorrentes do mercado;</w:t>
      </w:r>
    </w:p>
    <w:p w14:paraId="14AB5B00"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71" w:name="art135ii"/>
      <w:bookmarkEnd w:id="71"/>
      <w:r w:rsidRPr="00FD093F">
        <w:rPr>
          <w:rFonts w:ascii="Arial" w:hAnsi="Arial" w:cs="Arial"/>
          <w:color w:val="000000"/>
          <w:sz w:val="22"/>
          <w:szCs w:val="22"/>
        </w:rPr>
        <w:t>II - ao acordo, à convenção coletiva ou ao dissídio coletivo ao qual a proposta esteja vinculada, para os custos de mão de obra.</w:t>
      </w:r>
    </w:p>
    <w:p w14:paraId="0CCED2AA"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72" w:name="art135§1"/>
      <w:bookmarkEnd w:id="72"/>
      <w:r w:rsidRPr="00FD093F">
        <w:rPr>
          <w:rFonts w:ascii="Arial" w:hAnsi="Arial" w:cs="Arial"/>
          <w:color w:val="000000"/>
          <w:sz w:val="22"/>
          <w:szCs w:val="22"/>
        </w:rPr>
        <w:t>§ 1º A Administração não se vinculará às disposições contidas em acordos, convenções ou dissídios coletivos de trabalho que tratem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w:t>
      </w:r>
    </w:p>
    <w:p w14:paraId="7574780E"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73" w:name="art135§2"/>
      <w:bookmarkEnd w:id="73"/>
      <w:r w:rsidRPr="00FD093F">
        <w:rPr>
          <w:rFonts w:ascii="Arial" w:hAnsi="Arial" w:cs="Arial"/>
          <w:color w:val="000000"/>
          <w:sz w:val="22"/>
          <w:szCs w:val="22"/>
        </w:rPr>
        <w:t>§ 2º É vedado a órgão ou entidade contratante vincular-se às disposições previstas nos acordos, convenções ou dissídios coletivos de trabalho que tratem de obrigações e direitos que somente se aplicam aos contratos com a Administração Pública.</w:t>
      </w:r>
    </w:p>
    <w:p w14:paraId="102EA90D"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74" w:name="art135§3"/>
      <w:bookmarkEnd w:id="74"/>
      <w:r w:rsidRPr="00FD093F">
        <w:rPr>
          <w:rFonts w:ascii="Arial" w:hAnsi="Arial" w:cs="Arial"/>
          <w:color w:val="000000"/>
          <w:sz w:val="22"/>
          <w:szCs w:val="22"/>
        </w:rPr>
        <w:t>§ 3º A repactuação deverá observar o interregno mínimo de 1 (um) ano, contado da data da apresentação da proposta ou da data da última repactuação.</w:t>
      </w:r>
    </w:p>
    <w:p w14:paraId="691803DA"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75" w:name="art135§4"/>
      <w:bookmarkEnd w:id="75"/>
      <w:r w:rsidRPr="00FD093F">
        <w:rPr>
          <w:rFonts w:ascii="Arial" w:hAnsi="Arial" w:cs="Arial"/>
          <w:color w:val="000000"/>
          <w:sz w:val="22"/>
          <w:szCs w:val="22"/>
        </w:rPr>
        <w:t>§ 4º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w:t>
      </w:r>
    </w:p>
    <w:p w14:paraId="5958C1D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76" w:name="art135§5"/>
      <w:bookmarkEnd w:id="76"/>
      <w:r w:rsidRPr="00FD093F">
        <w:rPr>
          <w:rFonts w:ascii="Arial" w:hAnsi="Arial" w:cs="Arial"/>
          <w:color w:val="000000"/>
          <w:sz w:val="22"/>
          <w:szCs w:val="22"/>
        </w:rPr>
        <w:t>§ 5º Quando a contratação envolver mais de uma categoria profissional, a repactuação a que se refere o inciso II do caput deste artigo poderá ser dividida em tantos quantos forem os acordos, convenções ou dissídios coletivos de trabalho das categorias envolvidas na contratação.</w:t>
      </w:r>
    </w:p>
    <w:p w14:paraId="3D1275A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77" w:name="art135§6"/>
      <w:bookmarkEnd w:id="77"/>
      <w:r w:rsidRPr="00FD093F">
        <w:rPr>
          <w:rFonts w:ascii="Arial" w:hAnsi="Arial" w:cs="Arial"/>
          <w:color w:val="000000"/>
          <w:sz w:val="22"/>
          <w:szCs w:val="22"/>
        </w:rPr>
        <w:t>§ 6º A repactuação será precedida de solicitação do contratado, acompanhada de demonstração analítica da variação dos custos, por meio de apresentação da planilha de custos e formação de preços, ou do novo acordo, convenção ou sentença normativa que fundamenta a repactuação.</w:t>
      </w:r>
    </w:p>
    <w:p w14:paraId="083797BB"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78" w:name="art136"/>
      <w:bookmarkEnd w:id="78"/>
      <w:r w:rsidRPr="00FD093F">
        <w:rPr>
          <w:rFonts w:ascii="Arial" w:hAnsi="Arial" w:cs="Arial"/>
          <w:color w:val="000000"/>
          <w:sz w:val="22"/>
          <w:szCs w:val="22"/>
        </w:rPr>
        <w:t>Art. 175. Registros que não caracterizam alteração do contrato podem ser realizados por simples apostila, dispensada a celebração de termo aditivo, como nas seguintes situações:</w:t>
      </w:r>
    </w:p>
    <w:p w14:paraId="57C4862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79" w:name="art136i"/>
      <w:bookmarkEnd w:id="79"/>
      <w:r w:rsidRPr="00FD093F">
        <w:rPr>
          <w:rFonts w:ascii="Arial" w:hAnsi="Arial" w:cs="Arial"/>
          <w:color w:val="000000"/>
          <w:sz w:val="22"/>
          <w:szCs w:val="22"/>
        </w:rPr>
        <w:t>I - variação do valor contratual para fazer face ao reajuste ou à repactuação de preços previstos no próprio contrato;</w:t>
      </w:r>
    </w:p>
    <w:p w14:paraId="295C2A6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80" w:name="art136ii"/>
      <w:bookmarkEnd w:id="80"/>
      <w:r w:rsidRPr="00FD093F">
        <w:rPr>
          <w:rFonts w:ascii="Arial" w:hAnsi="Arial" w:cs="Arial"/>
          <w:color w:val="000000"/>
          <w:sz w:val="22"/>
          <w:szCs w:val="22"/>
        </w:rPr>
        <w:t>II - atualizações, compensações ou penalizações financeiras decorrentes das condições de pagamento previstas no contrato;</w:t>
      </w:r>
    </w:p>
    <w:p w14:paraId="4FD30117"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81" w:name="art136iii"/>
      <w:bookmarkEnd w:id="81"/>
      <w:r w:rsidRPr="00FD093F">
        <w:rPr>
          <w:rFonts w:ascii="Arial" w:hAnsi="Arial" w:cs="Arial"/>
          <w:color w:val="000000"/>
          <w:sz w:val="22"/>
          <w:szCs w:val="22"/>
        </w:rPr>
        <w:t>III - alterações na razão ou na denominação social do contratado;</w:t>
      </w:r>
    </w:p>
    <w:p w14:paraId="6CDDA31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82" w:name="art136iv"/>
      <w:bookmarkEnd w:id="82"/>
      <w:r w:rsidRPr="00FD093F">
        <w:rPr>
          <w:rFonts w:ascii="Arial" w:hAnsi="Arial" w:cs="Arial"/>
          <w:color w:val="000000"/>
          <w:sz w:val="22"/>
          <w:szCs w:val="22"/>
        </w:rPr>
        <w:t>IV - empenho de dotações orçamentárias.</w:t>
      </w:r>
    </w:p>
    <w:p w14:paraId="0DC7DF51"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p>
    <w:p w14:paraId="47CECE10" w14:textId="77777777" w:rsidR="00B035CE" w:rsidRPr="00FD093F" w:rsidRDefault="00B035CE" w:rsidP="00FD093F">
      <w:pPr>
        <w:pStyle w:val="Corpodetexto"/>
        <w:tabs>
          <w:tab w:val="left" w:pos="709"/>
          <w:tab w:val="left" w:pos="2268"/>
        </w:tabs>
        <w:spacing w:after="100"/>
        <w:jc w:val="center"/>
        <w:rPr>
          <w:b/>
          <w:bCs/>
          <w:i/>
          <w:iCs/>
          <w:sz w:val="22"/>
          <w:szCs w:val="22"/>
        </w:rPr>
      </w:pPr>
      <w:r w:rsidRPr="00FD093F">
        <w:rPr>
          <w:b/>
          <w:bCs/>
          <w:sz w:val="22"/>
          <w:szCs w:val="22"/>
        </w:rPr>
        <w:t>Seção V</w:t>
      </w:r>
    </w:p>
    <w:p w14:paraId="63C41905"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 xml:space="preserve">Das Sanções </w:t>
      </w:r>
    </w:p>
    <w:p w14:paraId="7500D384" w14:textId="77777777" w:rsidR="00B035CE" w:rsidRPr="00FD093F" w:rsidRDefault="00B035CE" w:rsidP="00FD093F">
      <w:pPr>
        <w:tabs>
          <w:tab w:val="left" w:pos="2268"/>
        </w:tabs>
        <w:spacing w:after="100" w:line="240" w:lineRule="auto"/>
        <w:ind w:firstLine="708"/>
        <w:jc w:val="both"/>
        <w:rPr>
          <w:rFonts w:ascii="Arial" w:hAnsi="Arial" w:cs="Arial"/>
          <w:color w:val="000000"/>
        </w:rPr>
      </w:pPr>
      <w:r w:rsidRPr="00FD093F">
        <w:rPr>
          <w:rFonts w:ascii="Arial" w:hAnsi="Arial" w:cs="Arial"/>
          <w:color w:val="000000"/>
        </w:rPr>
        <w:t>Art. 176. O contratado será responsabilizado administrativamente pelas seguintes infrações:</w:t>
      </w:r>
      <w:bookmarkStart w:id="83" w:name="art155i"/>
      <w:bookmarkEnd w:id="83"/>
    </w:p>
    <w:p w14:paraId="3BBF7513"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r w:rsidRPr="00FD093F">
        <w:rPr>
          <w:rFonts w:ascii="Arial" w:hAnsi="Arial" w:cs="Arial"/>
          <w:color w:val="000000"/>
          <w:sz w:val="22"/>
          <w:szCs w:val="22"/>
        </w:rPr>
        <w:t>I - dar causa à inexecução parcial do contrato;</w:t>
      </w:r>
    </w:p>
    <w:p w14:paraId="3AFB3923"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84" w:name="art155ii"/>
      <w:bookmarkEnd w:id="84"/>
      <w:r w:rsidRPr="00FD093F">
        <w:rPr>
          <w:rFonts w:ascii="Arial" w:hAnsi="Arial" w:cs="Arial"/>
          <w:color w:val="000000"/>
          <w:sz w:val="22"/>
          <w:szCs w:val="22"/>
        </w:rPr>
        <w:t>II - dar causa à inexecução parcial do contrato que cause grave dano à Administração, ao funcionamento dos serviços públicos ou ao interesse coletivo;</w:t>
      </w:r>
    </w:p>
    <w:p w14:paraId="52CBC86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85" w:name="art155iii"/>
      <w:bookmarkEnd w:id="85"/>
      <w:r w:rsidRPr="00FD093F">
        <w:rPr>
          <w:rFonts w:ascii="Arial" w:hAnsi="Arial" w:cs="Arial"/>
          <w:color w:val="000000"/>
          <w:sz w:val="22"/>
          <w:szCs w:val="22"/>
        </w:rPr>
        <w:t>III - dar causa à inexecução total do contrato;</w:t>
      </w:r>
    </w:p>
    <w:p w14:paraId="6ED33B2E"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86" w:name="art155iv"/>
      <w:bookmarkEnd w:id="86"/>
      <w:r w:rsidRPr="00FD093F">
        <w:rPr>
          <w:rFonts w:ascii="Arial" w:hAnsi="Arial" w:cs="Arial"/>
          <w:color w:val="000000"/>
          <w:sz w:val="22"/>
          <w:szCs w:val="22"/>
        </w:rPr>
        <w:lastRenderedPageBreak/>
        <w:t>IV - deixar de entregar a documentação exigida para o certame;</w:t>
      </w:r>
    </w:p>
    <w:p w14:paraId="38923CE9"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87" w:name="art155v"/>
      <w:bookmarkEnd w:id="87"/>
      <w:r w:rsidRPr="00FD093F">
        <w:rPr>
          <w:rFonts w:ascii="Arial" w:hAnsi="Arial" w:cs="Arial"/>
          <w:color w:val="000000"/>
          <w:sz w:val="22"/>
          <w:szCs w:val="22"/>
        </w:rPr>
        <w:t>V - não manter a proposta, salvo em decorrência de fato superveniente devidamente justificado;</w:t>
      </w:r>
    </w:p>
    <w:p w14:paraId="5D37916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88" w:name="art155vi"/>
      <w:bookmarkEnd w:id="88"/>
      <w:r w:rsidRPr="00FD093F">
        <w:rPr>
          <w:rFonts w:ascii="Arial" w:hAnsi="Arial" w:cs="Arial"/>
          <w:color w:val="000000"/>
          <w:sz w:val="22"/>
          <w:szCs w:val="22"/>
        </w:rPr>
        <w:t>VI - não celebrar o contrato ou não entregar a documentação exigida para a contratação, quando convocado dentro do prazo de validade de sua proposta;</w:t>
      </w:r>
    </w:p>
    <w:p w14:paraId="37D1352B"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89" w:name="art155vii"/>
      <w:bookmarkEnd w:id="89"/>
      <w:r w:rsidRPr="00FD093F">
        <w:rPr>
          <w:rFonts w:ascii="Arial" w:hAnsi="Arial" w:cs="Arial"/>
          <w:color w:val="000000"/>
          <w:sz w:val="22"/>
          <w:szCs w:val="22"/>
        </w:rPr>
        <w:t>VII - ensejar o retardamento da execução ou da entrega do objeto da licitação sem motivo justificado;</w:t>
      </w:r>
    </w:p>
    <w:p w14:paraId="6FF180EB"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90" w:name="art155viii"/>
      <w:bookmarkEnd w:id="90"/>
      <w:r w:rsidRPr="00FD093F">
        <w:rPr>
          <w:rFonts w:ascii="Arial" w:hAnsi="Arial" w:cs="Arial"/>
          <w:color w:val="000000"/>
          <w:sz w:val="22"/>
          <w:szCs w:val="22"/>
        </w:rPr>
        <w:t>VIII - apresentar declaração ou documentação falsa exigida para o certame ou prestar declaração falsa durante a licitação ou a execução do contrato;</w:t>
      </w:r>
    </w:p>
    <w:p w14:paraId="1EEBB075"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91" w:name="art155ix"/>
      <w:bookmarkEnd w:id="91"/>
      <w:r w:rsidRPr="00FD093F">
        <w:rPr>
          <w:rFonts w:ascii="Arial" w:hAnsi="Arial" w:cs="Arial"/>
          <w:color w:val="000000"/>
          <w:sz w:val="22"/>
          <w:szCs w:val="22"/>
        </w:rPr>
        <w:t>IX - fraudar a licitação ou praticar ato fraudulento na execução do contrato;</w:t>
      </w:r>
    </w:p>
    <w:p w14:paraId="52DD405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92" w:name="art155x"/>
      <w:bookmarkEnd w:id="92"/>
      <w:r w:rsidRPr="00FD093F">
        <w:rPr>
          <w:rFonts w:ascii="Arial" w:hAnsi="Arial" w:cs="Arial"/>
          <w:color w:val="000000"/>
          <w:sz w:val="22"/>
          <w:szCs w:val="22"/>
        </w:rPr>
        <w:t>X - comportar-se de modo inidôneo ou cometer fraude de qualquer natureza;</w:t>
      </w:r>
    </w:p>
    <w:p w14:paraId="0CFAEAA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93" w:name="art155xi"/>
      <w:bookmarkEnd w:id="93"/>
      <w:r w:rsidRPr="00FD093F">
        <w:rPr>
          <w:rFonts w:ascii="Arial" w:hAnsi="Arial" w:cs="Arial"/>
          <w:color w:val="000000"/>
          <w:sz w:val="22"/>
          <w:szCs w:val="22"/>
        </w:rPr>
        <w:t>XI - praticar atos ilícitos com vistas a frustrar os objetivos da licitação;</w:t>
      </w:r>
    </w:p>
    <w:p w14:paraId="1109E636"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94" w:name="art155xii"/>
      <w:bookmarkEnd w:id="94"/>
      <w:r w:rsidRPr="00FD093F">
        <w:rPr>
          <w:rFonts w:ascii="Arial" w:hAnsi="Arial" w:cs="Arial"/>
          <w:color w:val="000000"/>
          <w:sz w:val="22"/>
          <w:szCs w:val="22"/>
        </w:rPr>
        <w:t>XII - praticar ato lesivo previsto no </w:t>
      </w:r>
      <w:hyperlink r:id="rId15" w:anchor="art5" w:history="1">
        <w:r w:rsidRPr="00FD093F">
          <w:rPr>
            <w:rStyle w:val="Hyperlink"/>
            <w:rFonts w:ascii="Arial" w:hAnsi="Arial" w:cs="Arial"/>
            <w:sz w:val="22"/>
            <w:szCs w:val="22"/>
          </w:rPr>
          <w:t>art. 5º da Lei nº 12.846, de 1º de agosto de 2013.</w:t>
        </w:r>
      </w:hyperlink>
    </w:p>
    <w:p w14:paraId="43D166A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95" w:name="art156"/>
      <w:bookmarkEnd w:id="95"/>
      <w:r w:rsidRPr="00FD093F">
        <w:rPr>
          <w:rFonts w:ascii="Arial" w:hAnsi="Arial" w:cs="Arial"/>
          <w:color w:val="000000"/>
          <w:sz w:val="22"/>
          <w:szCs w:val="22"/>
        </w:rPr>
        <w:t>Art. 177. Serão aplicadas ao responsável pelas infrações administrativas previstas nesta Lei as seguintes sanções:</w:t>
      </w:r>
    </w:p>
    <w:p w14:paraId="535C07FB"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96" w:name="art156i"/>
      <w:bookmarkEnd w:id="96"/>
      <w:r w:rsidRPr="00FD093F">
        <w:rPr>
          <w:rFonts w:ascii="Arial" w:hAnsi="Arial" w:cs="Arial"/>
          <w:color w:val="000000"/>
          <w:sz w:val="22"/>
          <w:szCs w:val="22"/>
        </w:rPr>
        <w:t>I - advertência;</w:t>
      </w:r>
    </w:p>
    <w:p w14:paraId="0CAB16EE"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97" w:name="art156ii"/>
      <w:bookmarkEnd w:id="97"/>
      <w:r w:rsidRPr="00FD093F">
        <w:rPr>
          <w:rFonts w:ascii="Arial" w:hAnsi="Arial" w:cs="Arial"/>
          <w:color w:val="000000"/>
          <w:sz w:val="22"/>
          <w:szCs w:val="22"/>
        </w:rPr>
        <w:t>II - multa;</w:t>
      </w:r>
    </w:p>
    <w:p w14:paraId="1A9B6DC6"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98" w:name="art156iii"/>
      <w:bookmarkEnd w:id="98"/>
      <w:r w:rsidRPr="00FD093F">
        <w:rPr>
          <w:rFonts w:ascii="Arial" w:hAnsi="Arial" w:cs="Arial"/>
          <w:color w:val="000000"/>
          <w:sz w:val="22"/>
          <w:szCs w:val="22"/>
        </w:rPr>
        <w:t>III - impedimento de licitar e contratar;</w:t>
      </w:r>
    </w:p>
    <w:p w14:paraId="57CEF91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99" w:name="art156iv"/>
      <w:bookmarkEnd w:id="99"/>
      <w:r w:rsidRPr="00FD093F">
        <w:rPr>
          <w:rFonts w:ascii="Arial" w:hAnsi="Arial" w:cs="Arial"/>
          <w:color w:val="000000"/>
          <w:sz w:val="22"/>
          <w:szCs w:val="22"/>
        </w:rPr>
        <w:t>IV - declaração de inidoneidade para licitar ou contratar.</w:t>
      </w:r>
    </w:p>
    <w:p w14:paraId="3A365E4A"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00" w:name="art156§1"/>
      <w:bookmarkEnd w:id="100"/>
      <w:r w:rsidRPr="00FD093F">
        <w:rPr>
          <w:rFonts w:ascii="Arial" w:hAnsi="Arial" w:cs="Arial"/>
          <w:color w:val="000000"/>
          <w:sz w:val="22"/>
          <w:szCs w:val="22"/>
        </w:rPr>
        <w:t>§ 1º Na aplicação das sanções serão considerados:</w:t>
      </w:r>
    </w:p>
    <w:p w14:paraId="52CC178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01" w:name="art156§1i"/>
      <w:bookmarkEnd w:id="101"/>
      <w:r w:rsidRPr="00FD093F">
        <w:rPr>
          <w:rFonts w:ascii="Arial" w:hAnsi="Arial" w:cs="Arial"/>
          <w:color w:val="000000"/>
          <w:sz w:val="22"/>
          <w:szCs w:val="22"/>
        </w:rPr>
        <w:t>I - a natureza e a gravidade da infração cometida;</w:t>
      </w:r>
    </w:p>
    <w:p w14:paraId="7AB0277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02" w:name="art156§1ii"/>
      <w:bookmarkEnd w:id="102"/>
      <w:r w:rsidRPr="00FD093F">
        <w:rPr>
          <w:rFonts w:ascii="Arial" w:hAnsi="Arial" w:cs="Arial"/>
          <w:color w:val="000000"/>
          <w:sz w:val="22"/>
          <w:szCs w:val="22"/>
        </w:rPr>
        <w:t>II - as peculiaridades do caso concreto;</w:t>
      </w:r>
    </w:p>
    <w:p w14:paraId="52E685ED"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03" w:name="art156§1iii"/>
      <w:bookmarkEnd w:id="103"/>
      <w:r w:rsidRPr="00FD093F">
        <w:rPr>
          <w:rFonts w:ascii="Arial" w:hAnsi="Arial" w:cs="Arial"/>
          <w:color w:val="000000"/>
          <w:sz w:val="22"/>
          <w:szCs w:val="22"/>
        </w:rPr>
        <w:t>III - as circunstâncias agravantes ou atenuantes;</w:t>
      </w:r>
    </w:p>
    <w:p w14:paraId="70ACA771"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04" w:name="art156§1iv"/>
      <w:bookmarkEnd w:id="104"/>
      <w:r w:rsidRPr="00FD093F">
        <w:rPr>
          <w:rFonts w:ascii="Arial" w:hAnsi="Arial" w:cs="Arial"/>
          <w:color w:val="000000"/>
          <w:sz w:val="22"/>
          <w:szCs w:val="22"/>
        </w:rPr>
        <w:t>IV - os danos que dela provierem para a Administração Pública;</w:t>
      </w:r>
    </w:p>
    <w:p w14:paraId="2AA08BCB"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05" w:name="art156§1v"/>
      <w:bookmarkEnd w:id="105"/>
      <w:r w:rsidRPr="00FD093F">
        <w:rPr>
          <w:rFonts w:ascii="Arial" w:hAnsi="Arial" w:cs="Arial"/>
          <w:color w:val="000000"/>
          <w:sz w:val="22"/>
          <w:szCs w:val="22"/>
        </w:rPr>
        <w:t>V - a implantação ou o aperfeiçoamento de programa de integridade, conforme normas e orientações dos órgãos de controle.</w:t>
      </w:r>
    </w:p>
    <w:p w14:paraId="6C1FBA6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06" w:name="art156§2"/>
      <w:bookmarkEnd w:id="106"/>
      <w:r w:rsidRPr="00FD093F">
        <w:rPr>
          <w:rFonts w:ascii="Arial" w:hAnsi="Arial" w:cs="Arial"/>
          <w:color w:val="000000"/>
          <w:sz w:val="22"/>
          <w:szCs w:val="22"/>
        </w:rPr>
        <w:t>§ 2º A sanção prevista no inciso I do </w:t>
      </w:r>
      <w:r w:rsidRPr="00FD093F">
        <w:rPr>
          <w:rFonts w:ascii="Arial" w:hAnsi="Arial" w:cs="Arial"/>
          <w:b/>
          <w:bCs/>
          <w:color w:val="000000"/>
          <w:sz w:val="22"/>
          <w:szCs w:val="22"/>
        </w:rPr>
        <w:t>caput</w:t>
      </w:r>
      <w:r w:rsidRPr="00FD093F">
        <w:rPr>
          <w:rFonts w:ascii="Arial" w:hAnsi="Arial" w:cs="Arial"/>
          <w:color w:val="000000"/>
          <w:sz w:val="22"/>
          <w:szCs w:val="22"/>
        </w:rPr>
        <w:t> deste artigo será aplicada exclusivamente pela infração administrativa prevista no </w:t>
      </w:r>
      <w:hyperlink r:id="rId16" w:anchor="art155i" w:history="1">
        <w:r w:rsidRPr="00FD093F">
          <w:rPr>
            <w:rStyle w:val="Hyperlink"/>
            <w:rFonts w:ascii="Arial" w:hAnsi="Arial" w:cs="Arial"/>
            <w:sz w:val="22"/>
            <w:szCs w:val="22"/>
          </w:rPr>
          <w:t>inciso I do </w:t>
        </w:r>
        <w:r w:rsidRPr="00FD093F">
          <w:rPr>
            <w:rStyle w:val="Hyperlink"/>
            <w:rFonts w:ascii="Arial" w:hAnsi="Arial" w:cs="Arial"/>
            <w:b/>
            <w:bCs/>
            <w:sz w:val="22"/>
            <w:szCs w:val="22"/>
          </w:rPr>
          <w:t>caput</w:t>
        </w:r>
        <w:r w:rsidRPr="00FD093F">
          <w:rPr>
            <w:rStyle w:val="Hyperlink"/>
            <w:rFonts w:ascii="Arial" w:hAnsi="Arial" w:cs="Arial"/>
            <w:sz w:val="22"/>
            <w:szCs w:val="22"/>
          </w:rPr>
          <w:t> do art. 176 deste Regulamento</w:t>
        </w:r>
      </w:hyperlink>
      <w:r w:rsidRPr="00FD093F">
        <w:rPr>
          <w:rFonts w:ascii="Arial" w:hAnsi="Arial" w:cs="Arial"/>
          <w:color w:val="000000"/>
          <w:sz w:val="22"/>
          <w:szCs w:val="22"/>
        </w:rPr>
        <w:t>, quando não se justificar a imposição de penalidade mais grave.</w:t>
      </w:r>
    </w:p>
    <w:p w14:paraId="183E91C1"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07" w:name="art156§3"/>
      <w:bookmarkEnd w:id="107"/>
      <w:r w:rsidRPr="00FD093F">
        <w:rPr>
          <w:rFonts w:ascii="Arial" w:hAnsi="Arial" w:cs="Arial"/>
          <w:color w:val="000000"/>
          <w:sz w:val="22"/>
          <w:szCs w:val="22"/>
        </w:rPr>
        <w:t>§ 3º A sanção prevista no inciso II do </w:t>
      </w:r>
      <w:r w:rsidRPr="00FD093F">
        <w:rPr>
          <w:rFonts w:ascii="Arial" w:hAnsi="Arial" w:cs="Arial"/>
          <w:b/>
          <w:bCs/>
          <w:color w:val="000000"/>
          <w:sz w:val="22"/>
          <w:szCs w:val="22"/>
        </w:rPr>
        <w:t>caput</w:t>
      </w:r>
      <w:r w:rsidRPr="00FD093F">
        <w:rPr>
          <w:rFonts w:ascii="Arial" w:hAnsi="Arial" w:cs="Arial"/>
          <w:color w:val="000000"/>
          <w:sz w:val="22"/>
          <w:szCs w:val="22"/>
        </w:rPr>
        <w: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17" w:anchor="art155" w:history="1">
        <w:r w:rsidRPr="00FD093F">
          <w:rPr>
            <w:rStyle w:val="Hyperlink"/>
            <w:rFonts w:ascii="Arial" w:hAnsi="Arial" w:cs="Arial"/>
            <w:sz w:val="22"/>
            <w:szCs w:val="22"/>
          </w:rPr>
          <w:t>art. 176 deste Regulamento</w:t>
        </w:r>
      </w:hyperlink>
      <w:r w:rsidRPr="00FD093F">
        <w:rPr>
          <w:rFonts w:ascii="Arial" w:hAnsi="Arial" w:cs="Arial"/>
          <w:color w:val="000000"/>
          <w:sz w:val="22"/>
          <w:szCs w:val="22"/>
        </w:rPr>
        <w:t>.</w:t>
      </w:r>
    </w:p>
    <w:p w14:paraId="336A63AB"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08" w:name="art156§4"/>
      <w:bookmarkEnd w:id="108"/>
      <w:r w:rsidRPr="00FD093F">
        <w:rPr>
          <w:rFonts w:ascii="Arial" w:hAnsi="Arial" w:cs="Arial"/>
          <w:color w:val="000000"/>
          <w:sz w:val="22"/>
          <w:szCs w:val="22"/>
        </w:rPr>
        <w:t>§ 4º A sanção prevista no inciso III do </w:t>
      </w:r>
      <w:r w:rsidRPr="00FD093F">
        <w:rPr>
          <w:rFonts w:ascii="Arial" w:hAnsi="Arial" w:cs="Arial"/>
          <w:b/>
          <w:bCs/>
          <w:color w:val="000000"/>
          <w:sz w:val="22"/>
          <w:szCs w:val="22"/>
        </w:rPr>
        <w:t>caput</w:t>
      </w:r>
      <w:r w:rsidRPr="00FD093F">
        <w:rPr>
          <w:rFonts w:ascii="Arial" w:hAnsi="Arial" w:cs="Arial"/>
          <w:color w:val="000000"/>
          <w:sz w:val="22"/>
          <w:szCs w:val="22"/>
        </w:rPr>
        <w:t> deste artigo será aplicada ao responsável pelas infrações administrativas previstas nos </w:t>
      </w:r>
      <w:hyperlink r:id="rId18" w:anchor="art155ii" w:history="1">
        <w:r w:rsidRPr="00FD093F">
          <w:rPr>
            <w:rStyle w:val="Hyperlink"/>
            <w:rFonts w:ascii="Arial" w:hAnsi="Arial" w:cs="Arial"/>
            <w:sz w:val="22"/>
            <w:szCs w:val="22"/>
          </w:rPr>
          <w:t>incisos II, III, IV, V, VI e VII do </w:t>
        </w:r>
        <w:r w:rsidRPr="00FD093F">
          <w:rPr>
            <w:rStyle w:val="Hyperlink"/>
            <w:rFonts w:ascii="Arial" w:hAnsi="Arial" w:cs="Arial"/>
            <w:b/>
            <w:bCs/>
            <w:sz w:val="22"/>
            <w:szCs w:val="22"/>
          </w:rPr>
          <w:t>caput</w:t>
        </w:r>
        <w:r w:rsidRPr="00FD093F">
          <w:rPr>
            <w:rStyle w:val="Hyperlink"/>
            <w:rFonts w:ascii="Arial" w:hAnsi="Arial" w:cs="Arial"/>
            <w:sz w:val="22"/>
            <w:szCs w:val="22"/>
          </w:rPr>
          <w:t> do art. 176 deste Regulamento,</w:t>
        </w:r>
      </w:hyperlink>
      <w:r w:rsidRPr="00FD093F">
        <w:rPr>
          <w:rFonts w:ascii="Arial" w:hAnsi="Arial" w:cs="Arial"/>
          <w:color w:val="000000"/>
          <w:sz w:val="22"/>
          <w:szCs w:val="22"/>
        </w:rPr>
        <w:t> quando não se justificar a imposição de penalidade mais grave, e impedirá o responsável de licitar ou contratar no âmbito da Administração Pública direta e indireta do ente federativo que tiver aplicado a sanção, pelo prazo máximo de 3 (três) anos.</w:t>
      </w:r>
    </w:p>
    <w:p w14:paraId="137E66B3"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09" w:name="art156§5"/>
      <w:bookmarkEnd w:id="109"/>
      <w:r w:rsidRPr="00FD093F">
        <w:rPr>
          <w:rFonts w:ascii="Arial" w:hAnsi="Arial" w:cs="Arial"/>
          <w:color w:val="000000"/>
          <w:sz w:val="22"/>
          <w:szCs w:val="22"/>
        </w:rPr>
        <w:t>§ 5º A sanção prevista no inciso IV do </w:t>
      </w:r>
      <w:r w:rsidRPr="00FD093F">
        <w:rPr>
          <w:rFonts w:ascii="Arial" w:hAnsi="Arial" w:cs="Arial"/>
          <w:b/>
          <w:bCs/>
          <w:color w:val="000000"/>
          <w:sz w:val="22"/>
          <w:szCs w:val="22"/>
        </w:rPr>
        <w:t>caput</w:t>
      </w:r>
      <w:r w:rsidRPr="00FD093F">
        <w:rPr>
          <w:rFonts w:ascii="Arial" w:hAnsi="Arial" w:cs="Arial"/>
          <w:color w:val="000000"/>
          <w:sz w:val="22"/>
          <w:szCs w:val="22"/>
        </w:rPr>
        <w:t> deste artigo será aplicada ao responsável pelas infrações administrativas previstas nos </w:t>
      </w:r>
      <w:hyperlink r:id="rId19" w:anchor="art155viii" w:history="1">
        <w:r w:rsidRPr="00FD093F">
          <w:rPr>
            <w:rStyle w:val="Hyperlink"/>
            <w:rFonts w:ascii="Arial" w:hAnsi="Arial" w:cs="Arial"/>
            <w:sz w:val="22"/>
            <w:szCs w:val="22"/>
          </w:rPr>
          <w:t>incisos VIII, IX, X, XI e XII do </w:t>
        </w:r>
        <w:r w:rsidRPr="00FD093F">
          <w:rPr>
            <w:rStyle w:val="Hyperlink"/>
            <w:rFonts w:ascii="Arial" w:hAnsi="Arial" w:cs="Arial"/>
            <w:b/>
            <w:bCs/>
            <w:sz w:val="22"/>
            <w:szCs w:val="22"/>
          </w:rPr>
          <w:t>caput</w:t>
        </w:r>
        <w:r w:rsidRPr="00FD093F">
          <w:rPr>
            <w:rStyle w:val="Hyperlink"/>
            <w:rFonts w:ascii="Arial" w:hAnsi="Arial" w:cs="Arial"/>
            <w:sz w:val="22"/>
            <w:szCs w:val="22"/>
          </w:rPr>
          <w:t> do art. 176 deste Regulamento</w:t>
        </w:r>
      </w:hyperlink>
      <w:r w:rsidRPr="00FD093F">
        <w:rPr>
          <w:rFonts w:ascii="Arial" w:hAnsi="Arial" w:cs="Arial"/>
          <w:color w:val="000000"/>
          <w:sz w:val="22"/>
          <w:szCs w:val="22"/>
        </w:rPr>
        <w:t>, bem como pelas infrações administrativas previstas nos incisos II, III, IV, V, VI e VII do </w:t>
      </w:r>
      <w:r w:rsidRPr="00FD093F">
        <w:rPr>
          <w:rFonts w:ascii="Arial" w:hAnsi="Arial" w:cs="Arial"/>
          <w:b/>
          <w:bCs/>
          <w:color w:val="000000"/>
          <w:sz w:val="22"/>
          <w:szCs w:val="22"/>
        </w:rPr>
        <w:t>caput</w:t>
      </w:r>
      <w:r w:rsidRPr="00FD093F">
        <w:rPr>
          <w:rFonts w:ascii="Arial" w:hAnsi="Arial" w:cs="Arial"/>
          <w:color w:val="000000"/>
          <w:sz w:val="22"/>
          <w:szCs w:val="22"/>
        </w:rPr>
        <w: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733690C1"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10" w:name="art156§6"/>
      <w:bookmarkEnd w:id="110"/>
      <w:r w:rsidRPr="00FD093F">
        <w:rPr>
          <w:rFonts w:ascii="Arial" w:hAnsi="Arial" w:cs="Arial"/>
          <w:color w:val="000000"/>
          <w:sz w:val="22"/>
          <w:szCs w:val="22"/>
        </w:rPr>
        <w:t>§ 6º A sanção estabelecida no inciso IV do </w:t>
      </w:r>
      <w:r w:rsidRPr="00FD093F">
        <w:rPr>
          <w:rFonts w:ascii="Arial" w:hAnsi="Arial" w:cs="Arial"/>
          <w:b/>
          <w:bCs/>
          <w:color w:val="000000"/>
          <w:sz w:val="22"/>
          <w:szCs w:val="22"/>
        </w:rPr>
        <w:t>caput</w:t>
      </w:r>
      <w:r w:rsidRPr="00FD093F">
        <w:rPr>
          <w:rFonts w:ascii="Arial" w:hAnsi="Arial" w:cs="Arial"/>
          <w:color w:val="000000"/>
          <w:sz w:val="22"/>
          <w:szCs w:val="22"/>
        </w:rPr>
        <w:t> deste artigo será precedida de análise jurídica e observará as seguintes regras:</w:t>
      </w:r>
    </w:p>
    <w:p w14:paraId="0F5C3101"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11" w:name="art156§6i"/>
      <w:bookmarkEnd w:id="111"/>
      <w:r w:rsidRPr="00FD093F">
        <w:rPr>
          <w:rFonts w:ascii="Arial" w:hAnsi="Arial" w:cs="Arial"/>
          <w:color w:val="000000"/>
          <w:sz w:val="22"/>
          <w:szCs w:val="22"/>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14:paraId="5ED0B4A0"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12" w:name="art156§6ii"/>
      <w:bookmarkEnd w:id="112"/>
      <w:r w:rsidRPr="00FD093F">
        <w:rPr>
          <w:rFonts w:ascii="Arial" w:hAnsi="Arial" w:cs="Arial"/>
          <w:color w:val="000000"/>
          <w:sz w:val="22"/>
          <w:szCs w:val="22"/>
        </w:rPr>
        <w:t xml:space="preserve">II - quando aplicada por órgãos dos Poderes Legislativo e Judiciário, pelo Ministério Público e pela Defensoria Pública no desempenho da função administrativa, será de competência </w:t>
      </w:r>
      <w:r w:rsidRPr="00FD093F">
        <w:rPr>
          <w:rFonts w:ascii="Arial" w:hAnsi="Arial" w:cs="Arial"/>
          <w:color w:val="000000"/>
          <w:sz w:val="22"/>
          <w:szCs w:val="22"/>
        </w:rPr>
        <w:lastRenderedPageBreak/>
        <w:t>exclusiva de autoridade de nível hierárquico equivalente às autoridades referidas no inciso I deste parágrafo, na forma de regulamento.</w:t>
      </w:r>
    </w:p>
    <w:p w14:paraId="07AE3FF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13" w:name="art156§7"/>
      <w:bookmarkEnd w:id="113"/>
      <w:r w:rsidRPr="00FD093F">
        <w:rPr>
          <w:rFonts w:ascii="Arial" w:hAnsi="Arial" w:cs="Arial"/>
          <w:color w:val="000000"/>
          <w:sz w:val="22"/>
          <w:szCs w:val="22"/>
        </w:rPr>
        <w:t>§ 7º As sanções previstas nos incisos I, III e IV do </w:t>
      </w:r>
      <w:r w:rsidRPr="00FD093F">
        <w:rPr>
          <w:rFonts w:ascii="Arial" w:hAnsi="Arial" w:cs="Arial"/>
          <w:b/>
          <w:bCs/>
          <w:color w:val="000000"/>
          <w:sz w:val="22"/>
          <w:szCs w:val="22"/>
        </w:rPr>
        <w:t>caput</w:t>
      </w:r>
      <w:r w:rsidRPr="00FD093F">
        <w:rPr>
          <w:rFonts w:ascii="Arial" w:hAnsi="Arial" w:cs="Arial"/>
          <w:color w:val="000000"/>
          <w:sz w:val="22"/>
          <w:szCs w:val="22"/>
        </w:rPr>
        <w:t> deste artigo poderão ser aplicadas cumulativamente com a prevista no inciso II do </w:t>
      </w:r>
      <w:r w:rsidRPr="00FD093F">
        <w:rPr>
          <w:rFonts w:ascii="Arial" w:hAnsi="Arial" w:cs="Arial"/>
          <w:b/>
          <w:bCs/>
          <w:color w:val="000000"/>
          <w:sz w:val="22"/>
          <w:szCs w:val="22"/>
        </w:rPr>
        <w:t>caput</w:t>
      </w:r>
      <w:r w:rsidRPr="00FD093F">
        <w:rPr>
          <w:rFonts w:ascii="Arial" w:hAnsi="Arial" w:cs="Arial"/>
          <w:color w:val="000000"/>
          <w:sz w:val="22"/>
          <w:szCs w:val="22"/>
        </w:rPr>
        <w:t> deste artigo.</w:t>
      </w:r>
    </w:p>
    <w:p w14:paraId="42D96291"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14" w:name="art156§8"/>
      <w:bookmarkEnd w:id="114"/>
      <w:r w:rsidRPr="00FD093F">
        <w:rPr>
          <w:rFonts w:ascii="Arial" w:hAnsi="Arial" w:cs="Arial"/>
          <w:color w:val="000000"/>
          <w:sz w:val="22"/>
          <w:szCs w:val="22"/>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28A71B1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15" w:name="art156§9"/>
      <w:bookmarkEnd w:id="115"/>
      <w:r w:rsidRPr="00FD093F">
        <w:rPr>
          <w:rFonts w:ascii="Arial" w:hAnsi="Arial" w:cs="Arial"/>
          <w:color w:val="000000"/>
          <w:sz w:val="22"/>
          <w:szCs w:val="22"/>
        </w:rPr>
        <w:t>§ 9º A aplicação das sanções previstas no </w:t>
      </w:r>
      <w:r w:rsidRPr="00FD093F">
        <w:rPr>
          <w:rFonts w:ascii="Arial" w:hAnsi="Arial" w:cs="Arial"/>
          <w:b/>
          <w:bCs/>
          <w:color w:val="000000"/>
          <w:sz w:val="22"/>
          <w:szCs w:val="22"/>
        </w:rPr>
        <w:t>caput</w:t>
      </w:r>
      <w:r w:rsidRPr="00FD093F">
        <w:rPr>
          <w:rFonts w:ascii="Arial" w:hAnsi="Arial" w:cs="Arial"/>
          <w:color w:val="000000"/>
          <w:sz w:val="22"/>
          <w:szCs w:val="22"/>
        </w:rPr>
        <w:t> deste artigo não exclui, em hipótese alguma, a obrigação de reparação integral do dano causado à Administração Pública.</w:t>
      </w:r>
    </w:p>
    <w:p w14:paraId="2DC7D11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16" w:name="art157"/>
      <w:bookmarkEnd w:id="116"/>
      <w:r w:rsidRPr="00FD093F">
        <w:rPr>
          <w:rFonts w:ascii="Arial" w:hAnsi="Arial" w:cs="Arial"/>
          <w:color w:val="000000"/>
          <w:sz w:val="22"/>
          <w:szCs w:val="22"/>
        </w:rPr>
        <w:t>Art. 178. Na aplicação da sanção prevista no </w:t>
      </w:r>
      <w:hyperlink r:id="rId20" w:anchor="art156ii" w:history="1">
        <w:r w:rsidRPr="00FD093F">
          <w:rPr>
            <w:rStyle w:val="Hyperlink"/>
            <w:rFonts w:ascii="Arial" w:hAnsi="Arial" w:cs="Arial"/>
            <w:sz w:val="22"/>
            <w:szCs w:val="22"/>
          </w:rPr>
          <w:t>inciso II do </w:t>
        </w:r>
        <w:r w:rsidRPr="00FD093F">
          <w:rPr>
            <w:rStyle w:val="Hyperlink"/>
            <w:rFonts w:ascii="Arial" w:hAnsi="Arial" w:cs="Arial"/>
            <w:b/>
            <w:bCs/>
            <w:sz w:val="22"/>
            <w:szCs w:val="22"/>
          </w:rPr>
          <w:t>caput</w:t>
        </w:r>
        <w:r w:rsidRPr="00FD093F">
          <w:rPr>
            <w:rStyle w:val="Hyperlink"/>
            <w:rFonts w:ascii="Arial" w:hAnsi="Arial" w:cs="Arial"/>
            <w:sz w:val="22"/>
            <w:szCs w:val="22"/>
          </w:rPr>
          <w:t> do art. 177 deste Regulamento</w:t>
        </w:r>
      </w:hyperlink>
      <w:r w:rsidRPr="00FD093F">
        <w:rPr>
          <w:rFonts w:ascii="Arial" w:hAnsi="Arial" w:cs="Arial"/>
          <w:color w:val="000000"/>
          <w:sz w:val="22"/>
          <w:szCs w:val="22"/>
        </w:rPr>
        <w:t>, será facultada a defesa do interessado no prazo de 15 (quinze) dias úteis, contado da data de sua intimação.</w:t>
      </w:r>
    </w:p>
    <w:p w14:paraId="65AE64D5"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17" w:name="art158"/>
      <w:bookmarkEnd w:id="117"/>
      <w:r w:rsidRPr="00FD093F">
        <w:rPr>
          <w:rFonts w:ascii="Arial" w:hAnsi="Arial" w:cs="Arial"/>
          <w:color w:val="000000"/>
          <w:sz w:val="22"/>
          <w:szCs w:val="22"/>
        </w:rPr>
        <w:t>Art. 179. A aplicação das sanções previstas nos </w:t>
      </w:r>
      <w:hyperlink r:id="rId21" w:anchor="art156iii" w:history="1">
        <w:r w:rsidRPr="00FD093F">
          <w:rPr>
            <w:rStyle w:val="Hyperlink"/>
            <w:rFonts w:ascii="Arial" w:hAnsi="Arial" w:cs="Arial"/>
            <w:sz w:val="22"/>
            <w:szCs w:val="22"/>
          </w:rPr>
          <w:t>incisos III e IV do </w:t>
        </w:r>
        <w:r w:rsidRPr="00FD093F">
          <w:rPr>
            <w:rStyle w:val="Hyperlink"/>
            <w:rFonts w:ascii="Arial" w:hAnsi="Arial" w:cs="Arial"/>
            <w:b/>
            <w:bCs/>
            <w:sz w:val="22"/>
            <w:szCs w:val="22"/>
          </w:rPr>
          <w:t>caput</w:t>
        </w:r>
        <w:r w:rsidRPr="00FD093F">
          <w:rPr>
            <w:rStyle w:val="Hyperlink"/>
            <w:rFonts w:ascii="Arial" w:hAnsi="Arial" w:cs="Arial"/>
            <w:sz w:val="22"/>
            <w:szCs w:val="22"/>
          </w:rPr>
          <w:t> do art. 177 deste Regulamento</w:t>
        </w:r>
      </w:hyperlink>
      <w:r w:rsidRPr="00FD093F">
        <w:rPr>
          <w:rFonts w:ascii="Arial" w:hAnsi="Arial" w:cs="Arial"/>
          <w:color w:val="000000"/>
          <w:sz w:val="22"/>
          <w:szCs w:val="22"/>
        </w:rPr>
        <w:t>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E5F1FA9"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18" w:name="art158§1"/>
      <w:bookmarkEnd w:id="118"/>
      <w:r w:rsidRPr="00FD093F">
        <w:rPr>
          <w:rFonts w:ascii="Arial" w:hAnsi="Arial" w:cs="Arial"/>
          <w:color w:val="000000"/>
          <w:sz w:val="22"/>
          <w:szCs w:val="22"/>
        </w:rPr>
        <w:t>§ 1º Em órgão ou entidade da Administração Pública cujo quadro funcional não seja formado de servidores estatutários, a comissão a que se refere o </w:t>
      </w:r>
      <w:r w:rsidRPr="00FD093F">
        <w:rPr>
          <w:rFonts w:ascii="Arial" w:hAnsi="Arial" w:cs="Arial"/>
          <w:b/>
          <w:bCs/>
          <w:color w:val="000000"/>
          <w:sz w:val="22"/>
          <w:szCs w:val="22"/>
        </w:rPr>
        <w:t>caput</w:t>
      </w:r>
      <w:r w:rsidRPr="00FD093F">
        <w:rPr>
          <w:rFonts w:ascii="Arial" w:hAnsi="Arial" w:cs="Arial"/>
          <w:color w:val="000000"/>
          <w:sz w:val="22"/>
          <w:szCs w:val="22"/>
        </w:rPr>
        <w:t> deste artigo será composta de 2 (dois) ou mais empregados públicos pertencentes aos seus quadros permanentes, preferencialmente com, no mínimo, 3 (três) anos de tempo de serviço no órgão ou entidade.</w:t>
      </w:r>
    </w:p>
    <w:p w14:paraId="524E7FE5"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19" w:name="art158§2"/>
      <w:bookmarkEnd w:id="119"/>
      <w:r w:rsidRPr="00FD093F">
        <w:rPr>
          <w:rFonts w:ascii="Arial" w:hAnsi="Arial" w:cs="Arial"/>
          <w:color w:val="000000"/>
          <w:sz w:val="22"/>
          <w:szCs w:val="22"/>
        </w:rPr>
        <w:t>§ 2º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88D4471"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20" w:name="art158§3"/>
      <w:bookmarkEnd w:id="120"/>
      <w:r w:rsidRPr="00FD093F">
        <w:rPr>
          <w:rFonts w:ascii="Arial" w:hAnsi="Arial" w:cs="Arial"/>
          <w:color w:val="000000"/>
          <w:sz w:val="22"/>
          <w:szCs w:val="22"/>
        </w:rPr>
        <w:t>§ 3º Serão indeferidas pela comissão, mediante decisão fundamentada, provas ilícitas, impertinentes, desnecessárias, protelatórias ou intempestivas.</w:t>
      </w:r>
    </w:p>
    <w:p w14:paraId="4E876B2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21" w:name="art158§4"/>
      <w:bookmarkEnd w:id="121"/>
      <w:r w:rsidRPr="00FD093F">
        <w:rPr>
          <w:rFonts w:ascii="Arial" w:hAnsi="Arial" w:cs="Arial"/>
          <w:color w:val="000000"/>
          <w:sz w:val="22"/>
          <w:szCs w:val="22"/>
        </w:rPr>
        <w:t>§ 4º A prescrição ocorrerá em 5 (cinco) anos, contados da ciência da infração pela Administração, e será:</w:t>
      </w:r>
    </w:p>
    <w:p w14:paraId="3C25C727"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22" w:name="art158§4i"/>
      <w:bookmarkEnd w:id="122"/>
      <w:r w:rsidRPr="00FD093F">
        <w:rPr>
          <w:rFonts w:ascii="Arial" w:hAnsi="Arial" w:cs="Arial"/>
          <w:color w:val="000000"/>
          <w:sz w:val="22"/>
          <w:szCs w:val="22"/>
        </w:rPr>
        <w:t>I - interrompida pela instauração do processo de responsabilização a que se refere o </w:t>
      </w:r>
      <w:r w:rsidRPr="00FD093F">
        <w:rPr>
          <w:rFonts w:ascii="Arial" w:hAnsi="Arial" w:cs="Arial"/>
          <w:b/>
          <w:bCs/>
          <w:color w:val="000000"/>
          <w:sz w:val="22"/>
          <w:szCs w:val="22"/>
        </w:rPr>
        <w:t>caput</w:t>
      </w:r>
      <w:r w:rsidRPr="00FD093F">
        <w:rPr>
          <w:rFonts w:ascii="Arial" w:hAnsi="Arial" w:cs="Arial"/>
          <w:color w:val="000000"/>
          <w:sz w:val="22"/>
          <w:szCs w:val="22"/>
        </w:rPr>
        <w:t> deste artigo;</w:t>
      </w:r>
    </w:p>
    <w:p w14:paraId="1055E7CE"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23" w:name="art158§4ii"/>
      <w:bookmarkEnd w:id="123"/>
      <w:r w:rsidRPr="00FD093F">
        <w:rPr>
          <w:rFonts w:ascii="Arial" w:hAnsi="Arial" w:cs="Arial"/>
          <w:color w:val="000000"/>
          <w:sz w:val="22"/>
          <w:szCs w:val="22"/>
        </w:rPr>
        <w:t>II - suspensa pela celebração de acordo de leniência previsto na </w:t>
      </w:r>
      <w:hyperlink r:id="rId22" w:history="1">
        <w:r w:rsidRPr="00FD093F">
          <w:rPr>
            <w:rStyle w:val="Hyperlink"/>
            <w:rFonts w:ascii="Arial" w:hAnsi="Arial" w:cs="Arial"/>
            <w:sz w:val="22"/>
            <w:szCs w:val="22"/>
          </w:rPr>
          <w:t>Lei nº 12.846, de 1º de agosto de 2013;</w:t>
        </w:r>
      </w:hyperlink>
    </w:p>
    <w:p w14:paraId="4AAA8BF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24" w:name="art158§4iii"/>
      <w:bookmarkEnd w:id="124"/>
      <w:r w:rsidRPr="00FD093F">
        <w:rPr>
          <w:rFonts w:ascii="Arial" w:hAnsi="Arial" w:cs="Arial"/>
          <w:color w:val="000000"/>
          <w:sz w:val="22"/>
          <w:szCs w:val="22"/>
        </w:rPr>
        <w:t>III - suspensa por decisão judicial que inviabilize a conclusão da apuração administrativa.</w:t>
      </w:r>
    </w:p>
    <w:p w14:paraId="0BC99E6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25" w:name="art159"/>
      <w:bookmarkEnd w:id="125"/>
      <w:r w:rsidRPr="00FD093F">
        <w:rPr>
          <w:rFonts w:ascii="Arial" w:hAnsi="Arial" w:cs="Arial"/>
          <w:color w:val="000000"/>
          <w:sz w:val="22"/>
          <w:szCs w:val="22"/>
        </w:rPr>
        <w:t>Art. 180. Os atos previstos como infrações administrativas nesta Lei ou em outras leis de licitações e contratos da Administração Pública que também sejam tipificados como atos lesivos na </w:t>
      </w:r>
      <w:hyperlink r:id="rId23" w:history="1">
        <w:r w:rsidRPr="00FD093F">
          <w:rPr>
            <w:rStyle w:val="Hyperlink"/>
            <w:rFonts w:ascii="Arial" w:hAnsi="Arial" w:cs="Arial"/>
            <w:sz w:val="22"/>
            <w:szCs w:val="22"/>
          </w:rPr>
          <w:t>Lei nº 12.846, de 1º de agosto de 2013</w:t>
        </w:r>
      </w:hyperlink>
      <w:r w:rsidRPr="00FD093F">
        <w:rPr>
          <w:rFonts w:ascii="Arial" w:hAnsi="Arial" w:cs="Arial"/>
          <w:color w:val="000000"/>
          <w:sz w:val="22"/>
          <w:szCs w:val="22"/>
        </w:rPr>
        <w:t>, serão apurados e julgados conjuntamente, nos mesmos autos, observados o rito procedimental e a autoridade competente definidos na referida Lei.</w:t>
      </w:r>
    </w:p>
    <w:p w14:paraId="50CE1341"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26" w:name="art159p"/>
      <w:bookmarkStart w:id="127" w:name="art160"/>
      <w:bookmarkEnd w:id="126"/>
      <w:bookmarkEnd w:id="127"/>
      <w:r w:rsidRPr="00FD093F">
        <w:rPr>
          <w:rFonts w:ascii="Arial" w:hAnsi="Arial" w:cs="Arial"/>
          <w:color w:val="000000"/>
          <w:sz w:val="22"/>
          <w:szCs w:val="22"/>
        </w:rPr>
        <w:t>Art. 181.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CC595E9"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28" w:name="art161"/>
      <w:bookmarkEnd w:id="128"/>
      <w:r w:rsidRPr="00FD093F">
        <w:rPr>
          <w:rFonts w:ascii="Arial" w:hAnsi="Arial" w:cs="Arial"/>
          <w:color w:val="000000"/>
          <w:sz w:val="22"/>
          <w:szCs w:val="22"/>
        </w:rPr>
        <w:t>Art. 182. Os órgãos e entidades dos Poderes Executivo, Legislativo e Judiciário de todos os entes federativos deverão, no prazo máximo 15 (quinze) dias úteis, contado da data de aplicação da sanção, informar e manter atualizados os dados relativos às sanções por eles aplicadas, para fins de publicidade no Cadastro Nacional de Empresas Inidôneas e Suspensas (</w:t>
      </w:r>
      <w:proofErr w:type="spellStart"/>
      <w:r w:rsidRPr="00FD093F">
        <w:rPr>
          <w:rFonts w:ascii="Arial" w:hAnsi="Arial" w:cs="Arial"/>
          <w:color w:val="000000"/>
          <w:sz w:val="22"/>
          <w:szCs w:val="22"/>
        </w:rPr>
        <w:t>Ceis</w:t>
      </w:r>
      <w:proofErr w:type="spellEnd"/>
      <w:r w:rsidRPr="00FD093F">
        <w:rPr>
          <w:rFonts w:ascii="Arial" w:hAnsi="Arial" w:cs="Arial"/>
          <w:color w:val="000000"/>
          <w:sz w:val="22"/>
          <w:szCs w:val="22"/>
        </w:rPr>
        <w:t>) e no Cadastro Nacional de Empresas Punidas (</w:t>
      </w:r>
      <w:proofErr w:type="spellStart"/>
      <w:r w:rsidRPr="00FD093F">
        <w:rPr>
          <w:rFonts w:ascii="Arial" w:hAnsi="Arial" w:cs="Arial"/>
          <w:color w:val="000000"/>
          <w:sz w:val="22"/>
          <w:szCs w:val="22"/>
        </w:rPr>
        <w:t>Cnep</w:t>
      </w:r>
      <w:proofErr w:type="spellEnd"/>
      <w:r w:rsidRPr="00FD093F">
        <w:rPr>
          <w:rFonts w:ascii="Arial" w:hAnsi="Arial" w:cs="Arial"/>
          <w:color w:val="000000"/>
          <w:sz w:val="22"/>
          <w:szCs w:val="22"/>
        </w:rPr>
        <w:t>), instituídos no âmbito do Poder Executivo federal.</w:t>
      </w:r>
    </w:p>
    <w:p w14:paraId="1314B156" w14:textId="77777777" w:rsidR="00B035CE" w:rsidRPr="00FD093F" w:rsidRDefault="00B035CE" w:rsidP="00FD093F">
      <w:pPr>
        <w:pStyle w:val="NormalWeb"/>
        <w:tabs>
          <w:tab w:val="left" w:pos="2268"/>
        </w:tabs>
        <w:spacing w:before="0" w:beforeAutospacing="0" w:line="240" w:lineRule="auto"/>
        <w:ind w:firstLine="708"/>
        <w:rPr>
          <w:rFonts w:ascii="Arial" w:hAnsi="Arial" w:cs="Arial"/>
          <w:sz w:val="22"/>
          <w:szCs w:val="22"/>
        </w:rPr>
      </w:pPr>
      <w:bookmarkStart w:id="129" w:name="art161p"/>
      <w:bookmarkEnd w:id="129"/>
      <w:r w:rsidRPr="00FD093F">
        <w:rPr>
          <w:rFonts w:ascii="Arial" w:hAnsi="Arial" w:cs="Arial"/>
          <w:sz w:val="22"/>
          <w:szCs w:val="22"/>
        </w:rPr>
        <w:lastRenderedPageBreak/>
        <w:t>Parágrafo único. Para fins de aplicação das sanções previstas nos i</w:t>
      </w:r>
      <w:hyperlink r:id="rId24" w:anchor="art156i" w:history="1">
        <w:r w:rsidRPr="00FD093F">
          <w:rPr>
            <w:rStyle w:val="Hyperlink"/>
            <w:rFonts w:ascii="Arial" w:hAnsi="Arial" w:cs="Arial"/>
            <w:sz w:val="22"/>
            <w:szCs w:val="22"/>
          </w:rPr>
          <w:t>ncisos I, II, III e IV do caput do art. 177 deste Regulamento</w:t>
        </w:r>
      </w:hyperlink>
      <w:r w:rsidRPr="00FD093F">
        <w:rPr>
          <w:rFonts w:ascii="Arial" w:hAnsi="Arial" w:cs="Arial"/>
          <w:sz w:val="22"/>
          <w:szCs w:val="22"/>
        </w:rPr>
        <w:t>, o Poder Executivo regulamentará a forma de cômputo e as consequências da soma de diversas sanções aplicadas a uma mesma empresa e derivadas de contratos distintos.</w:t>
      </w:r>
    </w:p>
    <w:p w14:paraId="1BE3F1BB"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30" w:name="art162"/>
      <w:bookmarkEnd w:id="130"/>
      <w:r w:rsidRPr="00FD093F">
        <w:rPr>
          <w:rFonts w:ascii="Arial" w:hAnsi="Arial" w:cs="Arial"/>
          <w:color w:val="000000"/>
          <w:sz w:val="22"/>
          <w:szCs w:val="22"/>
        </w:rPr>
        <w:t>Art. 183. O atraso injustificado na execução do contrato sujeitará o contratado a multa de mora, na forma prevista em edital ou em contrato.</w:t>
      </w:r>
    </w:p>
    <w:p w14:paraId="12BD6356"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31" w:name="art162p"/>
      <w:bookmarkEnd w:id="131"/>
      <w:r w:rsidRPr="00FD093F">
        <w:rPr>
          <w:rFonts w:ascii="Arial" w:hAnsi="Arial" w:cs="Arial"/>
          <w:color w:val="000000"/>
          <w:sz w:val="22"/>
          <w:szCs w:val="22"/>
        </w:rPr>
        <w:t>Parágrafo único. A aplicação de multa de mora não impedirá que a Administração a converta em compensatória e promova a extinção unilateral do contrato com a aplicação cumulada de outras sanções previstas nesta Lei.</w:t>
      </w:r>
    </w:p>
    <w:p w14:paraId="069889E7"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32" w:name="art163"/>
      <w:bookmarkEnd w:id="132"/>
      <w:r w:rsidRPr="00FD093F">
        <w:rPr>
          <w:rFonts w:ascii="Arial" w:hAnsi="Arial" w:cs="Arial"/>
          <w:color w:val="000000"/>
          <w:sz w:val="22"/>
          <w:szCs w:val="22"/>
        </w:rPr>
        <w:t>Art. 184. É admitida a reabilitação do licitante ou contratado perante a própria autoridade que aplicou a penalidade, exigidos, cumulativamente:</w:t>
      </w:r>
    </w:p>
    <w:p w14:paraId="24EF041D"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33" w:name="art163i"/>
      <w:bookmarkEnd w:id="133"/>
      <w:r w:rsidRPr="00FD093F">
        <w:rPr>
          <w:rFonts w:ascii="Arial" w:hAnsi="Arial" w:cs="Arial"/>
          <w:color w:val="000000"/>
          <w:sz w:val="22"/>
          <w:szCs w:val="22"/>
        </w:rPr>
        <w:t>I - reparação integral do dano causado à Administração Pública;</w:t>
      </w:r>
    </w:p>
    <w:p w14:paraId="007D91E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34" w:name="art163ii"/>
      <w:bookmarkEnd w:id="134"/>
      <w:r w:rsidRPr="00FD093F">
        <w:rPr>
          <w:rFonts w:ascii="Arial" w:hAnsi="Arial" w:cs="Arial"/>
          <w:color w:val="000000"/>
          <w:sz w:val="22"/>
          <w:szCs w:val="22"/>
        </w:rPr>
        <w:t>II - pagamento da multa;</w:t>
      </w:r>
    </w:p>
    <w:p w14:paraId="6C53C5DA"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35" w:name="art163iii"/>
      <w:bookmarkEnd w:id="135"/>
      <w:r w:rsidRPr="00FD093F">
        <w:rPr>
          <w:rFonts w:ascii="Arial" w:hAnsi="Arial" w:cs="Arial"/>
          <w:color w:val="000000"/>
          <w:sz w:val="22"/>
          <w:szCs w:val="22"/>
        </w:rPr>
        <w:t>III - transcurso do prazo mínimo de 1 (um) ano da aplicação da penalidade, no caso de impedimento de licitar e contratar, ou de 3 (três) anos da aplicação da penalidade, no caso de declaração de inidoneidade;</w:t>
      </w:r>
    </w:p>
    <w:p w14:paraId="64DA2219"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36" w:name="art163iv"/>
      <w:bookmarkEnd w:id="136"/>
      <w:r w:rsidRPr="00FD093F">
        <w:rPr>
          <w:rFonts w:ascii="Arial" w:hAnsi="Arial" w:cs="Arial"/>
          <w:color w:val="000000"/>
          <w:sz w:val="22"/>
          <w:szCs w:val="22"/>
        </w:rPr>
        <w:t>IV - cumprimento das condições de reabilitação definidas no ato punitivo;</w:t>
      </w:r>
    </w:p>
    <w:p w14:paraId="1F5AFFA9"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37" w:name="art163v"/>
      <w:bookmarkEnd w:id="137"/>
      <w:r w:rsidRPr="00FD093F">
        <w:rPr>
          <w:rFonts w:ascii="Arial" w:hAnsi="Arial" w:cs="Arial"/>
          <w:color w:val="000000"/>
          <w:sz w:val="22"/>
          <w:szCs w:val="22"/>
        </w:rPr>
        <w:t>V - análise jurídica prévia, com posicionamento conclusivo quanto ao cumprimento dos requisitos definidos neste artigo.</w:t>
      </w:r>
    </w:p>
    <w:p w14:paraId="010EC36D"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38" w:name="art163p"/>
      <w:bookmarkEnd w:id="138"/>
      <w:r w:rsidRPr="00FD093F">
        <w:rPr>
          <w:rFonts w:ascii="Arial" w:hAnsi="Arial" w:cs="Arial"/>
          <w:color w:val="000000"/>
          <w:sz w:val="22"/>
          <w:szCs w:val="22"/>
        </w:rPr>
        <w:t>Parágrafo único. A sanção pelas infrações previstas nos </w:t>
      </w:r>
      <w:hyperlink r:id="rId25" w:anchor="art155viii" w:history="1">
        <w:r w:rsidRPr="00FD093F">
          <w:rPr>
            <w:rStyle w:val="Hyperlink"/>
            <w:rFonts w:ascii="Arial" w:hAnsi="Arial" w:cs="Arial"/>
            <w:sz w:val="22"/>
            <w:szCs w:val="22"/>
          </w:rPr>
          <w:t>incisos VIII</w:t>
        </w:r>
      </w:hyperlink>
      <w:r w:rsidRPr="00FD093F">
        <w:rPr>
          <w:rFonts w:ascii="Arial" w:hAnsi="Arial" w:cs="Arial"/>
          <w:color w:val="000000"/>
          <w:sz w:val="22"/>
          <w:szCs w:val="22"/>
        </w:rPr>
        <w:t> e </w:t>
      </w:r>
      <w:hyperlink r:id="rId26" w:anchor="art155xii" w:history="1">
        <w:r w:rsidRPr="00FD093F">
          <w:rPr>
            <w:rStyle w:val="Hyperlink"/>
            <w:rFonts w:ascii="Arial" w:hAnsi="Arial" w:cs="Arial"/>
            <w:sz w:val="22"/>
            <w:szCs w:val="22"/>
          </w:rPr>
          <w:t>XII do </w:t>
        </w:r>
        <w:r w:rsidRPr="00FD093F">
          <w:rPr>
            <w:rStyle w:val="Hyperlink"/>
            <w:rFonts w:ascii="Arial" w:hAnsi="Arial" w:cs="Arial"/>
            <w:b/>
            <w:bCs/>
            <w:sz w:val="22"/>
            <w:szCs w:val="22"/>
          </w:rPr>
          <w:t>caput</w:t>
        </w:r>
        <w:r w:rsidRPr="00FD093F">
          <w:rPr>
            <w:rStyle w:val="Hyperlink"/>
            <w:rFonts w:ascii="Arial" w:hAnsi="Arial" w:cs="Arial"/>
            <w:sz w:val="22"/>
            <w:szCs w:val="22"/>
          </w:rPr>
          <w:t> do art. 176 deste Regulamento</w:t>
        </w:r>
      </w:hyperlink>
      <w:r w:rsidRPr="00FD093F">
        <w:rPr>
          <w:rFonts w:ascii="Arial" w:hAnsi="Arial" w:cs="Arial"/>
          <w:color w:val="000000"/>
          <w:sz w:val="22"/>
          <w:szCs w:val="22"/>
        </w:rPr>
        <w:t> exigirá, como condição de reabilitação do licitante ou contratado, a implantação ou aperfeiçoamento de programa de integridade pelo responsável.</w:t>
      </w:r>
    </w:p>
    <w:p w14:paraId="2E6BD596"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p>
    <w:p w14:paraId="79ED9CAE" w14:textId="77777777" w:rsidR="00B035CE" w:rsidRPr="00FD093F" w:rsidRDefault="00B035CE" w:rsidP="00FD093F">
      <w:pPr>
        <w:pStyle w:val="Corpodetexto"/>
        <w:tabs>
          <w:tab w:val="left" w:pos="709"/>
          <w:tab w:val="left" w:pos="2268"/>
        </w:tabs>
        <w:spacing w:after="100"/>
        <w:jc w:val="center"/>
        <w:rPr>
          <w:b/>
          <w:bCs/>
          <w:i/>
          <w:iCs/>
          <w:sz w:val="22"/>
          <w:szCs w:val="22"/>
        </w:rPr>
      </w:pPr>
      <w:r w:rsidRPr="00FD093F">
        <w:rPr>
          <w:b/>
          <w:bCs/>
          <w:sz w:val="22"/>
          <w:szCs w:val="22"/>
        </w:rPr>
        <w:t>Seção VI</w:t>
      </w:r>
    </w:p>
    <w:p w14:paraId="2BA0A59A" w14:textId="77777777" w:rsidR="00B035CE" w:rsidRDefault="00B035CE" w:rsidP="00FD093F">
      <w:pPr>
        <w:tabs>
          <w:tab w:val="left" w:pos="2268"/>
        </w:tabs>
        <w:spacing w:after="100" w:line="240" w:lineRule="auto"/>
        <w:jc w:val="center"/>
        <w:rPr>
          <w:rFonts w:ascii="Arial" w:hAnsi="Arial" w:cs="Arial"/>
          <w:b/>
          <w:bCs/>
          <w:color w:val="000000"/>
        </w:rPr>
      </w:pPr>
      <w:r w:rsidRPr="00FD093F">
        <w:rPr>
          <w:rFonts w:ascii="Arial" w:hAnsi="Arial" w:cs="Arial"/>
          <w:b/>
          <w:bCs/>
          <w:color w:val="000000"/>
        </w:rPr>
        <w:t>Das Hipóteses de Extinção dos Contratos</w:t>
      </w:r>
    </w:p>
    <w:p w14:paraId="25942CF1" w14:textId="77777777" w:rsidR="007E5123" w:rsidRPr="00FD093F" w:rsidRDefault="007E5123" w:rsidP="00FD093F">
      <w:pPr>
        <w:tabs>
          <w:tab w:val="left" w:pos="2268"/>
        </w:tabs>
        <w:spacing w:after="100" w:line="240" w:lineRule="auto"/>
        <w:jc w:val="center"/>
        <w:rPr>
          <w:rFonts w:ascii="Arial" w:hAnsi="Arial" w:cs="Arial"/>
          <w:b/>
          <w:bCs/>
          <w:color w:val="000000"/>
        </w:rPr>
      </w:pPr>
    </w:p>
    <w:p w14:paraId="4CFDD3D8" w14:textId="77777777" w:rsidR="00B035CE" w:rsidRPr="00FD093F" w:rsidRDefault="00B035CE" w:rsidP="00FD093F">
      <w:pPr>
        <w:pStyle w:val="NormalWeb"/>
        <w:tabs>
          <w:tab w:val="left" w:pos="2268"/>
        </w:tabs>
        <w:spacing w:before="0" w:beforeAutospacing="0" w:line="240" w:lineRule="auto"/>
        <w:rPr>
          <w:rFonts w:ascii="Arial" w:hAnsi="Arial" w:cs="Arial"/>
          <w:color w:val="000000"/>
          <w:sz w:val="22"/>
          <w:szCs w:val="22"/>
        </w:rPr>
      </w:pPr>
      <w:r w:rsidRPr="00FD093F">
        <w:rPr>
          <w:rFonts w:ascii="Arial" w:hAnsi="Arial" w:cs="Arial"/>
          <w:color w:val="000000"/>
          <w:sz w:val="22"/>
          <w:szCs w:val="22"/>
        </w:rPr>
        <w:t xml:space="preserve"> </w:t>
      </w:r>
      <w:r w:rsidRPr="00FD093F">
        <w:rPr>
          <w:rFonts w:ascii="Arial" w:hAnsi="Arial" w:cs="Arial"/>
          <w:color w:val="000000"/>
          <w:sz w:val="22"/>
          <w:szCs w:val="22"/>
        </w:rPr>
        <w:tab/>
        <w:t>Art. 185. Constituirão motivos para extinção do contrato, a qual deverá ser formalmente motivada nos autos do processo, assegurados o contraditório e a ampla defesa, as seguintes situações:</w:t>
      </w:r>
    </w:p>
    <w:p w14:paraId="40B4E993"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39" w:name="art137i"/>
      <w:bookmarkEnd w:id="139"/>
      <w:r w:rsidRPr="00FD093F">
        <w:rPr>
          <w:rFonts w:ascii="Arial" w:hAnsi="Arial" w:cs="Arial"/>
          <w:color w:val="000000"/>
          <w:sz w:val="22"/>
          <w:szCs w:val="22"/>
        </w:rPr>
        <w:t>I - não cumprimento ou cumprimento irregular de normas editalícias ou de cláusulas contratuais, de especificações, de projetos ou de prazos;</w:t>
      </w:r>
    </w:p>
    <w:p w14:paraId="777179A6"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40" w:name="art137ii"/>
      <w:bookmarkEnd w:id="140"/>
      <w:r w:rsidRPr="00FD093F">
        <w:rPr>
          <w:rFonts w:ascii="Arial" w:hAnsi="Arial" w:cs="Arial"/>
          <w:color w:val="000000"/>
          <w:sz w:val="22"/>
          <w:szCs w:val="22"/>
        </w:rPr>
        <w:t>II - desatendimento das determinações regulares emitidas pela autoridade designada para acompanhar e fiscalizar sua execução ou por autoridade superior;</w:t>
      </w:r>
    </w:p>
    <w:p w14:paraId="5754DFE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41" w:name="art137iii"/>
      <w:bookmarkEnd w:id="141"/>
      <w:r w:rsidRPr="00FD093F">
        <w:rPr>
          <w:rFonts w:ascii="Arial" w:hAnsi="Arial" w:cs="Arial"/>
          <w:color w:val="000000"/>
          <w:sz w:val="22"/>
          <w:szCs w:val="22"/>
        </w:rPr>
        <w:t>III - alteração social ou modificação da finalidade ou da estrutura da empresa que restrinja sua capacidade de concluir o contrato;</w:t>
      </w:r>
    </w:p>
    <w:p w14:paraId="6E1F3C1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42" w:name="art137iv"/>
      <w:bookmarkEnd w:id="142"/>
      <w:r w:rsidRPr="00FD093F">
        <w:rPr>
          <w:rFonts w:ascii="Arial" w:hAnsi="Arial" w:cs="Arial"/>
          <w:color w:val="000000"/>
          <w:sz w:val="22"/>
          <w:szCs w:val="22"/>
        </w:rPr>
        <w:t>IV - decretação de falência ou de insolvência civil, dissolução da sociedade ou falecimento do contratado;</w:t>
      </w:r>
    </w:p>
    <w:p w14:paraId="3F50687D"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43" w:name="art137v"/>
      <w:bookmarkEnd w:id="143"/>
      <w:r w:rsidRPr="00FD093F">
        <w:rPr>
          <w:rFonts w:ascii="Arial" w:hAnsi="Arial" w:cs="Arial"/>
          <w:color w:val="000000"/>
          <w:sz w:val="22"/>
          <w:szCs w:val="22"/>
        </w:rPr>
        <w:t>V - caso fortuito ou força maior, regularmente comprovados, impeditivos da execução do contrato;</w:t>
      </w:r>
    </w:p>
    <w:p w14:paraId="0AC5574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44" w:name="art137vi"/>
      <w:bookmarkEnd w:id="144"/>
      <w:r w:rsidRPr="00FD093F">
        <w:rPr>
          <w:rFonts w:ascii="Arial" w:hAnsi="Arial" w:cs="Arial"/>
          <w:color w:val="000000"/>
          <w:sz w:val="22"/>
          <w:szCs w:val="22"/>
        </w:rPr>
        <w:t>VI - atraso na obtenção da licença ambiental, ou impossibilidade de obtê-la, ou alteração substancial do anteprojeto que dela resultar, ainda que obtida no prazo previsto;</w:t>
      </w:r>
    </w:p>
    <w:p w14:paraId="4FB13C4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45" w:name="art137vii"/>
      <w:bookmarkEnd w:id="145"/>
      <w:r w:rsidRPr="00FD093F">
        <w:rPr>
          <w:rFonts w:ascii="Arial" w:hAnsi="Arial" w:cs="Arial"/>
          <w:color w:val="000000"/>
          <w:sz w:val="22"/>
          <w:szCs w:val="22"/>
        </w:rPr>
        <w:t>VII - atraso na liberação das áreas sujeitas a desapropriação, a desocupação ou a servidão administrativa, ou impossibilidade de liberação dessas áreas;</w:t>
      </w:r>
    </w:p>
    <w:p w14:paraId="5D61ECD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46" w:name="art137viii"/>
      <w:bookmarkEnd w:id="146"/>
      <w:r w:rsidRPr="00FD093F">
        <w:rPr>
          <w:rFonts w:ascii="Arial" w:hAnsi="Arial" w:cs="Arial"/>
          <w:color w:val="000000"/>
          <w:sz w:val="22"/>
          <w:szCs w:val="22"/>
        </w:rPr>
        <w:t>VIII - razões de interesse público, justificadas pela autoridade máxima do órgão ou da entidade contratante;</w:t>
      </w:r>
    </w:p>
    <w:p w14:paraId="10C8FDA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47" w:name="art137ix"/>
      <w:bookmarkEnd w:id="147"/>
      <w:r w:rsidRPr="00FD093F">
        <w:rPr>
          <w:rFonts w:ascii="Arial" w:hAnsi="Arial" w:cs="Arial"/>
          <w:color w:val="000000"/>
          <w:sz w:val="22"/>
          <w:szCs w:val="22"/>
        </w:rPr>
        <w:t>IX - não cumprimento das obrigações relativas à reserva de cargos prevista em lei, bem como em outras normas específicas, para pessoa com deficiência, para reabilitado da Previdência Social ou para aprendiz.</w:t>
      </w:r>
    </w:p>
    <w:p w14:paraId="09B6E26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48" w:name="art137§1"/>
      <w:bookmarkEnd w:id="148"/>
      <w:r w:rsidRPr="00FD093F">
        <w:rPr>
          <w:rFonts w:ascii="Arial" w:hAnsi="Arial" w:cs="Arial"/>
          <w:color w:val="000000"/>
          <w:sz w:val="22"/>
          <w:szCs w:val="22"/>
        </w:rPr>
        <w:t>§ 1º Regulamento poderá especificar procedimentos e critérios para verificação da ocorrência dos motivos previstos no </w:t>
      </w:r>
      <w:r w:rsidRPr="00FD093F">
        <w:rPr>
          <w:rFonts w:ascii="Arial" w:hAnsi="Arial" w:cs="Arial"/>
          <w:b/>
          <w:bCs/>
          <w:color w:val="000000"/>
          <w:sz w:val="22"/>
          <w:szCs w:val="22"/>
        </w:rPr>
        <w:t>caput</w:t>
      </w:r>
      <w:r w:rsidRPr="00FD093F">
        <w:rPr>
          <w:rFonts w:ascii="Arial" w:hAnsi="Arial" w:cs="Arial"/>
          <w:color w:val="000000"/>
          <w:sz w:val="22"/>
          <w:szCs w:val="22"/>
        </w:rPr>
        <w:t> deste artigo.</w:t>
      </w:r>
    </w:p>
    <w:p w14:paraId="481960BD"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49" w:name="art137§2"/>
      <w:bookmarkEnd w:id="149"/>
      <w:r w:rsidRPr="00FD093F">
        <w:rPr>
          <w:rFonts w:ascii="Arial" w:hAnsi="Arial" w:cs="Arial"/>
          <w:color w:val="000000"/>
          <w:sz w:val="22"/>
          <w:szCs w:val="22"/>
        </w:rPr>
        <w:t>§ 2º O contratado terá direito à extinção do contrato nas seguintes hipóteses:</w:t>
      </w:r>
    </w:p>
    <w:p w14:paraId="10A11724"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50" w:name="art137§2i"/>
      <w:bookmarkEnd w:id="150"/>
      <w:r w:rsidRPr="00FD093F">
        <w:rPr>
          <w:rFonts w:ascii="Arial" w:hAnsi="Arial" w:cs="Arial"/>
          <w:color w:val="000000"/>
          <w:sz w:val="22"/>
          <w:szCs w:val="22"/>
        </w:rPr>
        <w:lastRenderedPageBreak/>
        <w:t>I - supressão, por parte da Administração, de obras, serviços ou compras que acarrete modificação do valor inicial do contrato além do limite permitido no </w:t>
      </w:r>
      <w:hyperlink r:id="rId27" w:anchor="art125" w:history="1">
        <w:r w:rsidRPr="00FD093F">
          <w:rPr>
            <w:rStyle w:val="Hyperlink"/>
            <w:rFonts w:ascii="Arial" w:hAnsi="Arial" w:cs="Arial"/>
            <w:sz w:val="22"/>
            <w:szCs w:val="22"/>
          </w:rPr>
          <w:t>art. 13 deste Regulamento</w:t>
        </w:r>
      </w:hyperlink>
      <w:r w:rsidRPr="00FD093F">
        <w:rPr>
          <w:rFonts w:ascii="Arial" w:hAnsi="Arial" w:cs="Arial"/>
          <w:color w:val="000000"/>
          <w:sz w:val="22"/>
          <w:szCs w:val="22"/>
        </w:rPr>
        <w:t>;</w:t>
      </w:r>
    </w:p>
    <w:p w14:paraId="0F0189D0"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51" w:name="art137§2ii"/>
      <w:bookmarkEnd w:id="151"/>
      <w:r w:rsidRPr="00FD093F">
        <w:rPr>
          <w:rFonts w:ascii="Arial" w:hAnsi="Arial" w:cs="Arial"/>
          <w:color w:val="000000"/>
          <w:sz w:val="22"/>
          <w:szCs w:val="22"/>
        </w:rPr>
        <w:t>II - suspensão de execução do contrato, por ordem escrita da Administração, por prazo superior a 3 (três) meses;</w:t>
      </w:r>
    </w:p>
    <w:p w14:paraId="491099D9"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52" w:name="art137§2iii"/>
      <w:bookmarkEnd w:id="152"/>
      <w:r w:rsidRPr="00FD093F">
        <w:rPr>
          <w:rFonts w:ascii="Arial" w:hAnsi="Arial" w:cs="Arial"/>
          <w:color w:val="000000"/>
          <w:sz w:val="22"/>
          <w:szCs w:val="22"/>
        </w:rPr>
        <w:t>III - repetidas suspensões que totalizem 90 (noventa) dias úteis, independentemente do pagamento obrigatório de indenização pelas sucessivas e contratualmente imprevistas desmobilizações e mobilizações e outras previstas;</w:t>
      </w:r>
    </w:p>
    <w:p w14:paraId="1CEAF6E5"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53" w:name="art137§2iv"/>
      <w:bookmarkEnd w:id="153"/>
      <w:r w:rsidRPr="00FD093F">
        <w:rPr>
          <w:rFonts w:ascii="Arial" w:hAnsi="Arial" w:cs="Arial"/>
          <w:color w:val="000000"/>
          <w:sz w:val="22"/>
          <w:szCs w:val="22"/>
        </w:rPr>
        <w:t>IV - atraso superior a 2 (dois) meses, contado da emissão da nota fiscal, dos pagamentos ou de parcelas de pagamentos devidos pela Administração por despesas de obras, serviços ou fornecimentos;</w:t>
      </w:r>
    </w:p>
    <w:p w14:paraId="7D0E799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54" w:name="art137§2v"/>
      <w:bookmarkEnd w:id="154"/>
      <w:r w:rsidRPr="00FD093F">
        <w:rPr>
          <w:rFonts w:ascii="Arial" w:hAnsi="Arial" w:cs="Arial"/>
          <w:color w:val="000000"/>
          <w:sz w:val="22"/>
          <w:szCs w:val="22"/>
        </w:rPr>
        <w:t>V -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2F5BA43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55" w:name="art137§3"/>
      <w:bookmarkEnd w:id="155"/>
      <w:r w:rsidRPr="00FD093F">
        <w:rPr>
          <w:rFonts w:ascii="Arial" w:hAnsi="Arial" w:cs="Arial"/>
          <w:color w:val="000000"/>
          <w:sz w:val="22"/>
          <w:szCs w:val="22"/>
        </w:rPr>
        <w:t>§ 3º As hipóteses de extinção a que se referem os incisos II, III e IV do § 2º deste artigo observarão as seguintes disposições:</w:t>
      </w:r>
    </w:p>
    <w:p w14:paraId="69B7D6AD"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56" w:name="art137§3i"/>
      <w:bookmarkEnd w:id="156"/>
      <w:r w:rsidRPr="00FD093F">
        <w:rPr>
          <w:rFonts w:ascii="Arial" w:hAnsi="Arial" w:cs="Arial"/>
          <w:color w:val="000000"/>
          <w:sz w:val="22"/>
          <w:szCs w:val="22"/>
        </w:rPr>
        <w:t>I - não serão admitidas em caso de calamidade pública, de grave perturbação da ordem interna ou de guerra, bem como quando decorrerem de ato ou fato que o contratado tenha praticado, do qual tenha participado ou para o qual tenha contribuído;</w:t>
      </w:r>
    </w:p>
    <w:p w14:paraId="4CB39EF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57" w:name="art137§3ii"/>
      <w:bookmarkEnd w:id="157"/>
      <w:r w:rsidRPr="00FD093F">
        <w:rPr>
          <w:rFonts w:ascii="Arial" w:hAnsi="Arial" w:cs="Arial"/>
          <w:color w:val="000000"/>
          <w:sz w:val="22"/>
          <w:szCs w:val="22"/>
        </w:rPr>
        <w:t>II - assegurarão ao contratado o direito de optar pela suspensão do cumprimento das obrigações assumidas até a normalização da situação, admitido o restabelecimento do equilíbrio econômico-financeiro do contrato, na forma da </w:t>
      </w:r>
      <w:hyperlink r:id="rId28" w:anchor="art124iid" w:history="1">
        <w:r w:rsidRPr="00FD093F">
          <w:rPr>
            <w:rStyle w:val="Hyperlink"/>
            <w:rFonts w:ascii="Arial" w:hAnsi="Arial" w:cs="Arial"/>
            <w:sz w:val="22"/>
            <w:szCs w:val="22"/>
          </w:rPr>
          <w:t>alínea “d” do inciso II do </w:t>
        </w:r>
        <w:r w:rsidRPr="00FD093F">
          <w:rPr>
            <w:rStyle w:val="Hyperlink"/>
            <w:rFonts w:ascii="Arial" w:hAnsi="Arial" w:cs="Arial"/>
            <w:b/>
            <w:bCs/>
            <w:sz w:val="22"/>
            <w:szCs w:val="22"/>
          </w:rPr>
          <w:t>caput</w:t>
        </w:r>
        <w:r w:rsidRPr="00FD093F">
          <w:rPr>
            <w:rStyle w:val="Hyperlink"/>
            <w:rFonts w:ascii="Arial" w:hAnsi="Arial" w:cs="Arial"/>
            <w:sz w:val="22"/>
            <w:szCs w:val="22"/>
          </w:rPr>
          <w:t> do art. 163 deste Regulamento</w:t>
        </w:r>
      </w:hyperlink>
      <w:r w:rsidRPr="00FD093F">
        <w:rPr>
          <w:rFonts w:ascii="Arial" w:hAnsi="Arial" w:cs="Arial"/>
          <w:color w:val="000000"/>
          <w:sz w:val="22"/>
          <w:szCs w:val="22"/>
        </w:rPr>
        <w:t>.</w:t>
      </w:r>
    </w:p>
    <w:p w14:paraId="21E7183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58" w:name="art137§4"/>
      <w:bookmarkEnd w:id="158"/>
      <w:r w:rsidRPr="00FD093F">
        <w:rPr>
          <w:rFonts w:ascii="Arial" w:hAnsi="Arial" w:cs="Arial"/>
          <w:color w:val="000000"/>
          <w:sz w:val="22"/>
          <w:szCs w:val="22"/>
        </w:rPr>
        <w:t>§ 4º Os emitentes das garantias previstas no </w:t>
      </w:r>
      <w:hyperlink r:id="rId29" w:anchor="art96" w:history="1">
        <w:r w:rsidRPr="00FD093F">
          <w:rPr>
            <w:rStyle w:val="Hyperlink"/>
            <w:rFonts w:ascii="Arial" w:hAnsi="Arial" w:cs="Arial"/>
            <w:sz w:val="22"/>
            <w:szCs w:val="22"/>
          </w:rPr>
          <w:t>art. 96 da Lei</w:t>
        </w:r>
      </w:hyperlink>
      <w:r w:rsidRPr="00FD093F">
        <w:rPr>
          <w:rStyle w:val="Hyperlink"/>
          <w:rFonts w:ascii="Arial" w:hAnsi="Arial" w:cs="Arial"/>
          <w:sz w:val="22"/>
          <w:szCs w:val="22"/>
        </w:rPr>
        <w:t xml:space="preserve"> nº 14.133/2021</w:t>
      </w:r>
      <w:r w:rsidRPr="00FD093F">
        <w:rPr>
          <w:rFonts w:ascii="Arial" w:hAnsi="Arial" w:cs="Arial"/>
          <w:color w:val="000000"/>
          <w:sz w:val="22"/>
          <w:szCs w:val="22"/>
        </w:rPr>
        <w:t> deverão ser notificados pelo contratante quanto ao início de processo administrativo para apuração de descumprimento de cláusulas contratuais.</w:t>
      </w:r>
    </w:p>
    <w:p w14:paraId="3998DAA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59" w:name="art138"/>
      <w:bookmarkEnd w:id="159"/>
      <w:r w:rsidRPr="00FD093F">
        <w:rPr>
          <w:rFonts w:ascii="Arial" w:hAnsi="Arial" w:cs="Arial"/>
          <w:color w:val="000000"/>
          <w:sz w:val="22"/>
          <w:szCs w:val="22"/>
        </w:rPr>
        <w:t>Art. 186. A extinção do contrato poderá ser:</w:t>
      </w:r>
    </w:p>
    <w:p w14:paraId="380A4A36"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60" w:name="art138i"/>
      <w:bookmarkEnd w:id="160"/>
      <w:r w:rsidRPr="00FD093F">
        <w:rPr>
          <w:rFonts w:ascii="Arial" w:hAnsi="Arial" w:cs="Arial"/>
          <w:color w:val="000000"/>
          <w:sz w:val="22"/>
          <w:szCs w:val="22"/>
        </w:rPr>
        <w:t>I - determinada por ato unilateral e escrito da Administração, exceto no caso de descumprimento decorrente de sua própria conduta;</w:t>
      </w:r>
    </w:p>
    <w:p w14:paraId="7DCDBCE6"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61" w:name="art138ii"/>
      <w:bookmarkEnd w:id="161"/>
      <w:r w:rsidRPr="00FD093F">
        <w:rPr>
          <w:rFonts w:ascii="Arial" w:hAnsi="Arial" w:cs="Arial"/>
          <w:color w:val="000000"/>
          <w:sz w:val="22"/>
          <w:szCs w:val="22"/>
        </w:rPr>
        <w:t>II - consensual, por acordo entre as partes, por conciliação, por mediação ou por comitê de resolução de disputas, desde que haja interesse da Administração;</w:t>
      </w:r>
    </w:p>
    <w:p w14:paraId="58D4C81A"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62" w:name="art138iii"/>
      <w:bookmarkEnd w:id="162"/>
      <w:r w:rsidRPr="00FD093F">
        <w:rPr>
          <w:rFonts w:ascii="Arial" w:hAnsi="Arial" w:cs="Arial"/>
          <w:color w:val="000000"/>
          <w:sz w:val="22"/>
          <w:szCs w:val="22"/>
        </w:rPr>
        <w:t>III - determinada por decisão arbitral, em decorrência de cláusula compromissória ou compromisso arbitral, ou por decisão judicial.</w:t>
      </w:r>
    </w:p>
    <w:p w14:paraId="760D73B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63" w:name="art138§1"/>
      <w:bookmarkEnd w:id="163"/>
      <w:r w:rsidRPr="00FD093F">
        <w:rPr>
          <w:rFonts w:ascii="Arial" w:hAnsi="Arial" w:cs="Arial"/>
          <w:color w:val="000000"/>
          <w:sz w:val="22"/>
          <w:szCs w:val="22"/>
        </w:rPr>
        <w:t>§ 1º A extinção determinada por ato unilateral da Administração e a extinção consensual deverão ser precedidas de autorização escrita e fundamentada da autoridade competente e reduzidas a termo no respectivo processo.</w:t>
      </w:r>
    </w:p>
    <w:p w14:paraId="7D1D57B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64" w:name="art138§2"/>
      <w:bookmarkEnd w:id="164"/>
      <w:r w:rsidRPr="00FD093F">
        <w:rPr>
          <w:rFonts w:ascii="Arial" w:hAnsi="Arial" w:cs="Arial"/>
          <w:color w:val="000000"/>
          <w:sz w:val="22"/>
          <w:szCs w:val="22"/>
        </w:rPr>
        <w:t>§ 2º Quando a extinção decorrer de culpa exclusiva da Administração, o contratado será ressarcido pelos prejuízos regularmente comprovados que houver sofrido e terá direito a:</w:t>
      </w:r>
    </w:p>
    <w:p w14:paraId="69BB340A"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65" w:name="art138§2i"/>
      <w:bookmarkEnd w:id="165"/>
      <w:r w:rsidRPr="00FD093F">
        <w:rPr>
          <w:rFonts w:ascii="Arial" w:hAnsi="Arial" w:cs="Arial"/>
          <w:color w:val="000000"/>
          <w:sz w:val="22"/>
          <w:szCs w:val="22"/>
        </w:rPr>
        <w:t>I - devolução da garantia;</w:t>
      </w:r>
    </w:p>
    <w:p w14:paraId="4DC849C2"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66" w:name="art138§2ii"/>
      <w:bookmarkEnd w:id="166"/>
      <w:r w:rsidRPr="00FD093F">
        <w:rPr>
          <w:rFonts w:ascii="Arial" w:hAnsi="Arial" w:cs="Arial"/>
          <w:color w:val="000000"/>
          <w:sz w:val="22"/>
          <w:szCs w:val="22"/>
        </w:rPr>
        <w:t>II - pagamentos devidos pela execução do contrato até a data de extinção;</w:t>
      </w:r>
    </w:p>
    <w:p w14:paraId="17C2876C"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67" w:name="art138§2iii"/>
      <w:bookmarkEnd w:id="167"/>
      <w:r w:rsidRPr="00FD093F">
        <w:rPr>
          <w:rFonts w:ascii="Arial" w:hAnsi="Arial" w:cs="Arial"/>
          <w:color w:val="000000"/>
          <w:sz w:val="22"/>
          <w:szCs w:val="22"/>
        </w:rPr>
        <w:t>III - pagamento do custo da desmobilização.</w:t>
      </w:r>
    </w:p>
    <w:p w14:paraId="1CD1FBF3"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68" w:name="art139"/>
      <w:bookmarkEnd w:id="168"/>
      <w:r w:rsidRPr="00FD093F">
        <w:rPr>
          <w:rFonts w:ascii="Arial" w:hAnsi="Arial" w:cs="Arial"/>
          <w:color w:val="000000"/>
          <w:sz w:val="22"/>
          <w:szCs w:val="22"/>
        </w:rPr>
        <w:t>Art. 187. A extinção determinada por ato unilateral da Administração poderá acarretar, sem prejuízo das sanções previstas nesta Lei, as seguintes consequências:</w:t>
      </w:r>
    </w:p>
    <w:p w14:paraId="3EBB5838"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69" w:name="art139i"/>
      <w:bookmarkEnd w:id="169"/>
      <w:r w:rsidRPr="00FD093F">
        <w:rPr>
          <w:rFonts w:ascii="Arial" w:hAnsi="Arial" w:cs="Arial"/>
          <w:color w:val="000000"/>
          <w:sz w:val="22"/>
          <w:szCs w:val="22"/>
        </w:rPr>
        <w:t>I - assunção imediata do objeto do contrato, no estado e local em que se encontrar, por ato próprio da Administração;</w:t>
      </w:r>
    </w:p>
    <w:p w14:paraId="34342600"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70" w:name="art139ii"/>
      <w:bookmarkEnd w:id="170"/>
      <w:r w:rsidRPr="00FD093F">
        <w:rPr>
          <w:rFonts w:ascii="Arial" w:hAnsi="Arial" w:cs="Arial"/>
          <w:color w:val="000000"/>
          <w:sz w:val="22"/>
          <w:szCs w:val="22"/>
        </w:rPr>
        <w:t>II - ocupação e utilização do local, das instalações, dos equipamentos, do material e do pessoal empregados na execução do contrato e necessários à sua continuidade;</w:t>
      </w:r>
    </w:p>
    <w:p w14:paraId="4FA296AE"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71" w:name="art139iii"/>
      <w:bookmarkEnd w:id="171"/>
      <w:r w:rsidRPr="00FD093F">
        <w:rPr>
          <w:rFonts w:ascii="Arial" w:hAnsi="Arial" w:cs="Arial"/>
          <w:color w:val="000000"/>
          <w:sz w:val="22"/>
          <w:szCs w:val="22"/>
        </w:rPr>
        <w:t>III - execução da garantia contratual para:</w:t>
      </w:r>
    </w:p>
    <w:p w14:paraId="2B7B7265" w14:textId="77777777" w:rsidR="00B035CE" w:rsidRPr="00FD093F" w:rsidRDefault="00B035CE" w:rsidP="00FD093F">
      <w:pPr>
        <w:pStyle w:val="NormalWeb"/>
        <w:tabs>
          <w:tab w:val="left" w:pos="2268"/>
        </w:tabs>
        <w:spacing w:before="0" w:beforeAutospacing="0" w:line="240" w:lineRule="auto"/>
        <w:ind w:firstLine="709"/>
        <w:rPr>
          <w:rFonts w:ascii="Arial" w:hAnsi="Arial" w:cs="Arial"/>
          <w:color w:val="000000"/>
          <w:sz w:val="22"/>
          <w:szCs w:val="22"/>
        </w:rPr>
      </w:pPr>
      <w:bookmarkStart w:id="172" w:name="art139iiia"/>
      <w:bookmarkEnd w:id="172"/>
      <w:r w:rsidRPr="00FD093F">
        <w:rPr>
          <w:rFonts w:ascii="Arial" w:hAnsi="Arial" w:cs="Arial"/>
          <w:color w:val="000000"/>
          <w:sz w:val="22"/>
          <w:szCs w:val="22"/>
        </w:rPr>
        <w:t>a) ressarcimento da Administração Pública por prejuízos decorrentes da não execução;</w:t>
      </w:r>
    </w:p>
    <w:p w14:paraId="39E056B9" w14:textId="77777777" w:rsidR="00B035CE" w:rsidRPr="00FD093F" w:rsidRDefault="00B035CE" w:rsidP="00FD093F">
      <w:pPr>
        <w:pStyle w:val="NormalWeb"/>
        <w:tabs>
          <w:tab w:val="left" w:pos="2268"/>
        </w:tabs>
        <w:spacing w:before="0" w:beforeAutospacing="0" w:line="240" w:lineRule="auto"/>
        <w:ind w:firstLine="709"/>
        <w:rPr>
          <w:rFonts w:ascii="Arial" w:hAnsi="Arial" w:cs="Arial"/>
          <w:color w:val="000000"/>
          <w:sz w:val="22"/>
          <w:szCs w:val="22"/>
        </w:rPr>
      </w:pPr>
      <w:bookmarkStart w:id="173" w:name="art139iiib"/>
      <w:bookmarkEnd w:id="173"/>
      <w:r w:rsidRPr="00FD093F">
        <w:rPr>
          <w:rFonts w:ascii="Arial" w:hAnsi="Arial" w:cs="Arial"/>
          <w:color w:val="000000"/>
          <w:sz w:val="22"/>
          <w:szCs w:val="22"/>
        </w:rPr>
        <w:t>b) pagamento de verbas trabalhistas, fundiárias e previdenciárias, quando cabível;</w:t>
      </w:r>
    </w:p>
    <w:p w14:paraId="6E6BBC5D" w14:textId="77777777" w:rsidR="00B035CE" w:rsidRPr="00FD093F" w:rsidRDefault="00B035CE" w:rsidP="00FD093F">
      <w:pPr>
        <w:pStyle w:val="NormalWeb"/>
        <w:tabs>
          <w:tab w:val="left" w:pos="2268"/>
        </w:tabs>
        <w:spacing w:before="0" w:beforeAutospacing="0" w:line="240" w:lineRule="auto"/>
        <w:ind w:firstLine="709"/>
        <w:rPr>
          <w:rFonts w:ascii="Arial" w:hAnsi="Arial" w:cs="Arial"/>
          <w:color w:val="000000"/>
          <w:sz w:val="22"/>
          <w:szCs w:val="22"/>
        </w:rPr>
      </w:pPr>
      <w:bookmarkStart w:id="174" w:name="art139iiic"/>
      <w:bookmarkEnd w:id="174"/>
      <w:r w:rsidRPr="00FD093F">
        <w:rPr>
          <w:rFonts w:ascii="Arial" w:hAnsi="Arial" w:cs="Arial"/>
          <w:color w:val="000000"/>
          <w:sz w:val="22"/>
          <w:szCs w:val="22"/>
        </w:rPr>
        <w:t>c) pagamento das multas devidas à Administração Pública;</w:t>
      </w:r>
    </w:p>
    <w:p w14:paraId="36262EBA" w14:textId="77777777" w:rsidR="00B035CE" w:rsidRPr="00FD093F" w:rsidRDefault="00B035CE" w:rsidP="00FD093F">
      <w:pPr>
        <w:pStyle w:val="NormalWeb"/>
        <w:tabs>
          <w:tab w:val="left" w:pos="2268"/>
        </w:tabs>
        <w:spacing w:before="0" w:beforeAutospacing="0" w:line="240" w:lineRule="auto"/>
        <w:ind w:firstLine="709"/>
        <w:rPr>
          <w:rFonts w:ascii="Arial" w:hAnsi="Arial" w:cs="Arial"/>
          <w:color w:val="000000"/>
          <w:sz w:val="22"/>
          <w:szCs w:val="22"/>
        </w:rPr>
      </w:pPr>
      <w:bookmarkStart w:id="175" w:name="art139iiid"/>
      <w:bookmarkEnd w:id="175"/>
      <w:r w:rsidRPr="00FD093F">
        <w:rPr>
          <w:rFonts w:ascii="Arial" w:hAnsi="Arial" w:cs="Arial"/>
          <w:color w:val="000000"/>
          <w:sz w:val="22"/>
          <w:szCs w:val="22"/>
        </w:rPr>
        <w:lastRenderedPageBreak/>
        <w:t>d) exigência da assunção da execução e da conclusão do objeto do contrato pela seguradora, quando cabível;</w:t>
      </w:r>
    </w:p>
    <w:p w14:paraId="71DB619F"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76" w:name="art139iv"/>
      <w:bookmarkEnd w:id="176"/>
      <w:r w:rsidRPr="00FD093F">
        <w:rPr>
          <w:rFonts w:ascii="Arial" w:hAnsi="Arial" w:cs="Arial"/>
          <w:color w:val="000000"/>
          <w:sz w:val="22"/>
          <w:szCs w:val="22"/>
        </w:rPr>
        <w:t>IV - retenção dos créditos decorrentes do contrato até o limite dos prejuízos causados à Administração Pública e das multas aplicadas.</w:t>
      </w:r>
    </w:p>
    <w:p w14:paraId="083CF89E"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77" w:name="art139§1"/>
      <w:bookmarkEnd w:id="177"/>
      <w:r w:rsidRPr="00FD093F">
        <w:rPr>
          <w:rFonts w:ascii="Arial" w:hAnsi="Arial" w:cs="Arial"/>
          <w:color w:val="000000"/>
          <w:sz w:val="22"/>
          <w:szCs w:val="22"/>
        </w:rPr>
        <w:t>§ 1º A aplicação das medidas previstas nos incisos I e II do </w:t>
      </w:r>
      <w:r w:rsidRPr="00FD093F">
        <w:rPr>
          <w:rFonts w:ascii="Arial" w:hAnsi="Arial" w:cs="Arial"/>
          <w:b/>
          <w:bCs/>
          <w:color w:val="000000"/>
          <w:sz w:val="22"/>
          <w:szCs w:val="22"/>
        </w:rPr>
        <w:t>caput</w:t>
      </w:r>
      <w:r w:rsidRPr="00FD093F">
        <w:rPr>
          <w:rFonts w:ascii="Arial" w:hAnsi="Arial" w:cs="Arial"/>
          <w:color w:val="000000"/>
          <w:sz w:val="22"/>
          <w:szCs w:val="22"/>
        </w:rPr>
        <w:t> deste artigo ficará a critério da Administração, que poderá dar continuidade à obra ou ao serviço por execução direta ou indireta.</w:t>
      </w:r>
    </w:p>
    <w:p w14:paraId="261A6F96" w14:textId="77777777" w:rsidR="00B035CE" w:rsidRPr="00FD093F" w:rsidRDefault="00B035CE" w:rsidP="00FD093F">
      <w:pPr>
        <w:pStyle w:val="NormalWeb"/>
        <w:tabs>
          <w:tab w:val="left" w:pos="2268"/>
        </w:tabs>
        <w:spacing w:before="0" w:beforeAutospacing="0" w:line="240" w:lineRule="auto"/>
        <w:ind w:firstLine="708"/>
        <w:rPr>
          <w:rFonts w:ascii="Arial" w:hAnsi="Arial" w:cs="Arial"/>
          <w:color w:val="000000"/>
          <w:sz w:val="22"/>
          <w:szCs w:val="22"/>
        </w:rPr>
      </w:pPr>
      <w:bookmarkStart w:id="178" w:name="art139§2"/>
      <w:bookmarkEnd w:id="178"/>
      <w:r w:rsidRPr="00FD093F">
        <w:rPr>
          <w:rFonts w:ascii="Arial" w:hAnsi="Arial" w:cs="Arial"/>
          <w:color w:val="000000"/>
          <w:sz w:val="22"/>
          <w:szCs w:val="22"/>
        </w:rPr>
        <w:t>§ 2º Na hipótese do inciso II do </w:t>
      </w:r>
      <w:r w:rsidRPr="00FD093F">
        <w:rPr>
          <w:rFonts w:ascii="Arial" w:hAnsi="Arial" w:cs="Arial"/>
          <w:b/>
          <w:bCs/>
          <w:color w:val="000000"/>
          <w:sz w:val="22"/>
          <w:szCs w:val="22"/>
        </w:rPr>
        <w:t>caput</w:t>
      </w:r>
      <w:r w:rsidRPr="00FD093F">
        <w:rPr>
          <w:rFonts w:ascii="Arial" w:hAnsi="Arial" w:cs="Arial"/>
          <w:color w:val="000000"/>
          <w:sz w:val="22"/>
          <w:szCs w:val="22"/>
        </w:rPr>
        <w:t> deste artigo, o ato deverá ser precedido de autorização expressa do ministro de Estado, do secretário estadual ou do secretário municipal competente, conforme o caso.</w:t>
      </w:r>
    </w:p>
    <w:p w14:paraId="5F378B15" w14:textId="77777777" w:rsidR="00B035CE" w:rsidRPr="00FD093F" w:rsidRDefault="00B035CE" w:rsidP="00FD093F">
      <w:pPr>
        <w:pStyle w:val="Corpodetexto"/>
        <w:tabs>
          <w:tab w:val="left" w:pos="709"/>
          <w:tab w:val="left" w:pos="2268"/>
        </w:tabs>
        <w:spacing w:after="100"/>
        <w:rPr>
          <w:sz w:val="22"/>
          <w:szCs w:val="22"/>
        </w:rPr>
      </w:pPr>
    </w:p>
    <w:p w14:paraId="70DF8A4E" w14:textId="77777777" w:rsidR="00B035CE" w:rsidRPr="00FD093F" w:rsidRDefault="00B035CE" w:rsidP="00FD093F">
      <w:pPr>
        <w:pStyle w:val="Corpodetexto"/>
        <w:tabs>
          <w:tab w:val="left" w:pos="709"/>
          <w:tab w:val="left" w:pos="2268"/>
        </w:tabs>
        <w:spacing w:after="100"/>
        <w:jc w:val="center"/>
        <w:rPr>
          <w:b/>
          <w:bCs/>
          <w:sz w:val="22"/>
          <w:szCs w:val="22"/>
        </w:rPr>
      </w:pPr>
      <w:r w:rsidRPr="00FD093F">
        <w:rPr>
          <w:b/>
          <w:bCs/>
          <w:sz w:val="22"/>
          <w:szCs w:val="22"/>
        </w:rPr>
        <w:t>CAPÍTULO XVII</w:t>
      </w:r>
    </w:p>
    <w:p w14:paraId="4AC9BED5" w14:textId="77777777" w:rsidR="00B035CE" w:rsidRDefault="00B035CE" w:rsidP="00FD093F">
      <w:pPr>
        <w:pStyle w:val="Corpodetexto"/>
        <w:tabs>
          <w:tab w:val="left" w:pos="709"/>
          <w:tab w:val="left" w:pos="2268"/>
        </w:tabs>
        <w:spacing w:after="100"/>
        <w:jc w:val="center"/>
        <w:rPr>
          <w:b/>
          <w:bCs/>
          <w:sz w:val="22"/>
          <w:szCs w:val="22"/>
        </w:rPr>
      </w:pPr>
      <w:r w:rsidRPr="00FD093F">
        <w:rPr>
          <w:b/>
          <w:bCs/>
          <w:sz w:val="22"/>
          <w:szCs w:val="22"/>
        </w:rPr>
        <w:t>DAS DISPOSIÇÕES FINAIS</w:t>
      </w:r>
    </w:p>
    <w:p w14:paraId="4ADA2599" w14:textId="77777777" w:rsidR="00523A63" w:rsidRPr="00FD093F" w:rsidRDefault="00523A63" w:rsidP="00FD093F">
      <w:pPr>
        <w:pStyle w:val="Corpodetexto"/>
        <w:tabs>
          <w:tab w:val="left" w:pos="709"/>
          <w:tab w:val="left" w:pos="2268"/>
        </w:tabs>
        <w:spacing w:after="100"/>
        <w:jc w:val="center"/>
        <w:rPr>
          <w:b/>
          <w:bCs/>
          <w:sz w:val="22"/>
          <w:szCs w:val="22"/>
        </w:rPr>
      </w:pPr>
    </w:p>
    <w:p w14:paraId="38AACBD1" w14:textId="77777777" w:rsidR="00B035CE" w:rsidRPr="00FD093F" w:rsidRDefault="00B035CE" w:rsidP="00FD093F">
      <w:pPr>
        <w:pStyle w:val="Corpodetexto"/>
        <w:tabs>
          <w:tab w:val="left" w:pos="709"/>
          <w:tab w:val="left" w:pos="2268"/>
        </w:tabs>
        <w:spacing w:after="100"/>
        <w:rPr>
          <w:sz w:val="22"/>
          <w:szCs w:val="22"/>
        </w:rPr>
      </w:pPr>
      <w:r w:rsidRPr="00FD093F">
        <w:rPr>
          <w:sz w:val="22"/>
          <w:szCs w:val="22"/>
        </w:rPr>
        <w:tab/>
        <w:t>Art. 188. Em âmbito municipal, concomitantemente ao Portal Nacional de Contratações Públicas (PNCP) a que se refere o art. 174 da Lei Federal nº 14.133/ 2021, bem como considerando as disposições do art. 176, do diploma legal citado, a divulgação dos atos poderá ser promovida da seguinte forma:</w:t>
      </w:r>
    </w:p>
    <w:p w14:paraId="0B59F3FC"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 – publicação em diário oficial das informações que a Lei Federal nº 14.133/2021 exige que sejam divulgadas em sítio eletrônico oficial, admitida a publicação de extrato, sem prejuízo de sua tempestiva disponibilização no sistema de acompanhamento de contratações do Tribunal de Contas local;</w:t>
      </w:r>
    </w:p>
    <w:p w14:paraId="14F1C2F9"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II – disponibilização da versão física dos documentos em suas repartições, vedada a cobrança de qualquer valor, salvo o referente ao fornecimento de edital ou de cópia de documento, que não será superior ao custo de sua reprodução gráfica, sem prejuízo de eventual publicação no sistema de acompanhamento de contratações do Tribunal de Contas local;</w:t>
      </w:r>
    </w:p>
    <w:p w14:paraId="19D17552"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Ill – não haverá prejuízo à realização de licitações ou procedimentos de contratação direta ante a ausência das informações previstas nos $$ 2º e 3º do art. 174 da Lei Federal nº 14.133/2021, eis que o Município adotará as funcionalidades atualmente disponibilizadas pelo Governo Federal, no que couber, nos termos deste Decreto;</w:t>
      </w:r>
    </w:p>
    <w:p w14:paraId="138E7A5F"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IV – as contratações eletrônicas poderão ser realizadas por meio de sistema eletrônico integrado à plataforma de operacionalização das modalidades de transferências voluntárias do Governo Federal, nos termos do art. 5º, 82º, do Decreto Federal nº 10.024, de 20 de setembro de 2019;</w:t>
      </w:r>
    </w:p>
    <w:p w14:paraId="5BF94F19"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V - nas licitações eletrônicas realizadas pelo Município, caso opte por realizar procedimento regido pela Lei Federal nº 14.133/ 2021, e por adotar o modo de disputa aberto ou o modo aberto e fechado, a Administração poderá utilizar-se de sistema atualmente disponível, inclusive o Comprasnet ou demais plataformas públicas ou privadas, sem prejuízo da utilização de sistema próprio.</w:t>
      </w:r>
    </w:p>
    <w:p w14:paraId="065C61F4"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189. A Secretaria Municipal responsável pelo Setor de Compras e Licitações poderá editar normas complementares ao disposto neste Decreto e disponibilizar informações adicionais em meio eletrônico, inclusive modelos de documentos necessários à contratação.</w:t>
      </w:r>
    </w:p>
    <w:p w14:paraId="21268863" w14:textId="77777777" w:rsidR="00B035CE" w:rsidRPr="00FD093F" w:rsidRDefault="00B035CE" w:rsidP="00FD093F">
      <w:pPr>
        <w:pStyle w:val="Corpodetexto"/>
        <w:tabs>
          <w:tab w:val="left" w:pos="709"/>
          <w:tab w:val="left" w:pos="2268"/>
        </w:tabs>
        <w:spacing w:after="100"/>
        <w:ind w:firstLine="709"/>
        <w:rPr>
          <w:sz w:val="22"/>
          <w:szCs w:val="22"/>
        </w:rPr>
      </w:pPr>
      <w:r w:rsidRPr="00FD093F">
        <w:rPr>
          <w:sz w:val="22"/>
          <w:szCs w:val="22"/>
        </w:rPr>
        <w:t>Art. 190. Nas referências à utilização de atos normativos federais como parâmetro normativo municipal, considerar-se-á a redação em vigor na data de publicação deste Decreto.</w:t>
      </w:r>
    </w:p>
    <w:p w14:paraId="5E4B0106" w14:textId="77777777" w:rsidR="00B035CE" w:rsidRDefault="00B035CE" w:rsidP="00FD093F">
      <w:pPr>
        <w:pStyle w:val="Corpodetexto"/>
        <w:tabs>
          <w:tab w:val="left" w:pos="709"/>
          <w:tab w:val="left" w:pos="2268"/>
        </w:tabs>
        <w:spacing w:after="100"/>
        <w:rPr>
          <w:sz w:val="22"/>
          <w:szCs w:val="22"/>
        </w:rPr>
      </w:pPr>
      <w:r w:rsidRPr="00FD093F">
        <w:rPr>
          <w:sz w:val="22"/>
          <w:szCs w:val="22"/>
        </w:rPr>
        <w:t xml:space="preserve"> </w:t>
      </w:r>
      <w:r w:rsidRPr="00FD093F">
        <w:rPr>
          <w:sz w:val="22"/>
          <w:szCs w:val="22"/>
        </w:rPr>
        <w:tab/>
        <w:t>Art. 191. Este Decreto entra em vigor na data de sua publicação.</w:t>
      </w:r>
    </w:p>
    <w:p w14:paraId="4C65B4E6" w14:textId="6BD86249" w:rsidR="00CD5256" w:rsidRPr="00EF6007" w:rsidRDefault="00EF6007" w:rsidP="00EF6007">
      <w:pPr>
        <w:pStyle w:val="Corpodetexto"/>
        <w:tabs>
          <w:tab w:val="left" w:pos="709"/>
          <w:tab w:val="left" w:pos="2268"/>
        </w:tabs>
        <w:spacing w:after="100"/>
        <w:rPr>
          <w:sz w:val="22"/>
          <w:szCs w:val="22"/>
        </w:rPr>
      </w:pPr>
      <w:r>
        <w:rPr>
          <w:sz w:val="22"/>
          <w:szCs w:val="22"/>
        </w:rPr>
        <w:tab/>
        <w:t>Art.</w:t>
      </w:r>
      <w:r w:rsidR="00E87FBC">
        <w:rPr>
          <w:sz w:val="22"/>
          <w:szCs w:val="22"/>
        </w:rPr>
        <w:t xml:space="preserve"> </w:t>
      </w:r>
      <w:r w:rsidR="0009600D">
        <w:rPr>
          <w:sz w:val="22"/>
          <w:szCs w:val="22"/>
        </w:rPr>
        <w:t xml:space="preserve"> </w:t>
      </w:r>
      <w:r>
        <w:rPr>
          <w:sz w:val="22"/>
          <w:szCs w:val="22"/>
        </w:rPr>
        <w:t xml:space="preserve">192. </w:t>
      </w:r>
      <w:r w:rsidRPr="00EF6007">
        <w:rPr>
          <w:sz w:val="22"/>
          <w:szCs w:val="22"/>
        </w:rPr>
        <w:t>Ficam revogados os Decretos Municipais nºs 1.585/2024, 1.586/2024, 1.587/2024 e, 1588/2024</w:t>
      </w:r>
      <w:r>
        <w:rPr>
          <w:sz w:val="22"/>
          <w:szCs w:val="22"/>
        </w:rPr>
        <w:t>.</w:t>
      </w:r>
    </w:p>
    <w:p w14:paraId="247194DB" w14:textId="71708773" w:rsidR="00B035CE" w:rsidRPr="00EF6007" w:rsidRDefault="00CD5256" w:rsidP="00EF6007">
      <w:pPr>
        <w:tabs>
          <w:tab w:val="left" w:pos="2268"/>
        </w:tabs>
        <w:spacing w:line="240" w:lineRule="auto"/>
        <w:rPr>
          <w:rFonts w:ascii="Arial" w:hAnsi="Arial" w:cs="Arial"/>
          <w:b/>
        </w:rPr>
      </w:pPr>
      <w:r>
        <w:lastRenderedPageBreak/>
        <w:tab/>
      </w:r>
      <w:r w:rsidRPr="00FD093F">
        <w:rPr>
          <w:rFonts w:ascii="Arial" w:hAnsi="Arial" w:cs="Arial"/>
          <w:b/>
        </w:rPr>
        <w:t>Registre-se e Publique-se.</w:t>
      </w:r>
    </w:p>
    <w:p w14:paraId="3468650F" w14:textId="77777777" w:rsidR="00B035CE" w:rsidRPr="00FD093F" w:rsidRDefault="00B035CE" w:rsidP="00FD093F">
      <w:pPr>
        <w:pStyle w:val="Corpodetexto"/>
        <w:tabs>
          <w:tab w:val="left" w:pos="709"/>
          <w:tab w:val="left" w:pos="2268"/>
        </w:tabs>
        <w:spacing w:after="100"/>
        <w:rPr>
          <w:color w:val="000000"/>
          <w:sz w:val="22"/>
          <w:szCs w:val="22"/>
        </w:rPr>
      </w:pPr>
    </w:p>
    <w:p w14:paraId="23F9BF93" w14:textId="0F3E6031" w:rsidR="00B035CE" w:rsidRPr="00FD093F" w:rsidRDefault="005E47AA" w:rsidP="005E47AA">
      <w:pPr>
        <w:tabs>
          <w:tab w:val="left" w:pos="2268"/>
        </w:tabs>
        <w:spacing w:line="240" w:lineRule="auto"/>
        <w:jc w:val="both"/>
        <w:rPr>
          <w:rFonts w:ascii="Arial" w:hAnsi="Arial" w:cs="Arial"/>
        </w:rPr>
      </w:pPr>
      <w:r>
        <w:rPr>
          <w:rFonts w:ascii="Arial" w:hAnsi="Arial" w:cs="Arial"/>
        </w:rPr>
        <w:tab/>
        <w:t>Muitos Capões</w:t>
      </w:r>
      <w:r w:rsidR="00B035CE" w:rsidRPr="00FD093F">
        <w:rPr>
          <w:rFonts w:ascii="Arial" w:hAnsi="Arial" w:cs="Arial"/>
        </w:rPr>
        <w:t>,</w:t>
      </w:r>
      <w:r>
        <w:rPr>
          <w:rFonts w:ascii="Arial" w:hAnsi="Arial" w:cs="Arial"/>
        </w:rPr>
        <w:t xml:space="preserve"> 05 </w:t>
      </w:r>
      <w:r w:rsidR="00B035CE" w:rsidRPr="00FD093F">
        <w:rPr>
          <w:rFonts w:ascii="Arial" w:hAnsi="Arial" w:cs="Arial"/>
        </w:rPr>
        <w:t xml:space="preserve"> de </w:t>
      </w:r>
      <w:r>
        <w:rPr>
          <w:rFonts w:ascii="Arial" w:hAnsi="Arial" w:cs="Arial"/>
        </w:rPr>
        <w:t>maio</w:t>
      </w:r>
      <w:r w:rsidR="00B035CE" w:rsidRPr="00FD093F">
        <w:rPr>
          <w:rFonts w:ascii="Arial" w:hAnsi="Arial" w:cs="Arial"/>
        </w:rPr>
        <w:t xml:space="preserve"> de 2025.</w:t>
      </w:r>
    </w:p>
    <w:p w14:paraId="3F373D0C" w14:textId="77777777" w:rsidR="00B035CE" w:rsidRPr="00FD093F" w:rsidRDefault="00B035CE" w:rsidP="00FD093F">
      <w:pPr>
        <w:tabs>
          <w:tab w:val="left" w:pos="2268"/>
        </w:tabs>
        <w:spacing w:line="240" w:lineRule="auto"/>
        <w:jc w:val="right"/>
        <w:rPr>
          <w:rFonts w:ascii="Arial" w:hAnsi="Arial" w:cs="Arial"/>
        </w:rPr>
      </w:pPr>
    </w:p>
    <w:p w14:paraId="452DDC9C" w14:textId="77777777" w:rsidR="00B035CE" w:rsidRPr="00FD093F" w:rsidRDefault="00B035CE" w:rsidP="00FD093F">
      <w:pPr>
        <w:tabs>
          <w:tab w:val="left" w:pos="2268"/>
        </w:tabs>
        <w:spacing w:line="240" w:lineRule="auto"/>
        <w:jc w:val="center"/>
        <w:rPr>
          <w:rFonts w:ascii="Arial" w:hAnsi="Arial" w:cs="Arial"/>
        </w:rPr>
      </w:pPr>
    </w:p>
    <w:p w14:paraId="0B75320E" w14:textId="40A59489" w:rsidR="00B035CE" w:rsidRPr="00FD093F" w:rsidRDefault="00B035CE" w:rsidP="00FD093F">
      <w:pPr>
        <w:tabs>
          <w:tab w:val="left" w:pos="2268"/>
        </w:tabs>
        <w:spacing w:after="0" w:line="240" w:lineRule="auto"/>
        <w:jc w:val="center"/>
        <w:rPr>
          <w:rFonts w:ascii="Arial" w:hAnsi="Arial" w:cs="Arial"/>
        </w:rPr>
      </w:pPr>
      <w:r w:rsidRPr="00FD093F">
        <w:rPr>
          <w:rFonts w:ascii="Arial" w:hAnsi="Arial" w:cs="Arial"/>
        </w:rPr>
        <w:softHyphen/>
      </w:r>
      <w:r w:rsidRPr="00FD093F">
        <w:rPr>
          <w:rFonts w:ascii="Arial" w:hAnsi="Arial" w:cs="Arial"/>
        </w:rPr>
        <w:softHyphen/>
      </w:r>
      <w:r w:rsidRPr="00FD093F">
        <w:rPr>
          <w:rFonts w:ascii="Arial" w:hAnsi="Arial" w:cs="Arial"/>
        </w:rPr>
        <w:softHyphen/>
        <w:t xml:space="preserve"> </w:t>
      </w:r>
    </w:p>
    <w:p w14:paraId="6DAD17F4" w14:textId="286BD3F2" w:rsidR="005E47AA" w:rsidRPr="005E47AA" w:rsidRDefault="005E47AA" w:rsidP="005E47AA">
      <w:pPr>
        <w:tabs>
          <w:tab w:val="left" w:pos="2268"/>
        </w:tabs>
        <w:spacing w:after="0" w:line="240" w:lineRule="auto"/>
        <w:jc w:val="center"/>
        <w:rPr>
          <w:rFonts w:ascii="Arial" w:hAnsi="Arial" w:cs="Arial"/>
          <w:b/>
          <w:bCs/>
        </w:rPr>
      </w:pPr>
      <w:r>
        <w:rPr>
          <w:rFonts w:ascii="Arial" w:hAnsi="Arial" w:cs="Arial"/>
          <w:b/>
          <w:bCs/>
        </w:rPr>
        <w:t>LUCIANO DEBONA</w:t>
      </w:r>
    </w:p>
    <w:p w14:paraId="735733E3" w14:textId="4BAEB4DE" w:rsidR="00B035CE" w:rsidRDefault="00B035CE" w:rsidP="005E47AA">
      <w:pPr>
        <w:tabs>
          <w:tab w:val="left" w:pos="2268"/>
        </w:tabs>
        <w:spacing w:after="0" w:line="240" w:lineRule="auto"/>
        <w:jc w:val="center"/>
        <w:rPr>
          <w:rFonts w:ascii="Arial" w:hAnsi="Arial" w:cs="Arial"/>
        </w:rPr>
      </w:pPr>
      <w:r w:rsidRPr="00FD093F">
        <w:rPr>
          <w:rFonts w:ascii="Arial" w:hAnsi="Arial" w:cs="Arial"/>
        </w:rPr>
        <w:t xml:space="preserve">Prefeito do Município </w:t>
      </w:r>
    </w:p>
    <w:p w14:paraId="577B347D" w14:textId="77777777" w:rsidR="00CD5256" w:rsidRDefault="00CD5256" w:rsidP="005E47AA">
      <w:pPr>
        <w:tabs>
          <w:tab w:val="left" w:pos="2268"/>
        </w:tabs>
        <w:spacing w:after="0" w:line="240" w:lineRule="auto"/>
        <w:jc w:val="center"/>
        <w:rPr>
          <w:rFonts w:ascii="Arial" w:hAnsi="Arial" w:cs="Arial"/>
        </w:rPr>
      </w:pPr>
    </w:p>
    <w:p w14:paraId="1599CBC3" w14:textId="77777777" w:rsidR="00CD5256" w:rsidRDefault="00CD5256" w:rsidP="005E47AA">
      <w:pPr>
        <w:tabs>
          <w:tab w:val="left" w:pos="2268"/>
        </w:tabs>
        <w:spacing w:after="0" w:line="240" w:lineRule="auto"/>
        <w:jc w:val="center"/>
        <w:rPr>
          <w:rFonts w:ascii="Arial" w:hAnsi="Arial" w:cs="Arial"/>
        </w:rPr>
      </w:pPr>
    </w:p>
    <w:p w14:paraId="2AC11428" w14:textId="4E4E1199" w:rsidR="00CD5256" w:rsidRDefault="00CD5256" w:rsidP="00CD5256">
      <w:pPr>
        <w:tabs>
          <w:tab w:val="left" w:pos="2268"/>
        </w:tabs>
        <w:spacing w:after="0" w:line="240" w:lineRule="auto"/>
        <w:rPr>
          <w:rFonts w:ascii="Arial" w:hAnsi="Arial" w:cs="Arial"/>
          <w:b/>
          <w:bCs/>
        </w:rPr>
      </w:pPr>
      <w:r>
        <w:rPr>
          <w:rFonts w:ascii="Arial" w:hAnsi="Arial" w:cs="Arial"/>
          <w:b/>
          <w:bCs/>
        </w:rPr>
        <w:t>JULIA</w:t>
      </w:r>
      <w:r w:rsidR="00EF6007">
        <w:rPr>
          <w:rFonts w:ascii="Arial" w:hAnsi="Arial" w:cs="Arial"/>
          <w:b/>
          <w:bCs/>
        </w:rPr>
        <w:t>NO CARVALHO DA SILVA</w:t>
      </w:r>
    </w:p>
    <w:p w14:paraId="1478B9A8" w14:textId="6E54D98E" w:rsidR="00EF6007" w:rsidRPr="00EF6007" w:rsidRDefault="00EF6007" w:rsidP="00CD5256">
      <w:pPr>
        <w:tabs>
          <w:tab w:val="left" w:pos="2268"/>
        </w:tabs>
        <w:spacing w:after="0" w:line="240" w:lineRule="auto"/>
        <w:rPr>
          <w:rFonts w:ascii="Arial" w:hAnsi="Arial" w:cs="Arial"/>
        </w:rPr>
      </w:pPr>
      <w:r w:rsidRPr="00EF6007">
        <w:rPr>
          <w:rFonts w:ascii="Arial" w:hAnsi="Arial" w:cs="Arial"/>
        </w:rPr>
        <w:t>Secretário Municipal de Administração</w:t>
      </w:r>
    </w:p>
    <w:p w14:paraId="736E9362" w14:textId="77777777" w:rsidR="00B035CE" w:rsidRPr="00FD093F" w:rsidRDefault="00B035CE" w:rsidP="005E47AA">
      <w:pPr>
        <w:tabs>
          <w:tab w:val="left" w:pos="2268"/>
        </w:tabs>
        <w:spacing w:after="0" w:line="240" w:lineRule="auto"/>
        <w:jc w:val="center"/>
        <w:rPr>
          <w:rFonts w:ascii="Arial" w:hAnsi="Arial" w:cs="Arial"/>
        </w:rPr>
      </w:pPr>
    </w:p>
    <w:p w14:paraId="7419039F" w14:textId="77777777" w:rsidR="00B035CE" w:rsidRPr="00FD093F" w:rsidRDefault="00B035CE" w:rsidP="00FD093F">
      <w:pPr>
        <w:tabs>
          <w:tab w:val="left" w:pos="2268"/>
        </w:tabs>
        <w:spacing w:after="0" w:line="240" w:lineRule="auto"/>
        <w:jc w:val="center"/>
        <w:rPr>
          <w:rFonts w:ascii="Arial" w:hAnsi="Arial" w:cs="Arial"/>
        </w:rPr>
      </w:pPr>
    </w:p>
    <w:p w14:paraId="66A3C578" w14:textId="2CDACA7A" w:rsidR="00FF3BD4" w:rsidRPr="00FD093F" w:rsidRDefault="00FF3BD4" w:rsidP="00FD093F">
      <w:pPr>
        <w:tabs>
          <w:tab w:val="left" w:pos="2268"/>
        </w:tabs>
        <w:spacing w:line="240" w:lineRule="auto"/>
        <w:rPr>
          <w:rFonts w:ascii="Arial" w:hAnsi="Arial" w:cs="Arial"/>
        </w:rPr>
      </w:pPr>
    </w:p>
    <w:sectPr w:rsidR="00FF3BD4" w:rsidRPr="00FD093F" w:rsidSect="00F62A7A">
      <w:headerReference w:type="even" r:id="rId30"/>
      <w:headerReference w:type="default" r:id="rId31"/>
      <w:footerReference w:type="even" r:id="rId32"/>
      <w:footerReference w:type="default" r:id="rId33"/>
      <w:headerReference w:type="first" r:id="rId34"/>
      <w:footerReference w:type="first" r:id="rId35"/>
      <w:pgSz w:w="11906" w:h="16838"/>
      <w:pgMar w:top="2127" w:right="1274" w:bottom="1417"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A9425" w14:textId="77777777" w:rsidR="006662B6" w:rsidRDefault="006662B6" w:rsidP="00EF57D5">
      <w:pPr>
        <w:spacing w:after="0" w:line="240" w:lineRule="auto"/>
      </w:pPr>
      <w:r>
        <w:separator/>
      </w:r>
    </w:p>
  </w:endnote>
  <w:endnote w:type="continuationSeparator" w:id="0">
    <w:p w14:paraId="2925DAD7" w14:textId="77777777" w:rsidR="006662B6" w:rsidRDefault="006662B6" w:rsidP="00EF57D5">
      <w:pPr>
        <w:spacing w:after="0" w:line="240" w:lineRule="auto"/>
      </w:pPr>
      <w:r>
        <w:continuationSeparator/>
      </w:r>
    </w:p>
  </w:endnote>
  <w:endnote w:type="continuationNotice" w:id="1">
    <w:p w14:paraId="10563CE2" w14:textId="77777777" w:rsidR="006662B6" w:rsidRDefault="00666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E0000AFF" w:usb1="500078FF" w:usb2="00000021" w:usb3="00000000" w:csb0="000001BF" w:csb1="00000000"/>
  </w:font>
  <w:font w:name="Palatino Linotype">
    <w:panose1 w:val="02040502050505030304"/>
    <w:charset w:val="00"/>
    <w:family w:val="roman"/>
    <w:pitch w:val="variable"/>
    <w:sig w:usb0="E0000287" w:usb1="40000013" w:usb2="00000000" w:usb3="00000000" w:csb0="0000019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MicrosoftSansSerif">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Ecofont_Spranq_eco_Sans">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raft 10cpi">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6555B" w14:textId="77777777" w:rsidR="00100FCF" w:rsidRDefault="00100FCF">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C4854" w14:textId="77777777" w:rsidR="00100FCF" w:rsidRDefault="00100FCF">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E00A8" w14:textId="77777777" w:rsidR="00100FCF" w:rsidRDefault="00100FC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96548" w14:textId="77777777" w:rsidR="006662B6" w:rsidRDefault="006662B6" w:rsidP="00EF57D5">
      <w:pPr>
        <w:spacing w:after="0" w:line="240" w:lineRule="auto"/>
      </w:pPr>
      <w:r>
        <w:separator/>
      </w:r>
    </w:p>
  </w:footnote>
  <w:footnote w:type="continuationSeparator" w:id="0">
    <w:p w14:paraId="2E4F8D4A" w14:textId="77777777" w:rsidR="006662B6" w:rsidRDefault="006662B6" w:rsidP="00EF57D5">
      <w:pPr>
        <w:spacing w:after="0" w:line="240" w:lineRule="auto"/>
      </w:pPr>
      <w:r>
        <w:continuationSeparator/>
      </w:r>
    </w:p>
  </w:footnote>
  <w:footnote w:type="continuationNotice" w:id="1">
    <w:p w14:paraId="477D18BF" w14:textId="77777777" w:rsidR="006662B6" w:rsidRDefault="006662B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E0E8" w14:textId="77777777" w:rsidR="00100FCF" w:rsidRDefault="00100FC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5219" w14:textId="6E57A00E" w:rsidR="00EF57D5" w:rsidRDefault="00D256CC" w:rsidP="00385CE7">
    <w:pPr>
      <w:pStyle w:val="Cabealho"/>
      <w:ind w:left="-426"/>
    </w:pPr>
    <w:r>
      <w:rPr>
        <w:noProof/>
        <w:lang w:eastAsia="pt-BR"/>
      </w:rPr>
      <mc:AlternateContent>
        <mc:Choice Requires="wps">
          <w:drawing>
            <wp:anchor distT="0" distB="0" distL="114300" distR="114300" simplePos="0" relativeHeight="251658242" behindDoc="0" locked="0" layoutInCell="1" allowOverlap="1" wp14:anchorId="7FD42CBC" wp14:editId="06E88C0C">
              <wp:simplePos x="0" y="0"/>
              <wp:positionH relativeFrom="margin">
                <wp:posOffset>-476885</wp:posOffset>
              </wp:positionH>
              <wp:positionV relativeFrom="paragraph">
                <wp:posOffset>608965</wp:posOffset>
              </wp:positionV>
              <wp:extent cx="6543675" cy="25590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543675" cy="255905"/>
                      </a:xfrm>
                      <a:prstGeom prst="rect">
                        <a:avLst/>
                      </a:prstGeom>
                      <a:noFill/>
                      <a:ln w="6350">
                        <a:noFill/>
                      </a:ln>
                    </wps:spPr>
                    <wps:txbx>
                      <w:txbxContent>
                        <w:p w14:paraId="5BE68DC2" w14:textId="1BFCC753"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D42CBC" id="_x0000_t202" coordsize="21600,21600" o:spt="202" path="m,l,21600r21600,l21600,xe">
              <v:stroke joinstyle="miter"/>
              <v:path gradientshapeok="t" o:connecttype="rect"/>
            </v:shapetype>
            <v:shape id="Caixa de Texto 14" o:spid="_x0000_s1026" type="#_x0000_t202" style="position:absolute;left:0;text-align:left;margin-left:-37.55pt;margin-top:47.95pt;width:515.25pt;height:20.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MjFwIAACw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" filled="f" stroked="f" strokeweight=".5pt">
              <v:textbox>
                <w:txbxContent>
                  <w:p w14:paraId="5BE68DC2" w14:textId="1BFCC753"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v:textbox>
              <w10:wrap anchorx="margin"/>
            </v:shape>
          </w:pict>
        </mc:Fallback>
      </mc:AlternateContent>
    </w:r>
    <w:r w:rsidR="0078254B">
      <w:rPr>
        <w:noProof/>
        <w:lang w:eastAsia="pt-BR"/>
      </w:rPr>
      <mc:AlternateContent>
        <mc:Choice Requires="wps">
          <w:drawing>
            <wp:anchor distT="0" distB="0" distL="114300" distR="114300" simplePos="0" relativeHeight="251658240" behindDoc="0" locked="0" layoutInCell="1" allowOverlap="1" wp14:anchorId="433F6E39" wp14:editId="7F4F35FA">
              <wp:simplePos x="0" y="0"/>
              <wp:positionH relativeFrom="column">
                <wp:posOffset>779145</wp:posOffset>
              </wp:positionH>
              <wp:positionV relativeFrom="paragraph">
                <wp:posOffset>9525</wp:posOffset>
              </wp:positionV>
              <wp:extent cx="5196840" cy="654685"/>
              <wp:effectExtent l="0" t="0" r="3810" b="0"/>
              <wp:wrapNone/>
              <wp:docPr id="12" name="Caixa de Texto 12"/>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5AE453E" w:rsidR="00EF57D5" w:rsidRDefault="00EF57D5" w:rsidP="00EF57D5">
                          <w:pPr>
                            <w:spacing w:after="0" w:line="240" w:lineRule="auto"/>
                          </w:pPr>
                          <w:bookmarkStart w:id="179" w:name="_Hlk130907929"/>
                          <w:bookmarkEnd w:id="179"/>
                          <w:r>
                            <w:t>Fone (54) 3232-5707 - Site Oficial: www.muitoscapoes.rs.gov.br</w:t>
                          </w:r>
                        </w:p>
                        <w:p w14:paraId="38817167" w14:textId="77777777" w:rsidR="00EF57D5" w:rsidRDefault="00EF57D5" w:rsidP="00EF57D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3F6E39" id="Caixa de Texto 12" o:spid="_x0000_s1027" type="#_x0000_t202" style="position:absolute;left:0;text-align:left;margin-left:61.35pt;margin-top:.75pt;width:409.2pt;height:5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" fillcolor="white [3201]" stroked="f" strokeweight=".5pt">
              <v:textbo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5AE453E" w:rsidR="00EF57D5" w:rsidRDefault="00EF57D5" w:rsidP="00EF57D5">
                    <w:pPr>
                      <w:spacing w:after="0" w:line="240" w:lineRule="auto"/>
                    </w:pPr>
                    <w:bookmarkStart w:id="179" w:name="_Hlk130907929"/>
                    <w:bookmarkEnd w:id="179"/>
                    <w:r>
                      <w:t>Fone (54) 3232-5707 - Site Oficial: www.muitoscapoes.rs.gov.br</w:t>
                    </w:r>
                  </w:p>
                  <w:p w14:paraId="38817167" w14:textId="77777777" w:rsidR="00EF57D5" w:rsidRDefault="00EF57D5" w:rsidP="00EF57D5">
                    <w:pPr>
                      <w:spacing w:after="0" w:line="240" w:lineRule="auto"/>
                    </w:pPr>
                  </w:p>
                </w:txbxContent>
              </v:textbox>
            </v:shape>
          </w:pict>
        </mc:Fallback>
      </mc:AlternateContent>
    </w:r>
    <w:r w:rsidR="00573415">
      <w:rPr>
        <w:noProof/>
        <w:lang w:eastAsia="pt-BR"/>
      </w:rPr>
      <mc:AlternateContent>
        <mc:Choice Requires="wps">
          <w:drawing>
            <wp:anchor distT="0" distB="0" distL="114300" distR="114300" simplePos="0" relativeHeight="251658241" behindDoc="0" locked="0" layoutInCell="1" allowOverlap="1" wp14:anchorId="6605C6A1" wp14:editId="7926C640">
              <wp:simplePos x="0" y="0"/>
              <wp:positionH relativeFrom="column">
                <wp:posOffset>-720090</wp:posOffset>
              </wp:positionH>
              <wp:positionV relativeFrom="paragraph">
                <wp:posOffset>-83185</wp:posOffset>
              </wp:positionV>
              <wp:extent cx="754380" cy="738505"/>
              <wp:effectExtent l="0" t="0" r="26670" b="23495"/>
              <wp:wrapNone/>
              <wp:docPr id="13" name="Caixa de Texto 13"/>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6BFE2123" w14:textId="25A3FE19" w:rsidR="00EF57D5" w:rsidRDefault="00EF57D5" w:rsidP="0078254B">
                          <w:pPr>
                            <w:ind w:right="4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05C6A1" id="Caixa de Texto 13" o:spid="_x0000_s1028" type="#_x0000_t202" style="position:absolute;left:0;text-align:left;margin-left:-56.7pt;margin-top:-6.55pt;width:59.4pt;height:5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" fillcolor="white [3201]" strokecolor="white [3212]" strokeweight=".5pt">
              <v:textbox>
                <w:txbxContent>
                  <w:p w14:paraId="6BFE2123" w14:textId="25A3FE19" w:rsidR="00EF57D5" w:rsidRDefault="00EF57D5" w:rsidP="0078254B">
                    <w:pPr>
                      <w:ind w:right="49"/>
                    </w:pPr>
                  </w:p>
                </w:txbxContent>
              </v:textbox>
            </v:shape>
          </w:pict>
        </mc:Fallback>
      </mc:AlternateContent>
    </w:r>
    <w:r>
      <w:t xml:space="preserve">        </w:t>
    </w:r>
    <w:r w:rsidR="00385CE7">
      <w:t xml:space="preserve"> </w:t>
    </w:r>
    <w:r>
      <w:rPr>
        <w:noProof/>
        <w:lang w:eastAsia="pt-BR"/>
      </w:rPr>
      <w:drawing>
        <wp:inline distT="0" distB="0" distL="0" distR="0" wp14:anchorId="3A284A12" wp14:editId="36AE7439">
          <wp:extent cx="541020" cy="693182"/>
          <wp:effectExtent l="0" t="0" r="0" b="0"/>
          <wp:docPr id="1099236380" name="Imagem 1099236380"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49971" name="Imagem 1932149971"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6931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F5EF7" w14:textId="77777777" w:rsidR="00100FCF" w:rsidRDefault="00100FC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08"/>
        </w:tabs>
        <w:ind w:left="720" w:hanging="360"/>
      </w:pPr>
      <w:rPr>
        <w:rFonts w:hint="default"/>
        <w:b/>
      </w:rPr>
    </w:lvl>
    <w:lvl w:ilvl="1">
      <w:start w:val="4"/>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1" w15:restartNumberingAfterBreak="0">
    <w:nsid w:val="00000003"/>
    <w:multiLevelType w:val="singleLevel"/>
    <w:tmpl w:val="00000003"/>
    <w:name w:val="WW8Num6"/>
    <w:lvl w:ilvl="0">
      <w:start w:val="1"/>
      <w:numFmt w:val="lowerLetter"/>
      <w:lvlText w:val="%1)"/>
      <w:lvlJc w:val="left"/>
      <w:pPr>
        <w:tabs>
          <w:tab w:val="num" w:pos="0"/>
        </w:tabs>
        <w:ind w:left="720" w:hanging="360"/>
      </w:pPr>
      <w:rPr>
        <w:b/>
      </w:rPr>
    </w:lvl>
  </w:abstractNum>
  <w:abstractNum w:abstractNumId="2" w15:restartNumberingAfterBreak="0">
    <w:nsid w:val="00000004"/>
    <w:multiLevelType w:val="singleLevel"/>
    <w:tmpl w:val="00000004"/>
    <w:name w:val="WW8Num7"/>
    <w:lvl w:ilvl="0">
      <w:start w:val="1"/>
      <w:numFmt w:val="lowerLetter"/>
      <w:lvlText w:val="%1)"/>
      <w:lvlJc w:val="left"/>
      <w:pPr>
        <w:tabs>
          <w:tab w:val="num" w:pos="0"/>
        </w:tabs>
        <w:ind w:left="720" w:hanging="360"/>
      </w:pPr>
      <w:rPr>
        <w:b/>
        <w:color w:val="000000"/>
        <w:sz w:val="24"/>
        <w:szCs w:val="24"/>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720" w:hanging="360"/>
      </w:pPr>
      <w:rPr>
        <w:b/>
        <w:bCs/>
      </w:rPr>
    </w:lvl>
  </w:abstractNum>
  <w:abstractNum w:abstractNumId="4" w15:restartNumberingAfterBreak="0">
    <w:nsid w:val="00000006"/>
    <w:multiLevelType w:val="singleLevel"/>
    <w:tmpl w:val="00000006"/>
    <w:name w:val="WW8Num9"/>
    <w:lvl w:ilvl="0">
      <w:start w:val="1"/>
      <w:numFmt w:val="lowerLetter"/>
      <w:lvlText w:val="%1)"/>
      <w:lvlJc w:val="left"/>
      <w:pPr>
        <w:tabs>
          <w:tab w:val="num" w:pos="0"/>
        </w:tabs>
        <w:ind w:left="502" w:hanging="360"/>
      </w:pPr>
      <w:rPr>
        <w:rFonts w:eastAsia="Calibri"/>
        <w:b/>
        <w:bCs/>
        <w:sz w:val="24"/>
        <w:szCs w:val="24"/>
      </w:rPr>
    </w:lvl>
  </w:abstractNum>
  <w:abstractNum w:abstractNumId="5" w15:restartNumberingAfterBreak="0">
    <w:nsid w:val="00000007"/>
    <w:multiLevelType w:val="singleLevel"/>
    <w:tmpl w:val="00000007"/>
    <w:name w:val="WW8Num10"/>
    <w:lvl w:ilvl="0">
      <w:start w:val="1"/>
      <w:numFmt w:val="lowerLetter"/>
      <w:lvlText w:val="%1)"/>
      <w:lvlJc w:val="left"/>
      <w:pPr>
        <w:tabs>
          <w:tab w:val="num" w:pos="0"/>
        </w:tabs>
        <w:ind w:left="360" w:hanging="360"/>
      </w:pPr>
      <w:rPr>
        <w:rFonts w:ascii="Arial" w:hAnsi="Arial" w:cs="Arial"/>
        <w:b/>
        <w:sz w:val="24"/>
        <w:szCs w:val="24"/>
      </w:rPr>
    </w:lvl>
  </w:abstractNum>
  <w:abstractNum w:abstractNumId="6" w15:restartNumberingAfterBreak="0">
    <w:nsid w:val="00000008"/>
    <w:multiLevelType w:val="singleLevel"/>
    <w:tmpl w:val="00000008"/>
    <w:name w:val="WW8Num11"/>
    <w:lvl w:ilvl="0">
      <w:start w:val="1"/>
      <w:numFmt w:val="lowerLetter"/>
      <w:lvlText w:val="%1)"/>
      <w:lvlJc w:val="left"/>
      <w:pPr>
        <w:tabs>
          <w:tab w:val="num" w:pos="0"/>
        </w:tabs>
        <w:ind w:left="720" w:hanging="360"/>
      </w:pPr>
      <w:rPr>
        <w:b/>
      </w:rPr>
    </w:lvl>
  </w:abstractNum>
  <w:abstractNum w:abstractNumId="7" w15:restartNumberingAfterBreak="0">
    <w:nsid w:val="00000009"/>
    <w:multiLevelType w:val="singleLevel"/>
    <w:tmpl w:val="00000009"/>
    <w:name w:val="WW8Num12"/>
    <w:lvl w:ilvl="0">
      <w:start w:val="1"/>
      <w:numFmt w:val="lowerLetter"/>
      <w:lvlText w:val="%1)"/>
      <w:lvlJc w:val="left"/>
      <w:pPr>
        <w:tabs>
          <w:tab w:val="num" w:pos="0"/>
        </w:tabs>
        <w:ind w:left="720" w:hanging="360"/>
      </w:pPr>
      <w:rPr>
        <w:b/>
      </w:rPr>
    </w:lvl>
  </w:abstractNum>
  <w:abstractNum w:abstractNumId="8" w15:restartNumberingAfterBreak="0">
    <w:nsid w:val="0000000A"/>
    <w:multiLevelType w:val="singleLevel"/>
    <w:tmpl w:val="0000000A"/>
    <w:name w:val="WW8Num14"/>
    <w:lvl w:ilvl="0">
      <w:start w:val="1"/>
      <w:numFmt w:val="lowerLetter"/>
      <w:lvlText w:val="%1)"/>
      <w:lvlJc w:val="left"/>
      <w:pPr>
        <w:tabs>
          <w:tab w:val="num" w:pos="0"/>
        </w:tabs>
        <w:ind w:left="720" w:hanging="360"/>
      </w:pPr>
      <w:rPr>
        <w:rFonts w:ascii="Arial" w:hAnsi="Arial" w:cs="Arial"/>
        <w:b/>
      </w:rPr>
    </w:lvl>
  </w:abstractNum>
  <w:abstractNum w:abstractNumId="9" w15:restartNumberingAfterBreak="0">
    <w:nsid w:val="0000000C"/>
    <w:multiLevelType w:val="singleLevel"/>
    <w:tmpl w:val="0000000C"/>
    <w:name w:val="WW8Num16"/>
    <w:lvl w:ilvl="0">
      <w:start w:val="1"/>
      <w:numFmt w:val="lowerLetter"/>
      <w:lvlText w:val="%1)"/>
      <w:lvlJc w:val="left"/>
      <w:pPr>
        <w:tabs>
          <w:tab w:val="num" w:pos="0"/>
        </w:tabs>
        <w:ind w:left="720" w:hanging="360"/>
      </w:pPr>
      <w:rPr>
        <w:b/>
      </w:rPr>
    </w:lvl>
  </w:abstractNum>
  <w:abstractNum w:abstractNumId="10" w15:restartNumberingAfterBreak="0">
    <w:nsid w:val="0000000D"/>
    <w:multiLevelType w:val="singleLevel"/>
    <w:tmpl w:val="0000000D"/>
    <w:name w:val="WW8Num17"/>
    <w:lvl w:ilvl="0">
      <w:start w:val="1"/>
      <w:numFmt w:val="lowerLetter"/>
      <w:lvlText w:val="%1)"/>
      <w:lvlJc w:val="left"/>
      <w:pPr>
        <w:tabs>
          <w:tab w:val="num" w:pos="0"/>
        </w:tabs>
        <w:ind w:left="720" w:hanging="360"/>
      </w:pPr>
      <w:rPr>
        <w:b/>
        <w:bCs w:val="0"/>
        <w:sz w:val="24"/>
        <w:szCs w:val="24"/>
      </w:rPr>
    </w:lvl>
  </w:abstractNum>
  <w:abstractNum w:abstractNumId="11" w15:restartNumberingAfterBreak="0">
    <w:nsid w:val="0000000E"/>
    <w:multiLevelType w:val="singleLevel"/>
    <w:tmpl w:val="0000000E"/>
    <w:name w:val="WW8Num18"/>
    <w:lvl w:ilvl="0">
      <w:start w:val="1"/>
      <w:numFmt w:val="lowerLetter"/>
      <w:lvlText w:val="%1)"/>
      <w:lvlJc w:val="left"/>
      <w:pPr>
        <w:tabs>
          <w:tab w:val="num" w:pos="0"/>
        </w:tabs>
        <w:ind w:left="720" w:hanging="360"/>
      </w:pPr>
      <w:rPr>
        <w:rFonts w:ascii="Arial" w:hAnsi="Arial" w:cs="Arial"/>
        <w:b/>
      </w:rPr>
    </w:lvl>
  </w:abstractNum>
  <w:abstractNum w:abstractNumId="12" w15:restartNumberingAfterBreak="0">
    <w:nsid w:val="0000000F"/>
    <w:multiLevelType w:val="singleLevel"/>
    <w:tmpl w:val="0000000F"/>
    <w:name w:val="WW8Num19"/>
    <w:lvl w:ilvl="0">
      <w:start w:val="1"/>
      <w:numFmt w:val="lowerLetter"/>
      <w:lvlText w:val="%1)"/>
      <w:lvlJc w:val="left"/>
      <w:pPr>
        <w:tabs>
          <w:tab w:val="num" w:pos="0"/>
        </w:tabs>
        <w:ind w:left="720" w:hanging="360"/>
      </w:pPr>
      <w:rPr>
        <w:b/>
      </w:rPr>
    </w:lvl>
  </w:abstractNum>
  <w:abstractNum w:abstractNumId="13" w15:restartNumberingAfterBreak="0">
    <w:nsid w:val="00000010"/>
    <w:multiLevelType w:val="singleLevel"/>
    <w:tmpl w:val="00000010"/>
    <w:name w:val="WW8Num20"/>
    <w:lvl w:ilvl="0">
      <w:start w:val="1"/>
      <w:numFmt w:val="lowerLetter"/>
      <w:lvlText w:val="%1)"/>
      <w:lvlJc w:val="left"/>
      <w:pPr>
        <w:tabs>
          <w:tab w:val="num" w:pos="0"/>
        </w:tabs>
        <w:ind w:left="720" w:hanging="360"/>
      </w:pPr>
      <w:rPr>
        <w:b/>
      </w:rPr>
    </w:lvl>
  </w:abstractNum>
  <w:abstractNum w:abstractNumId="14" w15:restartNumberingAfterBreak="0">
    <w:nsid w:val="00000011"/>
    <w:multiLevelType w:val="singleLevel"/>
    <w:tmpl w:val="00000011"/>
    <w:name w:val="WW8Num21"/>
    <w:lvl w:ilvl="0">
      <w:start w:val="1"/>
      <w:numFmt w:val="lowerLetter"/>
      <w:lvlText w:val="%1)"/>
      <w:lvlJc w:val="left"/>
      <w:pPr>
        <w:tabs>
          <w:tab w:val="num" w:pos="0"/>
        </w:tabs>
        <w:ind w:left="720" w:hanging="360"/>
      </w:pPr>
      <w:rPr>
        <w:b/>
      </w:rPr>
    </w:lvl>
  </w:abstractNum>
  <w:abstractNum w:abstractNumId="15" w15:restartNumberingAfterBreak="0">
    <w:nsid w:val="00000012"/>
    <w:multiLevelType w:val="singleLevel"/>
    <w:tmpl w:val="00000012"/>
    <w:name w:val="WW8Num22"/>
    <w:lvl w:ilvl="0">
      <w:start w:val="1"/>
      <w:numFmt w:val="lowerLetter"/>
      <w:lvlText w:val="%1)"/>
      <w:lvlJc w:val="left"/>
      <w:pPr>
        <w:tabs>
          <w:tab w:val="num" w:pos="0"/>
        </w:tabs>
        <w:ind w:left="720" w:hanging="360"/>
      </w:pPr>
      <w:rPr>
        <w:b/>
        <w:bCs/>
      </w:rPr>
    </w:lvl>
  </w:abstractNum>
  <w:abstractNum w:abstractNumId="16" w15:restartNumberingAfterBreak="0">
    <w:nsid w:val="00000013"/>
    <w:multiLevelType w:val="singleLevel"/>
    <w:tmpl w:val="00000013"/>
    <w:name w:val="WW8Num23"/>
    <w:lvl w:ilvl="0">
      <w:start w:val="1"/>
      <w:numFmt w:val="lowerLetter"/>
      <w:lvlText w:val="%1)"/>
      <w:lvlJc w:val="left"/>
      <w:pPr>
        <w:tabs>
          <w:tab w:val="num" w:pos="0"/>
        </w:tabs>
        <w:ind w:left="720" w:hanging="360"/>
      </w:pPr>
      <w:rPr>
        <w:b/>
        <w:sz w:val="24"/>
        <w:szCs w:val="24"/>
      </w:rPr>
    </w:lvl>
  </w:abstractNum>
  <w:abstractNum w:abstractNumId="17" w15:restartNumberingAfterBreak="0">
    <w:nsid w:val="00000014"/>
    <w:multiLevelType w:val="singleLevel"/>
    <w:tmpl w:val="00000014"/>
    <w:name w:val="WW8Num24"/>
    <w:lvl w:ilvl="0">
      <w:start w:val="1"/>
      <w:numFmt w:val="lowerLetter"/>
      <w:lvlText w:val="%1)"/>
      <w:lvlJc w:val="left"/>
      <w:pPr>
        <w:tabs>
          <w:tab w:val="num" w:pos="0"/>
        </w:tabs>
        <w:ind w:left="720" w:hanging="360"/>
      </w:pPr>
      <w:rPr>
        <w:b/>
      </w:rPr>
    </w:lvl>
  </w:abstractNum>
  <w:abstractNum w:abstractNumId="18" w15:restartNumberingAfterBreak="0">
    <w:nsid w:val="00000015"/>
    <w:multiLevelType w:val="singleLevel"/>
    <w:tmpl w:val="00000015"/>
    <w:name w:val="WW8Num26"/>
    <w:lvl w:ilvl="0">
      <w:start w:val="1"/>
      <w:numFmt w:val="lowerLetter"/>
      <w:lvlText w:val="%1)"/>
      <w:lvlJc w:val="left"/>
      <w:pPr>
        <w:tabs>
          <w:tab w:val="num" w:pos="0"/>
        </w:tabs>
        <w:ind w:left="720" w:hanging="360"/>
      </w:pPr>
      <w:rPr>
        <w:b/>
      </w:rPr>
    </w:lvl>
  </w:abstractNum>
  <w:abstractNum w:abstractNumId="19" w15:restartNumberingAfterBreak="0">
    <w:nsid w:val="00000016"/>
    <w:multiLevelType w:val="singleLevel"/>
    <w:tmpl w:val="00000016"/>
    <w:name w:val="WW8Num27"/>
    <w:lvl w:ilvl="0">
      <w:start w:val="1"/>
      <w:numFmt w:val="lowerLetter"/>
      <w:lvlText w:val="%1)"/>
      <w:lvlJc w:val="left"/>
      <w:pPr>
        <w:tabs>
          <w:tab w:val="num" w:pos="709"/>
        </w:tabs>
        <w:ind w:left="720" w:hanging="360"/>
      </w:pPr>
      <w:rPr>
        <w:b/>
      </w:rPr>
    </w:lvl>
  </w:abstractNum>
  <w:abstractNum w:abstractNumId="20" w15:restartNumberingAfterBreak="0">
    <w:nsid w:val="00000017"/>
    <w:multiLevelType w:val="multilevel"/>
    <w:tmpl w:val="00000017"/>
    <w:name w:val="WW8Num28"/>
    <w:lvl w:ilvl="0">
      <w:start w:val="4"/>
      <w:numFmt w:val="decimal"/>
      <w:lvlText w:val="%1"/>
      <w:lvlJc w:val="left"/>
      <w:pPr>
        <w:tabs>
          <w:tab w:val="num" w:pos="0"/>
        </w:tabs>
        <w:ind w:left="822" w:hanging="435"/>
      </w:pPr>
      <w:rPr>
        <w:rFonts w:hint="default"/>
        <w:lang w:val="pt-PT" w:bidi="ar-SA"/>
      </w:rPr>
    </w:lvl>
    <w:lvl w:ilvl="1">
      <w:start w:val="1"/>
      <w:numFmt w:val="decimal"/>
      <w:lvlText w:val="%1.%2."/>
      <w:lvlJc w:val="left"/>
      <w:pPr>
        <w:tabs>
          <w:tab w:val="num" w:pos="0"/>
        </w:tabs>
        <w:ind w:left="822" w:hanging="435"/>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35"/>
      </w:pPr>
      <w:rPr>
        <w:rFonts w:ascii="Liberation Serif" w:hAnsi="Liberation Serif" w:hint="default"/>
        <w:lang w:val="pt-PT" w:bidi="ar-SA"/>
      </w:rPr>
    </w:lvl>
    <w:lvl w:ilvl="3">
      <w:numFmt w:val="bullet"/>
      <w:lvlText w:val="•"/>
      <w:lvlJc w:val="left"/>
      <w:pPr>
        <w:tabs>
          <w:tab w:val="num" w:pos="0"/>
        </w:tabs>
        <w:ind w:left="3881" w:hanging="435"/>
      </w:pPr>
      <w:rPr>
        <w:rFonts w:ascii="Liberation Serif" w:hAnsi="Liberation Serif" w:hint="default"/>
        <w:lang w:val="pt-PT" w:bidi="ar-SA"/>
      </w:rPr>
    </w:lvl>
    <w:lvl w:ilvl="4">
      <w:numFmt w:val="bullet"/>
      <w:lvlText w:val="•"/>
      <w:lvlJc w:val="left"/>
      <w:pPr>
        <w:tabs>
          <w:tab w:val="num" w:pos="0"/>
        </w:tabs>
        <w:ind w:left="4902" w:hanging="435"/>
      </w:pPr>
      <w:rPr>
        <w:rFonts w:ascii="Liberation Serif" w:hAnsi="Liberation Serif" w:hint="default"/>
        <w:lang w:val="pt-PT" w:bidi="ar-SA"/>
      </w:rPr>
    </w:lvl>
    <w:lvl w:ilvl="5">
      <w:numFmt w:val="bullet"/>
      <w:lvlText w:val="•"/>
      <w:lvlJc w:val="left"/>
      <w:pPr>
        <w:tabs>
          <w:tab w:val="num" w:pos="0"/>
        </w:tabs>
        <w:ind w:left="5923" w:hanging="435"/>
      </w:pPr>
      <w:rPr>
        <w:rFonts w:ascii="Liberation Serif" w:hAnsi="Liberation Serif" w:hint="default"/>
        <w:lang w:val="pt-PT" w:bidi="ar-SA"/>
      </w:rPr>
    </w:lvl>
    <w:lvl w:ilvl="6">
      <w:numFmt w:val="bullet"/>
      <w:lvlText w:val="•"/>
      <w:lvlJc w:val="left"/>
      <w:pPr>
        <w:tabs>
          <w:tab w:val="num" w:pos="0"/>
        </w:tabs>
        <w:ind w:left="6943" w:hanging="435"/>
      </w:pPr>
      <w:rPr>
        <w:rFonts w:ascii="Liberation Serif" w:hAnsi="Liberation Serif" w:hint="default"/>
        <w:lang w:val="pt-PT" w:bidi="ar-SA"/>
      </w:rPr>
    </w:lvl>
    <w:lvl w:ilvl="7">
      <w:numFmt w:val="bullet"/>
      <w:lvlText w:val="•"/>
      <w:lvlJc w:val="left"/>
      <w:pPr>
        <w:tabs>
          <w:tab w:val="num" w:pos="0"/>
        </w:tabs>
        <w:ind w:left="7964" w:hanging="435"/>
      </w:pPr>
      <w:rPr>
        <w:rFonts w:ascii="Liberation Serif" w:hAnsi="Liberation Serif" w:hint="default"/>
        <w:lang w:val="pt-PT" w:bidi="ar-SA"/>
      </w:rPr>
    </w:lvl>
    <w:lvl w:ilvl="8">
      <w:numFmt w:val="bullet"/>
      <w:lvlText w:val="•"/>
      <w:lvlJc w:val="left"/>
      <w:pPr>
        <w:tabs>
          <w:tab w:val="num" w:pos="0"/>
        </w:tabs>
        <w:ind w:left="8985" w:hanging="435"/>
      </w:pPr>
      <w:rPr>
        <w:rFonts w:ascii="Liberation Serif" w:hAnsi="Liberation Serif" w:hint="default"/>
        <w:lang w:val="pt-PT" w:bidi="ar-SA"/>
      </w:rPr>
    </w:lvl>
  </w:abstractNum>
  <w:abstractNum w:abstractNumId="21" w15:restartNumberingAfterBreak="0">
    <w:nsid w:val="00000018"/>
    <w:multiLevelType w:val="multilevel"/>
    <w:tmpl w:val="00000018"/>
    <w:name w:val="WW8Num29"/>
    <w:lvl w:ilvl="0">
      <w:start w:val="5"/>
      <w:numFmt w:val="decimal"/>
      <w:lvlText w:val="%1."/>
      <w:lvlJc w:val="left"/>
      <w:pPr>
        <w:tabs>
          <w:tab w:val="num" w:pos="0"/>
        </w:tabs>
        <w:ind w:left="390" w:hanging="390"/>
      </w:pPr>
      <w:rPr>
        <w:rFonts w:hint="default"/>
        <w:b w:val="0"/>
        <w:bCs/>
      </w:rPr>
    </w:lvl>
    <w:lvl w:ilvl="1">
      <w:start w:val="1"/>
      <w:numFmt w:val="decimal"/>
      <w:lvlText w:val="%1.%2."/>
      <w:lvlJc w:val="left"/>
      <w:pPr>
        <w:tabs>
          <w:tab w:val="num" w:pos="0"/>
        </w:tabs>
        <w:ind w:left="720" w:hanging="720"/>
      </w:pPr>
      <w:rPr>
        <w:rFonts w:hint="default"/>
        <w:b w:val="0"/>
        <w:bCs/>
      </w:rPr>
    </w:lvl>
    <w:lvl w:ilvl="2">
      <w:start w:val="1"/>
      <w:numFmt w:val="decimal"/>
      <w:lvlText w:val="%1.%2.%3."/>
      <w:lvlJc w:val="left"/>
      <w:pPr>
        <w:tabs>
          <w:tab w:val="num" w:pos="0"/>
        </w:tabs>
        <w:ind w:left="720" w:hanging="720"/>
      </w:pPr>
      <w:rPr>
        <w:rFonts w:hint="default"/>
        <w:b w:val="0"/>
        <w:bCs/>
      </w:rPr>
    </w:lvl>
    <w:lvl w:ilvl="3">
      <w:start w:val="1"/>
      <w:numFmt w:val="decimal"/>
      <w:lvlText w:val="%1.%2.%3.%4."/>
      <w:lvlJc w:val="left"/>
      <w:pPr>
        <w:tabs>
          <w:tab w:val="num" w:pos="0"/>
        </w:tabs>
        <w:ind w:left="1080" w:hanging="1080"/>
      </w:pPr>
      <w:rPr>
        <w:rFonts w:hint="default"/>
        <w:b w:val="0"/>
        <w:bCs/>
      </w:rPr>
    </w:lvl>
    <w:lvl w:ilvl="4">
      <w:start w:val="1"/>
      <w:numFmt w:val="decimal"/>
      <w:lvlText w:val="%1.%2.%3.%4.%5."/>
      <w:lvlJc w:val="left"/>
      <w:pPr>
        <w:tabs>
          <w:tab w:val="num" w:pos="0"/>
        </w:tabs>
        <w:ind w:left="1080" w:hanging="1080"/>
      </w:pPr>
      <w:rPr>
        <w:rFonts w:hint="default"/>
        <w:b w:val="0"/>
        <w:bCs/>
      </w:rPr>
    </w:lvl>
    <w:lvl w:ilvl="5">
      <w:start w:val="1"/>
      <w:numFmt w:val="decimal"/>
      <w:lvlText w:val="%1.%2.%3.%4.%5.%6."/>
      <w:lvlJc w:val="left"/>
      <w:pPr>
        <w:tabs>
          <w:tab w:val="num" w:pos="0"/>
        </w:tabs>
        <w:ind w:left="1440" w:hanging="1440"/>
      </w:pPr>
      <w:rPr>
        <w:rFonts w:hint="default"/>
        <w:b w:val="0"/>
        <w:bCs/>
      </w:rPr>
    </w:lvl>
    <w:lvl w:ilvl="6">
      <w:start w:val="1"/>
      <w:numFmt w:val="decimal"/>
      <w:lvlText w:val="%1.%2.%3.%4.%5.%6.%7."/>
      <w:lvlJc w:val="left"/>
      <w:pPr>
        <w:tabs>
          <w:tab w:val="num" w:pos="0"/>
        </w:tabs>
        <w:ind w:left="1440" w:hanging="1440"/>
      </w:pPr>
      <w:rPr>
        <w:rFonts w:hint="default"/>
        <w:b w:val="0"/>
        <w:bCs/>
      </w:rPr>
    </w:lvl>
    <w:lvl w:ilvl="7">
      <w:start w:val="1"/>
      <w:numFmt w:val="decimal"/>
      <w:lvlText w:val="%1.%2.%3.%4.%5.%6.%7.%8."/>
      <w:lvlJc w:val="left"/>
      <w:pPr>
        <w:tabs>
          <w:tab w:val="num" w:pos="0"/>
        </w:tabs>
        <w:ind w:left="1800" w:hanging="1800"/>
      </w:pPr>
      <w:rPr>
        <w:rFonts w:hint="default"/>
        <w:b w:val="0"/>
        <w:bCs/>
      </w:rPr>
    </w:lvl>
    <w:lvl w:ilvl="8">
      <w:start w:val="1"/>
      <w:numFmt w:val="decimal"/>
      <w:lvlText w:val="%1.%2.%3.%4.%5.%6.%7.%8.%9."/>
      <w:lvlJc w:val="left"/>
      <w:pPr>
        <w:tabs>
          <w:tab w:val="num" w:pos="0"/>
        </w:tabs>
        <w:ind w:left="2160" w:hanging="2160"/>
      </w:pPr>
      <w:rPr>
        <w:rFonts w:hint="default"/>
        <w:b w:val="0"/>
        <w:bCs/>
      </w:rPr>
    </w:lvl>
  </w:abstractNum>
  <w:abstractNum w:abstractNumId="22" w15:restartNumberingAfterBreak="0">
    <w:nsid w:val="00000019"/>
    <w:multiLevelType w:val="singleLevel"/>
    <w:tmpl w:val="00000019"/>
    <w:name w:val="WW8Num30"/>
    <w:lvl w:ilvl="0">
      <w:start w:val="1"/>
      <w:numFmt w:val="lowerLetter"/>
      <w:lvlText w:val="%1)"/>
      <w:lvlJc w:val="left"/>
      <w:pPr>
        <w:tabs>
          <w:tab w:val="num" w:pos="0"/>
        </w:tabs>
        <w:ind w:left="720" w:hanging="360"/>
      </w:pPr>
      <w:rPr>
        <w:rFonts w:hint="default"/>
        <w:b/>
        <w:bCs/>
      </w:rPr>
    </w:lvl>
  </w:abstractNum>
  <w:abstractNum w:abstractNumId="23" w15:restartNumberingAfterBreak="0">
    <w:nsid w:val="0000001A"/>
    <w:multiLevelType w:val="multilevel"/>
    <w:tmpl w:val="0000001A"/>
    <w:name w:val="WW8Num32"/>
    <w:lvl w:ilvl="0">
      <w:start w:val="6"/>
      <w:numFmt w:val="decimal"/>
      <w:lvlText w:val="%1"/>
      <w:lvlJc w:val="left"/>
      <w:pPr>
        <w:tabs>
          <w:tab w:val="num" w:pos="0"/>
        </w:tabs>
        <w:ind w:left="822" w:hanging="413"/>
      </w:pPr>
      <w:rPr>
        <w:rFonts w:hint="default"/>
        <w:lang w:val="pt-PT" w:bidi="ar-SA"/>
      </w:rPr>
    </w:lvl>
    <w:lvl w:ilvl="1">
      <w:start w:val="1"/>
      <w:numFmt w:val="decimal"/>
      <w:lvlText w:val="%1.%2."/>
      <w:lvlJc w:val="left"/>
      <w:pPr>
        <w:tabs>
          <w:tab w:val="num" w:pos="0"/>
        </w:tabs>
        <w:ind w:left="822" w:hanging="413"/>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1376" w:hanging="555"/>
      </w:pPr>
      <w:rPr>
        <w:rFonts w:ascii="Arial" w:eastAsia="Arial MT" w:hAnsi="Arial" w:cs="Arial" w:hint="default"/>
        <w:spacing w:val="-1"/>
        <w:w w:val="99"/>
        <w:sz w:val="24"/>
        <w:szCs w:val="24"/>
        <w:lang w:val="pt-PT" w:bidi="ar-SA"/>
      </w:rPr>
    </w:lvl>
    <w:lvl w:ilvl="3">
      <w:numFmt w:val="bullet"/>
      <w:lvlText w:val="•"/>
      <w:lvlJc w:val="left"/>
      <w:pPr>
        <w:tabs>
          <w:tab w:val="num" w:pos="0"/>
        </w:tabs>
        <w:ind w:left="3523" w:hanging="555"/>
      </w:pPr>
      <w:rPr>
        <w:rFonts w:ascii="Liberation Serif" w:hAnsi="Liberation Serif" w:hint="default"/>
        <w:lang w:val="pt-PT" w:bidi="ar-SA"/>
      </w:rPr>
    </w:lvl>
    <w:lvl w:ilvl="4">
      <w:numFmt w:val="bullet"/>
      <w:lvlText w:val="•"/>
      <w:lvlJc w:val="left"/>
      <w:pPr>
        <w:tabs>
          <w:tab w:val="num" w:pos="0"/>
        </w:tabs>
        <w:ind w:left="4595" w:hanging="555"/>
      </w:pPr>
      <w:rPr>
        <w:rFonts w:ascii="Liberation Serif" w:hAnsi="Liberation Serif" w:hint="default"/>
        <w:lang w:val="pt-PT" w:bidi="ar-SA"/>
      </w:rPr>
    </w:lvl>
    <w:lvl w:ilvl="5">
      <w:numFmt w:val="bullet"/>
      <w:lvlText w:val="•"/>
      <w:lvlJc w:val="left"/>
      <w:pPr>
        <w:tabs>
          <w:tab w:val="num" w:pos="0"/>
        </w:tabs>
        <w:ind w:left="5667" w:hanging="555"/>
      </w:pPr>
      <w:rPr>
        <w:rFonts w:ascii="Liberation Serif" w:hAnsi="Liberation Serif" w:hint="default"/>
        <w:lang w:val="pt-PT" w:bidi="ar-SA"/>
      </w:rPr>
    </w:lvl>
    <w:lvl w:ilvl="6">
      <w:numFmt w:val="bullet"/>
      <w:lvlText w:val="•"/>
      <w:lvlJc w:val="left"/>
      <w:pPr>
        <w:tabs>
          <w:tab w:val="num" w:pos="0"/>
        </w:tabs>
        <w:ind w:left="6739" w:hanging="555"/>
      </w:pPr>
      <w:rPr>
        <w:rFonts w:ascii="Liberation Serif" w:hAnsi="Liberation Serif" w:hint="default"/>
        <w:lang w:val="pt-PT" w:bidi="ar-SA"/>
      </w:rPr>
    </w:lvl>
    <w:lvl w:ilvl="7">
      <w:numFmt w:val="bullet"/>
      <w:lvlText w:val="•"/>
      <w:lvlJc w:val="left"/>
      <w:pPr>
        <w:tabs>
          <w:tab w:val="num" w:pos="0"/>
        </w:tabs>
        <w:ind w:left="7810" w:hanging="555"/>
      </w:pPr>
      <w:rPr>
        <w:rFonts w:ascii="Liberation Serif" w:hAnsi="Liberation Serif" w:hint="default"/>
        <w:lang w:val="pt-PT" w:bidi="ar-SA"/>
      </w:rPr>
    </w:lvl>
    <w:lvl w:ilvl="8">
      <w:numFmt w:val="bullet"/>
      <w:lvlText w:val="•"/>
      <w:lvlJc w:val="left"/>
      <w:pPr>
        <w:tabs>
          <w:tab w:val="num" w:pos="0"/>
        </w:tabs>
        <w:ind w:left="8882" w:hanging="555"/>
      </w:pPr>
      <w:rPr>
        <w:rFonts w:ascii="Liberation Serif" w:hAnsi="Liberation Serif" w:hint="default"/>
        <w:lang w:val="pt-PT" w:bidi="ar-SA"/>
      </w:rPr>
    </w:lvl>
  </w:abstractNum>
  <w:abstractNum w:abstractNumId="24" w15:restartNumberingAfterBreak="0">
    <w:nsid w:val="0000001B"/>
    <w:multiLevelType w:val="multilevel"/>
    <w:tmpl w:val="0000001B"/>
    <w:name w:val="WW8Num33"/>
    <w:lvl w:ilvl="0">
      <w:start w:val="9"/>
      <w:numFmt w:val="decimal"/>
      <w:lvlText w:val="%1"/>
      <w:lvlJc w:val="left"/>
      <w:pPr>
        <w:tabs>
          <w:tab w:val="num" w:pos="0"/>
        </w:tabs>
        <w:ind w:left="822" w:hanging="351"/>
      </w:pPr>
      <w:rPr>
        <w:rFonts w:hint="default"/>
        <w:lang w:val="pt-PT" w:bidi="ar-SA"/>
      </w:rPr>
    </w:lvl>
    <w:lvl w:ilvl="1">
      <w:start w:val="1"/>
      <w:numFmt w:val="decimal"/>
      <w:lvlText w:val="%1.%2"/>
      <w:lvlJc w:val="left"/>
      <w:pPr>
        <w:tabs>
          <w:tab w:val="num" w:pos="0"/>
        </w:tabs>
        <w:ind w:left="822" w:hanging="351"/>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351"/>
      </w:pPr>
      <w:rPr>
        <w:rFonts w:ascii="Liberation Serif" w:hAnsi="Liberation Serif" w:hint="default"/>
        <w:lang w:val="pt-PT" w:bidi="ar-SA"/>
      </w:rPr>
    </w:lvl>
    <w:lvl w:ilvl="3">
      <w:numFmt w:val="bullet"/>
      <w:lvlText w:val="•"/>
      <w:lvlJc w:val="left"/>
      <w:pPr>
        <w:tabs>
          <w:tab w:val="num" w:pos="0"/>
        </w:tabs>
        <w:ind w:left="3881" w:hanging="351"/>
      </w:pPr>
      <w:rPr>
        <w:rFonts w:ascii="Liberation Serif" w:hAnsi="Liberation Serif" w:hint="default"/>
        <w:lang w:val="pt-PT" w:bidi="ar-SA"/>
      </w:rPr>
    </w:lvl>
    <w:lvl w:ilvl="4">
      <w:numFmt w:val="bullet"/>
      <w:lvlText w:val="•"/>
      <w:lvlJc w:val="left"/>
      <w:pPr>
        <w:tabs>
          <w:tab w:val="num" w:pos="0"/>
        </w:tabs>
        <w:ind w:left="4902" w:hanging="351"/>
      </w:pPr>
      <w:rPr>
        <w:rFonts w:ascii="Liberation Serif" w:hAnsi="Liberation Serif" w:hint="default"/>
        <w:lang w:val="pt-PT" w:bidi="ar-SA"/>
      </w:rPr>
    </w:lvl>
    <w:lvl w:ilvl="5">
      <w:numFmt w:val="bullet"/>
      <w:lvlText w:val="•"/>
      <w:lvlJc w:val="left"/>
      <w:pPr>
        <w:tabs>
          <w:tab w:val="num" w:pos="0"/>
        </w:tabs>
        <w:ind w:left="5923" w:hanging="351"/>
      </w:pPr>
      <w:rPr>
        <w:rFonts w:ascii="Liberation Serif" w:hAnsi="Liberation Serif" w:hint="default"/>
        <w:lang w:val="pt-PT" w:bidi="ar-SA"/>
      </w:rPr>
    </w:lvl>
    <w:lvl w:ilvl="6">
      <w:numFmt w:val="bullet"/>
      <w:lvlText w:val="•"/>
      <w:lvlJc w:val="left"/>
      <w:pPr>
        <w:tabs>
          <w:tab w:val="num" w:pos="0"/>
        </w:tabs>
        <w:ind w:left="6943" w:hanging="351"/>
      </w:pPr>
      <w:rPr>
        <w:rFonts w:ascii="Liberation Serif" w:hAnsi="Liberation Serif" w:hint="default"/>
        <w:lang w:val="pt-PT" w:bidi="ar-SA"/>
      </w:rPr>
    </w:lvl>
    <w:lvl w:ilvl="7">
      <w:numFmt w:val="bullet"/>
      <w:lvlText w:val="•"/>
      <w:lvlJc w:val="left"/>
      <w:pPr>
        <w:tabs>
          <w:tab w:val="num" w:pos="0"/>
        </w:tabs>
        <w:ind w:left="7964" w:hanging="351"/>
      </w:pPr>
      <w:rPr>
        <w:rFonts w:ascii="Liberation Serif" w:hAnsi="Liberation Serif" w:hint="default"/>
        <w:lang w:val="pt-PT" w:bidi="ar-SA"/>
      </w:rPr>
    </w:lvl>
    <w:lvl w:ilvl="8">
      <w:numFmt w:val="bullet"/>
      <w:lvlText w:val="•"/>
      <w:lvlJc w:val="left"/>
      <w:pPr>
        <w:tabs>
          <w:tab w:val="num" w:pos="0"/>
        </w:tabs>
        <w:ind w:left="8985" w:hanging="351"/>
      </w:pPr>
      <w:rPr>
        <w:rFonts w:ascii="Liberation Serif" w:hAnsi="Liberation Serif" w:hint="default"/>
        <w:lang w:val="pt-PT" w:bidi="ar-SA"/>
      </w:rPr>
    </w:lvl>
  </w:abstractNum>
  <w:abstractNum w:abstractNumId="25" w15:restartNumberingAfterBreak="0">
    <w:nsid w:val="0000001C"/>
    <w:multiLevelType w:val="singleLevel"/>
    <w:tmpl w:val="0000001C"/>
    <w:name w:val="WW8Num34"/>
    <w:lvl w:ilvl="0">
      <w:start w:val="1"/>
      <w:numFmt w:val="lowerLetter"/>
      <w:lvlText w:val="%1)"/>
      <w:lvlJc w:val="left"/>
      <w:pPr>
        <w:tabs>
          <w:tab w:val="num" w:pos="0"/>
        </w:tabs>
        <w:ind w:left="720" w:hanging="360"/>
      </w:pPr>
      <w:rPr>
        <w:rFonts w:hint="default"/>
        <w:b/>
        <w:bCs/>
      </w:rPr>
    </w:lvl>
  </w:abstractNum>
  <w:abstractNum w:abstractNumId="26" w15:restartNumberingAfterBreak="0">
    <w:nsid w:val="0000001D"/>
    <w:multiLevelType w:val="multilevel"/>
    <w:tmpl w:val="0000001D"/>
    <w:name w:val="WW8Num35"/>
    <w:lvl w:ilvl="0">
      <w:start w:val="3"/>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7" w15:restartNumberingAfterBreak="0">
    <w:nsid w:val="0000001E"/>
    <w:multiLevelType w:val="singleLevel"/>
    <w:tmpl w:val="0000001E"/>
    <w:name w:val="WW8Num36"/>
    <w:lvl w:ilvl="0">
      <w:start w:val="12"/>
      <w:numFmt w:val="lowerLetter"/>
      <w:lvlText w:val="%1)"/>
      <w:lvlJc w:val="left"/>
      <w:pPr>
        <w:tabs>
          <w:tab w:val="num" w:pos="0"/>
        </w:tabs>
        <w:ind w:left="999" w:hanging="178"/>
      </w:pPr>
      <w:rPr>
        <w:rFonts w:ascii="Arial" w:eastAsia="Arial" w:hAnsi="Arial" w:cs="Arial" w:hint="default"/>
        <w:b/>
        <w:bCs/>
        <w:color w:val="0000FF"/>
        <w:spacing w:val="-1"/>
        <w:w w:val="99"/>
        <w:sz w:val="24"/>
        <w:szCs w:val="24"/>
        <w:lang w:val="pt-PT" w:bidi="ar-SA"/>
      </w:rPr>
    </w:lvl>
  </w:abstractNum>
  <w:abstractNum w:abstractNumId="28" w15:restartNumberingAfterBreak="0">
    <w:nsid w:val="0000001F"/>
    <w:multiLevelType w:val="multilevel"/>
    <w:tmpl w:val="0000001F"/>
    <w:name w:val="WW8Num37"/>
    <w:lvl w:ilvl="0">
      <w:start w:val="7"/>
      <w:numFmt w:val="decimal"/>
      <w:lvlText w:val="%1."/>
      <w:lvlJc w:val="left"/>
      <w:pPr>
        <w:tabs>
          <w:tab w:val="num" w:pos="0"/>
        </w:tabs>
        <w:ind w:left="390" w:hanging="390"/>
      </w:pPr>
      <w:rPr>
        <w:rFonts w:hint="default"/>
        <w:b/>
        <w:bCs/>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9" w15:restartNumberingAfterBreak="0">
    <w:nsid w:val="00000020"/>
    <w:multiLevelType w:val="singleLevel"/>
    <w:tmpl w:val="00000020"/>
    <w:name w:val="WW8Num38"/>
    <w:lvl w:ilvl="0">
      <w:start w:val="1"/>
      <w:numFmt w:val="lowerLetter"/>
      <w:lvlText w:val="%1)"/>
      <w:lvlJc w:val="left"/>
      <w:pPr>
        <w:tabs>
          <w:tab w:val="num" w:pos="0"/>
        </w:tabs>
        <w:ind w:left="822" w:hanging="276"/>
      </w:pPr>
      <w:rPr>
        <w:rFonts w:ascii="Arial" w:eastAsia="Arial MT" w:hAnsi="Arial" w:cs="Arial" w:hint="default"/>
        <w:w w:val="99"/>
        <w:sz w:val="24"/>
        <w:szCs w:val="24"/>
        <w:lang w:val="pt-PT" w:bidi="ar-SA"/>
      </w:rPr>
    </w:lvl>
  </w:abstractNum>
  <w:abstractNum w:abstractNumId="30" w15:restartNumberingAfterBreak="0">
    <w:nsid w:val="00000021"/>
    <w:multiLevelType w:val="multilevel"/>
    <w:tmpl w:val="00000021"/>
    <w:name w:val="WW8Num39"/>
    <w:lvl w:ilvl="0">
      <w:start w:val="5"/>
      <w:numFmt w:val="decimal"/>
      <w:lvlText w:val="%1"/>
      <w:lvlJc w:val="left"/>
      <w:pPr>
        <w:tabs>
          <w:tab w:val="num" w:pos="0"/>
        </w:tabs>
        <w:ind w:left="1153" w:hanging="332"/>
      </w:pPr>
      <w:rPr>
        <w:rFonts w:hint="default"/>
        <w:lang w:val="pt-PT" w:bidi="ar-SA"/>
      </w:rPr>
    </w:lvl>
    <w:lvl w:ilvl="1">
      <w:start w:val="2"/>
      <w:numFmt w:val="decimal"/>
      <w:lvlText w:val="%1.%2"/>
      <w:lvlJc w:val="left"/>
      <w:pPr>
        <w:tabs>
          <w:tab w:val="num" w:pos="0"/>
        </w:tabs>
        <w:ind w:left="1153" w:hanging="332"/>
      </w:pPr>
      <w:rPr>
        <w:rFonts w:ascii="Arial" w:eastAsia="Arial MT" w:hAnsi="Arial" w:cs="Arial" w:hint="default"/>
        <w:w w:val="99"/>
        <w:sz w:val="24"/>
        <w:szCs w:val="24"/>
        <w:lang w:val="pt-PT" w:bidi="ar-SA"/>
      </w:rPr>
    </w:lvl>
    <w:lvl w:ilvl="2">
      <w:start w:val="1"/>
      <w:numFmt w:val="decimal"/>
      <w:lvlText w:val="%1.%2.%3."/>
      <w:lvlJc w:val="left"/>
      <w:pPr>
        <w:tabs>
          <w:tab w:val="num" w:pos="0"/>
        </w:tabs>
        <w:ind w:left="822" w:hanging="619"/>
      </w:pPr>
      <w:rPr>
        <w:rFonts w:ascii="Arial" w:eastAsia="Arial MT" w:hAnsi="Arial" w:cs="Arial" w:hint="default"/>
        <w:spacing w:val="-1"/>
        <w:w w:val="99"/>
        <w:sz w:val="24"/>
        <w:szCs w:val="24"/>
        <w:lang w:val="pt-PT" w:bidi="ar-SA"/>
      </w:rPr>
    </w:lvl>
    <w:lvl w:ilvl="3">
      <w:numFmt w:val="bullet"/>
      <w:lvlText w:val="•"/>
      <w:lvlJc w:val="left"/>
      <w:pPr>
        <w:tabs>
          <w:tab w:val="num" w:pos="0"/>
        </w:tabs>
        <w:ind w:left="3352" w:hanging="619"/>
      </w:pPr>
      <w:rPr>
        <w:rFonts w:ascii="Liberation Serif" w:hAnsi="Liberation Serif" w:hint="default"/>
        <w:lang w:val="pt-PT" w:bidi="ar-SA"/>
      </w:rPr>
    </w:lvl>
    <w:lvl w:ilvl="4">
      <w:numFmt w:val="bullet"/>
      <w:lvlText w:val="•"/>
      <w:lvlJc w:val="left"/>
      <w:pPr>
        <w:tabs>
          <w:tab w:val="num" w:pos="0"/>
        </w:tabs>
        <w:ind w:left="4448" w:hanging="619"/>
      </w:pPr>
      <w:rPr>
        <w:rFonts w:ascii="Liberation Serif" w:hAnsi="Liberation Serif" w:hint="default"/>
        <w:lang w:val="pt-PT" w:bidi="ar-SA"/>
      </w:rPr>
    </w:lvl>
    <w:lvl w:ilvl="5">
      <w:numFmt w:val="bullet"/>
      <w:lvlText w:val="•"/>
      <w:lvlJc w:val="left"/>
      <w:pPr>
        <w:tabs>
          <w:tab w:val="num" w:pos="0"/>
        </w:tabs>
        <w:ind w:left="5545" w:hanging="619"/>
      </w:pPr>
      <w:rPr>
        <w:rFonts w:ascii="Liberation Serif" w:hAnsi="Liberation Serif" w:hint="default"/>
        <w:lang w:val="pt-PT" w:bidi="ar-SA"/>
      </w:rPr>
    </w:lvl>
    <w:lvl w:ilvl="6">
      <w:numFmt w:val="bullet"/>
      <w:lvlText w:val="•"/>
      <w:lvlJc w:val="left"/>
      <w:pPr>
        <w:tabs>
          <w:tab w:val="num" w:pos="0"/>
        </w:tabs>
        <w:ind w:left="6641" w:hanging="619"/>
      </w:pPr>
      <w:rPr>
        <w:rFonts w:ascii="Liberation Serif" w:hAnsi="Liberation Serif" w:hint="default"/>
        <w:lang w:val="pt-PT" w:bidi="ar-SA"/>
      </w:rPr>
    </w:lvl>
    <w:lvl w:ilvl="7">
      <w:numFmt w:val="bullet"/>
      <w:lvlText w:val="•"/>
      <w:lvlJc w:val="left"/>
      <w:pPr>
        <w:tabs>
          <w:tab w:val="num" w:pos="0"/>
        </w:tabs>
        <w:ind w:left="7737" w:hanging="619"/>
      </w:pPr>
      <w:rPr>
        <w:rFonts w:ascii="Liberation Serif" w:hAnsi="Liberation Serif" w:hint="default"/>
        <w:lang w:val="pt-PT" w:bidi="ar-SA"/>
      </w:rPr>
    </w:lvl>
    <w:lvl w:ilvl="8">
      <w:numFmt w:val="bullet"/>
      <w:lvlText w:val="•"/>
      <w:lvlJc w:val="left"/>
      <w:pPr>
        <w:tabs>
          <w:tab w:val="num" w:pos="0"/>
        </w:tabs>
        <w:ind w:left="8833" w:hanging="619"/>
      </w:pPr>
      <w:rPr>
        <w:rFonts w:ascii="Liberation Serif" w:hAnsi="Liberation Serif" w:hint="default"/>
        <w:lang w:val="pt-PT" w:bidi="ar-SA"/>
      </w:rPr>
    </w:lvl>
  </w:abstractNum>
  <w:abstractNum w:abstractNumId="31" w15:restartNumberingAfterBreak="0">
    <w:nsid w:val="00000022"/>
    <w:multiLevelType w:val="multilevel"/>
    <w:tmpl w:val="00000022"/>
    <w:name w:val="WW8Num40"/>
    <w:lvl w:ilvl="0">
      <w:start w:val="11"/>
      <w:numFmt w:val="decimal"/>
      <w:lvlText w:val="%1"/>
      <w:lvlJc w:val="left"/>
      <w:pPr>
        <w:tabs>
          <w:tab w:val="num" w:pos="0"/>
        </w:tabs>
        <w:ind w:left="822" w:hanging="509"/>
      </w:pPr>
      <w:rPr>
        <w:rFonts w:hint="default"/>
        <w:lang w:val="pt-PT" w:bidi="ar-SA"/>
      </w:rPr>
    </w:lvl>
    <w:lvl w:ilvl="1">
      <w:start w:val="4"/>
      <w:numFmt w:val="decimal"/>
      <w:lvlText w:val="%1.%2."/>
      <w:lvlJc w:val="left"/>
      <w:pPr>
        <w:tabs>
          <w:tab w:val="num" w:pos="0"/>
        </w:tabs>
        <w:ind w:left="822" w:hanging="509"/>
      </w:pPr>
      <w:rPr>
        <w:rFonts w:ascii="Arial" w:eastAsia="Arial" w:hAnsi="Arial" w:cs="Arial" w:hint="default"/>
        <w:b/>
        <w:bCs/>
        <w:spacing w:val="-1"/>
        <w:w w:val="99"/>
        <w:sz w:val="24"/>
        <w:szCs w:val="24"/>
        <w:lang w:val="pt-PT" w:bidi="ar-SA"/>
      </w:rPr>
    </w:lvl>
    <w:lvl w:ilvl="2">
      <w:numFmt w:val="bullet"/>
      <w:lvlText w:val="•"/>
      <w:lvlJc w:val="left"/>
      <w:pPr>
        <w:tabs>
          <w:tab w:val="num" w:pos="0"/>
        </w:tabs>
        <w:ind w:left="2861" w:hanging="509"/>
      </w:pPr>
      <w:rPr>
        <w:rFonts w:ascii="Liberation Serif" w:hAnsi="Liberation Serif" w:hint="default"/>
        <w:lang w:val="pt-PT" w:bidi="ar-SA"/>
      </w:rPr>
    </w:lvl>
    <w:lvl w:ilvl="3">
      <w:numFmt w:val="bullet"/>
      <w:lvlText w:val="•"/>
      <w:lvlJc w:val="left"/>
      <w:pPr>
        <w:tabs>
          <w:tab w:val="num" w:pos="0"/>
        </w:tabs>
        <w:ind w:left="3881" w:hanging="509"/>
      </w:pPr>
      <w:rPr>
        <w:rFonts w:ascii="Liberation Serif" w:hAnsi="Liberation Serif" w:hint="default"/>
        <w:lang w:val="pt-PT" w:bidi="ar-SA"/>
      </w:rPr>
    </w:lvl>
    <w:lvl w:ilvl="4">
      <w:numFmt w:val="bullet"/>
      <w:lvlText w:val="•"/>
      <w:lvlJc w:val="left"/>
      <w:pPr>
        <w:tabs>
          <w:tab w:val="num" w:pos="0"/>
        </w:tabs>
        <w:ind w:left="4902" w:hanging="509"/>
      </w:pPr>
      <w:rPr>
        <w:rFonts w:ascii="Liberation Serif" w:hAnsi="Liberation Serif" w:hint="default"/>
        <w:lang w:val="pt-PT" w:bidi="ar-SA"/>
      </w:rPr>
    </w:lvl>
    <w:lvl w:ilvl="5">
      <w:numFmt w:val="bullet"/>
      <w:lvlText w:val="•"/>
      <w:lvlJc w:val="left"/>
      <w:pPr>
        <w:tabs>
          <w:tab w:val="num" w:pos="0"/>
        </w:tabs>
        <w:ind w:left="5923" w:hanging="509"/>
      </w:pPr>
      <w:rPr>
        <w:rFonts w:ascii="Liberation Serif" w:hAnsi="Liberation Serif" w:hint="default"/>
        <w:lang w:val="pt-PT" w:bidi="ar-SA"/>
      </w:rPr>
    </w:lvl>
    <w:lvl w:ilvl="6">
      <w:numFmt w:val="bullet"/>
      <w:lvlText w:val="•"/>
      <w:lvlJc w:val="left"/>
      <w:pPr>
        <w:tabs>
          <w:tab w:val="num" w:pos="0"/>
        </w:tabs>
        <w:ind w:left="6943" w:hanging="509"/>
      </w:pPr>
      <w:rPr>
        <w:rFonts w:ascii="Liberation Serif" w:hAnsi="Liberation Serif" w:hint="default"/>
        <w:lang w:val="pt-PT" w:bidi="ar-SA"/>
      </w:rPr>
    </w:lvl>
    <w:lvl w:ilvl="7">
      <w:numFmt w:val="bullet"/>
      <w:lvlText w:val="•"/>
      <w:lvlJc w:val="left"/>
      <w:pPr>
        <w:tabs>
          <w:tab w:val="num" w:pos="0"/>
        </w:tabs>
        <w:ind w:left="7964" w:hanging="509"/>
      </w:pPr>
      <w:rPr>
        <w:rFonts w:ascii="Liberation Serif" w:hAnsi="Liberation Serif" w:hint="default"/>
        <w:lang w:val="pt-PT" w:bidi="ar-SA"/>
      </w:rPr>
    </w:lvl>
    <w:lvl w:ilvl="8">
      <w:numFmt w:val="bullet"/>
      <w:lvlText w:val="•"/>
      <w:lvlJc w:val="left"/>
      <w:pPr>
        <w:tabs>
          <w:tab w:val="num" w:pos="0"/>
        </w:tabs>
        <w:ind w:left="8985" w:hanging="509"/>
      </w:pPr>
      <w:rPr>
        <w:rFonts w:ascii="Liberation Serif" w:hAnsi="Liberation Serif" w:hint="default"/>
        <w:lang w:val="pt-PT" w:bidi="ar-SA"/>
      </w:rPr>
    </w:lvl>
  </w:abstractNum>
  <w:abstractNum w:abstractNumId="32" w15:restartNumberingAfterBreak="0">
    <w:nsid w:val="00000023"/>
    <w:multiLevelType w:val="multilevel"/>
    <w:tmpl w:val="00000023"/>
    <w:name w:val="WW8Num41"/>
    <w:lvl w:ilvl="0">
      <w:start w:val="7"/>
      <w:numFmt w:val="decimal"/>
      <w:lvlText w:val="%1"/>
      <w:lvlJc w:val="left"/>
      <w:pPr>
        <w:tabs>
          <w:tab w:val="num" w:pos="0"/>
        </w:tabs>
        <w:ind w:left="822" w:hanging="442"/>
      </w:pPr>
      <w:rPr>
        <w:rFonts w:hint="default"/>
        <w:lang w:val="pt-PT" w:bidi="ar-SA"/>
      </w:rPr>
    </w:lvl>
    <w:lvl w:ilvl="1">
      <w:start w:val="1"/>
      <w:numFmt w:val="decimal"/>
      <w:lvlText w:val="%1.%2."/>
      <w:lvlJc w:val="left"/>
      <w:pPr>
        <w:tabs>
          <w:tab w:val="num" w:pos="0"/>
        </w:tabs>
        <w:ind w:left="822" w:hanging="442"/>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1376" w:hanging="555"/>
      </w:pPr>
      <w:rPr>
        <w:rFonts w:ascii="Arial" w:eastAsia="Arial MT" w:hAnsi="Arial" w:cs="Arial" w:hint="default"/>
        <w:spacing w:val="-1"/>
        <w:w w:val="99"/>
        <w:sz w:val="24"/>
        <w:szCs w:val="24"/>
        <w:lang w:val="pt-PT" w:bidi="ar-SA"/>
      </w:rPr>
    </w:lvl>
    <w:lvl w:ilvl="3">
      <w:numFmt w:val="bullet"/>
      <w:lvlText w:val="•"/>
      <w:lvlJc w:val="left"/>
      <w:pPr>
        <w:tabs>
          <w:tab w:val="num" w:pos="0"/>
        </w:tabs>
        <w:ind w:left="3523" w:hanging="555"/>
      </w:pPr>
      <w:rPr>
        <w:rFonts w:ascii="Liberation Serif" w:hAnsi="Liberation Serif" w:hint="default"/>
        <w:lang w:val="pt-PT" w:bidi="ar-SA"/>
      </w:rPr>
    </w:lvl>
    <w:lvl w:ilvl="4">
      <w:numFmt w:val="bullet"/>
      <w:lvlText w:val="•"/>
      <w:lvlJc w:val="left"/>
      <w:pPr>
        <w:tabs>
          <w:tab w:val="num" w:pos="0"/>
        </w:tabs>
        <w:ind w:left="4595" w:hanging="555"/>
      </w:pPr>
      <w:rPr>
        <w:rFonts w:ascii="Liberation Serif" w:hAnsi="Liberation Serif" w:hint="default"/>
        <w:lang w:val="pt-PT" w:bidi="ar-SA"/>
      </w:rPr>
    </w:lvl>
    <w:lvl w:ilvl="5">
      <w:numFmt w:val="bullet"/>
      <w:lvlText w:val="•"/>
      <w:lvlJc w:val="left"/>
      <w:pPr>
        <w:tabs>
          <w:tab w:val="num" w:pos="0"/>
        </w:tabs>
        <w:ind w:left="5667" w:hanging="555"/>
      </w:pPr>
      <w:rPr>
        <w:rFonts w:ascii="Liberation Serif" w:hAnsi="Liberation Serif" w:hint="default"/>
        <w:lang w:val="pt-PT" w:bidi="ar-SA"/>
      </w:rPr>
    </w:lvl>
    <w:lvl w:ilvl="6">
      <w:numFmt w:val="bullet"/>
      <w:lvlText w:val="•"/>
      <w:lvlJc w:val="left"/>
      <w:pPr>
        <w:tabs>
          <w:tab w:val="num" w:pos="0"/>
        </w:tabs>
        <w:ind w:left="6739" w:hanging="555"/>
      </w:pPr>
      <w:rPr>
        <w:rFonts w:ascii="Liberation Serif" w:hAnsi="Liberation Serif" w:hint="default"/>
        <w:lang w:val="pt-PT" w:bidi="ar-SA"/>
      </w:rPr>
    </w:lvl>
    <w:lvl w:ilvl="7">
      <w:numFmt w:val="bullet"/>
      <w:lvlText w:val="•"/>
      <w:lvlJc w:val="left"/>
      <w:pPr>
        <w:tabs>
          <w:tab w:val="num" w:pos="0"/>
        </w:tabs>
        <w:ind w:left="7810" w:hanging="555"/>
      </w:pPr>
      <w:rPr>
        <w:rFonts w:ascii="Liberation Serif" w:hAnsi="Liberation Serif" w:hint="default"/>
        <w:lang w:val="pt-PT" w:bidi="ar-SA"/>
      </w:rPr>
    </w:lvl>
    <w:lvl w:ilvl="8">
      <w:numFmt w:val="bullet"/>
      <w:lvlText w:val="•"/>
      <w:lvlJc w:val="left"/>
      <w:pPr>
        <w:tabs>
          <w:tab w:val="num" w:pos="0"/>
        </w:tabs>
        <w:ind w:left="8882" w:hanging="555"/>
      </w:pPr>
      <w:rPr>
        <w:rFonts w:ascii="Liberation Serif" w:hAnsi="Liberation Serif" w:hint="default"/>
        <w:lang w:val="pt-PT" w:bidi="ar-SA"/>
      </w:rPr>
    </w:lvl>
  </w:abstractNum>
  <w:abstractNum w:abstractNumId="33" w15:restartNumberingAfterBreak="0">
    <w:nsid w:val="00000024"/>
    <w:multiLevelType w:val="multilevel"/>
    <w:tmpl w:val="00000024"/>
    <w:name w:val="WW8Num42"/>
    <w:lvl w:ilvl="0">
      <w:start w:val="11"/>
      <w:numFmt w:val="decimal"/>
      <w:lvlText w:val="%1"/>
      <w:lvlJc w:val="left"/>
      <w:pPr>
        <w:tabs>
          <w:tab w:val="num" w:pos="0"/>
        </w:tabs>
        <w:ind w:left="1321" w:hanging="500"/>
      </w:pPr>
      <w:rPr>
        <w:rFonts w:hint="default"/>
        <w:lang w:val="pt-PT" w:bidi="ar-SA"/>
      </w:rPr>
    </w:lvl>
    <w:lvl w:ilvl="1">
      <w:start w:val="1"/>
      <w:numFmt w:val="decimal"/>
      <w:lvlText w:val="%1.%2."/>
      <w:lvlJc w:val="left"/>
      <w:pPr>
        <w:tabs>
          <w:tab w:val="num" w:pos="0"/>
        </w:tabs>
        <w:ind w:left="1321" w:hanging="500"/>
      </w:pPr>
      <w:rPr>
        <w:rFonts w:ascii="Arial" w:eastAsia="Arial" w:hAnsi="Arial" w:cs="Arial" w:hint="default"/>
        <w:b/>
        <w:bCs/>
        <w:spacing w:val="-1"/>
        <w:w w:val="99"/>
        <w:sz w:val="24"/>
        <w:szCs w:val="24"/>
        <w:lang w:val="pt-PT" w:bidi="ar-SA"/>
      </w:rPr>
    </w:lvl>
    <w:lvl w:ilvl="2">
      <w:numFmt w:val="bullet"/>
      <w:lvlText w:val="•"/>
      <w:lvlJc w:val="left"/>
      <w:pPr>
        <w:tabs>
          <w:tab w:val="num" w:pos="0"/>
        </w:tabs>
        <w:ind w:left="3261" w:hanging="500"/>
      </w:pPr>
      <w:rPr>
        <w:rFonts w:ascii="Liberation Serif" w:hAnsi="Liberation Serif" w:hint="default"/>
        <w:lang w:val="pt-PT" w:bidi="ar-SA"/>
      </w:rPr>
    </w:lvl>
    <w:lvl w:ilvl="3">
      <w:numFmt w:val="bullet"/>
      <w:lvlText w:val="•"/>
      <w:lvlJc w:val="left"/>
      <w:pPr>
        <w:tabs>
          <w:tab w:val="num" w:pos="0"/>
        </w:tabs>
        <w:ind w:left="4231" w:hanging="500"/>
      </w:pPr>
      <w:rPr>
        <w:rFonts w:ascii="Liberation Serif" w:hAnsi="Liberation Serif" w:hint="default"/>
        <w:lang w:val="pt-PT" w:bidi="ar-SA"/>
      </w:rPr>
    </w:lvl>
    <w:lvl w:ilvl="4">
      <w:numFmt w:val="bullet"/>
      <w:lvlText w:val="•"/>
      <w:lvlJc w:val="left"/>
      <w:pPr>
        <w:tabs>
          <w:tab w:val="num" w:pos="0"/>
        </w:tabs>
        <w:ind w:left="5202" w:hanging="500"/>
      </w:pPr>
      <w:rPr>
        <w:rFonts w:ascii="Liberation Serif" w:hAnsi="Liberation Serif" w:hint="default"/>
        <w:lang w:val="pt-PT" w:bidi="ar-SA"/>
      </w:rPr>
    </w:lvl>
    <w:lvl w:ilvl="5">
      <w:numFmt w:val="bullet"/>
      <w:lvlText w:val="•"/>
      <w:lvlJc w:val="left"/>
      <w:pPr>
        <w:tabs>
          <w:tab w:val="num" w:pos="0"/>
        </w:tabs>
        <w:ind w:left="6173" w:hanging="500"/>
      </w:pPr>
      <w:rPr>
        <w:rFonts w:ascii="Liberation Serif" w:hAnsi="Liberation Serif" w:hint="default"/>
        <w:lang w:val="pt-PT" w:bidi="ar-SA"/>
      </w:rPr>
    </w:lvl>
    <w:lvl w:ilvl="6">
      <w:numFmt w:val="bullet"/>
      <w:lvlText w:val="•"/>
      <w:lvlJc w:val="left"/>
      <w:pPr>
        <w:tabs>
          <w:tab w:val="num" w:pos="0"/>
        </w:tabs>
        <w:ind w:left="7143" w:hanging="500"/>
      </w:pPr>
      <w:rPr>
        <w:rFonts w:ascii="Liberation Serif" w:hAnsi="Liberation Serif" w:hint="default"/>
        <w:lang w:val="pt-PT" w:bidi="ar-SA"/>
      </w:rPr>
    </w:lvl>
    <w:lvl w:ilvl="7">
      <w:numFmt w:val="bullet"/>
      <w:lvlText w:val="•"/>
      <w:lvlJc w:val="left"/>
      <w:pPr>
        <w:tabs>
          <w:tab w:val="num" w:pos="0"/>
        </w:tabs>
        <w:ind w:left="8114" w:hanging="500"/>
      </w:pPr>
      <w:rPr>
        <w:rFonts w:ascii="Liberation Serif" w:hAnsi="Liberation Serif" w:hint="default"/>
        <w:lang w:val="pt-PT" w:bidi="ar-SA"/>
      </w:rPr>
    </w:lvl>
    <w:lvl w:ilvl="8">
      <w:numFmt w:val="bullet"/>
      <w:lvlText w:val="•"/>
      <w:lvlJc w:val="left"/>
      <w:pPr>
        <w:tabs>
          <w:tab w:val="num" w:pos="0"/>
        </w:tabs>
        <w:ind w:left="9085" w:hanging="500"/>
      </w:pPr>
      <w:rPr>
        <w:rFonts w:ascii="Liberation Serif" w:hAnsi="Liberation Serif" w:hint="default"/>
        <w:lang w:val="pt-PT" w:bidi="ar-SA"/>
      </w:rPr>
    </w:lvl>
  </w:abstractNum>
  <w:abstractNum w:abstractNumId="34" w15:restartNumberingAfterBreak="0">
    <w:nsid w:val="00000025"/>
    <w:multiLevelType w:val="multilevel"/>
    <w:tmpl w:val="00000025"/>
    <w:name w:val="WW8Num43"/>
    <w:lvl w:ilvl="0">
      <w:start w:val="4"/>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5" w15:restartNumberingAfterBreak="0">
    <w:nsid w:val="00000026"/>
    <w:multiLevelType w:val="singleLevel"/>
    <w:tmpl w:val="00000026"/>
    <w:name w:val="WW8Num44"/>
    <w:lvl w:ilvl="0">
      <w:start w:val="1"/>
      <w:numFmt w:val="decimal"/>
      <w:lvlText w:val="%1."/>
      <w:lvlJc w:val="left"/>
      <w:pPr>
        <w:tabs>
          <w:tab w:val="num" w:pos="0"/>
        </w:tabs>
        <w:ind w:left="720" w:hanging="360"/>
      </w:pPr>
      <w:rPr>
        <w:rFonts w:ascii="Arial" w:hAnsi="Arial" w:cs="Arial" w:hint="default"/>
        <w:b/>
      </w:rPr>
    </w:lvl>
  </w:abstractNum>
  <w:abstractNum w:abstractNumId="36" w15:restartNumberingAfterBreak="0">
    <w:nsid w:val="00000027"/>
    <w:multiLevelType w:val="multilevel"/>
    <w:tmpl w:val="00000027"/>
    <w:name w:val="WW8Num45"/>
    <w:lvl w:ilvl="0">
      <w:start w:val="6"/>
      <w:numFmt w:val="decimal"/>
      <w:lvlText w:val="%1"/>
      <w:lvlJc w:val="left"/>
      <w:pPr>
        <w:tabs>
          <w:tab w:val="num" w:pos="0"/>
        </w:tabs>
        <w:ind w:left="822" w:hanging="437"/>
      </w:pPr>
      <w:rPr>
        <w:rFonts w:hint="default"/>
        <w:lang w:val="pt-PT" w:bidi="ar-SA"/>
      </w:rPr>
    </w:lvl>
    <w:lvl w:ilvl="1">
      <w:start w:val="4"/>
      <w:numFmt w:val="decimal"/>
      <w:lvlText w:val="%1.%2."/>
      <w:lvlJc w:val="left"/>
      <w:pPr>
        <w:tabs>
          <w:tab w:val="num" w:pos="0"/>
        </w:tabs>
        <w:ind w:left="822" w:hanging="437"/>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37"/>
      </w:pPr>
      <w:rPr>
        <w:rFonts w:ascii="Liberation Serif" w:hAnsi="Liberation Serif" w:hint="default"/>
        <w:lang w:val="pt-PT" w:bidi="ar-SA"/>
      </w:rPr>
    </w:lvl>
    <w:lvl w:ilvl="3">
      <w:numFmt w:val="bullet"/>
      <w:lvlText w:val="•"/>
      <w:lvlJc w:val="left"/>
      <w:pPr>
        <w:tabs>
          <w:tab w:val="num" w:pos="0"/>
        </w:tabs>
        <w:ind w:left="3881" w:hanging="437"/>
      </w:pPr>
      <w:rPr>
        <w:rFonts w:ascii="Liberation Serif" w:hAnsi="Liberation Serif" w:hint="default"/>
        <w:lang w:val="pt-PT" w:bidi="ar-SA"/>
      </w:rPr>
    </w:lvl>
    <w:lvl w:ilvl="4">
      <w:numFmt w:val="bullet"/>
      <w:lvlText w:val="•"/>
      <w:lvlJc w:val="left"/>
      <w:pPr>
        <w:tabs>
          <w:tab w:val="num" w:pos="0"/>
        </w:tabs>
        <w:ind w:left="4902" w:hanging="437"/>
      </w:pPr>
      <w:rPr>
        <w:rFonts w:ascii="Liberation Serif" w:hAnsi="Liberation Serif" w:hint="default"/>
        <w:lang w:val="pt-PT" w:bidi="ar-SA"/>
      </w:rPr>
    </w:lvl>
    <w:lvl w:ilvl="5">
      <w:numFmt w:val="bullet"/>
      <w:lvlText w:val="•"/>
      <w:lvlJc w:val="left"/>
      <w:pPr>
        <w:tabs>
          <w:tab w:val="num" w:pos="0"/>
        </w:tabs>
        <w:ind w:left="5923" w:hanging="437"/>
      </w:pPr>
      <w:rPr>
        <w:rFonts w:ascii="Liberation Serif" w:hAnsi="Liberation Serif" w:hint="default"/>
        <w:lang w:val="pt-PT" w:bidi="ar-SA"/>
      </w:rPr>
    </w:lvl>
    <w:lvl w:ilvl="6">
      <w:numFmt w:val="bullet"/>
      <w:lvlText w:val="•"/>
      <w:lvlJc w:val="left"/>
      <w:pPr>
        <w:tabs>
          <w:tab w:val="num" w:pos="0"/>
        </w:tabs>
        <w:ind w:left="6943" w:hanging="437"/>
      </w:pPr>
      <w:rPr>
        <w:rFonts w:ascii="Liberation Serif" w:hAnsi="Liberation Serif" w:hint="default"/>
        <w:lang w:val="pt-PT" w:bidi="ar-SA"/>
      </w:rPr>
    </w:lvl>
    <w:lvl w:ilvl="7">
      <w:numFmt w:val="bullet"/>
      <w:lvlText w:val="•"/>
      <w:lvlJc w:val="left"/>
      <w:pPr>
        <w:tabs>
          <w:tab w:val="num" w:pos="0"/>
        </w:tabs>
        <w:ind w:left="7964" w:hanging="437"/>
      </w:pPr>
      <w:rPr>
        <w:rFonts w:ascii="Liberation Serif" w:hAnsi="Liberation Serif" w:hint="default"/>
        <w:lang w:val="pt-PT" w:bidi="ar-SA"/>
      </w:rPr>
    </w:lvl>
    <w:lvl w:ilvl="8">
      <w:numFmt w:val="bullet"/>
      <w:lvlText w:val="•"/>
      <w:lvlJc w:val="left"/>
      <w:pPr>
        <w:tabs>
          <w:tab w:val="num" w:pos="0"/>
        </w:tabs>
        <w:ind w:left="8985" w:hanging="437"/>
      </w:pPr>
      <w:rPr>
        <w:rFonts w:ascii="Liberation Serif" w:hAnsi="Liberation Serif" w:hint="default"/>
        <w:lang w:val="pt-PT" w:bidi="ar-SA"/>
      </w:rPr>
    </w:lvl>
  </w:abstractNum>
  <w:abstractNum w:abstractNumId="37" w15:restartNumberingAfterBreak="0">
    <w:nsid w:val="00000028"/>
    <w:multiLevelType w:val="multilevel"/>
    <w:tmpl w:val="00000028"/>
    <w:name w:val="WW8Num46"/>
    <w:lvl w:ilvl="0">
      <w:start w:val="1"/>
      <w:numFmt w:val="decimal"/>
      <w:lvlText w:val="%1."/>
      <w:lvlJc w:val="left"/>
      <w:pPr>
        <w:tabs>
          <w:tab w:val="num" w:pos="0"/>
        </w:tabs>
        <w:ind w:left="360" w:hanging="360"/>
      </w:pPr>
      <w:rPr>
        <w:rFonts w:eastAsia="Palatino Linotype" w:hint="default"/>
        <w:b/>
        <w:sz w:val="24"/>
        <w:szCs w:val="24"/>
        <w:lang w:val="pt-PT" w:bidi="pt-PT"/>
      </w:rPr>
    </w:lvl>
    <w:lvl w:ilvl="1">
      <w:start w:val="1"/>
      <w:numFmt w:val="decimal"/>
      <w:lvlText w:val="%1.%2."/>
      <w:lvlJc w:val="left"/>
      <w:pPr>
        <w:tabs>
          <w:tab w:val="num" w:pos="0"/>
        </w:tabs>
        <w:ind w:left="360" w:hanging="360"/>
      </w:pPr>
      <w:rPr>
        <w:rFonts w:eastAsia="Palatino Linotype" w:hint="default"/>
        <w:b/>
        <w:sz w:val="24"/>
        <w:szCs w:val="24"/>
        <w:lang w:val="pt-PT" w:bidi="pt-PT"/>
      </w:rPr>
    </w:lvl>
    <w:lvl w:ilvl="2">
      <w:start w:val="1"/>
      <w:numFmt w:val="decimal"/>
      <w:lvlText w:val="%1.%2.%3."/>
      <w:lvlJc w:val="left"/>
      <w:pPr>
        <w:tabs>
          <w:tab w:val="num" w:pos="0"/>
        </w:tabs>
        <w:ind w:left="720" w:hanging="720"/>
      </w:pPr>
      <w:rPr>
        <w:rFonts w:eastAsia="Palatino Linotype" w:hint="default"/>
        <w:b/>
        <w:sz w:val="24"/>
        <w:szCs w:val="24"/>
        <w:lang w:val="pt-PT" w:bidi="pt-PT"/>
      </w:rPr>
    </w:lvl>
    <w:lvl w:ilvl="3">
      <w:start w:val="1"/>
      <w:numFmt w:val="decimal"/>
      <w:lvlText w:val="%1.%2.%3.%4."/>
      <w:lvlJc w:val="left"/>
      <w:pPr>
        <w:tabs>
          <w:tab w:val="num" w:pos="0"/>
        </w:tabs>
        <w:ind w:left="720" w:hanging="720"/>
      </w:pPr>
      <w:rPr>
        <w:rFonts w:eastAsia="Palatino Linotype" w:hint="default"/>
        <w:b/>
        <w:sz w:val="24"/>
        <w:szCs w:val="24"/>
        <w:lang w:val="pt-PT" w:bidi="pt-PT"/>
      </w:rPr>
    </w:lvl>
    <w:lvl w:ilvl="4">
      <w:start w:val="1"/>
      <w:numFmt w:val="decimal"/>
      <w:lvlText w:val="%1.%2.%3.%4.%5."/>
      <w:lvlJc w:val="left"/>
      <w:pPr>
        <w:tabs>
          <w:tab w:val="num" w:pos="0"/>
        </w:tabs>
        <w:ind w:left="1080" w:hanging="1080"/>
      </w:pPr>
      <w:rPr>
        <w:rFonts w:eastAsia="Palatino Linotype" w:hint="default"/>
        <w:b/>
        <w:sz w:val="24"/>
        <w:szCs w:val="24"/>
        <w:lang w:val="pt-PT" w:bidi="pt-PT"/>
      </w:rPr>
    </w:lvl>
    <w:lvl w:ilvl="5">
      <w:start w:val="1"/>
      <w:numFmt w:val="decimal"/>
      <w:lvlText w:val="%1.%2.%3.%4.%5.%6."/>
      <w:lvlJc w:val="left"/>
      <w:pPr>
        <w:tabs>
          <w:tab w:val="num" w:pos="0"/>
        </w:tabs>
        <w:ind w:left="1080" w:hanging="1080"/>
      </w:pPr>
      <w:rPr>
        <w:rFonts w:eastAsia="Palatino Linotype" w:hint="default"/>
        <w:b/>
        <w:sz w:val="24"/>
        <w:szCs w:val="24"/>
        <w:lang w:val="pt-PT" w:bidi="pt-PT"/>
      </w:rPr>
    </w:lvl>
    <w:lvl w:ilvl="6">
      <w:start w:val="1"/>
      <w:numFmt w:val="decimal"/>
      <w:lvlText w:val="%1.%2.%3.%4.%5.%6.%7."/>
      <w:lvlJc w:val="left"/>
      <w:pPr>
        <w:tabs>
          <w:tab w:val="num" w:pos="0"/>
        </w:tabs>
        <w:ind w:left="1440" w:hanging="1440"/>
      </w:pPr>
      <w:rPr>
        <w:rFonts w:eastAsia="Palatino Linotype" w:hint="default"/>
        <w:b/>
        <w:sz w:val="24"/>
        <w:szCs w:val="24"/>
        <w:lang w:val="pt-PT" w:bidi="pt-PT"/>
      </w:rPr>
    </w:lvl>
    <w:lvl w:ilvl="7">
      <w:start w:val="1"/>
      <w:numFmt w:val="decimal"/>
      <w:lvlText w:val="%1.%2.%3.%4.%5.%6.%7.%8."/>
      <w:lvlJc w:val="left"/>
      <w:pPr>
        <w:tabs>
          <w:tab w:val="num" w:pos="0"/>
        </w:tabs>
        <w:ind w:left="1440" w:hanging="1440"/>
      </w:pPr>
      <w:rPr>
        <w:rFonts w:eastAsia="Palatino Linotype" w:hint="default"/>
        <w:b/>
        <w:sz w:val="24"/>
        <w:szCs w:val="24"/>
        <w:lang w:val="pt-PT" w:bidi="pt-PT"/>
      </w:rPr>
    </w:lvl>
    <w:lvl w:ilvl="8">
      <w:start w:val="1"/>
      <w:numFmt w:val="decimal"/>
      <w:lvlText w:val="%1.%2.%3.%4.%5.%6.%7.%8.%9."/>
      <w:lvlJc w:val="left"/>
      <w:pPr>
        <w:tabs>
          <w:tab w:val="num" w:pos="0"/>
        </w:tabs>
        <w:ind w:left="1800" w:hanging="1800"/>
      </w:pPr>
      <w:rPr>
        <w:rFonts w:eastAsia="Palatino Linotype" w:hint="default"/>
        <w:b/>
        <w:sz w:val="24"/>
        <w:szCs w:val="24"/>
        <w:lang w:val="pt-PT" w:bidi="pt-PT"/>
      </w:rPr>
    </w:lvl>
  </w:abstractNum>
  <w:abstractNum w:abstractNumId="38" w15:restartNumberingAfterBreak="0">
    <w:nsid w:val="00000029"/>
    <w:multiLevelType w:val="singleLevel"/>
    <w:tmpl w:val="00000029"/>
    <w:name w:val="WW8Num47"/>
    <w:lvl w:ilvl="0">
      <w:start w:val="1"/>
      <w:numFmt w:val="lowerLetter"/>
      <w:lvlText w:val="%1)"/>
      <w:lvlJc w:val="left"/>
      <w:pPr>
        <w:tabs>
          <w:tab w:val="num" w:pos="0"/>
        </w:tabs>
        <w:ind w:left="1054" w:hanging="233"/>
      </w:pPr>
      <w:rPr>
        <w:rFonts w:ascii="Arial" w:eastAsia="Arial MT" w:hAnsi="Arial" w:cs="Arial" w:hint="default"/>
        <w:w w:val="99"/>
        <w:sz w:val="24"/>
        <w:szCs w:val="24"/>
        <w:lang w:val="pt-PT" w:bidi="ar-SA"/>
      </w:rPr>
    </w:lvl>
  </w:abstractNum>
  <w:abstractNum w:abstractNumId="39" w15:restartNumberingAfterBreak="0">
    <w:nsid w:val="0000002A"/>
    <w:multiLevelType w:val="singleLevel"/>
    <w:tmpl w:val="0000002A"/>
    <w:name w:val="WW8Num48"/>
    <w:lvl w:ilvl="0">
      <w:start w:val="1"/>
      <w:numFmt w:val="lowerLetter"/>
      <w:lvlText w:val="%1)"/>
      <w:lvlJc w:val="left"/>
      <w:pPr>
        <w:tabs>
          <w:tab w:val="num" w:pos="0"/>
        </w:tabs>
        <w:ind w:left="1054" w:hanging="233"/>
      </w:pPr>
      <w:rPr>
        <w:rFonts w:ascii="Arial" w:eastAsia="Arial" w:hAnsi="Arial" w:cs="Arial" w:hint="default"/>
        <w:b/>
        <w:bCs/>
        <w:spacing w:val="-1"/>
        <w:w w:val="99"/>
        <w:sz w:val="24"/>
        <w:szCs w:val="24"/>
        <w:lang w:val="pt-PT" w:bidi="ar-SA"/>
      </w:rPr>
    </w:lvl>
  </w:abstractNum>
  <w:abstractNum w:abstractNumId="40" w15:restartNumberingAfterBreak="0">
    <w:nsid w:val="0000002B"/>
    <w:multiLevelType w:val="multilevel"/>
    <w:tmpl w:val="0000002B"/>
    <w:name w:val="WW8Num49"/>
    <w:lvl w:ilvl="0">
      <w:start w:val="5"/>
      <w:numFmt w:val="decimal"/>
      <w:lvlText w:val="%1"/>
      <w:lvlJc w:val="left"/>
      <w:pPr>
        <w:tabs>
          <w:tab w:val="num" w:pos="0"/>
        </w:tabs>
        <w:ind w:left="822" w:hanging="566"/>
      </w:pPr>
      <w:rPr>
        <w:rFonts w:hint="default"/>
        <w:lang w:val="pt-PT" w:bidi="ar-SA"/>
      </w:rPr>
    </w:lvl>
    <w:lvl w:ilvl="1">
      <w:start w:val="3"/>
      <w:numFmt w:val="decimal"/>
      <w:lvlText w:val="%1.%2"/>
      <w:lvlJc w:val="left"/>
      <w:pPr>
        <w:tabs>
          <w:tab w:val="num" w:pos="0"/>
        </w:tabs>
        <w:ind w:left="822" w:hanging="566"/>
      </w:pPr>
      <w:rPr>
        <w:rFonts w:hint="default"/>
        <w:lang w:val="pt-PT" w:bidi="ar-SA"/>
      </w:rPr>
    </w:lvl>
    <w:lvl w:ilvl="2">
      <w:start w:val="5"/>
      <w:numFmt w:val="decimal"/>
      <w:lvlText w:val="%1.%2.%3."/>
      <w:lvlJc w:val="left"/>
      <w:pPr>
        <w:tabs>
          <w:tab w:val="num" w:pos="0"/>
        </w:tabs>
        <w:ind w:left="822" w:hanging="566"/>
      </w:pPr>
      <w:rPr>
        <w:rFonts w:ascii="Arial" w:eastAsia="Arial MT" w:hAnsi="Arial" w:cs="Arial" w:hint="default"/>
        <w:spacing w:val="-1"/>
        <w:w w:val="99"/>
        <w:sz w:val="24"/>
        <w:szCs w:val="24"/>
        <w:lang w:val="pt-PT" w:bidi="ar-SA"/>
      </w:rPr>
    </w:lvl>
    <w:lvl w:ilvl="3">
      <w:numFmt w:val="bullet"/>
      <w:lvlText w:val="•"/>
      <w:lvlJc w:val="left"/>
      <w:pPr>
        <w:tabs>
          <w:tab w:val="num" w:pos="0"/>
        </w:tabs>
        <w:ind w:left="3881" w:hanging="566"/>
      </w:pPr>
      <w:rPr>
        <w:rFonts w:ascii="Liberation Serif" w:hAnsi="Liberation Serif" w:hint="default"/>
        <w:lang w:val="pt-PT" w:bidi="ar-SA"/>
      </w:rPr>
    </w:lvl>
    <w:lvl w:ilvl="4">
      <w:numFmt w:val="bullet"/>
      <w:lvlText w:val="•"/>
      <w:lvlJc w:val="left"/>
      <w:pPr>
        <w:tabs>
          <w:tab w:val="num" w:pos="0"/>
        </w:tabs>
        <w:ind w:left="4902" w:hanging="566"/>
      </w:pPr>
      <w:rPr>
        <w:rFonts w:ascii="Liberation Serif" w:hAnsi="Liberation Serif" w:hint="default"/>
        <w:lang w:val="pt-PT" w:bidi="ar-SA"/>
      </w:rPr>
    </w:lvl>
    <w:lvl w:ilvl="5">
      <w:numFmt w:val="bullet"/>
      <w:lvlText w:val="•"/>
      <w:lvlJc w:val="left"/>
      <w:pPr>
        <w:tabs>
          <w:tab w:val="num" w:pos="0"/>
        </w:tabs>
        <w:ind w:left="5923" w:hanging="566"/>
      </w:pPr>
      <w:rPr>
        <w:rFonts w:ascii="Liberation Serif" w:hAnsi="Liberation Serif" w:hint="default"/>
        <w:lang w:val="pt-PT" w:bidi="ar-SA"/>
      </w:rPr>
    </w:lvl>
    <w:lvl w:ilvl="6">
      <w:numFmt w:val="bullet"/>
      <w:lvlText w:val="•"/>
      <w:lvlJc w:val="left"/>
      <w:pPr>
        <w:tabs>
          <w:tab w:val="num" w:pos="0"/>
        </w:tabs>
        <w:ind w:left="6943" w:hanging="566"/>
      </w:pPr>
      <w:rPr>
        <w:rFonts w:ascii="Liberation Serif" w:hAnsi="Liberation Serif" w:hint="default"/>
        <w:lang w:val="pt-PT" w:bidi="ar-SA"/>
      </w:rPr>
    </w:lvl>
    <w:lvl w:ilvl="7">
      <w:numFmt w:val="bullet"/>
      <w:lvlText w:val="•"/>
      <w:lvlJc w:val="left"/>
      <w:pPr>
        <w:tabs>
          <w:tab w:val="num" w:pos="0"/>
        </w:tabs>
        <w:ind w:left="7964" w:hanging="566"/>
      </w:pPr>
      <w:rPr>
        <w:rFonts w:ascii="Liberation Serif" w:hAnsi="Liberation Serif" w:hint="default"/>
        <w:lang w:val="pt-PT" w:bidi="ar-SA"/>
      </w:rPr>
    </w:lvl>
    <w:lvl w:ilvl="8">
      <w:numFmt w:val="bullet"/>
      <w:lvlText w:val="•"/>
      <w:lvlJc w:val="left"/>
      <w:pPr>
        <w:tabs>
          <w:tab w:val="num" w:pos="0"/>
        </w:tabs>
        <w:ind w:left="8985" w:hanging="566"/>
      </w:pPr>
      <w:rPr>
        <w:rFonts w:ascii="Liberation Serif" w:hAnsi="Liberation Serif" w:hint="default"/>
        <w:lang w:val="pt-PT" w:bidi="ar-SA"/>
      </w:rPr>
    </w:lvl>
  </w:abstractNum>
  <w:abstractNum w:abstractNumId="41" w15:restartNumberingAfterBreak="0">
    <w:nsid w:val="0000002C"/>
    <w:multiLevelType w:val="multilevel"/>
    <w:tmpl w:val="0000002C"/>
    <w:name w:val="WW8Num50"/>
    <w:lvl w:ilvl="0">
      <w:start w:val="2"/>
      <w:numFmt w:val="decimal"/>
      <w:lvlText w:val="%1"/>
      <w:lvlJc w:val="left"/>
      <w:pPr>
        <w:tabs>
          <w:tab w:val="num" w:pos="0"/>
        </w:tabs>
        <w:ind w:left="822" w:hanging="423"/>
      </w:pPr>
      <w:rPr>
        <w:rFonts w:hint="default"/>
        <w:lang w:val="pt-PT" w:bidi="ar-SA"/>
      </w:rPr>
    </w:lvl>
    <w:lvl w:ilvl="1">
      <w:start w:val="2"/>
      <w:numFmt w:val="decimal"/>
      <w:lvlText w:val="%1.%2."/>
      <w:lvlJc w:val="left"/>
      <w:pPr>
        <w:tabs>
          <w:tab w:val="num" w:pos="0"/>
        </w:tabs>
        <w:ind w:left="822" w:hanging="423"/>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822" w:hanging="566"/>
      </w:pPr>
      <w:rPr>
        <w:rFonts w:ascii="Arial" w:eastAsia="Arial MT" w:hAnsi="Arial" w:cs="Arial" w:hint="default"/>
        <w:spacing w:val="-1"/>
        <w:w w:val="99"/>
        <w:sz w:val="24"/>
        <w:szCs w:val="24"/>
        <w:lang w:val="pt-PT" w:bidi="ar-SA"/>
      </w:rPr>
    </w:lvl>
    <w:lvl w:ilvl="3">
      <w:numFmt w:val="bullet"/>
      <w:lvlText w:val="•"/>
      <w:lvlJc w:val="left"/>
      <w:pPr>
        <w:tabs>
          <w:tab w:val="num" w:pos="0"/>
        </w:tabs>
        <w:ind w:left="3881" w:hanging="566"/>
      </w:pPr>
      <w:rPr>
        <w:rFonts w:ascii="Liberation Serif" w:hAnsi="Liberation Serif" w:hint="default"/>
        <w:lang w:val="pt-PT" w:bidi="ar-SA"/>
      </w:rPr>
    </w:lvl>
    <w:lvl w:ilvl="4">
      <w:numFmt w:val="bullet"/>
      <w:lvlText w:val="•"/>
      <w:lvlJc w:val="left"/>
      <w:pPr>
        <w:tabs>
          <w:tab w:val="num" w:pos="0"/>
        </w:tabs>
        <w:ind w:left="4902" w:hanging="566"/>
      </w:pPr>
      <w:rPr>
        <w:rFonts w:ascii="Liberation Serif" w:hAnsi="Liberation Serif" w:hint="default"/>
        <w:lang w:val="pt-PT" w:bidi="ar-SA"/>
      </w:rPr>
    </w:lvl>
    <w:lvl w:ilvl="5">
      <w:numFmt w:val="bullet"/>
      <w:lvlText w:val="•"/>
      <w:lvlJc w:val="left"/>
      <w:pPr>
        <w:tabs>
          <w:tab w:val="num" w:pos="0"/>
        </w:tabs>
        <w:ind w:left="5923" w:hanging="566"/>
      </w:pPr>
      <w:rPr>
        <w:rFonts w:ascii="Liberation Serif" w:hAnsi="Liberation Serif" w:hint="default"/>
        <w:lang w:val="pt-PT" w:bidi="ar-SA"/>
      </w:rPr>
    </w:lvl>
    <w:lvl w:ilvl="6">
      <w:numFmt w:val="bullet"/>
      <w:lvlText w:val="•"/>
      <w:lvlJc w:val="left"/>
      <w:pPr>
        <w:tabs>
          <w:tab w:val="num" w:pos="0"/>
        </w:tabs>
        <w:ind w:left="6943" w:hanging="566"/>
      </w:pPr>
      <w:rPr>
        <w:rFonts w:ascii="Liberation Serif" w:hAnsi="Liberation Serif" w:hint="default"/>
        <w:lang w:val="pt-PT" w:bidi="ar-SA"/>
      </w:rPr>
    </w:lvl>
    <w:lvl w:ilvl="7">
      <w:numFmt w:val="bullet"/>
      <w:lvlText w:val="•"/>
      <w:lvlJc w:val="left"/>
      <w:pPr>
        <w:tabs>
          <w:tab w:val="num" w:pos="0"/>
        </w:tabs>
        <w:ind w:left="7964" w:hanging="566"/>
      </w:pPr>
      <w:rPr>
        <w:rFonts w:ascii="Liberation Serif" w:hAnsi="Liberation Serif" w:hint="default"/>
        <w:lang w:val="pt-PT" w:bidi="ar-SA"/>
      </w:rPr>
    </w:lvl>
    <w:lvl w:ilvl="8">
      <w:numFmt w:val="bullet"/>
      <w:lvlText w:val="•"/>
      <w:lvlJc w:val="left"/>
      <w:pPr>
        <w:tabs>
          <w:tab w:val="num" w:pos="0"/>
        </w:tabs>
        <w:ind w:left="8985" w:hanging="566"/>
      </w:pPr>
      <w:rPr>
        <w:rFonts w:ascii="Liberation Serif" w:hAnsi="Liberation Serif" w:hint="default"/>
        <w:lang w:val="pt-PT" w:bidi="ar-SA"/>
      </w:rPr>
    </w:lvl>
  </w:abstractNum>
  <w:abstractNum w:abstractNumId="42" w15:restartNumberingAfterBreak="0">
    <w:nsid w:val="0000002D"/>
    <w:multiLevelType w:val="multilevel"/>
    <w:tmpl w:val="0000002D"/>
    <w:name w:val="WW8Num51"/>
    <w:lvl w:ilvl="0">
      <w:start w:val="8"/>
      <w:numFmt w:val="decimal"/>
      <w:lvlText w:val="%1"/>
      <w:lvlJc w:val="left"/>
      <w:pPr>
        <w:tabs>
          <w:tab w:val="num" w:pos="0"/>
        </w:tabs>
        <w:ind w:left="822" w:hanging="387"/>
      </w:pPr>
      <w:rPr>
        <w:rFonts w:hint="default"/>
        <w:lang w:val="pt-PT" w:bidi="ar-SA"/>
      </w:rPr>
    </w:lvl>
    <w:lvl w:ilvl="1">
      <w:start w:val="1"/>
      <w:numFmt w:val="decimal"/>
      <w:lvlText w:val="%1.%2."/>
      <w:lvlJc w:val="left"/>
      <w:pPr>
        <w:tabs>
          <w:tab w:val="num" w:pos="0"/>
        </w:tabs>
        <w:ind w:left="822" w:hanging="387"/>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387"/>
      </w:pPr>
      <w:rPr>
        <w:rFonts w:ascii="Liberation Serif" w:hAnsi="Liberation Serif" w:hint="default"/>
        <w:lang w:val="pt-PT" w:bidi="ar-SA"/>
      </w:rPr>
    </w:lvl>
    <w:lvl w:ilvl="3">
      <w:numFmt w:val="bullet"/>
      <w:lvlText w:val="•"/>
      <w:lvlJc w:val="left"/>
      <w:pPr>
        <w:tabs>
          <w:tab w:val="num" w:pos="0"/>
        </w:tabs>
        <w:ind w:left="3881" w:hanging="387"/>
      </w:pPr>
      <w:rPr>
        <w:rFonts w:ascii="Liberation Serif" w:hAnsi="Liberation Serif" w:hint="default"/>
        <w:lang w:val="pt-PT" w:bidi="ar-SA"/>
      </w:rPr>
    </w:lvl>
    <w:lvl w:ilvl="4">
      <w:numFmt w:val="bullet"/>
      <w:lvlText w:val="•"/>
      <w:lvlJc w:val="left"/>
      <w:pPr>
        <w:tabs>
          <w:tab w:val="num" w:pos="0"/>
        </w:tabs>
        <w:ind w:left="4902" w:hanging="387"/>
      </w:pPr>
      <w:rPr>
        <w:rFonts w:ascii="Liberation Serif" w:hAnsi="Liberation Serif" w:hint="default"/>
        <w:lang w:val="pt-PT" w:bidi="ar-SA"/>
      </w:rPr>
    </w:lvl>
    <w:lvl w:ilvl="5">
      <w:numFmt w:val="bullet"/>
      <w:lvlText w:val="•"/>
      <w:lvlJc w:val="left"/>
      <w:pPr>
        <w:tabs>
          <w:tab w:val="num" w:pos="0"/>
        </w:tabs>
        <w:ind w:left="5923" w:hanging="387"/>
      </w:pPr>
      <w:rPr>
        <w:rFonts w:ascii="Liberation Serif" w:hAnsi="Liberation Serif" w:hint="default"/>
        <w:lang w:val="pt-PT" w:bidi="ar-SA"/>
      </w:rPr>
    </w:lvl>
    <w:lvl w:ilvl="6">
      <w:numFmt w:val="bullet"/>
      <w:lvlText w:val="•"/>
      <w:lvlJc w:val="left"/>
      <w:pPr>
        <w:tabs>
          <w:tab w:val="num" w:pos="0"/>
        </w:tabs>
        <w:ind w:left="6943" w:hanging="387"/>
      </w:pPr>
      <w:rPr>
        <w:rFonts w:ascii="Liberation Serif" w:hAnsi="Liberation Serif" w:hint="default"/>
        <w:lang w:val="pt-PT" w:bidi="ar-SA"/>
      </w:rPr>
    </w:lvl>
    <w:lvl w:ilvl="7">
      <w:numFmt w:val="bullet"/>
      <w:lvlText w:val="•"/>
      <w:lvlJc w:val="left"/>
      <w:pPr>
        <w:tabs>
          <w:tab w:val="num" w:pos="0"/>
        </w:tabs>
        <w:ind w:left="7964" w:hanging="387"/>
      </w:pPr>
      <w:rPr>
        <w:rFonts w:ascii="Liberation Serif" w:hAnsi="Liberation Serif" w:hint="default"/>
        <w:lang w:val="pt-PT" w:bidi="ar-SA"/>
      </w:rPr>
    </w:lvl>
    <w:lvl w:ilvl="8">
      <w:numFmt w:val="bullet"/>
      <w:lvlText w:val="•"/>
      <w:lvlJc w:val="left"/>
      <w:pPr>
        <w:tabs>
          <w:tab w:val="num" w:pos="0"/>
        </w:tabs>
        <w:ind w:left="8985" w:hanging="387"/>
      </w:pPr>
      <w:rPr>
        <w:rFonts w:ascii="Liberation Serif" w:hAnsi="Liberation Serif" w:hint="default"/>
        <w:lang w:val="pt-PT" w:bidi="ar-SA"/>
      </w:rPr>
    </w:lvl>
  </w:abstractNum>
  <w:abstractNum w:abstractNumId="43" w15:restartNumberingAfterBreak="0">
    <w:nsid w:val="0000002E"/>
    <w:multiLevelType w:val="singleLevel"/>
    <w:tmpl w:val="0000002E"/>
    <w:name w:val="WW8Num52"/>
    <w:lvl w:ilvl="0">
      <w:start w:val="1"/>
      <w:numFmt w:val="lowerLetter"/>
      <w:lvlText w:val="%1)"/>
      <w:lvlJc w:val="left"/>
      <w:pPr>
        <w:tabs>
          <w:tab w:val="num" w:pos="0"/>
        </w:tabs>
        <w:ind w:left="1054" w:hanging="233"/>
      </w:pPr>
      <w:rPr>
        <w:rFonts w:ascii="Arial" w:eastAsia="Arial" w:hAnsi="Arial" w:cs="Arial" w:hint="default"/>
        <w:b/>
        <w:bCs/>
        <w:spacing w:val="-1"/>
        <w:w w:val="99"/>
        <w:sz w:val="24"/>
        <w:szCs w:val="24"/>
        <w:lang w:val="pt-PT" w:bidi="ar-SA"/>
      </w:rPr>
    </w:lvl>
  </w:abstractNum>
  <w:abstractNum w:abstractNumId="44" w15:restartNumberingAfterBreak="0">
    <w:nsid w:val="0000002F"/>
    <w:multiLevelType w:val="multilevel"/>
    <w:tmpl w:val="0000002F"/>
    <w:name w:val="WW8Num53"/>
    <w:lvl w:ilvl="0">
      <w:start w:val="1"/>
      <w:numFmt w:val="decimal"/>
      <w:lvlText w:val="%1"/>
      <w:lvlJc w:val="left"/>
      <w:pPr>
        <w:tabs>
          <w:tab w:val="num" w:pos="0"/>
        </w:tabs>
        <w:ind w:left="822" w:hanging="432"/>
      </w:pPr>
      <w:rPr>
        <w:rFonts w:hint="default"/>
        <w:lang w:val="pt-PT" w:bidi="ar-SA"/>
      </w:rPr>
    </w:lvl>
    <w:lvl w:ilvl="1">
      <w:start w:val="1"/>
      <w:numFmt w:val="decimal"/>
      <w:lvlText w:val="%1.%2."/>
      <w:lvlJc w:val="left"/>
      <w:pPr>
        <w:tabs>
          <w:tab w:val="num" w:pos="0"/>
        </w:tabs>
        <w:ind w:left="822" w:hanging="432"/>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32"/>
      </w:pPr>
      <w:rPr>
        <w:rFonts w:ascii="Liberation Serif" w:hAnsi="Liberation Serif" w:hint="default"/>
        <w:lang w:val="pt-PT" w:bidi="ar-SA"/>
      </w:rPr>
    </w:lvl>
    <w:lvl w:ilvl="3">
      <w:numFmt w:val="bullet"/>
      <w:lvlText w:val="•"/>
      <w:lvlJc w:val="left"/>
      <w:pPr>
        <w:tabs>
          <w:tab w:val="num" w:pos="0"/>
        </w:tabs>
        <w:ind w:left="3881" w:hanging="432"/>
      </w:pPr>
      <w:rPr>
        <w:rFonts w:ascii="Liberation Serif" w:hAnsi="Liberation Serif" w:hint="default"/>
        <w:lang w:val="pt-PT" w:bidi="ar-SA"/>
      </w:rPr>
    </w:lvl>
    <w:lvl w:ilvl="4">
      <w:numFmt w:val="bullet"/>
      <w:lvlText w:val="•"/>
      <w:lvlJc w:val="left"/>
      <w:pPr>
        <w:tabs>
          <w:tab w:val="num" w:pos="0"/>
        </w:tabs>
        <w:ind w:left="4902" w:hanging="432"/>
      </w:pPr>
      <w:rPr>
        <w:rFonts w:ascii="Liberation Serif" w:hAnsi="Liberation Serif" w:hint="default"/>
        <w:lang w:val="pt-PT" w:bidi="ar-SA"/>
      </w:rPr>
    </w:lvl>
    <w:lvl w:ilvl="5">
      <w:numFmt w:val="bullet"/>
      <w:lvlText w:val="•"/>
      <w:lvlJc w:val="left"/>
      <w:pPr>
        <w:tabs>
          <w:tab w:val="num" w:pos="0"/>
        </w:tabs>
        <w:ind w:left="5923" w:hanging="432"/>
      </w:pPr>
      <w:rPr>
        <w:rFonts w:ascii="Liberation Serif" w:hAnsi="Liberation Serif" w:hint="default"/>
        <w:lang w:val="pt-PT" w:bidi="ar-SA"/>
      </w:rPr>
    </w:lvl>
    <w:lvl w:ilvl="6">
      <w:numFmt w:val="bullet"/>
      <w:lvlText w:val="•"/>
      <w:lvlJc w:val="left"/>
      <w:pPr>
        <w:tabs>
          <w:tab w:val="num" w:pos="0"/>
        </w:tabs>
        <w:ind w:left="6943" w:hanging="432"/>
      </w:pPr>
      <w:rPr>
        <w:rFonts w:ascii="Liberation Serif" w:hAnsi="Liberation Serif" w:hint="default"/>
        <w:lang w:val="pt-PT" w:bidi="ar-SA"/>
      </w:rPr>
    </w:lvl>
    <w:lvl w:ilvl="7">
      <w:numFmt w:val="bullet"/>
      <w:lvlText w:val="•"/>
      <w:lvlJc w:val="left"/>
      <w:pPr>
        <w:tabs>
          <w:tab w:val="num" w:pos="0"/>
        </w:tabs>
        <w:ind w:left="7964" w:hanging="432"/>
      </w:pPr>
      <w:rPr>
        <w:rFonts w:ascii="Liberation Serif" w:hAnsi="Liberation Serif" w:hint="default"/>
        <w:lang w:val="pt-PT" w:bidi="ar-SA"/>
      </w:rPr>
    </w:lvl>
    <w:lvl w:ilvl="8">
      <w:numFmt w:val="bullet"/>
      <w:lvlText w:val="•"/>
      <w:lvlJc w:val="left"/>
      <w:pPr>
        <w:tabs>
          <w:tab w:val="num" w:pos="0"/>
        </w:tabs>
        <w:ind w:left="8985" w:hanging="432"/>
      </w:pPr>
      <w:rPr>
        <w:rFonts w:ascii="Liberation Serif" w:hAnsi="Liberation Serif" w:hint="default"/>
        <w:lang w:val="pt-PT" w:bidi="ar-SA"/>
      </w:rPr>
    </w:lvl>
  </w:abstractNum>
  <w:abstractNum w:abstractNumId="45" w15:restartNumberingAfterBreak="0">
    <w:nsid w:val="00000030"/>
    <w:multiLevelType w:val="multilevel"/>
    <w:tmpl w:val="00000030"/>
    <w:name w:val="WW8Num54"/>
    <w:lvl w:ilvl="0">
      <w:start w:val="1"/>
      <w:numFmt w:val="lowerLetter"/>
      <w:lvlText w:val="%1)"/>
      <w:lvlJc w:val="left"/>
      <w:pPr>
        <w:tabs>
          <w:tab w:val="num" w:pos="0"/>
        </w:tabs>
        <w:ind w:left="822" w:hanging="360"/>
      </w:pPr>
      <w:rPr>
        <w:rFonts w:ascii="Arial" w:eastAsia="Arial MT" w:hAnsi="Arial" w:cs="Arial" w:hint="default"/>
        <w:spacing w:val="-1"/>
        <w:w w:val="99"/>
        <w:sz w:val="24"/>
        <w:szCs w:val="24"/>
        <w:lang w:val="pt-PT" w:bidi="ar-SA"/>
      </w:rPr>
    </w:lvl>
    <w:lvl w:ilvl="1">
      <w:start w:val="1"/>
      <w:numFmt w:val="decimal"/>
      <w:lvlText w:val="%1.%2)"/>
      <w:lvlJc w:val="left"/>
      <w:pPr>
        <w:tabs>
          <w:tab w:val="num" w:pos="0"/>
        </w:tabs>
        <w:ind w:left="822" w:hanging="413"/>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13"/>
      </w:pPr>
      <w:rPr>
        <w:rFonts w:ascii="Liberation Serif" w:hAnsi="Liberation Serif" w:hint="default"/>
        <w:lang w:val="pt-PT" w:bidi="ar-SA"/>
      </w:rPr>
    </w:lvl>
    <w:lvl w:ilvl="3">
      <w:numFmt w:val="bullet"/>
      <w:lvlText w:val="•"/>
      <w:lvlJc w:val="left"/>
      <w:pPr>
        <w:tabs>
          <w:tab w:val="num" w:pos="0"/>
        </w:tabs>
        <w:ind w:left="3881" w:hanging="413"/>
      </w:pPr>
      <w:rPr>
        <w:rFonts w:ascii="Liberation Serif" w:hAnsi="Liberation Serif" w:hint="default"/>
        <w:lang w:val="pt-PT" w:bidi="ar-SA"/>
      </w:rPr>
    </w:lvl>
    <w:lvl w:ilvl="4">
      <w:numFmt w:val="bullet"/>
      <w:lvlText w:val="•"/>
      <w:lvlJc w:val="left"/>
      <w:pPr>
        <w:tabs>
          <w:tab w:val="num" w:pos="0"/>
        </w:tabs>
        <w:ind w:left="4902" w:hanging="413"/>
      </w:pPr>
      <w:rPr>
        <w:rFonts w:ascii="Liberation Serif" w:hAnsi="Liberation Serif" w:hint="default"/>
        <w:lang w:val="pt-PT" w:bidi="ar-SA"/>
      </w:rPr>
    </w:lvl>
    <w:lvl w:ilvl="5">
      <w:numFmt w:val="bullet"/>
      <w:lvlText w:val="•"/>
      <w:lvlJc w:val="left"/>
      <w:pPr>
        <w:tabs>
          <w:tab w:val="num" w:pos="0"/>
        </w:tabs>
        <w:ind w:left="5923" w:hanging="413"/>
      </w:pPr>
      <w:rPr>
        <w:rFonts w:ascii="Liberation Serif" w:hAnsi="Liberation Serif" w:hint="default"/>
        <w:lang w:val="pt-PT" w:bidi="ar-SA"/>
      </w:rPr>
    </w:lvl>
    <w:lvl w:ilvl="6">
      <w:numFmt w:val="bullet"/>
      <w:lvlText w:val="•"/>
      <w:lvlJc w:val="left"/>
      <w:pPr>
        <w:tabs>
          <w:tab w:val="num" w:pos="0"/>
        </w:tabs>
        <w:ind w:left="6943" w:hanging="413"/>
      </w:pPr>
      <w:rPr>
        <w:rFonts w:ascii="Liberation Serif" w:hAnsi="Liberation Serif" w:hint="default"/>
        <w:lang w:val="pt-PT" w:bidi="ar-SA"/>
      </w:rPr>
    </w:lvl>
    <w:lvl w:ilvl="7">
      <w:numFmt w:val="bullet"/>
      <w:lvlText w:val="•"/>
      <w:lvlJc w:val="left"/>
      <w:pPr>
        <w:tabs>
          <w:tab w:val="num" w:pos="0"/>
        </w:tabs>
        <w:ind w:left="7964" w:hanging="413"/>
      </w:pPr>
      <w:rPr>
        <w:rFonts w:ascii="Liberation Serif" w:hAnsi="Liberation Serif" w:hint="default"/>
        <w:lang w:val="pt-PT" w:bidi="ar-SA"/>
      </w:rPr>
    </w:lvl>
    <w:lvl w:ilvl="8">
      <w:numFmt w:val="bullet"/>
      <w:lvlText w:val="•"/>
      <w:lvlJc w:val="left"/>
      <w:pPr>
        <w:tabs>
          <w:tab w:val="num" w:pos="0"/>
        </w:tabs>
        <w:ind w:left="8985" w:hanging="413"/>
      </w:pPr>
      <w:rPr>
        <w:rFonts w:ascii="Liberation Serif" w:hAnsi="Liberation Serif" w:hint="default"/>
        <w:lang w:val="pt-PT" w:bidi="ar-SA"/>
      </w:rPr>
    </w:lvl>
  </w:abstractNum>
  <w:abstractNum w:abstractNumId="46" w15:restartNumberingAfterBreak="0">
    <w:nsid w:val="00000031"/>
    <w:multiLevelType w:val="multilevel"/>
    <w:tmpl w:val="00000031"/>
    <w:name w:val="WW8Num55"/>
    <w:lvl w:ilvl="0">
      <w:start w:val="5"/>
      <w:numFmt w:val="decimal"/>
      <w:lvlText w:val="%1"/>
      <w:lvlJc w:val="left"/>
      <w:pPr>
        <w:tabs>
          <w:tab w:val="num" w:pos="0"/>
        </w:tabs>
        <w:ind w:left="1208" w:hanging="387"/>
      </w:pPr>
      <w:rPr>
        <w:rFonts w:hint="default"/>
        <w:lang w:val="pt-PT" w:bidi="ar-SA"/>
      </w:rPr>
    </w:lvl>
    <w:lvl w:ilvl="1">
      <w:start w:val="1"/>
      <w:numFmt w:val="decimal"/>
      <w:lvlText w:val="%1.%2."/>
      <w:lvlJc w:val="left"/>
      <w:pPr>
        <w:tabs>
          <w:tab w:val="num" w:pos="0"/>
        </w:tabs>
        <w:ind w:left="1208" w:hanging="387"/>
      </w:pPr>
      <w:rPr>
        <w:rFonts w:ascii="Arial" w:eastAsia="Arial MT" w:hAnsi="Arial" w:cs="Arial" w:hint="default"/>
        <w:spacing w:val="-1"/>
        <w:w w:val="99"/>
        <w:sz w:val="24"/>
        <w:szCs w:val="24"/>
        <w:lang w:val="pt-PT" w:bidi="ar-SA"/>
      </w:rPr>
    </w:lvl>
    <w:lvl w:ilvl="2">
      <w:start w:val="1"/>
      <w:numFmt w:val="decimal"/>
      <w:lvlText w:val="%1.%2.%3."/>
      <w:lvlJc w:val="left"/>
      <w:pPr>
        <w:tabs>
          <w:tab w:val="num" w:pos="0"/>
        </w:tabs>
        <w:ind w:left="822" w:hanging="602"/>
      </w:pPr>
      <w:rPr>
        <w:rFonts w:ascii="Arial" w:eastAsia="Arial MT" w:hAnsi="Arial" w:cs="Arial" w:hint="default"/>
        <w:spacing w:val="-1"/>
        <w:w w:val="99"/>
        <w:sz w:val="24"/>
        <w:szCs w:val="24"/>
        <w:lang w:val="pt-PT" w:bidi="ar-SA"/>
      </w:rPr>
    </w:lvl>
    <w:lvl w:ilvl="3">
      <w:start w:val="1"/>
      <w:numFmt w:val="decimal"/>
      <w:lvlText w:val="%1.%2.%3.%4."/>
      <w:lvlJc w:val="left"/>
      <w:pPr>
        <w:tabs>
          <w:tab w:val="num" w:pos="0"/>
        </w:tabs>
        <w:ind w:left="822" w:hanging="732"/>
      </w:pPr>
      <w:rPr>
        <w:rFonts w:ascii="Arial" w:eastAsia="Arial MT" w:hAnsi="Arial" w:cs="Arial" w:hint="default"/>
        <w:spacing w:val="-1"/>
        <w:w w:val="99"/>
        <w:sz w:val="24"/>
        <w:szCs w:val="24"/>
        <w:lang w:val="pt-PT" w:bidi="ar-SA"/>
      </w:rPr>
    </w:lvl>
    <w:lvl w:ilvl="4">
      <w:numFmt w:val="bullet"/>
      <w:lvlText w:val="•"/>
      <w:lvlJc w:val="left"/>
      <w:pPr>
        <w:tabs>
          <w:tab w:val="num" w:pos="0"/>
        </w:tabs>
        <w:ind w:left="4475" w:hanging="732"/>
      </w:pPr>
      <w:rPr>
        <w:rFonts w:ascii="Liberation Serif" w:hAnsi="Liberation Serif" w:hint="default"/>
        <w:lang w:val="pt-PT" w:bidi="ar-SA"/>
      </w:rPr>
    </w:lvl>
    <w:lvl w:ilvl="5">
      <w:numFmt w:val="bullet"/>
      <w:lvlText w:val="•"/>
      <w:lvlJc w:val="left"/>
      <w:pPr>
        <w:tabs>
          <w:tab w:val="num" w:pos="0"/>
        </w:tabs>
        <w:ind w:left="5567" w:hanging="732"/>
      </w:pPr>
      <w:rPr>
        <w:rFonts w:ascii="Liberation Serif" w:hAnsi="Liberation Serif" w:hint="default"/>
        <w:lang w:val="pt-PT" w:bidi="ar-SA"/>
      </w:rPr>
    </w:lvl>
    <w:lvl w:ilvl="6">
      <w:numFmt w:val="bullet"/>
      <w:lvlText w:val="•"/>
      <w:lvlJc w:val="left"/>
      <w:pPr>
        <w:tabs>
          <w:tab w:val="num" w:pos="0"/>
        </w:tabs>
        <w:ind w:left="6659" w:hanging="732"/>
      </w:pPr>
      <w:rPr>
        <w:rFonts w:ascii="Liberation Serif" w:hAnsi="Liberation Serif" w:hint="default"/>
        <w:lang w:val="pt-PT" w:bidi="ar-SA"/>
      </w:rPr>
    </w:lvl>
    <w:lvl w:ilvl="7">
      <w:numFmt w:val="bullet"/>
      <w:lvlText w:val="•"/>
      <w:lvlJc w:val="left"/>
      <w:pPr>
        <w:tabs>
          <w:tab w:val="num" w:pos="0"/>
        </w:tabs>
        <w:ind w:left="7750" w:hanging="732"/>
      </w:pPr>
      <w:rPr>
        <w:rFonts w:ascii="Liberation Serif" w:hAnsi="Liberation Serif" w:hint="default"/>
        <w:lang w:val="pt-PT" w:bidi="ar-SA"/>
      </w:rPr>
    </w:lvl>
    <w:lvl w:ilvl="8">
      <w:numFmt w:val="bullet"/>
      <w:lvlText w:val="•"/>
      <w:lvlJc w:val="left"/>
      <w:pPr>
        <w:tabs>
          <w:tab w:val="num" w:pos="0"/>
        </w:tabs>
        <w:ind w:left="8842" w:hanging="732"/>
      </w:pPr>
      <w:rPr>
        <w:rFonts w:ascii="Liberation Serif" w:hAnsi="Liberation Serif" w:hint="default"/>
        <w:lang w:val="pt-PT" w:bidi="ar-SA"/>
      </w:rPr>
    </w:lvl>
  </w:abstractNum>
  <w:abstractNum w:abstractNumId="47" w15:restartNumberingAfterBreak="0">
    <w:nsid w:val="00000032"/>
    <w:multiLevelType w:val="singleLevel"/>
    <w:tmpl w:val="00000032"/>
    <w:name w:val="WW8Num56"/>
    <w:lvl w:ilvl="0">
      <w:start w:val="1"/>
      <w:numFmt w:val="lowerLetter"/>
      <w:lvlText w:val="%1)"/>
      <w:lvlJc w:val="left"/>
      <w:pPr>
        <w:tabs>
          <w:tab w:val="num" w:pos="0"/>
        </w:tabs>
        <w:ind w:left="822" w:hanging="360"/>
      </w:pPr>
      <w:rPr>
        <w:rFonts w:ascii="Arial" w:eastAsia="Arial MT" w:hAnsi="Arial" w:cs="Arial" w:hint="default"/>
        <w:spacing w:val="-1"/>
        <w:w w:val="99"/>
        <w:sz w:val="24"/>
        <w:szCs w:val="24"/>
        <w:lang w:val="pt-PT" w:bidi="ar-SA"/>
      </w:rPr>
    </w:lvl>
  </w:abstractNum>
  <w:abstractNum w:abstractNumId="48" w15:restartNumberingAfterBreak="0">
    <w:nsid w:val="00000033"/>
    <w:multiLevelType w:val="multilevel"/>
    <w:tmpl w:val="00000033"/>
    <w:name w:val="WW8Num57"/>
    <w:lvl w:ilvl="0">
      <w:start w:val="6"/>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9" w15:restartNumberingAfterBreak="0">
    <w:nsid w:val="00000034"/>
    <w:multiLevelType w:val="multilevel"/>
    <w:tmpl w:val="00000034"/>
    <w:name w:val="WW8Num58"/>
    <w:lvl w:ilvl="0">
      <w:start w:val="3"/>
      <w:numFmt w:val="decimal"/>
      <w:lvlText w:val="%1"/>
      <w:lvlJc w:val="left"/>
      <w:pPr>
        <w:tabs>
          <w:tab w:val="num" w:pos="0"/>
        </w:tabs>
        <w:ind w:left="822" w:hanging="411"/>
      </w:pPr>
      <w:rPr>
        <w:rFonts w:hint="default"/>
        <w:lang w:val="pt-PT" w:bidi="ar-SA"/>
      </w:rPr>
    </w:lvl>
    <w:lvl w:ilvl="1">
      <w:start w:val="1"/>
      <w:numFmt w:val="decimal"/>
      <w:lvlText w:val="%1.%2."/>
      <w:lvlJc w:val="left"/>
      <w:pPr>
        <w:tabs>
          <w:tab w:val="num" w:pos="0"/>
        </w:tabs>
        <w:ind w:left="822" w:hanging="411"/>
      </w:pPr>
      <w:rPr>
        <w:rFonts w:ascii="Arial" w:eastAsia="Arial MT" w:hAnsi="Arial" w:cs="Arial" w:hint="default"/>
        <w:spacing w:val="-1"/>
        <w:w w:val="99"/>
        <w:sz w:val="24"/>
        <w:szCs w:val="24"/>
        <w:lang w:val="pt-PT" w:bidi="ar-SA"/>
      </w:rPr>
    </w:lvl>
    <w:lvl w:ilvl="2">
      <w:numFmt w:val="bullet"/>
      <w:lvlText w:val="•"/>
      <w:lvlJc w:val="left"/>
      <w:pPr>
        <w:tabs>
          <w:tab w:val="num" w:pos="0"/>
        </w:tabs>
        <w:ind w:left="2861" w:hanging="411"/>
      </w:pPr>
      <w:rPr>
        <w:rFonts w:ascii="Liberation Serif" w:hAnsi="Liberation Serif" w:hint="default"/>
        <w:lang w:val="pt-PT" w:bidi="ar-SA"/>
      </w:rPr>
    </w:lvl>
    <w:lvl w:ilvl="3">
      <w:numFmt w:val="bullet"/>
      <w:lvlText w:val="•"/>
      <w:lvlJc w:val="left"/>
      <w:pPr>
        <w:tabs>
          <w:tab w:val="num" w:pos="0"/>
        </w:tabs>
        <w:ind w:left="3881" w:hanging="411"/>
      </w:pPr>
      <w:rPr>
        <w:rFonts w:ascii="Liberation Serif" w:hAnsi="Liberation Serif" w:hint="default"/>
        <w:lang w:val="pt-PT" w:bidi="ar-SA"/>
      </w:rPr>
    </w:lvl>
    <w:lvl w:ilvl="4">
      <w:numFmt w:val="bullet"/>
      <w:lvlText w:val="•"/>
      <w:lvlJc w:val="left"/>
      <w:pPr>
        <w:tabs>
          <w:tab w:val="num" w:pos="0"/>
        </w:tabs>
        <w:ind w:left="4902" w:hanging="411"/>
      </w:pPr>
      <w:rPr>
        <w:rFonts w:ascii="Liberation Serif" w:hAnsi="Liberation Serif" w:hint="default"/>
        <w:lang w:val="pt-PT" w:bidi="ar-SA"/>
      </w:rPr>
    </w:lvl>
    <w:lvl w:ilvl="5">
      <w:numFmt w:val="bullet"/>
      <w:lvlText w:val="•"/>
      <w:lvlJc w:val="left"/>
      <w:pPr>
        <w:tabs>
          <w:tab w:val="num" w:pos="0"/>
        </w:tabs>
        <w:ind w:left="5923" w:hanging="411"/>
      </w:pPr>
      <w:rPr>
        <w:rFonts w:ascii="Liberation Serif" w:hAnsi="Liberation Serif" w:hint="default"/>
        <w:lang w:val="pt-PT" w:bidi="ar-SA"/>
      </w:rPr>
    </w:lvl>
    <w:lvl w:ilvl="6">
      <w:numFmt w:val="bullet"/>
      <w:lvlText w:val="•"/>
      <w:lvlJc w:val="left"/>
      <w:pPr>
        <w:tabs>
          <w:tab w:val="num" w:pos="0"/>
        </w:tabs>
        <w:ind w:left="6943" w:hanging="411"/>
      </w:pPr>
      <w:rPr>
        <w:rFonts w:ascii="Liberation Serif" w:hAnsi="Liberation Serif" w:hint="default"/>
        <w:lang w:val="pt-PT" w:bidi="ar-SA"/>
      </w:rPr>
    </w:lvl>
    <w:lvl w:ilvl="7">
      <w:numFmt w:val="bullet"/>
      <w:lvlText w:val="•"/>
      <w:lvlJc w:val="left"/>
      <w:pPr>
        <w:tabs>
          <w:tab w:val="num" w:pos="0"/>
        </w:tabs>
        <w:ind w:left="7964" w:hanging="411"/>
      </w:pPr>
      <w:rPr>
        <w:rFonts w:ascii="Liberation Serif" w:hAnsi="Liberation Serif" w:hint="default"/>
        <w:lang w:val="pt-PT" w:bidi="ar-SA"/>
      </w:rPr>
    </w:lvl>
    <w:lvl w:ilvl="8">
      <w:numFmt w:val="bullet"/>
      <w:lvlText w:val="•"/>
      <w:lvlJc w:val="left"/>
      <w:pPr>
        <w:tabs>
          <w:tab w:val="num" w:pos="0"/>
        </w:tabs>
        <w:ind w:left="8985" w:hanging="411"/>
      </w:pPr>
      <w:rPr>
        <w:rFonts w:ascii="Liberation Serif" w:hAnsi="Liberation Serif" w:hint="default"/>
        <w:lang w:val="pt-PT" w:bidi="ar-SA"/>
      </w:rPr>
    </w:lvl>
  </w:abstractNum>
  <w:abstractNum w:abstractNumId="50" w15:restartNumberingAfterBreak="0">
    <w:nsid w:val="00000035"/>
    <w:multiLevelType w:val="singleLevel"/>
    <w:tmpl w:val="00000035"/>
    <w:name w:val="WW8Num59"/>
    <w:lvl w:ilvl="0">
      <w:start w:val="4"/>
      <w:numFmt w:val="decimal"/>
      <w:lvlText w:val="%1."/>
      <w:lvlJc w:val="left"/>
      <w:pPr>
        <w:tabs>
          <w:tab w:val="num" w:pos="0"/>
        </w:tabs>
        <w:ind w:left="5180" w:hanging="360"/>
      </w:pPr>
      <w:rPr>
        <w:rFonts w:ascii="Arial" w:hAnsi="Arial" w:cs="Arial" w:hint="default"/>
        <w:b/>
        <w:color w:val="000000"/>
        <w:sz w:val="24"/>
      </w:rPr>
    </w:lvl>
  </w:abstractNum>
  <w:abstractNum w:abstractNumId="51" w15:restartNumberingAfterBreak="0">
    <w:nsid w:val="0C985D3C"/>
    <w:multiLevelType w:val="multilevel"/>
    <w:tmpl w:val="0F928F36"/>
    <w:styleLink w:val="WW8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108C0DBD"/>
    <w:multiLevelType w:val="multilevel"/>
    <w:tmpl w:val="93442770"/>
    <w:styleLink w:val="ListaDeclaracaoParecer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4" w15:restartNumberingAfterBreak="0">
    <w:nsid w:val="116C13C4"/>
    <w:multiLevelType w:val="hybridMultilevel"/>
    <w:tmpl w:val="7D06B13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5" w15:restartNumberingAfterBreak="0">
    <w:nsid w:val="2B6B6E8F"/>
    <w:multiLevelType w:val="multilevel"/>
    <w:tmpl w:val="5D4EF292"/>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DFA3A9B"/>
    <w:multiLevelType w:val="multilevel"/>
    <w:tmpl w:val="05B8DA36"/>
    <w:styleLink w:val="WW8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56F564B"/>
    <w:multiLevelType w:val="multilevel"/>
    <w:tmpl w:val="8BD26E6C"/>
    <w:styleLink w:val="WW8Num1"/>
    <w:lvl w:ilvl="0">
      <w:start w:val="17"/>
      <w:numFmt w:val="decimal"/>
      <w:lvlText w:val="%1."/>
      <w:lvlJc w:val="left"/>
      <w:pPr>
        <w:ind w:left="780" w:hanging="780"/>
      </w:pPr>
    </w:lvl>
    <w:lvl w:ilvl="1">
      <w:start w:val="1"/>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55B54616"/>
    <w:multiLevelType w:val="hybridMultilevel"/>
    <w:tmpl w:val="368279AC"/>
    <w:lvl w:ilvl="0" w:tplc="DC1A705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59" w15:restartNumberingAfterBreak="0">
    <w:nsid w:val="74971C42"/>
    <w:multiLevelType w:val="multilevel"/>
    <w:tmpl w:val="8096891E"/>
    <w:styleLink w:val="WW8Num17"/>
    <w:lvl w:ilvl="0">
      <w:start w:val="1"/>
      <w:numFmt w:val="lowerLetter"/>
      <w:lvlText w:val="%1)"/>
      <w:lvlJc w:val="left"/>
      <w:pPr>
        <w:ind w:left="720" w:hanging="360"/>
      </w:pPr>
      <w:rPr>
        <w:rFonts w:ascii="Courier New" w:hAnsi="Courier New" w:cs="Courier Ne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2"/>
  </w:num>
  <w:num w:numId="2">
    <w:abstractNumId w:val="57"/>
  </w:num>
  <w:num w:numId="3">
    <w:abstractNumId w:val="55"/>
  </w:num>
  <w:num w:numId="4">
    <w:abstractNumId w:val="51"/>
  </w:num>
  <w:num w:numId="5">
    <w:abstractNumId w:val="56"/>
  </w:num>
  <w:num w:numId="6">
    <w:abstractNumId w:val="59"/>
  </w:num>
  <w:num w:numId="7">
    <w:abstractNumId w:val="53"/>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D5"/>
    <w:rsid w:val="0000007A"/>
    <w:rsid w:val="000001F3"/>
    <w:rsid w:val="000003B6"/>
    <w:rsid w:val="00000775"/>
    <w:rsid w:val="00000794"/>
    <w:rsid w:val="00000BF6"/>
    <w:rsid w:val="00000CFB"/>
    <w:rsid w:val="00001549"/>
    <w:rsid w:val="00002143"/>
    <w:rsid w:val="00002CBC"/>
    <w:rsid w:val="00002D96"/>
    <w:rsid w:val="00003107"/>
    <w:rsid w:val="00003254"/>
    <w:rsid w:val="00003873"/>
    <w:rsid w:val="00003913"/>
    <w:rsid w:val="00003E17"/>
    <w:rsid w:val="00003F3F"/>
    <w:rsid w:val="00004DD0"/>
    <w:rsid w:val="00004EB6"/>
    <w:rsid w:val="00004F33"/>
    <w:rsid w:val="000050B7"/>
    <w:rsid w:val="000050C2"/>
    <w:rsid w:val="000054F3"/>
    <w:rsid w:val="00005550"/>
    <w:rsid w:val="000055A7"/>
    <w:rsid w:val="00005745"/>
    <w:rsid w:val="000058F4"/>
    <w:rsid w:val="00005E70"/>
    <w:rsid w:val="00006283"/>
    <w:rsid w:val="00006633"/>
    <w:rsid w:val="0000717E"/>
    <w:rsid w:val="00007B63"/>
    <w:rsid w:val="00007D73"/>
    <w:rsid w:val="00007E47"/>
    <w:rsid w:val="0001009E"/>
    <w:rsid w:val="000102EA"/>
    <w:rsid w:val="00010475"/>
    <w:rsid w:val="0001091D"/>
    <w:rsid w:val="00010946"/>
    <w:rsid w:val="00010E07"/>
    <w:rsid w:val="00011010"/>
    <w:rsid w:val="00011249"/>
    <w:rsid w:val="000117FB"/>
    <w:rsid w:val="0001183B"/>
    <w:rsid w:val="00011913"/>
    <w:rsid w:val="00011A6D"/>
    <w:rsid w:val="00011CB5"/>
    <w:rsid w:val="00011E6B"/>
    <w:rsid w:val="000120AE"/>
    <w:rsid w:val="000120D6"/>
    <w:rsid w:val="000123A0"/>
    <w:rsid w:val="00012919"/>
    <w:rsid w:val="00012E15"/>
    <w:rsid w:val="000131A9"/>
    <w:rsid w:val="00013507"/>
    <w:rsid w:val="000137FA"/>
    <w:rsid w:val="00013840"/>
    <w:rsid w:val="00013B7C"/>
    <w:rsid w:val="00014271"/>
    <w:rsid w:val="0001484D"/>
    <w:rsid w:val="00014A50"/>
    <w:rsid w:val="00014D8F"/>
    <w:rsid w:val="00014DFD"/>
    <w:rsid w:val="00014E95"/>
    <w:rsid w:val="00015471"/>
    <w:rsid w:val="00015506"/>
    <w:rsid w:val="000157F6"/>
    <w:rsid w:val="00015B6E"/>
    <w:rsid w:val="00015D21"/>
    <w:rsid w:val="00015EE3"/>
    <w:rsid w:val="00016057"/>
    <w:rsid w:val="00016126"/>
    <w:rsid w:val="00016299"/>
    <w:rsid w:val="000173F9"/>
    <w:rsid w:val="000176C6"/>
    <w:rsid w:val="00017783"/>
    <w:rsid w:val="00017D2B"/>
    <w:rsid w:val="000202BA"/>
    <w:rsid w:val="000203EC"/>
    <w:rsid w:val="00020696"/>
    <w:rsid w:val="00020CED"/>
    <w:rsid w:val="00020E4F"/>
    <w:rsid w:val="00021084"/>
    <w:rsid w:val="00021849"/>
    <w:rsid w:val="000218F0"/>
    <w:rsid w:val="00021CF8"/>
    <w:rsid w:val="0002280D"/>
    <w:rsid w:val="00022A1C"/>
    <w:rsid w:val="000231E5"/>
    <w:rsid w:val="0002380E"/>
    <w:rsid w:val="00023C79"/>
    <w:rsid w:val="00023D43"/>
    <w:rsid w:val="000241AE"/>
    <w:rsid w:val="00024623"/>
    <w:rsid w:val="00024C4C"/>
    <w:rsid w:val="00025232"/>
    <w:rsid w:val="000256C6"/>
    <w:rsid w:val="00025A77"/>
    <w:rsid w:val="00025C48"/>
    <w:rsid w:val="00025C50"/>
    <w:rsid w:val="00026531"/>
    <w:rsid w:val="000266D4"/>
    <w:rsid w:val="00026799"/>
    <w:rsid w:val="000269BA"/>
    <w:rsid w:val="000269C4"/>
    <w:rsid w:val="000269F6"/>
    <w:rsid w:val="00026C2E"/>
    <w:rsid w:val="00026DEF"/>
    <w:rsid w:val="000271AF"/>
    <w:rsid w:val="000278D5"/>
    <w:rsid w:val="000279A2"/>
    <w:rsid w:val="00030113"/>
    <w:rsid w:val="00030220"/>
    <w:rsid w:val="00030461"/>
    <w:rsid w:val="0003082A"/>
    <w:rsid w:val="0003097D"/>
    <w:rsid w:val="00030AA8"/>
    <w:rsid w:val="00030AD9"/>
    <w:rsid w:val="00031093"/>
    <w:rsid w:val="0003144B"/>
    <w:rsid w:val="00031D5E"/>
    <w:rsid w:val="00031F48"/>
    <w:rsid w:val="00031F86"/>
    <w:rsid w:val="00032199"/>
    <w:rsid w:val="0003234D"/>
    <w:rsid w:val="000324BE"/>
    <w:rsid w:val="0003297E"/>
    <w:rsid w:val="00032DA1"/>
    <w:rsid w:val="0003303A"/>
    <w:rsid w:val="000330B3"/>
    <w:rsid w:val="000330F0"/>
    <w:rsid w:val="000338B6"/>
    <w:rsid w:val="00033B83"/>
    <w:rsid w:val="00033CCA"/>
    <w:rsid w:val="00034365"/>
    <w:rsid w:val="000343BF"/>
    <w:rsid w:val="00034836"/>
    <w:rsid w:val="00034B80"/>
    <w:rsid w:val="00034C09"/>
    <w:rsid w:val="00034F16"/>
    <w:rsid w:val="00035386"/>
    <w:rsid w:val="00035601"/>
    <w:rsid w:val="00035906"/>
    <w:rsid w:val="00035B5F"/>
    <w:rsid w:val="00036067"/>
    <w:rsid w:val="00036079"/>
    <w:rsid w:val="000361D5"/>
    <w:rsid w:val="000365E5"/>
    <w:rsid w:val="00036899"/>
    <w:rsid w:val="00036BA3"/>
    <w:rsid w:val="00037CC3"/>
    <w:rsid w:val="00037CC9"/>
    <w:rsid w:val="00037E19"/>
    <w:rsid w:val="00037F7E"/>
    <w:rsid w:val="00040092"/>
    <w:rsid w:val="0004012C"/>
    <w:rsid w:val="00040249"/>
    <w:rsid w:val="00040B92"/>
    <w:rsid w:val="00040CA5"/>
    <w:rsid w:val="0004135D"/>
    <w:rsid w:val="0004178C"/>
    <w:rsid w:val="00041F4A"/>
    <w:rsid w:val="0004280F"/>
    <w:rsid w:val="0004285F"/>
    <w:rsid w:val="0004291B"/>
    <w:rsid w:val="00042B3C"/>
    <w:rsid w:val="00043153"/>
    <w:rsid w:val="00043549"/>
    <w:rsid w:val="000437A7"/>
    <w:rsid w:val="00043D1A"/>
    <w:rsid w:val="00043F1F"/>
    <w:rsid w:val="00043F4E"/>
    <w:rsid w:val="00044136"/>
    <w:rsid w:val="00044992"/>
    <w:rsid w:val="00044A43"/>
    <w:rsid w:val="00044A8B"/>
    <w:rsid w:val="00044C7A"/>
    <w:rsid w:val="000451A5"/>
    <w:rsid w:val="0004598C"/>
    <w:rsid w:val="00045C4A"/>
    <w:rsid w:val="00046218"/>
    <w:rsid w:val="00046873"/>
    <w:rsid w:val="00046AC3"/>
    <w:rsid w:val="00047087"/>
    <w:rsid w:val="0004713C"/>
    <w:rsid w:val="00047203"/>
    <w:rsid w:val="000478BE"/>
    <w:rsid w:val="00047A24"/>
    <w:rsid w:val="00050710"/>
    <w:rsid w:val="00050801"/>
    <w:rsid w:val="00050E5B"/>
    <w:rsid w:val="00050FCF"/>
    <w:rsid w:val="000511E2"/>
    <w:rsid w:val="0005135A"/>
    <w:rsid w:val="000515ED"/>
    <w:rsid w:val="000516BE"/>
    <w:rsid w:val="00051DE9"/>
    <w:rsid w:val="00052917"/>
    <w:rsid w:val="00052CE3"/>
    <w:rsid w:val="00052ECE"/>
    <w:rsid w:val="00053422"/>
    <w:rsid w:val="00053718"/>
    <w:rsid w:val="0005372D"/>
    <w:rsid w:val="00053C48"/>
    <w:rsid w:val="00053DBD"/>
    <w:rsid w:val="00053E96"/>
    <w:rsid w:val="00054202"/>
    <w:rsid w:val="000544F5"/>
    <w:rsid w:val="0005478A"/>
    <w:rsid w:val="000548A8"/>
    <w:rsid w:val="00054AB3"/>
    <w:rsid w:val="00054B28"/>
    <w:rsid w:val="00054B6F"/>
    <w:rsid w:val="0005524F"/>
    <w:rsid w:val="0005532D"/>
    <w:rsid w:val="0005596E"/>
    <w:rsid w:val="00055E4C"/>
    <w:rsid w:val="000562B1"/>
    <w:rsid w:val="000564F5"/>
    <w:rsid w:val="000568DA"/>
    <w:rsid w:val="00056925"/>
    <w:rsid w:val="00056D87"/>
    <w:rsid w:val="00056F1A"/>
    <w:rsid w:val="00057795"/>
    <w:rsid w:val="00057CAB"/>
    <w:rsid w:val="000602D8"/>
    <w:rsid w:val="00060759"/>
    <w:rsid w:val="000607B9"/>
    <w:rsid w:val="00060E20"/>
    <w:rsid w:val="0006166B"/>
    <w:rsid w:val="00061B18"/>
    <w:rsid w:val="00061E23"/>
    <w:rsid w:val="000622FC"/>
    <w:rsid w:val="0006232D"/>
    <w:rsid w:val="0006236E"/>
    <w:rsid w:val="0006248E"/>
    <w:rsid w:val="0006250B"/>
    <w:rsid w:val="00062C22"/>
    <w:rsid w:val="00062E20"/>
    <w:rsid w:val="00062EFF"/>
    <w:rsid w:val="00062F9C"/>
    <w:rsid w:val="00063A34"/>
    <w:rsid w:val="00064321"/>
    <w:rsid w:val="00064883"/>
    <w:rsid w:val="00065450"/>
    <w:rsid w:val="00065660"/>
    <w:rsid w:val="000659E2"/>
    <w:rsid w:val="00066350"/>
    <w:rsid w:val="000665AD"/>
    <w:rsid w:val="00066D3E"/>
    <w:rsid w:val="00066DFA"/>
    <w:rsid w:val="00066E6E"/>
    <w:rsid w:val="00066E81"/>
    <w:rsid w:val="00066EE7"/>
    <w:rsid w:val="000673DE"/>
    <w:rsid w:val="0006763F"/>
    <w:rsid w:val="000678FD"/>
    <w:rsid w:val="00067B0D"/>
    <w:rsid w:val="0007085C"/>
    <w:rsid w:val="000709E7"/>
    <w:rsid w:val="00070A42"/>
    <w:rsid w:val="00070DAC"/>
    <w:rsid w:val="0007116E"/>
    <w:rsid w:val="0007137B"/>
    <w:rsid w:val="00071710"/>
    <w:rsid w:val="00071741"/>
    <w:rsid w:val="00071AA8"/>
    <w:rsid w:val="00071B37"/>
    <w:rsid w:val="00071BED"/>
    <w:rsid w:val="00071D9B"/>
    <w:rsid w:val="000720FB"/>
    <w:rsid w:val="0007232C"/>
    <w:rsid w:val="00072438"/>
    <w:rsid w:val="000726E6"/>
    <w:rsid w:val="00072817"/>
    <w:rsid w:val="00072892"/>
    <w:rsid w:val="0007292B"/>
    <w:rsid w:val="000729B1"/>
    <w:rsid w:val="00072C20"/>
    <w:rsid w:val="000730F5"/>
    <w:rsid w:val="00073464"/>
    <w:rsid w:val="00073BBE"/>
    <w:rsid w:val="000740E6"/>
    <w:rsid w:val="00074180"/>
    <w:rsid w:val="0007418C"/>
    <w:rsid w:val="00074D24"/>
    <w:rsid w:val="0007509C"/>
    <w:rsid w:val="0007535D"/>
    <w:rsid w:val="000753E1"/>
    <w:rsid w:val="000754D9"/>
    <w:rsid w:val="00075529"/>
    <w:rsid w:val="0007560E"/>
    <w:rsid w:val="00075738"/>
    <w:rsid w:val="000763B2"/>
    <w:rsid w:val="00076688"/>
    <w:rsid w:val="00076737"/>
    <w:rsid w:val="0007688C"/>
    <w:rsid w:val="00076EFE"/>
    <w:rsid w:val="000772B2"/>
    <w:rsid w:val="00077DC8"/>
    <w:rsid w:val="00077E2E"/>
    <w:rsid w:val="00080586"/>
    <w:rsid w:val="000806EE"/>
    <w:rsid w:val="000814F1"/>
    <w:rsid w:val="00081577"/>
    <w:rsid w:val="00081675"/>
    <w:rsid w:val="000817AB"/>
    <w:rsid w:val="00081B8F"/>
    <w:rsid w:val="00081FB9"/>
    <w:rsid w:val="00082193"/>
    <w:rsid w:val="00082523"/>
    <w:rsid w:val="000827BF"/>
    <w:rsid w:val="000828C2"/>
    <w:rsid w:val="00082E25"/>
    <w:rsid w:val="00082E80"/>
    <w:rsid w:val="000838F7"/>
    <w:rsid w:val="00083A83"/>
    <w:rsid w:val="00083DB3"/>
    <w:rsid w:val="00083FC1"/>
    <w:rsid w:val="00084057"/>
    <w:rsid w:val="0008410B"/>
    <w:rsid w:val="000842E1"/>
    <w:rsid w:val="00084C09"/>
    <w:rsid w:val="00084ECD"/>
    <w:rsid w:val="00084F55"/>
    <w:rsid w:val="0008508D"/>
    <w:rsid w:val="000855D5"/>
    <w:rsid w:val="00085A81"/>
    <w:rsid w:val="00086213"/>
    <w:rsid w:val="0008637A"/>
    <w:rsid w:val="000864E3"/>
    <w:rsid w:val="00086544"/>
    <w:rsid w:val="00086A2C"/>
    <w:rsid w:val="00086C19"/>
    <w:rsid w:val="0008711B"/>
    <w:rsid w:val="000871C3"/>
    <w:rsid w:val="000871E7"/>
    <w:rsid w:val="000872F8"/>
    <w:rsid w:val="000874F2"/>
    <w:rsid w:val="00087776"/>
    <w:rsid w:val="00087DFB"/>
    <w:rsid w:val="00087EAE"/>
    <w:rsid w:val="00090209"/>
    <w:rsid w:val="00090A05"/>
    <w:rsid w:val="00090DD1"/>
    <w:rsid w:val="000912EC"/>
    <w:rsid w:val="000916B7"/>
    <w:rsid w:val="000918A4"/>
    <w:rsid w:val="000919A4"/>
    <w:rsid w:val="00091AB1"/>
    <w:rsid w:val="000923B2"/>
    <w:rsid w:val="00092407"/>
    <w:rsid w:val="00092445"/>
    <w:rsid w:val="0009263D"/>
    <w:rsid w:val="000926F9"/>
    <w:rsid w:val="00092C2E"/>
    <w:rsid w:val="00092FDF"/>
    <w:rsid w:val="00093246"/>
    <w:rsid w:val="00093628"/>
    <w:rsid w:val="00093C16"/>
    <w:rsid w:val="00093CD2"/>
    <w:rsid w:val="0009428F"/>
    <w:rsid w:val="000942CB"/>
    <w:rsid w:val="000948D6"/>
    <w:rsid w:val="00094A45"/>
    <w:rsid w:val="00094A66"/>
    <w:rsid w:val="00094A73"/>
    <w:rsid w:val="00094F0A"/>
    <w:rsid w:val="000950AC"/>
    <w:rsid w:val="000950BD"/>
    <w:rsid w:val="0009569F"/>
    <w:rsid w:val="00095732"/>
    <w:rsid w:val="00095B2E"/>
    <w:rsid w:val="00095D5A"/>
    <w:rsid w:val="00095DA2"/>
    <w:rsid w:val="00095EBC"/>
    <w:rsid w:val="0009600D"/>
    <w:rsid w:val="000960BB"/>
    <w:rsid w:val="00096140"/>
    <w:rsid w:val="000962A3"/>
    <w:rsid w:val="00096A76"/>
    <w:rsid w:val="00096FD0"/>
    <w:rsid w:val="000971D1"/>
    <w:rsid w:val="000979E7"/>
    <w:rsid w:val="00097A90"/>
    <w:rsid w:val="00097D14"/>
    <w:rsid w:val="000A0170"/>
    <w:rsid w:val="000A027F"/>
    <w:rsid w:val="000A14BA"/>
    <w:rsid w:val="000A155B"/>
    <w:rsid w:val="000A1CC5"/>
    <w:rsid w:val="000A1D6B"/>
    <w:rsid w:val="000A1F45"/>
    <w:rsid w:val="000A1F51"/>
    <w:rsid w:val="000A2B47"/>
    <w:rsid w:val="000A2F7C"/>
    <w:rsid w:val="000A3123"/>
    <w:rsid w:val="000A35CA"/>
    <w:rsid w:val="000A3D69"/>
    <w:rsid w:val="000A3D6A"/>
    <w:rsid w:val="000A42A8"/>
    <w:rsid w:val="000A43BD"/>
    <w:rsid w:val="000A44AB"/>
    <w:rsid w:val="000A4A58"/>
    <w:rsid w:val="000A5174"/>
    <w:rsid w:val="000A53FA"/>
    <w:rsid w:val="000A5654"/>
    <w:rsid w:val="000A58DE"/>
    <w:rsid w:val="000A5E48"/>
    <w:rsid w:val="000A5F34"/>
    <w:rsid w:val="000A6220"/>
    <w:rsid w:val="000A7367"/>
    <w:rsid w:val="000A7FBE"/>
    <w:rsid w:val="000A7FE7"/>
    <w:rsid w:val="000B03C2"/>
    <w:rsid w:val="000B0648"/>
    <w:rsid w:val="000B07E0"/>
    <w:rsid w:val="000B0843"/>
    <w:rsid w:val="000B0BB7"/>
    <w:rsid w:val="000B0EB7"/>
    <w:rsid w:val="000B11D0"/>
    <w:rsid w:val="000B158A"/>
    <w:rsid w:val="000B1E4E"/>
    <w:rsid w:val="000B1FAD"/>
    <w:rsid w:val="000B21A2"/>
    <w:rsid w:val="000B23C8"/>
    <w:rsid w:val="000B2530"/>
    <w:rsid w:val="000B2667"/>
    <w:rsid w:val="000B2C96"/>
    <w:rsid w:val="000B2D52"/>
    <w:rsid w:val="000B2FCC"/>
    <w:rsid w:val="000B431A"/>
    <w:rsid w:val="000B47B4"/>
    <w:rsid w:val="000B48E7"/>
    <w:rsid w:val="000B4B06"/>
    <w:rsid w:val="000B4FD0"/>
    <w:rsid w:val="000B50F8"/>
    <w:rsid w:val="000B54CC"/>
    <w:rsid w:val="000B5657"/>
    <w:rsid w:val="000B56BA"/>
    <w:rsid w:val="000B5974"/>
    <w:rsid w:val="000B65AC"/>
    <w:rsid w:val="000B70B5"/>
    <w:rsid w:val="000B73EA"/>
    <w:rsid w:val="000B7562"/>
    <w:rsid w:val="000B777F"/>
    <w:rsid w:val="000B7B66"/>
    <w:rsid w:val="000B7EFA"/>
    <w:rsid w:val="000C004C"/>
    <w:rsid w:val="000C0414"/>
    <w:rsid w:val="000C09CC"/>
    <w:rsid w:val="000C0C07"/>
    <w:rsid w:val="000C109C"/>
    <w:rsid w:val="000C10BD"/>
    <w:rsid w:val="000C11B9"/>
    <w:rsid w:val="000C1935"/>
    <w:rsid w:val="000C1B63"/>
    <w:rsid w:val="000C1E20"/>
    <w:rsid w:val="000C1FB7"/>
    <w:rsid w:val="000C1FE3"/>
    <w:rsid w:val="000C213F"/>
    <w:rsid w:val="000C25F4"/>
    <w:rsid w:val="000C26AB"/>
    <w:rsid w:val="000C28D7"/>
    <w:rsid w:val="000C2D24"/>
    <w:rsid w:val="000C30D6"/>
    <w:rsid w:val="000C3EDB"/>
    <w:rsid w:val="000C413C"/>
    <w:rsid w:val="000C4214"/>
    <w:rsid w:val="000C4281"/>
    <w:rsid w:val="000C4320"/>
    <w:rsid w:val="000C472F"/>
    <w:rsid w:val="000C48DD"/>
    <w:rsid w:val="000C4A57"/>
    <w:rsid w:val="000C4CF0"/>
    <w:rsid w:val="000C4FC4"/>
    <w:rsid w:val="000C5440"/>
    <w:rsid w:val="000C5455"/>
    <w:rsid w:val="000C5464"/>
    <w:rsid w:val="000C5602"/>
    <w:rsid w:val="000C5666"/>
    <w:rsid w:val="000C5BAD"/>
    <w:rsid w:val="000C6C3A"/>
    <w:rsid w:val="000C6E26"/>
    <w:rsid w:val="000C6E48"/>
    <w:rsid w:val="000C6F2A"/>
    <w:rsid w:val="000C6F91"/>
    <w:rsid w:val="000C739C"/>
    <w:rsid w:val="000C7586"/>
    <w:rsid w:val="000C7803"/>
    <w:rsid w:val="000C787A"/>
    <w:rsid w:val="000C7C80"/>
    <w:rsid w:val="000C7F92"/>
    <w:rsid w:val="000D017E"/>
    <w:rsid w:val="000D018F"/>
    <w:rsid w:val="000D0328"/>
    <w:rsid w:val="000D032E"/>
    <w:rsid w:val="000D04C0"/>
    <w:rsid w:val="000D108D"/>
    <w:rsid w:val="000D10D6"/>
    <w:rsid w:val="000D142B"/>
    <w:rsid w:val="000D2354"/>
    <w:rsid w:val="000D2414"/>
    <w:rsid w:val="000D277E"/>
    <w:rsid w:val="000D2EF2"/>
    <w:rsid w:val="000D3004"/>
    <w:rsid w:val="000D3053"/>
    <w:rsid w:val="000D30FB"/>
    <w:rsid w:val="000D3F7E"/>
    <w:rsid w:val="000D4198"/>
    <w:rsid w:val="000D4265"/>
    <w:rsid w:val="000D42CF"/>
    <w:rsid w:val="000D4573"/>
    <w:rsid w:val="000D5230"/>
    <w:rsid w:val="000D57EF"/>
    <w:rsid w:val="000D5BEB"/>
    <w:rsid w:val="000D5C33"/>
    <w:rsid w:val="000D5EEE"/>
    <w:rsid w:val="000D6306"/>
    <w:rsid w:val="000D66FD"/>
    <w:rsid w:val="000D6E18"/>
    <w:rsid w:val="000D6E88"/>
    <w:rsid w:val="000D6EA1"/>
    <w:rsid w:val="000D6EAD"/>
    <w:rsid w:val="000D6EBC"/>
    <w:rsid w:val="000D6FD1"/>
    <w:rsid w:val="000D70AB"/>
    <w:rsid w:val="000D748F"/>
    <w:rsid w:val="000D77F8"/>
    <w:rsid w:val="000D7B2C"/>
    <w:rsid w:val="000D7D96"/>
    <w:rsid w:val="000D7FCF"/>
    <w:rsid w:val="000E017B"/>
    <w:rsid w:val="000E0A66"/>
    <w:rsid w:val="000E0B92"/>
    <w:rsid w:val="000E1028"/>
    <w:rsid w:val="000E18F6"/>
    <w:rsid w:val="000E1A5A"/>
    <w:rsid w:val="000E1B18"/>
    <w:rsid w:val="000E1B96"/>
    <w:rsid w:val="000E21BB"/>
    <w:rsid w:val="000E2533"/>
    <w:rsid w:val="000E310D"/>
    <w:rsid w:val="000E32D0"/>
    <w:rsid w:val="000E34DD"/>
    <w:rsid w:val="000E3E05"/>
    <w:rsid w:val="000E409D"/>
    <w:rsid w:val="000E40FF"/>
    <w:rsid w:val="000E4227"/>
    <w:rsid w:val="000E4744"/>
    <w:rsid w:val="000E4D78"/>
    <w:rsid w:val="000E50B4"/>
    <w:rsid w:val="000E5A0B"/>
    <w:rsid w:val="000E5E1B"/>
    <w:rsid w:val="000E6198"/>
    <w:rsid w:val="000E6D29"/>
    <w:rsid w:val="000E6D88"/>
    <w:rsid w:val="000E7071"/>
    <w:rsid w:val="000E70D1"/>
    <w:rsid w:val="000E74D3"/>
    <w:rsid w:val="000E7513"/>
    <w:rsid w:val="000E7740"/>
    <w:rsid w:val="000E78DA"/>
    <w:rsid w:val="000E7A2A"/>
    <w:rsid w:val="000E7EE7"/>
    <w:rsid w:val="000F00B9"/>
    <w:rsid w:val="000F01EE"/>
    <w:rsid w:val="000F0470"/>
    <w:rsid w:val="000F0474"/>
    <w:rsid w:val="000F0528"/>
    <w:rsid w:val="000F071B"/>
    <w:rsid w:val="000F0904"/>
    <w:rsid w:val="000F0B04"/>
    <w:rsid w:val="000F1304"/>
    <w:rsid w:val="000F15F5"/>
    <w:rsid w:val="000F1600"/>
    <w:rsid w:val="000F16AB"/>
    <w:rsid w:val="000F1AE0"/>
    <w:rsid w:val="000F1DB0"/>
    <w:rsid w:val="000F1E70"/>
    <w:rsid w:val="000F1EA7"/>
    <w:rsid w:val="000F1F4B"/>
    <w:rsid w:val="000F24FF"/>
    <w:rsid w:val="000F2688"/>
    <w:rsid w:val="000F2888"/>
    <w:rsid w:val="000F28F2"/>
    <w:rsid w:val="000F2B25"/>
    <w:rsid w:val="000F2C08"/>
    <w:rsid w:val="000F3164"/>
    <w:rsid w:val="000F3534"/>
    <w:rsid w:val="000F3B5A"/>
    <w:rsid w:val="000F40DC"/>
    <w:rsid w:val="000F4144"/>
    <w:rsid w:val="000F4282"/>
    <w:rsid w:val="000F4451"/>
    <w:rsid w:val="000F44F3"/>
    <w:rsid w:val="000F4A39"/>
    <w:rsid w:val="000F4A62"/>
    <w:rsid w:val="000F5256"/>
    <w:rsid w:val="000F54D0"/>
    <w:rsid w:val="000F5500"/>
    <w:rsid w:val="000F591B"/>
    <w:rsid w:val="000F5E4C"/>
    <w:rsid w:val="000F5EBD"/>
    <w:rsid w:val="000F613A"/>
    <w:rsid w:val="000F6E30"/>
    <w:rsid w:val="000F6E8F"/>
    <w:rsid w:val="000F6F21"/>
    <w:rsid w:val="000F6F4E"/>
    <w:rsid w:val="000F7311"/>
    <w:rsid w:val="000F74E4"/>
    <w:rsid w:val="000F75C4"/>
    <w:rsid w:val="000F7825"/>
    <w:rsid w:val="000F7901"/>
    <w:rsid w:val="000F7A3B"/>
    <w:rsid w:val="000F7D39"/>
    <w:rsid w:val="000F7D93"/>
    <w:rsid w:val="000F7E66"/>
    <w:rsid w:val="000F7F6F"/>
    <w:rsid w:val="0010032C"/>
    <w:rsid w:val="001007DB"/>
    <w:rsid w:val="001007FF"/>
    <w:rsid w:val="00100FCF"/>
    <w:rsid w:val="001010F4"/>
    <w:rsid w:val="0010129A"/>
    <w:rsid w:val="001013D1"/>
    <w:rsid w:val="0010165B"/>
    <w:rsid w:val="001016B0"/>
    <w:rsid w:val="00101835"/>
    <w:rsid w:val="00101B96"/>
    <w:rsid w:val="0010269A"/>
    <w:rsid w:val="00102A4E"/>
    <w:rsid w:val="00102AD0"/>
    <w:rsid w:val="00103A84"/>
    <w:rsid w:val="00103C26"/>
    <w:rsid w:val="00104011"/>
    <w:rsid w:val="00104084"/>
    <w:rsid w:val="00104207"/>
    <w:rsid w:val="001042BB"/>
    <w:rsid w:val="001043B7"/>
    <w:rsid w:val="00104A49"/>
    <w:rsid w:val="00104CEC"/>
    <w:rsid w:val="00104F3D"/>
    <w:rsid w:val="001051DE"/>
    <w:rsid w:val="001053B6"/>
    <w:rsid w:val="001058FB"/>
    <w:rsid w:val="001058FE"/>
    <w:rsid w:val="00105A18"/>
    <w:rsid w:val="00105BBC"/>
    <w:rsid w:val="00105E17"/>
    <w:rsid w:val="001062A1"/>
    <w:rsid w:val="001071CD"/>
    <w:rsid w:val="001076E5"/>
    <w:rsid w:val="001100D6"/>
    <w:rsid w:val="00110168"/>
    <w:rsid w:val="00110745"/>
    <w:rsid w:val="001107C4"/>
    <w:rsid w:val="00110B11"/>
    <w:rsid w:val="00110C81"/>
    <w:rsid w:val="00110F02"/>
    <w:rsid w:val="00111032"/>
    <w:rsid w:val="00111066"/>
    <w:rsid w:val="00111180"/>
    <w:rsid w:val="0011136E"/>
    <w:rsid w:val="00111A5F"/>
    <w:rsid w:val="00111E23"/>
    <w:rsid w:val="00111F1D"/>
    <w:rsid w:val="00112645"/>
    <w:rsid w:val="0011270C"/>
    <w:rsid w:val="00112AA0"/>
    <w:rsid w:val="001133F1"/>
    <w:rsid w:val="00113696"/>
    <w:rsid w:val="001136A7"/>
    <w:rsid w:val="00113821"/>
    <w:rsid w:val="00113AA9"/>
    <w:rsid w:val="00113CA0"/>
    <w:rsid w:val="00114232"/>
    <w:rsid w:val="00114294"/>
    <w:rsid w:val="0011461F"/>
    <w:rsid w:val="0011474E"/>
    <w:rsid w:val="00114791"/>
    <w:rsid w:val="00114836"/>
    <w:rsid w:val="00114851"/>
    <w:rsid w:val="00114CE4"/>
    <w:rsid w:val="001155B0"/>
    <w:rsid w:val="001156EF"/>
    <w:rsid w:val="001157FF"/>
    <w:rsid w:val="0011582C"/>
    <w:rsid w:val="00115A75"/>
    <w:rsid w:val="00115B1C"/>
    <w:rsid w:val="00115C87"/>
    <w:rsid w:val="00116518"/>
    <w:rsid w:val="00116C7E"/>
    <w:rsid w:val="00116D0D"/>
    <w:rsid w:val="00116DA7"/>
    <w:rsid w:val="00116F23"/>
    <w:rsid w:val="00117446"/>
    <w:rsid w:val="001174DB"/>
    <w:rsid w:val="00117BCB"/>
    <w:rsid w:val="00117C19"/>
    <w:rsid w:val="00117C3F"/>
    <w:rsid w:val="00117CAD"/>
    <w:rsid w:val="00117E54"/>
    <w:rsid w:val="001204D6"/>
    <w:rsid w:val="001209E4"/>
    <w:rsid w:val="00120B42"/>
    <w:rsid w:val="001211DE"/>
    <w:rsid w:val="001212E1"/>
    <w:rsid w:val="001217C2"/>
    <w:rsid w:val="00121D15"/>
    <w:rsid w:val="00121F10"/>
    <w:rsid w:val="00122531"/>
    <w:rsid w:val="001226C7"/>
    <w:rsid w:val="001226DE"/>
    <w:rsid w:val="00122B49"/>
    <w:rsid w:val="001233A1"/>
    <w:rsid w:val="0012389D"/>
    <w:rsid w:val="001238F0"/>
    <w:rsid w:val="00123AA1"/>
    <w:rsid w:val="00123BEF"/>
    <w:rsid w:val="00123DCA"/>
    <w:rsid w:val="00124A93"/>
    <w:rsid w:val="00124D3D"/>
    <w:rsid w:val="00124D6C"/>
    <w:rsid w:val="00124D79"/>
    <w:rsid w:val="00124E51"/>
    <w:rsid w:val="00125115"/>
    <w:rsid w:val="00125A31"/>
    <w:rsid w:val="00125B19"/>
    <w:rsid w:val="001261BC"/>
    <w:rsid w:val="00126233"/>
    <w:rsid w:val="001262CA"/>
    <w:rsid w:val="00126714"/>
    <w:rsid w:val="001269A3"/>
    <w:rsid w:val="00126B14"/>
    <w:rsid w:val="00127210"/>
    <w:rsid w:val="00127ACB"/>
    <w:rsid w:val="00127DCA"/>
    <w:rsid w:val="00127E24"/>
    <w:rsid w:val="00127EA4"/>
    <w:rsid w:val="00127FF7"/>
    <w:rsid w:val="001300F7"/>
    <w:rsid w:val="00130234"/>
    <w:rsid w:val="001303A7"/>
    <w:rsid w:val="001303D6"/>
    <w:rsid w:val="00130407"/>
    <w:rsid w:val="001305E6"/>
    <w:rsid w:val="0013135E"/>
    <w:rsid w:val="001313A8"/>
    <w:rsid w:val="00131481"/>
    <w:rsid w:val="001315C0"/>
    <w:rsid w:val="00131696"/>
    <w:rsid w:val="00131A58"/>
    <w:rsid w:val="00131F9A"/>
    <w:rsid w:val="00132104"/>
    <w:rsid w:val="001324D3"/>
    <w:rsid w:val="0013252A"/>
    <w:rsid w:val="00132888"/>
    <w:rsid w:val="00132C0E"/>
    <w:rsid w:val="00132F42"/>
    <w:rsid w:val="00132FAE"/>
    <w:rsid w:val="001330DA"/>
    <w:rsid w:val="001330DD"/>
    <w:rsid w:val="001333F3"/>
    <w:rsid w:val="00133893"/>
    <w:rsid w:val="00133939"/>
    <w:rsid w:val="00133C49"/>
    <w:rsid w:val="001343FA"/>
    <w:rsid w:val="00134B83"/>
    <w:rsid w:val="00134F06"/>
    <w:rsid w:val="00135119"/>
    <w:rsid w:val="00135231"/>
    <w:rsid w:val="001355DC"/>
    <w:rsid w:val="00135983"/>
    <w:rsid w:val="00135B48"/>
    <w:rsid w:val="00136395"/>
    <w:rsid w:val="00136821"/>
    <w:rsid w:val="0013698B"/>
    <w:rsid w:val="00136A59"/>
    <w:rsid w:val="00136B27"/>
    <w:rsid w:val="00136D4B"/>
    <w:rsid w:val="00136E1B"/>
    <w:rsid w:val="0013701D"/>
    <w:rsid w:val="001371B6"/>
    <w:rsid w:val="001372D0"/>
    <w:rsid w:val="00137BED"/>
    <w:rsid w:val="00137CC9"/>
    <w:rsid w:val="00137CD7"/>
    <w:rsid w:val="00137CFC"/>
    <w:rsid w:val="00137D7F"/>
    <w:rsid w:val="001402E1"/>
    <w:rsid w:val="00140AD3"/>
    <w:rsid w:val="001415DC"/>
    <w:rsid w:val="001422A7"/>
    <w:rsid w:val="001428E3"/>
    <w:rsid w:val="00142A27"/>
    <w:rsid w:val="00142BD3"/>
    <w:rsid w:val="00142E16"/>
    <w:rsid w:val="001430D4"/>
    <w:rsid w:val="001434EF"/>
    <w:rsid w:val="00143E02"/>
    <w:rsid w:val="00144053"/>
    <w:rsid w:val="0014420B"/>
    <w:rsid w:val="00144ABD"/>
    <w:rsid w:val="00144FBB"/>
    <w:rsid w:val="00145041"/>
    <w:rsid w:val="00145FBB"/>
    <w:rsid w:val="0014609A"/>
    <w:rsid w:val="0014623E"/>
    <w:rsid w:val="0014643A"/>
    <w:rsid w:val="00146450"/>
    <w:rsid w:val="0014660E"/>
    <w:rsid w:val="00146766"/>
    <w:rsid w:val="00146847"/>
    <w:rsid w:val="0014686C"/>
    <w:rsid w:val="001470AB"/>
    <w:rsid w:val="001471EC"/>
    <w:rsid w:val="00147572"/>
    <w:rsid w:val="00150589"/>
    <w:rsid w:val="00150CA8"/>
    <w:rsid w:val="001512C0"/>
    <w:rsid w:val="00151571"/>
    <w:rsid w:val="001518FD"/>
    <w:rsid w:val="001519D0"/>
    <w:rsid w:val="00151BBB"/>
    <w:rsid w:val="00151C65"/>
    <w:rsid w:val="00151E0F"/>
    <w:rsid w:val="001522E1"/>
    <w:rsid w:val="001523EA"/>
    <w:rsid w:val="001523EB"/>
    <w:rsid w:val="00152425"/>
    <w:rsid w:val="00152729"/>
    <w:rsid w:val="00152753"/>
    <w:rsid w:val="00152E1E"/>
    <w:rsid w:val="00152E3C"/>
    <w:rsid w:val="00153084"/>
    <w:rsid w:val="001530F3"/>
    <w:rsid w:val="001532B0"/>
    <w:rsid w:val="001532BC"/>
    <w:rsid w:val="001532EA"/>
    <w:rsid w:val="00153AC2"/>
    <w:rsid w:val="00153D52"/>
    <w:rsid w:val="00153E5C"/>
    <w:rsid w:val="001544A8"/>
    <w:rsid w:val="00154A39"/>
    <w:rsid w:val="001551D2"/>
    <w:rsid w:val="00155903"/>
    <w:rsid w:val="001559AC"/>
    <w:rsid w:val="00156440"/>
    <w:rsid w:val="00156D9A"/>
    <w:rsid w:val="001570C6"/>
    <w:rsid w:val="00157338"/>
    <w:rsid w:val="00157382"/>
    <w:rsid w:val="001578A0"/>
    <w:rsid w:val="001579EC"/>
    <w:rsid w:val="001579FE"/>
    <w:rsid w:val="00157AF2"/>
    <w:rsid w:val="00160276"/>
    <w:rsid w:val="00160A05"/>
    <w:rsid w:val="00160A7D"/>
    <w:rsid w:val="00160A80"/>
    <w:rsid w:val="00160ADB"/>
    <w:rsid w:val="00160C74"/>
    <w:rsid w:val="0016113A"/>
    <w:rsid w:val="00161665"/>
    <w:rsid w:val="001619C6"/>
    <w:rsid w:val="00161AB5"/>
    <w:rsid w:val="00162073"/>
    <w:rsid w:val="00162BCD"/>
    <w:rsid w:val="001635C8"/>
    <w:rsid w:val="001637EA"/>
    <w:rsid w:val="00163E9F"/>
    <w:rsid w:val="00163EC1"/>
    <w:rsid w:val="001644AA"/>
    <w:rsid w:val="00164569"/>
    <w:rsid w:val="001647CF"/>
    <w:rsid w:val="00164C24"/>
    <w:rsid w:val="00165078"/>
    <w:rsid w:val="001651E2"/>
    <w:rsid w:val="00165502"/>
    <w:rsid w:val="0016565C"/>
    <w:rsid w:val="00165892"/>
    <w:rsid w:val="00165BB0"/>
    <w:rsid w:val="0016657A"/>
    <w:rsid w:val="001668D8"/>
    <w:rsid w:val="001669B4"/>
    <w:rsid w:val="0016707A"/>
    <w:rsid w:val="00167943"/>
    <w:rsid w:val="00167B05"/>
    <w:rsid w:val="00167CE7"/>
    <w:rsid w:val="00167E56"/>
    <w:rsid w:val="00167EBE"/>
    <w:rsid w:val="00167EDD"/>
    <w:rsid w:val="00170167"/>
    <w:rsid w:val="001701AB"/>
    <w:rsid w:val="00170463"/>
    <w:rsid w:val="00170618"/>
    <w:rsid w:val="00170B45"/>
    <w:rsid w:val="0017150B"/>
    <w:rsid w:val="00171675"/>
    <w:rsid w:val="00171A05"/>
    <w:rsid w:val="00171BAC"/>
    <w:rsid w:val="00171C59"/>
    <w:rsid w:val="00171C9E"/>
    <w:rsid w:val="00171FC7"/>
    <w:rsid w:val="001726A7"/>
    <w:rsid w:val="001732BE"/>
    <w:rsid w:val="001735E4"/>
    <w:rsid w:val="00173602"/>
    <w:rsid w:val="00173729"/>
    <w:rsid w:val="0017383B"/>
    <w:rsid w:val="00173DE9"/>
    <w:rsid w:val="0017459F"/>
    <w:rsid w:val="00174610"/>
    <w:rsid w:val="0017461D"/>
    <w:rsid w:val="001746FB"/>
    <w:rsid w:val="001747FF"/>
    <w:rsid w:val="00174A6A"/>
    <w:rsid w:val="001753CC"/>
    <w:rsid w:val="00175446"/>
    <w:rsid w:val="001755DF"/>
    <w:rsid w:val="001755E3"/>
    <w:rsid w:val="00175FBF"/>
    <w:rsid w:val="001763A8"/>
    <w:rsid w:val="001765F4"/>
    <w:rsid w:val="00176645"/>
    <w:rsid w:val="001767B2"/>
    <w:rsid w:val="001769EA"/>
    <w:rsid w:val="00177085"/>
    <w:rsid w:val="001775FE"/>
    <w:rsid w:val="00177D2C"/>
    <w:rsid w:val="0018015B"/>
    <w:rsid w:val="00180647"/>
    <w:rsid w:val="00180707"/>
    <w:rsid w:val="00180F1B"/>
    <w:rsid w:val="00181089"/>
    <w:rsid w:val="0018123F"/>
    <w:rsid w:val="00181418"/>
    <w:rsid w:val="00181B34"/>
    <w:rsid w:val="00181E77"/>
    <w:rsid w:val="00181F5B"/>
    <w:rsid w:val="00181F85"/>
    <w:rsid w:val="00181FAD"/>
    <w:rsid w:val="00182105"/>
    <w:rsid w:val="0018213B"/>
    <w:rsid w:val="00182525"/>
    <w:rsid w:val="001826A1"/>
    <w:rsid w:val="0018271A"/>
    <w:rsid w:val="00182FC9"/>
    <w:rsid w:val="00183D9D"/>
    <w:rsid w:val="00184373"/>
    <w:rsid w:val="00184AC3"/>
    <w:rsid w:val="00184C13"/>
    <w:rsid w:val="00184E0E"/>
    <w:rsid w:val="001854F7"/>
    <w:rsid w:val="00185800"/>
    <w:rsid w:val="00185804"/>
    <w:rsid w:val="001860E0"/>
    <w:rsid w:val="001861B9"/>
    <w:rsid w:val="00186212"/>
    <w:rsid w:val="0018631C"/>
    <w:rsid w:val="001863B0"/>
    <w:rsid w:val="00186706"/>
    <w:rsid w:val="00186783"/>
    <w:rsid w:val="00186B02"/>
    <w:rsid w:val="00187131"/>
    <w:rsid w:val="001874E2"/>
    <w:rsid w:val="00187ADF"/>
    <w:rsid w:val="00187D02"/>
    <w:rsid w:val="00190493"/>
    <w:rsid w:val="0019059D"/>
    <w:rsid w:val="00190C41"/>
    <w:rsid w:val="00190D65"/>
    <w:rsid w:val="001916EF"/>
    <w:rsid w:val="00191790"/>
    <w:rsid w:val="00191862"/>
    <w:rsid w:val="00191896"/>
    <w:rsid w:val="001919DA"/>
    <w:rsid w:val="00191BD8"/>
    <w:rsid w:val="00192193"/>
    <w:rsid w:val="001923AD"/>
    <w:rsid w:val="00192416"/>
    <w:rsid w:val="0019266B"/>
    <w:rsid w:val="001928CE"/>
    <w:rsid w:val="001928F8"/>
    <w:rsid w:val="00192BE6"/>
    <w:rsid w:val="00192F00"/>
    <w:rsid w:val="00192FC1"/>
    <w:rsid w:val="00193E10"/>
    <w:rsid w:val="00193F77"/>
    <w:rsid w:val="001943D0"/>
    <w:rsid w:val="001946E3"/>
    <w:rsid w:val="00194865"/>
    <w:rsid w:val="001948C9"/>
    <w:rsid w:val="00194CF2"/>
    <w:rsid w:val="00194DA2"/>
    <w:rsid w:val="00195274"/>
    <w:rsid w:val="00195690"/>
    <w:rsid w:val="00195790"/>
    <w:rsid w:val="00196067"/>
    <w:rsid w:val="001963C4"/>
    <w:rsid w:val="00196767"/>
    <w:rsid w:val="001967C1"/>
    <w:rsid w:val="001967FF"/>
    <w:rsid w:val="00196A87"/>
    <w:rsid w:val="00196BDF"/>
    <w:rsid w:val="001970A6"/>
    <w:rsid w:val="00197102"/>
    <w:rsid w:val="0019730B"/>
    <w:rsid w:val="001973CA"/>
    <w:rsid w:val="00197418"/>
    <w:rsid w:val="001974F1"/>
    <w:rsid w:val="00197616"/>
    <w:rsid w:val="001979FB"/>
    <w:rsid w:val="001A0016"/>
    <w:rsid w:val="001A01E6"/>
    <w:rsid w:val="001A039F"/>
    <w:rsid w:val="001A069A"/>
    <w:rsid w:val="001A0A5F"/>
    <w:rsid w:val="001A102B"/>
    <w:rsid w:val="001A115E"/>
    <w:rsid w:val="001A130F"/>
    <w:rsid w:val="001A14E3"/>
    <w:rsid w:val="001A1625"/>
    <w:rsid w:val="001A1A86"/>
    <w:rsid w:val="001A1BB8"/>
    <w:rsid w:val="001A1D24"/>
    <w:rsid w:val="001A1E6D"/>
    <w:rsid w:val="001A21A5"/>
    <w:rsid w:val="001A2559"/>
    <w:rsid w:val="001A2782"/>
    <w:rsid w:val="001A3F2A"/>
    <w:rsid w:val="001A422A"/>
    <w:rsid w:val="001A490C"/>
    <w:rsid w:val="001A4B0C"/>
    <w:rsid w:val="001A4D04"/>
    <w:rsid w:val="001A5FA6"/>
    <w:rsid w:val="001A6112"/>
    <w:rsid w:val="001A63B3"/>
    <w:rsid w:val="001A6AC9"/>
    <w:rsid w:val="001A6C33"/>
    <w:rsid w:val="001A6D86"/>
    <w:rsid w:val="001A6EBC"/>
    <w:rsid w:val="001A731E"/>
    <w:rsid w:val="001A74B8"/>
    <w:rsid w:val="001A74E5"/>
    <w:rsid w:val="001A77AD"/>
    <w:rsid w:val="001A7BC9"/>
    <w:rsid w:val="001A7C06"/>
    <w:rsid w:val="001B0065"/>
    <w:rsid w:val="001B04CF"/>
    <w:rsid w:val="001B059E"/>
    <w:rsid w:val="001B069D"/>
    <w:rsid w:val="001B06A2"/>
    <w:rsid w:val="001B0702"/>
    <w:rsid w:val="001B0722"/>
    <w:rsid w:val="001B0852"/>
    <w:rsid w:val="001B08DC"/>
    <w:rsid w:val="001B08FA"/>
    <w:rsid w:val="001B1633"/>
    <w:rsid w:val="001B1E52"/>
    <w:rsid w:val="001B1FEA"/>
    <w:rsid w:val="001B20BD"/>
    <w:rsid w:val="001B23D5"/>
    <w:rsid w:val="001B27E7"/>
    <w:rsid w:val="001B2C92"/>
    <w:rsid w:val="001B2F89"/>
    <w:rsid w:val="001B355A"/>
    <w:rsid w:val="001B378C"/>
    <w:rsid w:val="001B4570"/>
    <w:rsid w:val="001B474F"/>
    <w:rsid w:val="001B489B"/>
    <w:rsid w:val="001B4C73"/>
    <w:rsid w:val="001B5195"/>
    <w:rsid w:val="001B564E"/>
    <w:rsid w:val="001B568C"/>
    <w:rsid w:val="001B56DE"/>
    <w:rsid w:val="001B5761"/>
    <w:rsid w:val="001B59D1"/>
    <w:rsid w:val="001B59FB"/>
    <w:rsid w:val="001B5B9D"/>
    <w:rsid w:val="001B5F50"/>
    <w:rsid w:val="001B5FB2"/>
    <w:rsid w:val="001B6011"/>
    <w:rsid w:val="001B6153"/>
    <w:rsid w:val="001B705D"/>
    <w:rsid w:val="001B7168"/>
    <w:rsid w:val="001B7442"/>
    <w:rsid w:val="001C00CD"/>
    <w:rsid w:val="001C0130"/>
    <w:rsid w:val="001C0283"/>
    <w:rsid w:val="001C0401"/>
    <w:rsid w:val="001C08E8"/>
    <w:rsid w:val="001C136D"/>
    <w:rsid w:val="001C1835"/>
    <w:rsid w:val="001C1C3C"/>
    <w:rsid w:val="001C28BF"/>
    <w:rsid w:val="001C29AA"/>
    <w:rsid w:val="001C2B96"/>
    <w:rsid w:val="001C2D7B"/>
    <w:rsid w:val="001C2EAB"/>
    <w:rsid w:val="001C2EC0"/>
    <w:rsid w:val="001C3854"/>
    <w:rsid w:val="001C3ED9"/>
    <w:rsid w:val="001C449D"/>
    <w:rsid w:val="001C49B3"/>
    <w:rsid w:val="001C4DF8"/>
    <w:rsid w:val="001C4FDE"/>
    <w:rsid w:val="001C501D"/>
    <w:rsid w:val="001C5384"/>
    <w:rsid w:val="001C570C"/>
    <w:rsid w:val="001C575D"/>
    <w:rsid w:val="001C5A62"/>
    <w:rsid w:val="001C5ACF"/>
    <w:rsid w:val="001C5FD0"/>
    <w:rsid w:val="001C6048"/>
    <w:rsid w:val="001C60DD"/>
    <w:rsid w:val="001C61D1"/>
    <w:rsid w:val="001C6802"/>
    <w:rsid w:val="001C6B48"/>
    <w:rsid w:val="001C6BC6"/>
    <w:rsid w:val="001C6C22"/>
    <w:rsid w:val="001C71D5"/>
    <w:rsid w:val="001C7411"/>
    <w:rsid w:val="001C7AA3"/>
    <w:rsid w:val="001C7CC9"/>
    <w:rsid w:val="001D023B"/>
    <w:rsid w:val="001D0585"/>
    <w:rsid w:val="001D0589"/>
    <w:rsid w:val="001D08DB"/>
    <w:rsid w:val="001D0986"/>
    <w:rsid w:val="001D0B64"/>
    <w:rsid w:val="001D0BB8"/>
    <w:rsid w:val="001D0DF0"/>
    <w:rsid w:val="001D0E2A"/>
    <w:rsid w:val="001D112F"/>
    <w:rsid w:val="001D1F9C"/>
    <w:rsid w:val="001D2113"/>
    <w:rsid w:val="001D2125"/>
    <w:rsid w:val="001D2C4B"/>
    <w:rsid w:val="001D367B"/>
    <w:rsid w:val="001D3BC5"/>
    <w:rsid w:val="001D3D73"/>
    <w:rsid w:val="001D4180"/>
    <w:rsid w:val="001D45A9"/>
    <w:rsid w:val="001D47A7"/>
    <w:rsid w:val="001D48D8"/>
    <w:rsid w:val="001D4CC8"/>
    <w:rsid w:val="001D4E0F"/>
    <w:rsid w:val="001D5048"/>
    <w:rsid w:val="001D50C9"/>
    <w:rsid w:val="001D55EB"/>
    <w:rsid w:val="001D5D07"/>
    <w:rsid w:val="001D5E05"/>
    <w:rsid w:val="001D6052"/>
    <w:rsid w:val="001D6156"/>
    <w:rsid w:val="001D61EF"/>
    <w:rsid w:val="001D6332"/>
    <w:rsid w:val="001D6387"/>
    <w:rsid w:val="001D672F"/>
    <w:rsid w:val="001D6993"/>
    <w:rsid w:val="001D700D"/>
    <w:rsid w:val="001D725C"/>
    <w:rsid w:val="001D75E5"/>
    <w:rsid w:val="001D77F1"/>
    <w:rsid w:val="001D77FB"/>
    <w:rsid w:val="001D7D4E"/>
    <w:rsid w:val="001E00C8"/>
    <w:rsid w:val="001E0132"/>
    <w:rsid w:val="001E0177"/>
    <w:rsid w:val="001E0293"/>
    <w:rsid w:val="001E0402"/>
    <w:rsid w:val="001E0C26"/>
    <w:rsid w:val="001E0DDB"/>
    <w:rsid w:val="001E0DE2"/>
    <w:rsid w:val="001E1178"/>
    <w:rsid w:val="001E1215"/>
    <w:rsid w:val="001E17D3"/>
    <w:rsid w:val="001E1DB8"/>
    <w:rsid w:val="001E1F98"/>
    <w:rsid w:val="001E28B8"/>
    <w:rsid w:val="001E2FE0"/>
    <w:rsid w:val="001E376E"/>
    <w:rsid w:val="001E3910"/>
    <w:rsid w:val="001E3A08"/>
    <w:rsid w:val="001E3E18"/>
    <w:rsid w:val="001E3F96"/>
    <w:rsid w:val="001E3FDA"/>
    <w:rsid w:val="001E4417"/>
    <w:rsid w:val="001E4746"/>
    <w:rsid w:val="001E4BF3"/>
    <w:rsid w:val="001E4D1D"/>
    <w:rsid w:val="001E4D6F"/>
    <w:rsid w:val="001E5212"/>
    <w:rsid w:val="001E5264"/>
    <w:rsid w:val="001E5362"/>
    <w:rsid w:val="001E55FA"/>
    <w:rsid w:val="001E580C"/>
    <w:rsid w:val="001E59CD"/>
    <w:rsid w:val="001E5CEC"/>
    <w:rsid w:val="001E5D6A"/>
    <w:rsid w:val="001E5FBE"/>
    <w:rsid w:val="001E6206"/>
    <w:rsid w:val="001E6531"/>
    <w:rsid w:val="001E65AE"/>
    <w:rsid w:val="001E68DA"/>
    <w:rsid w:val="001E6C98"/>
    <w:rsid w:val="001E6CF8"/>
    <w:rsid w:val="001E6D78"/>
    <w:rsid w:val="001E6E9B"/>
    <w:rsid w:val="001E6F3D"/>
    <w:rsid w:val="001E6F4D"/>
    <w:rsid w:val="001E7717"/>
    <w:rsid w:val="001E79BC"/>
    <w:rsid w:val="001E7F38"/>
    <w:rsid w:val="001E7F91"/>
    <w:rsid w:val="001F0571"/>
    <w:rsid w:val="001F0C80"/>
    <w:rsid w:val="001F1257"/>
    <w:rsid w:val="001F1580"/>
    <w:rsid w:val="001F1B2D"/>
    <w:rsid w:val="001F1E66"/>
    <w:rsid w:val="001F1FD7"/>
    <w:rsid w:val="001F2640"/>
    <w:rsid w:val="001F2C17"/>
    <w:rsid w:val="001F2ED4"/>
    <w:rsid w:val="001F2FD3"/>
    <w:rsid w:val="001F34E1"/>
    <w:rsid w:val="001F3561"/>
    <w:rsid w:val="001F35B9"/>
    <w:rsid w:val="001F3615"/>
    <w:rsid w:val="001F36A9"/>
    <w:rsid w:val="001F3850"/>
    <w:rsid w:val="001F3917"/>
    <w:rsid w:val="001F39AF"/>
    <w:rsid w:val="001F47EC"/>
    <w:rsid w:val="001F49CD"/>
    <w:rsid w:val="001F4B08"/>
    <w:rsid w:val="001F4B73"/>
    <w:rsid w:val="001F4B8D"/>
    <w:rsid w:val="001F5055"/>
    <w:rsid w:val="001F50BB"/>
    <w:rsid w:val="001F567C"/>
    <w:rsid w:val="001F5ACD"/>
    <w:rsid w:val="001F5B02"/>
    <w:rsid w:val="001F5D0A"/>
    <w:rsid w:val="001F5E0A"/>
    <w:rsid w:val="001F62DE"/>
    <w:rsid w:val="001F6911"/>
    <w:rsid w:val="001F6B1B"/>
    <w:rsid w:val="001F6B5D"/>
    <w:rsid w:val="001F6DFD"/>
    <w:rsid w:val="001F79F3"/>
    <w:rsid w:val="002003C2"/>
    <w:rsid w:val="00200465"/>
    <w:rsid w:val="00200521"/>
    <w:rsid w:val="00200CCA"/>
    <w:rsid w:val="00200EDF"/>
    <w:rsid w:val="002012DB"/>
    <w:rsid w:val="002012E2"/>
    <w:rsid w:val="00201B60"/>
    <w:rsid w:val="00201F7C"/>
    <w:rsid w:val="0020207F"/>
    <w:rsid w:val="00202489"/>
    <w:rsid w:val="0020254F"/>
    <w:rsid w:val="00202A86"/>
    <w:rsid w:val="00202B2A"/>
    <w:rsid w:val="00202B81"/>
    <w:rsid w:val="00202C58"/>
    <w:rsid w:val="00202C94"/>
    <w:rsid w:val="00202CF2"/>
    <w:rsid w:val="00202DF6"/>
    <w:rsid w:val="00203408"/>
    <w:rsid w:val="0020346E"/>
    <w:rsid w:val="0020393C"/>
    <w:rsid w:val="00203CA6"/>
    <w:rsid w:val="00203D0E"/>
    <w:rsid w:val="002048FB"/>
    <w:rsid w:val="00204A3E"/>
    <w:rsid w:val="00205039"/>
    <w:rsid w:val="00205638"/>
    <w:rsid w:val="002057FC"/>
    <w:rsid w:val="00205D12"/>
    <w:rsid w:val="002061CC"/>
    <w:rsid w:val="00206AD9"/>
    <w:rsid w:val="00206B3C"/>
    <w:rsid w:val="00207346"/>
    <w:rsid w:val="002074B4"/>
    <w:rsid w:val="002079F9"/>
    <w:rsid w:val="00207C04"/>
    <w:rsid w:val="00207F44"/>
    <w:rsid w:val="00210453"/>
    <w:rsid w:val="00210DCF"/>
    <w:rsid w:val="00211373"/>
    <w:rsid w:val="002114E0"/>
    <w:rsid w:val="00211881"/>
    <w:rsid w:val="002119EE"/>
    <w:rsid w:val="00211BA5"/>
    <w:rsid w:val="00211E05"/>
    <w:rsid w:val="0021268A"/>
    <w:rsid w:val="002131FE"/>
    <w:rsid w:val="0021340B"/>
    <w:rsid w:val="0021350B"/>
    <w:rsid w:val="00213575"/>
    <w:rsid w:val="00213818"/>
    <w:rsid w:val="00213B36"/>
    <w:rsid w:val="00213F79"/>
    <w:rsid w:val="00214649"/>
    <w:rsid w:val="0021498C"/>
    <w:rsid w:val="00214A85"/>
    <w:rsid w:val="00214C20"/>
    <w:rsid w:val="00215454"/>
    <w:rsid w:val="002160A3"/>
    <w:rsid w:val="00216125"/>
    <w:rsid w:val="002161B2"/>
    <w:rsid w:val="002163CA"/>
    <w:rsid w:val="002168A2"/>
    <w:rsid w:val="00217295"/>
    <w:rsid w:val="00217636"/>
    <w:rsid w:val="002177BF"/>
    <w:rsid w:val="00217944"/>
    <w:rsid w:val="00217AB2"/>
    <w:rsid w:val="00220A22"/>
    <w:rsid w:val="00220DDB"/>
    <w:rsid w:val="0022153F"/>
    <w:rsid w:val="002216E9"/>
    <w:rsid w:val="00221B45"/>
    <w:rsid w:val="00221CBB"/>
    <w:rsid w:val="00221FDF"/>
    <w:rsid w:val="00222277"/>
    <w:rsid w:val="00222864"/>
    <w:rsid w:val="00222E2D"/>
    <w:rsid w:val="00222F8A"/>
    <w:rsid w:val="002231E4"/>
    <w:rsid w:val="002232B5"/>
    <w:rsid w:val="002234D9"/>
    <w:rsid w:val="00223737"/>
    <w:rsid w:val="00223799"/>
    <w:rsid w:val="002237E1"/>
    <w:rsid w:val="002238BA"/>
    <w:rsid w:val="00223CCF"/>
    <w:rsid w:val="00223D28"/>
    <w:rsid w:val="0022401C"/>
    <w:rsid w:val="00224082"/>
    <w:rsid w:val="002242D4"/>
    <w:rsid w:val="00224BA0"/>
    <w:rsid w:val="00224DFB"/>
    <w:rsid w:val="00224E2A"/>
    <w:rsid w:val="00225400"/>
    <w:rsid w:val="00225F7A"/>
    <w:rsid w:val="002260A4"/>
    <w:rsid w:val="00226B37"/>
    <w:rsid w:val="00226B53"/>
    <w:rsid w:val="00226D7B"/>
    <w:rsid w:val="00227034"/>
    <w:rsid w:val="00227191"/>
    <w:rsid w:val="002272B2"/>
    <w:rsid w:val="00227410"/>
    <w:rsid w:val="002277E7"/>
    <w:rsid w:val="002279C2"/>
    <w:rsid w:val="00227B35"/>
    <w:rsid w:val="00227BD2"/>
    <w:rsid w:val="00227FA6"/>
    <w:rsid w:val="00230001"/>
    <w:rsid w:val="00230116"/>
    <w:rsid w:val="002301D8"/>
    <w:rsid w:val="002302D0"/>
    <w:rsid w:val="0023092D"/>
    <w:rsid w:val="00230946"/>
    <w:rsid w:val="00230CBD"/>
    <w:rsid w:val="00231019"/>
    <w:rsid w:val="002316AF"/>
    <w:rsid w:val="002317D2"/>
    <w:rsid w:val="00231F36"/>
    <w:rsid w:val="00232098"/>
    <w:rsid w:val="00232198"/>
    <w:rsid w:val="00232600"/>
    <w:rsid w:val="002326B7"/>
    <w:rsid w:val="00232709"/>
    <w:rsid w:val="00232758"/>
    <w:rsid w:val="00232BAF"/>
    <w:rsid w:val="00233220"/>
    <w:rsid w:val="00233714"/>
    <w:rsid w:val="00233975"/>
    <w:rsid w:val="0023423D"/>
    <w:rsid w:val="00234242"/>
    <w:rsid w:val="002347F0"/>
    <w:rsid w:val="00234B26"/>
    <w:rsid w:val="00234B34"/>
    <w:rsid w:val="00234D1D"/>
    <w:rsid w:val="00234D73"/>
    <w:rsid w:val="00234E69"/>
    <w:rsid w:val="0023583B"/>
    <w:rsid w:val="00235A15"/>
    <w:rsid w:val="00235B5F"/>
    <w:rsid w:val="00235E02"/>
    <w:rsid w:val="00235F13"/>
    <w:rsid w:val="002364C4"/>
    <w:rsid w:val="002365B2"/>
    <w:rsid w:val="0023689F"/>
    <w:rsid w:val="0023695A"/>
    <w:rsid w:val="00236992"/>
    <w:rsid w:val="00236AE9"/>
    <w:rsid w:val="00236D89"/>
    <w:rsid w:val="00236F9B"/>
    <w:rsid w:val="0023740F"/>
    <w:rsid w:val="002377DE"/>
    <w:rsid w:val="00240A8B"/>
    <w:rsid w:val="00241096"/>
    <w:rsid w:val="002410E6"/>
    <w:rsid w:val="002410F1"/>
    <w:rsid w:val="00241166"/>
    <w:rsid w:val="0024158D"/>
    <w:rsid w:val="00241602"/>
    <w:rsid w:val="00241BF1"/>
    <w:rsid w:val="0024205C"/>
    <w:rsid w:val="00242189"/>
    <w:rsid w:val="002422C6"/>
    <w:rsid w:val="00242608"/>
    <w:rsid w:val="00242689"/>
    <w:rsid w:val="002428B1"/>
    <w:rsid w:val="00243201"/>
    <w:rsid w:val="00243BD6"/>
    <w:rsid w:val="00243D88"/>
    <w:rsid w:val="00243F09"/>
    <w:rsid w:val="00244488"/>
    <w:rsid w:val="0024461C"/>
    <w:rsid w:val="002447D5"/>
    <w:rsid w:val="0024495A"/>
    <w:rsid w:val="00244BC5"/>
    <w:rsid w:val="00244C4F"/>
    <w:rsid w:val="00244F39"/>
    <w:rsid w:val="0024500C"/>
    <w:rsid w:val="00245080"/>
    <w:rsid w:val="0024545D"/>
    <w:rsid w:val="0024588A"/>
    <w:rsid w:val="002460CF"/>
    <w:rsid w:val="00246385"/>
    <w:rsid w:val="0024640D"/>
    <w:rsid w:val="00246A4D"/>
    <w:rsid w:val="002471A5"/>
    <w:rsid w:val="00250628"/>
    <w:rsid w:val="002507C7"/>
    <w:rsid w:val="00250AF6"/>
    <w:rsid w:val="00250B46"/>
    <w:rsid w:val="00250EB7"/>
    <w:rsid w:val="00251376"/>
    <w:rsid w:val="002515F7"/>
    <w:rsid w:val="0025162E"/>
    <w:rsid w:val="00251B13"/>
    <w:rsid w:val="00252167"/>
    <w:rsid w:val="0025250D"/>
    <w:rsid w:val="00252615"/>
    <w:rsid w:val="0025264B"/>
    <w:rsid w:val="002531FA"/>
    <w:rsid w:val="00253279"/>
    <w:rsid w:val="00253349"/>
    <w:rsid w:val="00253A71"/>
    <w:rsid w:val="00253FB2"/>
    <w:rsid w:val="002541C3"/>
    <w:rsid w:val="002546C6"/>
    <w:rsid w:val="0025479E"/>
    <w:rsid w:val="00254D08"/>
    <w:rsid w:val="00254D70"/>
    <w:rsid w:val="00254EDC"/>
    <w:rsid w:val="00254FA2"/>
    <w:rsid w:val="00255491"/>
    <w:rsid w:val="002555C3"/>
    <w:rsid w:val="00255ABA"/>
    <w:rsid w:val="00255BE1"/>
    <w:rsid w:val="00255F49"/>
    <w:rsid w:val="00256653"/>
    <w:rsid w:val="00256CB6"/>
    <w:rsid w:val="00257005"/>
    <w:rsid w:val="00257328"/>
    <w:rsid w:val="0025773A"/>
    <w:rsid w:val="00257B9B"/>
    <w:rsid w:val="00257CEA"/>
    <w:rsid w:val="002603E7"/>
    <w:rsid w:val="00260816"/>
    <w:rsid w:val="00260827"/>
    <w:rsid w:val="00260F08"/>
    <w:rsid w:val="002615CC"/>
    <w:rsid w:val="00261DDB"/>
    <w:rsid w:val="00262376"/>
    <w:rsid w:val="0026243C"/>
    <w:rsid w:val="00262497"/>
    <w:rsid w:val="002624F3"/>
    <w:rsid w:val="002627FD"/>
    <w:rsid w:val="00262A12"/>
    <w:rsid w:val="0026312D"/>
    <w:rsid w:val="002636E5"/>
    <w:rsid w:val="00263A02"/>
    <w:rsid w:val="00263F1C"/>
    <w:rsid w:val="00263F50"/>
    <w:rsid w:val="00264210"/>
    <w:rsid w:val="00264763"/>
    <w:rsid w:val="0026494F"/>
    <w:rsid w:val="00265081"/>
    <w:rsid w:val="00265337"/>
    <w:rsid w:val="00265579"/>
    <w:rsid w:val="00265594"/>
    <w:rsid w:val="002662FB"/>
    <w:rsid w:val="00266716"/>
    <w:rsid w:val="00266719"/>
    <w:rsid w:val="002668DF"/>
    <w:rsid w:val="00266988"/>
    <w:rsid w:val="00266C02"/>
    <w:rsid w:val="00267171"/>
    <w:rsid w:val="00267427"/>
    <w:rsid w:val="00267523"/>
    <w:rsid w:val="002679B8"/>
    <w:rsid w:val="00267A7C"/>
    <w:rsid w:val="0027018B"/>
    <w:rsid w:val="002706AC"/>
    <w:rsid w:val="00270893"/>
    <w:rsid w:val="00270895"/>
    <w:rsid w:val="00270C56"/>
    <w:rsid w:val="00270F9B"/>
    <w:rsid w:val="00271D39"/>
    <w:rsid w:val="00271DA8"/>
    <w:rsid w:val="00271F45"/>
    <w:rsid w:val="0027279C"/>
    <w:rsid w:val="00272EA8"/>
    <w:rsid w:val="00272FF6"/>
    <w:rsid w:val="002739A6"/>
    <w:rsid w:val="00273AE5"/>
    <w:rsid w:val="00273D7F"/>
    <w:rsid w:val="00273E31"/>
    <w:rsid w:val="00274032"/>
    <w:rsid w:val="0027413E"/>
    <w:rsid w:val="00274DAC"/>
    <w:rsid w:val="0027543A"/>
    <w:rsid w:val="002758EC"/>
    <w:rsid w:val="00275AED"/>
    <w:rsid w:val="00275DA7"/>
    <w:rsid w:val="00275E95"/>
    <w:rsid w:val="00275FE7"/>
    <w:rsid w:val="00276308"/>
    <w:rsid w:val="00276315"/>
    <w:rsid w:val="00276799"/>
    <w:rsid w:val="00276943"/>
    <w:rsid w:val="0027698D"/>
    <w:rsid w:val="0027719C"/>
    <w:rsid w:val="002777EB"/>
    <w:rsid w:val="00277DE1"/>
    <w:rsid w:val="002801F6"/>
    <w:rsid w:val="00280585"/>
    <w:rsid w:val="0028071C"/>
    <w:rsid w:val="00280B06"/>
    <w:rsid w:val="00281372"/>
    <w:rsid w:val="0028141A"/>
    <w:rsid w:val="00281691"/>
    <w:rsid w:val="002817DA"/>
    <w:rsid w:val="00282122"/>
    <w:rsid w:val="002821C0"/>
    <w:rsid w:val="002821D5"/>
    <w:rsid w:val="002823B2"/>
    <w:rsid w:val="00282499"/>
    <w:rsid w:val="002825DF"/>
    <w:rsid w:val="002827C3"/>
    <w:rsid w:val="00282B1A"/>
    <w:rsid w:val="002831B2"/>
    <w:rsid w:val="0028357E"/>
    <w:rsid w:val="002839B2"/>
    <w:rsid w:val="00283FC5"/>
    <w:rsid w:val="0028446B"/>
    <w:rsid w:val="002845CB"/>
    <w:rsid w:val="00284A27"/>
    <w:rsid w:val="0028504A"/>
    <w:rsid w:val="00285786"/>
    <w:rsid w:val="002858AA"/>
    <w:rsid w:val="00285944"/>
    <w:rsid w:val="00285E15"/>
    <w:rsid w:val="002861AE"/>
    <w:rsid w:val="00286821"/>
    <w:rsid w:val="002872A8"/>
    <w:rsid w:val="0028745D"/>
    <w:rsid w:val="00287D6D"/>
    <w:rsid w:val="00287DED"/>
    <w:rsid w:val="0029083D"/>
    <w:rsid w:val="00290B2B"/>
    <w:rsid w:val="00290BA5"/>
    <w:rsid w:val="00290BC4"/>
    <w:rsid w:val="00290F41"/>
    <w:rsid w:val="00291993"/>
    <w:rsid w:val="00292051"/>
    <w:rsid w:val="0029227E"/>
    <w:rsid w:val="002929D2"/>
    <w:rsid w:val="00292AFE"/>
    <w:rsid w:val="00292B0F"/>
    <w:rsid w:val="002932D0"/>
    <w:rsid w:val="00293A5B"/>
    <w:rsid w:val="00293B28"/>
    <w:rsid w:val="00293D67"/>
    <w:rsid w:val="002946C9"/>
    <w:rsid w:val="00294E34"/>
    <w:rsid w:val="00295324"/>
    <w:rsid w:val="002953C7"/>
    <w:rsid w:val="002954C7"/>
    <w:rsid w:val="00295F61"/>
    <w:rsid w:val="002962E0"/>
    <w:rsid w:val="0029631A"/>
    <w:rsid w:val="002965FC"/>
    <w:rsid w:val="00296EEC"/>
    <w:rsid w:val="002979EC"/>
    <w:rsid w:val="002A033B"/>
    <w:rsid w:val="002A04F6"/>
    <w:rsid w:val="002A11EF"/>
    <w:rsid w:val="002A14CD"/>
    <w:rsid w:val="002A19FD"/>
    <w:rsid w:val="002A1A44"/>
    <w:rsid w:val="002A1EE2"/>
    <w:rsid w:val="002A293D"/>
    <w:rsid w:val="002A2CE2"/>
    <w:rsid w:val="002A30AB"/>
    <w:rsid w:val="002A32F8"/>
    <w:rsid w:val="002A3442"/>
    <w:rsid w:val="002A35D9"/>
    <w:rsid w:val="002A383E"/>
    <w:rsid w:val="002A3895"/>
    <w:rsid w:val="002A3D46"/>
    <w:rsid w:val="002A4014"/>
    <w:rsid w:val="002A421A"/>
    <w:rsid w:val="002A426E"/>
    <w:rsid w:val="002A452B"/>
    <w:rsid w:val="002A4710"/>
    <w:rsid w:val="002A481B"/>
    <w:rsid w:val="002A4BF7"/>
    <w:rsid w:val="002A4BFA"/>
    <w:rsid w:val="002A5629"/>
    <w:rsid w:val="002A58E5"/>
    <w:rsid w:val="002A5900"/>
    <w:rsid w:val="002A5A50"/>
    <w:rsid w:val="002A5A92"/>
    <w:rsid w:val="002A5EFD"/>
    <w:rsid w:val="002A60EE"/>
    <w:rsid w:val="002A6236"/>
    <w:rsid w:val="002A6A12"/>
    <w:rsid w:val="002A6B93"/>
    <w:rsid w:val="002A6CC7"/>
    <w:rsid w:val="002A6CED"/>
    <w:rsid w:val="002A6D42"/>
    <w:rsid w:val="002A6ED4"/>
    <w:rsid w:val="002A70E1"/>
    <w:rsid w:val="002A7168"/>
    <w:rsid w:val="002A7565"/>
    <w:rsid w:val="002A77D3"/>
    <w:rsid w:val="002A78BC"/>
    <w:rsid w:val="002A7A00"/>
    <w:rsid w:val="002A7A33"/>
    <w:rsid w:val="002A7E40"/>
    <w:rsid w:val="002A7EBD"/>
    <w:rsid w:val="002B0139"/>
    <w:rsid w:val="002B0169"/>
    <w:rsid w:val="002B06AF"/>
    <w:rsid w:val="002B0B88"/>
    <w:rsid w:val="002B0D7C"/>
    <w:rsid w:val="002B0DC5"/>
    <w:rsid w:val="002B0EFB"/>
    <w:rsid w:val="002B1418"/>
    <w:rsid w:val="002B2605"/>
    <w:rsid w:val="002B305A"/>
    <w:rsid w:val="002B3141"/>
    <w:rsid w:val="002B368E"/>
    <w:rsid w:val="002B373C"/>
    <w:rsid w:val="002B3D99"/>
    <w:rsid w:val="002B3F69"/>
    <w:rsid w:val="002B404B"/>
    <w:rsid w:val="002B4771"/>
    <w:rsid w:val="002B4AB2"/>
    <w:rsid w:val="002B4C3A"/>
    <w:rsid w:val="002B5383"/>
    <w:rsid w:val="002B5607"/>
    <w:rsid w:val="002B5A89"/>
    <w:rsid w:val="002B637A"/>
    <w:rsid w:val="002B63D5"/>
    <w:rsid w:val="002B6C1A"/>
    <w:rsid w:val="002B6D2F"/>
    <w:rsid w:val="002B72A1"/>
    <w:rsid w:val="002B7AF7"/>
    <w:rsid w:val="002B7FA2"/>
    <w:rsid w:val="002C0400"/>
    <w:rsid w:val="002C0638"/>
    <w:rsid w:val="002C0A0D"/>
    <w:rsid w:val="002C11B7"/>
    <w:rsid w:val="002C120F"/>
    <w:rsid w:val="002C1A80"/>
    <w:rsid w:val="002C1CB9"/>
    <w:rsid w:val="002C24B9"/>
    <w:rsid w:val="002C2522"/>
    <w:rsid w:val="002C2923"/>
    <w:rsid w:val="002C2CEC"/>
    <w:rsid w:val="002C3013"/>
    <w:rsid w:val="002C341A"/>
    <w:rsid w:val="002C346C"/>
    <w:rsid w:val="002C34B8"/>
    <w:rsid w:val="002C34DD"/>
    <w:rsid w:val="002C3B21"/>
    <w:rsid w:val="002C3BB0"/>
    <w:rsid w:val="002C3C45"/>
    <w:rsid w:val="002C3C5B"/>
    <w:rsid w:val="002C3FEC"/>
    <w:rsid w:val="002C406A"/>
    <w:rsid w:val="002C411C"/>
    <w:rsid w:val="002C4265"/>
    <w:rsid w:val="002C44A4"/>
    <w:rsid w:val="002C47B2"/>
    <w:rsid w:val="002C4F6B"/>
    <w:rsid w:val="002C504C"/>
    <w:rsid w:val="002C54EA"/>
    <w:rsid w:val="002C5804"/>
    <w:rsid w:val="002C5985"/>
    <w:rsid w:val="002C5D11"/>
    <w:rsid w:val="002C62AF"/>
    <w:rsid w:val="002C660F"/>
    <w:rsid w:val="002C66CC"/>
    <w:rsid w:val="002C7221"/>
    <w:rsid w:val="002C7228"/>
    <w:rsid w:val="002C756C"/>
    <w:rsid w:val="002C75DC"/>
    <w:rsid w:val="002C792B"/>
    <w:rsid w:val="002C7AA9"/>
    <w:rsid w:val="002C7AE3"/>
    <w:rsid w:val="002D00FB"/>
    <w:rsid w:val="002D01AC"/>
    <w:rsid w:val="002D0279"/>
    <w:rsid w:val="002D0535"/>
    <w:rsid w:val="002D0557"/>
    <w:rsid w:val="002D09F7"/>
    <w:rsid w:val="002D0C7E"/>
    <w:rsid w:val="002D1177"/>
    <w:rsid w:val="002D11BD"/>
    <w:rsid w:val="002D1408"/>
    <w:rsid w:val="002D18F1"/>
    <w:rsid w:val="002D19AC"/>
    <w:rsid w:val="002D1CEC"/>
    <w:rsid w:val="002D1EA3"/>
    <w:rsid w:val="002D1EBC"/>
    <w:rsid w:val="002D2168"/>
    <w:rsid w:val="002D21FA"/>
    <w:rsid w:val="002D2320"/>
    <w:rsid w:val="002D2688"/>
    <w:rsid w:val="002D26EA"/>
    <w:rsid w:val="002D2CD5"/>
    <w:rsid w:val="002D30BF"/>
    <w:rsid w:val="002D326C"/>
    <w:rsid w:val="002D3296"/>
    <w:rsid w:val="002D3354"/>
    <w:rsid w:val="002D3A23"/>
    <w:rsid w:val="002D3CDE"/>
    <w:rsid w:val="002D4417"/>
    <w:rsid w:val="002D4971"/>
    <w:rsid w:val="002D4FEF"/>
    <w:rsid w:val="002D5915"/>
    <w:rsid w:val="002D5B50"/>
    <w:rsid w:val="002D631C"/>
    <w:rsid w:val="002D647E"/>
    <w:rsid w:val="002D6ECE"/>
    <w:rsid w:val="002D73FA"/>
    <w:rsid w:val="002D7713"/>
    <w:rsid w:val="002D784E"/>
    <w:rsid w:val="002D78D2"/>
    <w:rsid w:val="002D7A17"/>
    <w:rsid w:val="002D7BCB"/>
    <w:rsid w:val="002D7E3F"/>
    <w:rsid w:val="002D7E79"/>
    <w:rsid w:val="002D7FC5"/>
    <w:rsid w:val="002D7FD8"/>
    <w:rsid w:val="002E0095"/>
    <w:rsid w:val="002E080A"/>
    <w:rsid w:val="002E09AC"/>
    <w:rsid w:val="002E1144"/>
    <w:rsid w:val="002E1630"/>
    <w:rsid w:val="002E1B0C"/>
    <w:rsid w:val="002E1DA9"/>
    <w:rsid w:val="002E1FED"/>
    <w:rsid w:val="002E22CA"/>
    <w:rsid w:val="002E2D06"/>
    <w:rsid w:val="002E3051"/>
    <w:rsid w:val="002E33B7"/>
    <w:rsid w:val="002E3B26"/>
    <w:rsid w:val="002E3C5C"/>
    <w:rsid w:val="002E3CFB"/>
    <w:rsid w:val="002E401C"/>
    <w:rsid w:val="002E40AE"/>
    <w:rsid w:val="002E4787"/>
    <w:rsid w:val="002E49D2"/>
    <w:rsid w:val="002E4D15"/>
    <w:rsid w:val="002E510E"/>
    <w:rsid w:val="002E51ED"/>
    <w:rsid w:val="002E54A8"/>
    <w:rsid w:val="002E556A"/>
    <w:rsid w:val="002E5AC6"/>
    <w:rsid w:val="002E5AD0"/>
    <w:rsid w:val="002E5D5E"/>
    <w:rsid w:val="002E5DE3"/>
    <w:rsid w:val="002E61CF"/>
    <w:rsid w:val="002E61F7"/>
    <w:rsid w:val="002E6296"/>
    <w:rsid w:val="002E6640"/>
    <w:rsid w:val="002E66DD"/>
    <w:rsid w:val="002E6A10"/>
    <w:rsid w:val="002E75F5"/>
    <w:rsid w:val="002E76CB"/>
    <w:rsid w:val="002E78A1"/>
    <w:rsid w:val="002E7910"/>
    <w:rsid w:val="002E7999"/>
    <w:rsid w:val="002E7AEA"/>
    <w:rsid w:val="002E7D31"/>
    <w:rsid w:val="002F00B2"/>
    <w:rsid w:val="002F05C1"/>
    <w:rsid w:val="002F07BB"/>
    <w:rsid w:val="002F07E1"/>
    <w:rsid w:val="002F083E"/>
    <w:rsid w:val="002F0A1B"/>
    <w:rsid w:val="002F0BC7"/>
    <w:rsid w:val="002F0C08"/>
    <w:rsid w:val="002F1A4A"/>
    <w:rsid w:val="002F1DE0"/>
    <w:rsid w:val="002F1E71"/>
    <w:rsid w:val="002F1F93"/>
    <w:rsid w:val="002F22BA"/>
    <w:rsid w:val="002F22EC"/>
    <w:rsid w:val="002F27F1"/>
    <w:rsid w:val="002F27FD"/>
    <w:rsid w:val="002F2874"/>
    <w:rsid w:val="002F2A49"/>
    <w:rsid w:val="002F30A7"/>
    <w:rsid w:val="002F33C4"/>
    <w:rsid w:val="002F35DD"/>
    <w:rsid w:val="002F38A1"/>
    <w:rsid w:val="002F3CDA"/>
    <w:rsid w:val="002F3E34"/>
    <w:rsid w:val="002F4480"/>
    <w:rsid w:val="002F46CC"/>
    <w:rsid w:val="002F49C8"/>
    <w:rsid w:val="002F4D60"/>
    <w:rsid w:val="002F54A2"/>
    <w:rsid w:val="002F550A"/>
    <w:rsid w:val="002F5907"/>
    <w:rsid w:val="002F5B9F"/>
    <w:rsid w:val="002F6839"/>
    <w:rsid w:val="002F6954"/>
    <w:rsid w:val="002F6CB2"/>
    <w:rsid w:val="002F70DB"/>
    <w:rsid w:val="002F7A02"/>
    <w:rsid w:val="00300B0A"/>
    <w:rsid w:val="00300B15"/>
    <w:rsid w:val="00300D29"/>
    <w:rsid w:val="003010EE"/>
    <w:rsid w:val="00301189"/>
    <w:rsid w:val="0030140D"/>
    <w:rsid w:val="0030157F"/>
    <w:rsid w:val="00301680"/>
    <w:rsid w:val="003018C0"/>
    <w:rsid w:val="00301940"/>
    <w:rsid w:val="003019FB"/>
    <w:rsid w:val="00301BDF"/>
    <w:rsid w:val="00301C6D"/>
    <w:rsid w:val="00302097"/>
    <w:rsid w:val="0030234C"/>
    <w:rsid w:val="0030237C"/>
    <w:rsid w:val="00302487"/>
    <w:rsid w:val="00302637"/>
    <w:rsid w:val="00302A15"/>
    <w:rsid w:val="00302CCF"/>
    <w:rsid w:val="00302F46"/>
    <w:rsid w:val="00303183"/>
    <w:rsid w:val="00303422"/>
    <w:rsid w:val="00303969"/>
    <w:rsid w:val="00303B12"/>
    <w:rsid w:val="00303F2D"/>
    <w:rsid w:val="003042DA"/>
    <w:rsid w:val="003044A5"/>
    <w:rsid w:val="00304655"/>
    <w:rsid w:val="00305178"/>
    <w:rsid w:val="00305568"/>
    <w:rsid w:val="003058DA"/>
    <w:rsid w:val="00305AE2"/>
    <w:rsid w:val="003060D1"/>
    <w:rsid w:val="00306BF5"/>
    <w:rsid w:val="00306DAD"/>
    <w:rsid w:val="003074E6"/>
    <w:rsid w:val="00307D77"/>
    <w:rsid w:val="0031006E"/>
    <w:rsid w:val="00310076"/>
    <w:rsid w:val="00310360"/>
    <w:rsid w:val="0031052E"/>
    <w:rsid w:val="003109D8"/>
    <w:rsid w:val="00310F6A"/>
    <w:rsid w:val="003119A0"/>
    <w:rsid w:val="00311A8C"/>
    <w:rsid w:val="003120F2"/>
    <w:rsid w:val="0031258C"/>
    <w:rsid w:val="00313180"/>
    <w:rsid w:val="003134FE"/>
    <w:rsid w:val="003135CB"/>
    <w:rsid w:val="00313AE7"/>
    <w:rsid w:val="00313FF5"/>
    <w:rsid w:val="0031461B"/>
    <w:rsid w:val="00314D59"/>
    <w:rsid w:val="00315255"/>
    <w:rsid w:val="0031603E"/>
    <w:rsid w:val="0031605F"/>
    <w:rsid w:val="0031758C"/>
    <w:rsid w:val="00317B48"/>
    <w:rsid w:val="00317E2E"/>
    <w:rsid w:val="0032001A"/>
    <w:rsid w:val="00320243"/>
    <w:rsid w:val="00320428"/>
    <w:rsid w:val="00320510"/>
    <w:rsid w:val="003207DC"/>
    <w:rsid w:val="003208CB"/>
    <w:rsid w:val="0032099C"/>
    <w:rsid w:val="00320C23"/>
    <w:rsid w:val="0032160D"/>
    <w:rsid w:val="00321624"/>
    <w:rsid w:val="00321C1E"/>
    <w:rsid w:val="0032219E"/>
    <w:rsid w:val="00322694"/>
    <w:rsid w:val="00322ADB"/>
    <w:rsid w:val="00322DEA"/>
    <w:rsid w:val="00322FB6"/>
    <w:rsid w:val="00322FC9"/>
    <w:rsid w:val="003234F3"/>
    <w:rsid w:val="00323766"/>
    <w:rsid w:val="003243E9"/>
    <w:rsid w:val="00324555"/>
    <w:rsid w:val="00324977"/>
    <w:rsid w:val="00324BE6"/>
    <w:rsid w:val="00324D82"/>
    <w:rsid w:val="00325DA3"/>
    <w:rsid w:val="00325F05"/>
    <w:rsid w:val="00326310"/>
    <w:rsid w:val="00326510"/>
    <w:rsid w:val="003266A7"/>
    <w:rsid w:val="003267F3"/>
    <w:rsid w:val="00326C90"/>
    <w:rsid w:val="00326CFC"/>
    <w:rsid w:val="00326ED8"/>
    <w:rsid w:val="00326F68"/>
    <w:rsid w:val="003272C6"/>
    <w:rsid w:val="003272EC"/>
    <w:rsid w:val="00327321"/>
    <w:rsid w:val="003274CB"/>
    <w:rsid w:val="003275AE"/>
    <w:rsid w:val="00327BA5"/>
    <w:rsid w:val="00327DE6"/>
    <w:rsid w:val="00327F7F"/>
    <w:rsid w:val="003301AD"/>
    <w:rsid w:val="00330373"/>
    <w:rsid w:val="00330887"/>
    <w:rsid w:val="00330C83"/>
    <w:rsid w:val="00330E17"/>
    <w:rsid w:val="00330FC6"/>
    <w:rsid w:val="00331A47"/>
    <w:rsid w:val="00331AF5"/>
    <w:rsid w:val="00331B3D"/>
    <w:rsid w:val="00331BB1"/>
    <w:rsid w:val="00331BD9"/>
    <w:rsid w:val="00331E1E"/>
    <w:rsid w:val="00331F3D"/>
    <w:rsid w:val="003323E4"/>
    <w:rsid w:val="00332503"/>
    <w:rsid w:val="0033304D"/>
    <w:rsid w:val="00333072"/>
    <w:rsid w:val="003333C0"/>
    <w:rsid w:val="00333A7B"/>
    <w:rsid w:val="00333F35"/>
    <w:rsid w:val="00333F36"/>
    <w:rsid w:val="003343A6"/>
    <w:rsid w:val="003343C2"/>
    <w:rsid w:val="00334A8A"/>
    <w:rsid w:val="00334BD6"/>
    <w:rsid w:val="00334C0E"/>
    <w:rsid w:val="00334CEA"/>
    <w:rsid w:val="00334EBB"/>
    <w:rsid w:val="00334F83"/>
    <w:rsid w:val="00335049"/>
    <w:rsid w:val="003353B1"/>
    <w:rsid w:val="003353B6"/>
    <w:rsid w:val="0033552B"/>
    <w:rsid w:val="003355E9"/>
    <w:rsid w:val="0033588B"/>
    <w:rsid w:val="00335B87"/>
    <w:rsid w:val="00335CDD"/>
    <w:rsid w:val="00335E4F"/>
    <w:rsid w:val="00335E5E"/>
    <w:rsid w:val="003361D6"/>
    <w:rsid w:val="00336220"/>
    <w:rsid w:val="0033623E"/>
    <w:rsid w:val="00336505"/>
    <w:rsid w:val="00336761"/>
    <w:rsid w:val="0033711C"/>
    <w:rsid w:val="003373BF"/>
    <w:rsid w:val="00337609"/>
    <w:rsid w:val="0033796B"/>
    <w:rsid w:val="003379CA"/>
    <w:rsid w:val="00337A8E"/>
    <w:rsid w:val="00337AB9"/>
    <w:rsid w:val="00337B6F"/>
    <w:rsid w:val="00340249"/>
    <w:rsid w:val="0034043A"/>
    <w:rsid w:val="00340CF9"/>
    <w:rsid w:val="00341340"/>
    <w:rsid w:val="003415DE"/>
    <w:rsid w:val="00341B91"/>
    <w:rsid w:val="003421BA"/>
    <w:rsid w:val="00342319"/>
    <w:rsid w:val="003423CB"/>
    <w:rsid w:val="00342F01"/>
    <w:rsid w:val="00343050"/>
    <w:rsid w:val="00343366"/>
    <w:rsid w:val="003433F4"/>
    <w:rsid w:val="003435F0"/>
    <w:rsid w:val="00343C2B"/>
    <w:rsid w:val="00343DDC"/>
    <w:rsid w:val="00343F27"/>
    <w:rsid w:val="0034476C"/>
    <w:rsid w:val="00345098"/>
    <w:rsid w:val="00345251"/>
    <w:rsid w:val="003453BE"/>
    <w:rsid w:val="00345869"/>
    <w:rsid w:val="003459BC"/>
    <w:rsid w:val="00346049"/>
    <w:rsid w:val="00346141"/>
    <w:rsid w:val="003467A5"/>
    <w:rsid w:val="003471D5"/>
    <w:rsid w:val="0034770C"/>
    <w:rsid w:val="00347955"/>
    <w:rsid w:val="00347AAA"/>
    <w:rsid w:val="00347D23"/>
    <w:rsid w:val="00347FCB"/>
    <w:rsid w:val="00350176"/>
    <w:rsid w:val="00350570"/>
    <w:rsid w:val="00350611"/>
    <w:rsid w:val="00350AFB"/>
    <w:rsid w:val="00350B1C"/>
    <w:rsid w:val="00350DD8"/>
    <w:rsid w:val="0035122A"/>
    <w:rsid w:val="0035127D"/>
    <w:rsid w:val="003517F5"/>
    <w:rsid w:val="00351814"/>
    <w:rsid w:val="00351B11"/>
    <w:rsid w:val="00351DF1"/>
    <w:rsid w:val="003528BA"/>
    <w:rsid w:val="0035294B"/>
    <w:rsid w:val="00352A06"/>
    <w:rsid w:val="00352AFE"/>
    <w:rsid w:val="00353043"/>
    <w:rsid w:val="0035322F"/>
    <w:rsid w:val="0035373D"/>
    <w:rsid w:val="003537E1"/>
    <w:rsid w:val="00353880"/>
    <w:rsid w:val="00353E64"/>
    <w:rsid w:val="00353F44"/>
    <w:rsid w:val="00354341"/>
    <w:rsid w:val="00354A12"/>
    <w:rsid w:val="00355537"/>
    <w:rsid w:val="0035588A"/>
    <w:rsid w:val="00355D3F"/>
    <w:rsid w:val="00355F44"/>
    <w:rsid w:val="00356384"/>
    <w:rsid w:val="003564A4"/>
    <w:rsid w:val="0035650E"/>
    <w:rsid w:val="003566AE"/>
    <w:rsid w:val="0035684A"/>
    <w:rsid w:val="00356874"/>
    <w:rsid w:val="0035699F"/>
    <w:rsid w:val="003569CC"/>
    <w:rsid w:val="00356A3E"/>
    <w:rsid w:val="00356C79"/>
    <w:rsid w:val="00356D0E"/>
    <w:rsid w:val="00356E5D"/>
    <w:rsid w:val="00357042"/>
    <w:rsid w:val="0035770E"/>
    <w:rsid w:val="00357CFB"/>
    <w:rsid w:val="00357F0C"/>
    <w:rsid w:val="003607F2"/>
    <w:rsid w:val="00360B47"/>
    <w:rsid w:val="00360B64"/>
    <w:rsid w:val="00360B92"/>
    <w:rsid w:val="00360FD7"/>
    <w:rsid w:val="00361700"/>
    <w:rsid w:val="003617C6"/>
    <w:rsid w:val="0036181C"/>
    <w:rsid w:val="003618B4"/>
    <w:rsid w:val="00361CFA"/>
    <w:rsid w:val="00361F4C"/>
    <w:rsid w:val="003620E5"/>
    <w:rsid w:val="00362212"/>
    <w:rsid w:val="00362386"/>
    <w:rsid w:val="00362C47"/>
    <w:rsid w:val="00362CDA"/>
    <w:rsid w:val="003633A7"/>
    <w:rsid w:val="00363734"/>
    <w:rsid w:val="0036375F"/>
    <w:rsid w:val="0036384B"/>
    <w:rsid w:val="00363CED"/>
    <w:rsid w:val="00363D1D"/>
    <w:rsid w:val="003645D0"/>
    <w:rsid w:val="003647BE"/>
    <w:rsid w:val="00364A3A"/>
    <w:rsid w:val="00364AF7"/>
    <w:rsid w:val="00364DA8"/>
    <w:rsid w:val="00365036"/>
    <w:rsid w:val="00365054"/>
    <w:rsid w:val="003650FC"/>
    <w:rsid w:val="003656DC"/>
    <w:rsid w:val="00365792"/>
    <w:rsid w:val="0036580B"/>
    <w:rsid w:val="00365988"/>
    <w:rsid w:val="00365B1C"/>
    <w:rsid w:val="00365DA1"/>
    <w:rsid w:val="00365DA7"/>
    <w:rsid w:val="00365E9B"/>
    <w:rsid w:val="00366095"/>
    <w:rsid w:val="0036640D"/>
    <w:rsid w:val="003666B7"/>
    <w:rsid w:val="0036692B"/>
    <w:rsid w:val="00366C45"/>
    <w:rsid w:val="00366D71"/>
    <w:rsid w:val="00366ED4"/>
    <w:rsid w:val="003677C4"/>
    <w:rsid w:val="00367B38"/>
    <w:rsid w:val="00367CAC"/>
    <w:rsid w:val="00370284"/>
    <w:rsid w:val="00370563"/>
    <w:rsid w:val="00370E57"/>
    <w:rsid w:val="003711BA"/>
    <w:rsid w:val="003712E9"/>
    <w:rsid w:val="003713F2"/>
    <w:rsid w:val="003716F4"/>
    <w:rsid w:val="00371DF8"/>
    <w:rsid w:val="00371E69"/>
    <w:rsid w:val="003721E6"/>
    <w:rsid w:val="00372235"/>
    <w:rsid w:val="0037242D"/>
    <w:rsid w:val="003725CC"/>
    <w:rsid w:val="003726F2"/>
    <w:rsid w:val="00372E5C"/>
    <w:rsid w:val="00373114"/>
    <w:rsid w:val="003731AF"/>
    <w:rsid w:val="00373355"/>
    <w:rsid w:val="003733F9"/>
    <w:rsid w:val="003736BC"/>
    <w:rsid w:val="00373E8F"/>
    <w:rsid w:val="003748A9"/>
    <w:rsid w:val="00374B96"/>
    <w:rsid w:val="00374C17"/>
    <w:rsid w:val="00374FB0"/>
    <w:rsid w:val="0037504B"/>
    <w:rsid w:val="003751E0"/>
    <w:rsid w:val="003752C8"/>
    <w:rsid w:val="003755A0"/>
    <w:rsid w:val="00375916"/>
    <w:rsid w:val="00375E4C"/>
    <w:rsid w:val="00375EBC"/>
    <w:rsid w:val="00375EF4"/>
    <w:rsid w:val="00375F6B"/>
    <w:rsid w:val="00375F92"/>
    <w:rsid w:val="00376125"/>
    <w:rsid w:val="00376621"/>
    <w:rsid w:val="00376A86"/>
    <w:rsid w:val="00376BF7"/>
    <w:rsid w:val="00376E1A"/>
    <w:rsid w:val="00377682"/>
    <w:rsid w:val="00377779"/>
    <w:rsid w:val="003779C8"/>
    <w:rsid w:val="003805DA"/>
    <w:rsid w:val="00380AB6"/>
    <w:rsid w:val="00380CBA"/>
    <w:rsid w:val="00380D02"/>
    <w:rsid w:val="00380DC5"/>
    <w:rsid w:val="00380E32"/>
    <w:rsid w:val="00380F1D"/>
    <w:rsid w:val="0038108F"/>
    <w:rsid w:val="00381660"/>
    <w:rsid w:val="00381735"/>
    <w:rsid w:val="0038197D"/>
    <w:rsid w:val="003819A2"/>
    <w:rsid w:val="00381A2C"/>
    <w:rsid w:val="00381E2E"/>
    <w:rsid w:val="00381EA9"/>
    <w:rsid w:val="00381EE8"/>
    <w:rsid w:val="003822BF"/>
    <w:rsid w:val="003823DE"/>
    <w:rsid w:val="0038335B"/>
    <w:rsid w:val="003833CA"/>
    <w:rsid w:val="003836C8"/>
    <w:rsid w:val="00383808"/>
    <w:rsid w:val="00383977"/>
    <w:rsid w:val="00383D77"/>
    <w:rsid w:val="00383DCC"/>
    <w:rsid w:val="00383DDD"/>
    <w:rsid w:val="00384019"/>
    <w:rsid w:val="0038425E"/>
    <w:rsid w:val="003843E7"/>
    <w:rsid w:val="0038459D"/>
    <w:rsid w:val="0038486A"/>
    <w:rsid w:val="003848F0"/>
    <w:rsid w:val="003848F4"/>
    <w:rsid w:val="00384969"/>
    <w:rsid w:val="00384E5B"/>
    <w:rsid w:val="00385202"/>
    <w:rsid w:val="003856FC"/>
    <w:rsid w:val="00385AE6"/>
    <w:rsid w:val="00385CE7"/>
    <w:rsid w:val="00385DB7"/>
    <w:rsid w:val="00386104"/>
    <w:rsid w:val="00386542"/>
    <w:rsid w:val="003868ED"/>
    <w:rsid w:val="003869F7"/>
    <w:rsid w:val="00386E3B"/>
    <w:rsid w:val="0038706D"/>
    <w:rsid w:val="00387862"/>
    <w:rsid w:val="00387FFB"/>
    <w:rsid w:val="003901D1"/>
    <w:rsid w:val="003904DE"/>
    <w:rsid w:val="00390CDD"/>
    <w:rsid w:val="00391053"/>
    <w:rsid w:val="00391151"/>
    <w:rsid w:val="003912F4"/>
    <w:rsid w:val="003913F3"/>
    <w:rsid w:val="00391561"/>
    <w:rsid w:val="0039163A"/>
    <w:rsid w:val="0039191F"/>
    <w:rsid w:val="00391C9E"/>
    <w:rsid w:val="00391D3B"/>
    <w:rsid w:val="003926B3"/>
    <w:rsid w:val="00392719"/>
    <w:rsid w:val="00392781"/>
    <w:rsid w:val="0039284A"/>
    <w:rsid w:val="00392938"/>
    <w:rsid w:val="00392F2A"/>
    <w:rsid w:val="003933EA"/>
    <w:rsid w:val="0039378D"/>
    <w:rsid w:val="00393BA0"/>
    <w:rsid w:val="003942A7"/>
    <w:rsid w:val="003945A0"/>
    <w:rsid w:val="003949DD"/>
    <w:rsid w:val="00394B42"/>
    <w:rsid w:val="00394FEA"/>
    <w:rsid w:val="0039520D"/>
    <w:rsid w:val="003956A4"/>
    <w:rsid w:val="00395EC8"/>
    <w:rsid w:val="0039603A"/>
    <w:rsid w:val="0039683C"/>
    <w:rsid w:val="00396B98"/>
    <w:rsid w:val="003970D5"/>
    <w:rsid w:val="003974E3"/>
    <w:rsid w:val="003976E7"/>
    <w:rsid w:val="00397753"/>
    <w:rsid w:val="003978E6"/>
    <w:rsid w:val="003979D8"/>
    <w:rsid w:val="00397B6A"/>
    <w:rsid w:val="00397C0A"/>
    <w:rsid w:val="003A0262"/>
    <w:rsid w:val="003A04C2"/>
    <w:rsid w:val="003A09CA"/>
    <w:rsid w:val="003A0C0D"/>
    <w:rsid w:val="003A0E11"/>
    <w:rsid w:val="003A15A4"/>
    <w:rsid w:val="003A1600"/>
    <w:rsid w:val="003A1962"/>
    <w:rsid w:val="003A204D"/>
    <w:rsid w:val="003A215F"/>
    <w:rsid w:val="003A2300"/>
    <w:rsid w:val="003A27D9"/>
    <w:rsid w:val="003A2821"/>
    <w:rsid w:val="003A31F7"/>
    <w:rsid w:val="003A324E"/>
    <w:rsid w:val="003A3296"/>
    <w:rsid w:val="003A3470"/>
    <w:rsid w:val="003A35DA"/>
    <w:rsid w:val="003A3609"/>
    <w:rsid w:val="003A36D4"/>
    <w:rsid w:val="003A397F"/>
    <w:rsid w:val="003A3A80"/>
    <w:rsid w:val="003A3F74"/>
    <w:rsid w:val="003A4116"/>
    <w:rsid w:val="003A4312"/>
    <w:rsid w:val="003A46DA"/>
    <w:rsid w:val="003A4938"/>
    <w:rsid w:val="003A4FE9"/>
    <w:rsid w:val="003A532F"/>
    <w:rsid w:val="003A5864"/>
    <w:rsid w:val="003A5AEC"/>
    <w:rsid w:val="003A5B90"/>
    <w:rsid w:val="003A5DC9"/>
    <w:rsid w:val="003A62A4"/>
    <w:rsid w:val="003A6477"/>
    <w:rsid w:val="003A66FF"/>
    <w:rsid w:val="003A6AB5"/>
    <w:rsid w:val="003A6AE5"/>
    <w:rsid w:val="003A6B54"/>
    <w:rsid w:val="003A6CC2"/>
    <w:rsid w:val="003A7513"/>
    <w:rsid w:val="003A77C6"/>
    <w:rsid w:val="003A7802"/>
    <w:rsid w:val="003A7B04"/>
    <w:rsid w:val="003B02A4"/>
    <w:rsid w:val="003B0606"/>
    <w:rsid w:val="003B0B1E"/>
    <w:rsid w:val="003B10F9"/>
    <w:rsid w:val="003B13C8"/>
    <w:rsid w:val="003B1771"/>
    <w:rsid w:val="003B20D1"/>
    <w:rsid w:val="003B2427"/>
    <w:rsid w:val="003B2627"/>
    <w:rsid w:val="003B268D"/>
    <w:rsid w:val="003B290D"/>
    <w:rsid w:val="003B2C1D"/>
    <w:rsid w:val="003B2F03"/>
    <w:rsid w:val="003B356F"/>
    <w:rsid w:val="003B3813"/>
    <w:rsid w:val="003B39D4"/>
    <w:rsid w:val="003B3B60"/>
    <w:rsid w:val="003B3BAA"/>
    <w:rsid w:val="003B3D52"/>
    <w:rsid w:val="003B405B"/>
    <w:rsid w:val="003B46A0"/>
    <w:rsid w:val="003B49ED"/>
    <w:rsid w:val="003B51DB"/>
    <w:rsid w:val="003B53C8"/>
    <w:rsid w:val="003B53E1"/>
    <w:rsid w:val="003B5508"/>
    <w:rsid w:val="003B5CF0"/>
    <w:rsid w:val="003B7408"/>
    <w:rsid w:val="003B75AA"/>
    <w:rsid w:val="003B7713"/>
    <w:rsid w:val="003B7ACF"/>
    <w:rsid w:val="003B7B50"/>
    <w:rsid w:val="003C040C"/>
    <w:rsid w:val="003C0A74"/>
    <w:rsid w:val="003C0EC4"/>
    <w:rsid w:val="003C1151"/>
    <w:rsid w:val="003C179B"/>
    <w:rsid w:val="003C18D5"/>
    <w:rsid w:val="003C201E"/>
    <w:rsid w:val="003C224A"/>
    <w:rsid w:val="003C2551"/>
    <w:rsid w:val="003C25E9"/>
    <w:rsid w:val="003C2643"/>
    <w:rsid w:val="003C274E"/>
    <w:rsid w:val="003C2F48"/>
    <w:rsid w:val="003C2F74"/>
    <w:rsid w:val="003C3269"/>
    <w:rsid w:val="003C358E"/>
    <w:rsid w:val="003C3A9D"/>
    <w:rsid w:val="003C43F9"/>
    <w:rsid w:val="003C472D"/>
    <w:rsid w:val="003C4D4A"/>
    <w:rsid w:val="003C56B2"/>
    <w:rsid w:val="003C57C6"/>
    <w:rsid w:val="003C5C1F"/>
    <w:rsid w:val="003C5E30"/>
    <w:rsid w:val="003C5ED5"/>
    <w:rsid w:val="003C628F"/>
    <w:rsid w:val="003C63EA"/>
    <w:rsid w:val="003C6B72"/>
    <w:rsid w:val="003C724A"/>
    <w:rsid w:val="003C7B18"/>
    <w:rsid w:val="003C7E45"/>
    <w:rsid w:val="003D017C"/>
    <w:rsid w:val="003D039A"/>
    <w:rsid w:val="003D04BF"/>
    <w:rsid w:val="003D0D21"/>
    <w:rsid w:val="003D0FE3"/>
    <w:rsid w:val="003D140A"/>
    <w:rsid w:val="003D150B"/>
    <w:rsid w:val="003D1641"/>
    <w:rsid w:val="003D166B"/>
    <w:rsid w:val="003D1903"/>
    <w:rsid w:val="003D1FA2"/>
    <w:rsid w:val="003D2051"/>
    <w:rsid w:val="003D26C2"/>
    <w:rsid w:val="003D2773"/>
    <w:rsid w:val="003D296B"/>
    <w:rsid w:val="003D34AF"/>
    <w:rsid w:val="003D37C9"/>
    <w:rsid w:val="003D3807"/>
    <w:rsid w:val="003D396E"/>
    <w:rsid w:val="003D3B2B"/>
    <w:rsid w:val="003D41A4"/>
    <w:rsid w:val="003D4340"/>
    <w:rsid w:val="003D43E1"/>
    <w:rsid w:val="003D48E8"/>
    <w:rsid w:val="003D4A45"/>
    <w:rsid w:val="003D4B81"/>
    <w:rsid w:val="003D4D70"/>
    <w:rsid w:val="003D4E9B"/>
    <w:rsid w:val="003D53C9"/>
    <w:rsid w:val="003D53E1"/>
    <w:rsid w:val="003D5BA1"/>
    <w:rsid w:val="003D5C16"/>
    <w:rsid w:val="003D6365"/>
    <w:rsid w:val="003D6416"/>
    <w:rsid w:val="003D6545"/>
    <w:rsid w:val="003D6559"/>
    <w:rsid w:val="003D6678"/>
    <w:rsid w:val="003D6969"/>
    <w:rsid w:val="003D6EF0"/>
    <w:rsid w:val="003D713E"/>
    <w:rsid w:val="003D7B77"/>
    <w:rsid w:val="003D7D9B"/>
    <w:rsid w:val="003E00C7"/>
    <w:rsid w:val="003E0311"/>
    <w:rsid w:val="003E0831"/>
    <w:rsid w:val="003E0DFA"/>
    <w:rsid w:val="003E0F0C"/>
    <w:rsid w:val="003E137A"/>
    <w:rsid w:val="003E1634"/>
    <w:rsid w:val="003E18E9"/>
    <w:rsid w:val="003E1B96"/>
    <w:rsid w:val="003E1E41"/>
    <w:rsid w:val="003E221B"/>
    <w:rsid w:val="003E26BB"/>
    <w:rsid w:val="003E286F"/>
    <w:rsid w:val="003E28F8"/>
    <w:rsid w:val="003E29BE"/>
    <w:rsid w:val="003E2E44"/>
    <w:rsid w:val="003E3567"/>
    <w:rsid w:val="003E35CA"/>
    <w:rsid w:val="003E385B"/>
    <w:rsid w:val="003E3A46"/>
    <w:rsid w:val="003E3AE9"/>
    <w:rsid w:val="003E3B94"/>
    <w:rsid w:val="003E42C8"/>
    <w:rsid w:val="003E4866"/>
    <w:rsid w:val="003E49C4"/>
    <w:rsid w:val="003E4BD0"/>
    <w:rsid w:val="003E4DAA"/>
    <w:rsid w:val="003E5032"/>
    <w:rsid w:val="003E51EB"/>
    <w:rsid w:val="003E558F"/>
    <w:rsid w:val="003E5A98"/>
    <w:rsid w:val="003E5C07"/>
    <w:rsid w:val="003E5ED9"/>
    <w:rsid w:val="003E60ED"/>
    <w:rsid w:val="003E627C"/>
    <w:rsid w:val="003E6434"/>
    <w:rsid w:val="003E643A"/>
    <w:rsid w:val="003E6505"/>
    <w:rsid w:val="003E6E00"/>
    <w:rsid w:val="003E7345"/>
    <w:rsid w:val="003E7418"/>
    <w:rsid w:val="003E7957"/>
    <w:rsid w:val="003F02AA"/>
    <w:rsid w:val="003F0649"/>
    <w:rsid w:val="003F0DE9"/>
    <w:rsid w:val="003F139B"/>
    <w:rsid w:val="003F15AA"/>
    <w:rsid w:val="003F16CA"/>
    <w:rsid w:val="003F1BA8"/>
    <w:rsid w:val="003F1FB8"/>
    <w:rsid w:val="003F23C4"/>
    <w:rsid w:val="003F240A"/>
    <w:rsid w:val="003F2B6D"/>
    <w:rsid w:val="003F2D67"/>
    <w:rsid w:val="003F2DDF"/>
    <w:rsid w:val="003F32F3"/>
    <w:rsid w:val="003F32F9"/>
    <w:rsid w:val="003F332B"/>
    <w:rsid w:val="003F373D"/>
    <w:rsid w:val="003F3A5F"/>
    <w:rsid w:val="003F3ABD"/>
    <w:rsid w:val="003F3CAD"/>
    <w:rsid w:val="003F3D45"/>
    <w:rsid w:val="003F3F6D"/>
    <w:rsid w:val="003F3F8E"/>
    <w:rsid w:val="003F48E3"/>
    <w:rsid w:val="003F4A1C"/>
    <w:rsid w:val="003F50C6"/>
    <w:rsid w:val="003F524D"/>
    <w:rsid w:val="003F5450"/>
    <w:rsid w:val="003F589D"/>
    <w:rsid w:val="003F5AA9"/>
    <w:rsid w:val="003F5E7E"/>
    <w:rsid w:val="003F5ED6"/>
    <w:rsid w:val="003F6052"/>
    <w:rsid w:val="003F614D"/>
    <w:rsid w:val="003F6491"/>
    <w:rsid w:val="003F6503"/>
    <w:rsid w:val="003F6716"/>
    <w:rsid w:val="003F6B4F"/>
    <w:rsid w:val="003F6B9D"/>
    <w:rsid w:val="003F71D1"/>
    <w:rsid w:val="003F72F9"/>
    <w:rsid w:val="003F7596"/>
    <w:rsid w:val="003F75DB"/>
    <w:rsid w:val="003F772A"/>
    <w:rsid w:val="003F7D63"/>
    <w:rsid w:val="004005B9"/>
    <w:rsid w:val="004008D8"/>
    <w:rsid w:val="004009DC"/>
    <w:rsid w:val="00400A3F"/>
    <w:rsid w:val="00400B81"/>
    <w:rsid w:val="00400BC6"/>
    <w:rsid w:val="00400D16"/>
    <w:rsid w:val="00400D19"/>
    <w:rsid w:val="00400F59"/>
    <w:rsid w:val="00400F5D"/>
    <w:rsid w:val="00400F79"/>
    <w:rsid w:val="0040155C"/>
    <w:rsid w:val="004015C2"/>
    <w:rsid w:val="00401801"/>
    <w:rsid w:val="00401C90"/>
    <w:rsid w:val="00401E01"/>
    <w:rsid w:val="00401E04"/>
    <w:rsid w:val="0040266D"/>
    <w:rsid w:val="00402CE9"/>
    <w:rsid w:val="00402D8E"/>
    <w:rsid w:val="00402F54"/>
    <w:rsid w:val="00403015"/>
    <w:rsid w:val="0040303E"/>
    <w:rsid w:val="004030D7"/>
    <w:rsid w:val="004034ED"/>
    <w:rsid w:val="004037CF"/>
    <w:rsid w:val="00403A3D"/>
    <w:rsid w:val="00403C12"/>
    <w:rsid w:val="004040C2"/>
    <w:rsid w:val="00404122"/>
    <w:rsid w:val="00404137"/>
    <w:rsid w:val="0040415C"/>
    <w:rsid w:val="00404A9F"/>
    <w:rsid w:val="00405229"/>
    <w:rsid w:val="00405318"/>
    <w:rsid w:val="00405443"/>
    <w:rsid w:val="00405839"/>
    <w:rsid w:val="00405D19"/>
    <w:rsid w:val="00405F64"/>
    <w:rsid w:val="00405FA7"/>
    <w:rsid w:val="004064C1"/>
    <w:rsid w:val="004067DD"/>
    <w:rsid w:val="00406882"/>
    <w:rsid w:val="0040720A"/>
    <w:rsid w:val="0040756F"/>
    <w:rsid w:val="00407649"/>
    <w:rsid w:val="00407AE9"/>
    <w:rsid w:val="004105A6"/>
    <w:rsid w:val="00410611"/>
    <w:rsid w:val="00410634"/>
    <w:rsid w:val="00410677"/>
    <w:rsid w:val="004109C7"/>
    <w:rsid w:val="00410D0B"/>
    <w:rsid w:val="00410D25"/>
    <w:rsid w:val="00410D65"/>
    <w:rsid w:val="00411091"/>
    <w:rsid w:val="004111C1"/>
    <w:rsid w:val="004115FD"/>
    <w:rsid w:val="004119E0"/>
    <w:rsid w:val="00411AC9"/>
    <w:rsid w:val="00411BAE"/>
    <w:rsid w:val="00411CDA"/>
    <w:rsid w:val="00411E6C"/>
    <w:rsid w:val="00411FF1"/>
    <w:rsid w:val="0041209A"/>
    <w:rsid w:val="00412157"/>
    <w:rsid w:val="0041216A"/>
    <w:rsid w:val="004121D5"/>
    <w:rsid w:val="004121E4"/>
    <w:rsid w:val="004125F9"/>
    <w:rsid w:val="00412810"/>
    <w:rsid w:val="004129EC"/>
    <w:rsid w:val="00412ABE"/>
    <w:rsid w:val="00412F67"/>
    <w:rsid w:val="00413B6C"/>
    <w:rsid w:val="00413C6A"/>
    <w:rsid w:val="00413C6F"/>
    <w:rsid w:val="00413D1A"/>
    <w:rsid w:val="00413DDA"/>
    <w:rsid w:val="00413F1D"/>
    <w:rsid w:val="00414473"/>
    <w:rsid w:val="00414505"/>
    <w:rsid w:val="00414620"/>
    <w:rsid w:val="00414B9B"/>
    <w:rsid w:val="0041535D"/>
    <w:rsid w:val="00415655"/>
    <w:rsid w:val="00415835"/>
    <w:rsid w:val="00415AB4"/>
    <w:rsid w:val="00415BD5"/>
    <w:rsid w:val="0041604F"/>
    <w:rsid w:val="004160C7"/>
    <w:rsid w:val="00416165"/>
    <w:rsid w:val="00416DDC"/>
    <w:rsid w:val="00416FDA"/>
    <w:rsid w:val="00417142"/>
    <w:rsid w:val="004177E8"/>
    <w:rsid w:val="00417852"/>
    <w:rsid w:val="00417954"/>
    <w:rsid w:val="00417A2B"/>
    <w:rsid w:val="00417B4C"/>
    <w:rsid w:val="00417BD5"/>
    <w:rsid w:val="00417CA8"/>
    <w:rsid w:val="004202B9"/>
    <w:rsid w:val="0042037D"/>
    <w:rsid w:val="00420B8F"/>
    <w:rsid w:val="00420C3E"/>
    <w:rsid w:val="00420DEF"/>
    <w:rsid w:val="00420EEE"/>
    <w:rsid w:val="0042107A"/>
    <w:rsid w:val="004212AC"/>
    <w:rsid w:val="004213F2"/>
    <w:rsid w:val="00421843"/>
    <w:rsid w:val="00421846"/>
    <w:rsid w:val="00421B33"/>
    <w:rsid w:val="00421DCD"/>
    <w:rsid w:val="00421F38"/>
    <w:rsid w:val="00421FE7"/>
    <w:rsid w:val="0042202B"/>
    <w:rsid w:val="004228F5"/>
    <w:rsid w:val="004230DA"/>
    <w:rsid w:val="004231CF"/>
    <w:rsid w:val="00423432"/>
    <w:rsid w:val="00423471"/>
    <w:rsid w:val="00424214"/>
    <w:rsid w:val="004242AA"/>
    <w:rsid w:val="004243F8"/>
    <w:rsid w:val="00424C13"/>
    <w:rsid w:val="00424D54"/>
    <w:rsid w:val="00424EBD"/>
    <w:rsid w:val="0042505B"/>
    <w:rsid w:val="00425159"/>
    <w:rsid w:val="004253AA"/>
    <w:rsid w:val="004253F1"/>
    <w:rsid w:val="004259B0"/>
    <w:rsid w:val="004260F5"/>
    <w:rsid w:val="0042669B"/>
    <w:rsid w:val="00426B26"/>
    <w:rsid w:val="00426D28"/>
    <w:rsid w:val="0042760C"/>
    <w:rsid w:val="00427CD8"/>
    <w:rsid w:val="0043009B"/>
    <w:rsid w:val="004301A2"/>
    <w:rsid w:val="004307BD"/>
    <w:rsid w:val="00430801"/>
    <w:rsid w:val="00430876"/>
    <w:rsid w:val="00430906"/>
    <w:rsid w:val="00430C7F"/>
    <w:rsid w:val="00430CD6"/>
    <w:rsid w:val="00431400"/>
    <w:rsid w:val="00431DB5"/>
    <w:rsid w:val="00431EE7"/>
    <w:rsid w:val="00432165"/>
    <w:rsid w:val="0043227E"/>
    <w:rsid w:val="00432791"/>
    <w:rsid w:val="00432A01"/>
    <w:rsid w:val="00432B3C"/>
    <w:rsid w:val="00433783"/>
    <w:rsid w:val="004337E0"/>
    <w:rsid w:val="00433C56"/>
    <w:rsid w:val="004341E4"/>
    <w:rsid w:val="0043420E"/>
    <w:rsid w:val="004348B9"/>
    <w:rsid w:val="004349B1"/>
    <w:rsid w:val="004349CF"/>
    <w:rsid w:val="0043561B"/>
    <w:rsid w:val="00436109"/>
    <w:rsid w:val="0043616F"/>
    <w:rsid w:val="004361A9"/>
    <w:rsid w:val="004365E1"/>
    <w:rsid w:val="00436781"/>
    <w:rsid w:val="004367B8"/>
    <w:rsid w:val="00436A82"/>
    <w:rsid w:val="00436C5E"/>
    <w:rsid w:val="00436D73"/>
    <w:rsid w:val="00436E78"/>
    <w:rsid w:val="00436FDE"/>
    <w:rsid w:val="0043710D"/>
    <w:rsid w:val="004371E1"/>
    <w:rsid w:val="004378CA"/>
    <w:rsid w:val="00437C8D"/>
    <w:rsid w:val="00437C9F"/>
    <w:rsid w:val="00437DCD"/>
    <w:rsid w:val="00440823"/>
    <w:rsid w:val="00440C40"/>
    <w:rsid w:val="00440C43"/>
    <w:rsid w:val="00440F06"/>
    <w:rsid w:val="004418BC"/>
    <w:rsid w:val="00441F6F"/>
    <w:rsid w:val="00442298"/>
    <w:rsid w:val="00442428"/>
    <w:rsid w:val="004433DE"/>
    <w:rsid w:val="0044383D"/>
    <w:rsid w:val="00443EB6"/>
    <w:rsid w:val="004444CD"/>
    <w:rsid w:val="00444C75"/>
    <w:rsid w:val="00444C97"/>
    <w:rsid w:val="004450A2"/>
    <w:rsid w:val="00445240"/>
    <w:rsid w:val="004452CA"/>
    <w:rsid w:val="004452D6"/>
    <w:rsid w:val="004455B7"/>
    <w:rsid w:val="00445F21"/>
    <w:rsid w:val="004460A1"/>
    <w:rsid w:val="00446546"/>
    <w:rsid w:val="00446DE0"/>
    <w:rsid w:val="004477E3"/>
    <w:rsid w:val="00447BD7"/>
    <w:rsid w:val="004507F2"/>
    <w:rsid w:val="00450E5A"/>
    <w:rsid w:val="00450E9B"/>
    <w:rsid w:val="00451173"/>
    <w:rsid w:val="0045192A"/>
    <w:rsid w:val="004520DC"/>
    <w:rsid w:val="004524A1"/>
    <w:rsid w:val="00452B4F"/>
    <w:rsid w:val="00452E1F"/>
    <w:rsid w:val="00452E7A"/>
    <w:rsid w:val="004534B5"/>
    <w:rsid w:val="004537EA"/>
    <w:rsid w:val="004538CC"/>
    <w:rsid w:val="00453AEA"/>
    <w:rsid w:val="00453DAD"/>
    <w:rsid w:val="004542B5"/>
    <w:rsid w:val="004542C4"/>
    <w:rsid w:val="004546CA"/>
    <w:rsid w:val="00455242"/>
    <w:rsid w:val="00455564"/>
    <w:rsid w:val="00456099"/>
    <w:rsid w:val="0045623F"/>
    <w:rsid w:val="004569E8"/>
    <w:rsid w:val="00456A21"/>
    <w:rsid w:val="00456B4B"/>
    <w:rsid w:val="00456E7B"/>
    <w:rsid w:val="0045706B"/>
    <w:rsid w:val="00457689"/>
    <w:rsid w:val="00457E65"/>
    <w:rsid w:val="00457F35"/>
    <w:rsid w:val="004601BF"/>
    <w:rsid w:val="00460364"/>
    <w:rsid w:val="004603D4"/>
    <w:rsid w:val="00460DB9"/>
    <w:rsid w:val="00460FD2"/>
    <w:rsid w:val="004612A0"/>
    <w:rsid w:val="0046131F"/>
    <w:rsid w:val="00461321"/>
    <w:rsid w:val="00461DE9"/>
    <w:rsid w:val="00462260"/>
    <w:rsid w:val="0046247B"/>
    <w:rsid w:val="004625BA"/>
    <w:rsid w:val="00462C45"/>
    <w:rsid w:val="00462D15"/>
    <w:rsid w:val="0046316A"/>
    <w:rsid w:val="0046323C"/>
    <w:rsid w:val="00463380"/>
    <w:rsid w:val="00463545"/>
    <w:rsid w:val="00463861"/>
    <w:rsid w:val="00463D18"/>
    <w:rsid w:val="00463F5A"/>
    <w:rsid w:val="0046407E"/>
    <w:rsid w:val="00464186"/>
    <w:rsid w:val="004642F2"/>
    <w:rsid w:val="004645D0"/>
    <w:rsid w:val="00465007"/>
    <w:rsid w:val="004655D0"/>
    <w:rsid w:val="0046603C"/>
    <w:rsid w:val="00466119"/>
    <w:rsid w:val="004662C1"/>
    <w:rsid w:val="00466A8A"/>
    <w:rsid w:val="00466B46"/>
    <w:rsid w:val="00466F98"/>
    <w:rsid w:val="00467407"/>
    <w:rsid w:val="00467648"/>
    <w:rsid w:val="00467907"/>
    <w:rsid w:val="00467FCE"/>
    <w:rsid w:val="0047108E"/>
    <w:rsid w:val="00471714"/>
    <w:rsid w:val="00471968"/>
    <w:rsid w:val="00471D0D"/>
    <w:rsid w:val="00471D69"/>
    <w:rsid w:val="00471DD2"/>
    <w:rsid w:val="00472050"/>
    <w:rsid w:val="0047219D"/>
    <w:rsid w:val="00472774"/>
    <w:rsid w:val="00472812"/>
    <w:rsid w:val="00473225"/>
    <w:rsid w:val="00473311"/>
    <w:rsid w:val="004736FD"/>
    <w:rsid w:val="00473ABA"/>
    <w:rsid w:val="00473AED"/>
    <w:rsid w:val="00473CF1"/>
    <w:rsid w:val="004740A8"/>
    <w:rsid w:val="00474722"/>
    <w:rsid w:val="00474910"/>
    <w:rsid w:val="00474D5D"/>
    <w:rsid w:val="00474E26"/>
    <w:rsid w:val="0047543B"/>
    <w:rsid w:val="00475567"/>
    <w:rsid w:val="00475774"/>
    <w:rsid w:val="004757C4"/>
    <w:rsid w:val="0047615F"/>
    <w:rsid w:val="00476490"/>
    <w:rsid w:val="0047667D"/>
    <w:rsid w:val="00476720"/>
    <w:rsid w:val="00476B3D"/>
    <w:rsid w:val="00476BE7"/>
    <w:rsid w:val="00476EA5"/>
    <w:rsid w:val="004772FA"/>
    <w:rsid w:val="0047763E"/>
    <w:rsid w:val="00477C24"/>
    <w:rsid w:val="00480072"/>
    <w:rsid w:val="00480172"/>
    <w:rsid w:val="004802B6"/>
    <w:rsid w:val="0048066E"/>
    <w:rsid w:val="00480C1B"/>
    <w:rsid w:val="004813CC"/>
    <w:rsid w:val="00481592"/>
    <w:rsid w:val="00481A26"/>
    <w:rsid w:val="004821AB"/>
    <w:rsid w:val="00482292"/>
    <w:rsid w:val="004832C3"/>
    <w:rsid w:val="00483497"/>
    <w:rsid w:val="00483917"/>
    <w:rsid w:val="00484756"/>
    <w:rsid w:val="00484E88"/>
    <w:rsid w:val="004857B1"/>
    <w:rsid w:val="0048582A"/>
    <w:rsid w:val="004858AF"/>
    <w:rsid w:val="00485FD6"/>
    <w:rsid w:val="004864DE"/>
    <w:rsid w:val="0048683B"/>
    <w:rsid w:val="00486846"/>
    <w:rsid w:val="0048685C"/>
    <w:rsid w:val="00486DB8"/>
    <w:rsid w:val="00486E14"/>
    <w:rsid w:val="0048764B"/>
    <w:rsid w:val="00487701"/>
    <w:rsid w:val="00487843"/>
    <w:rsid w:val="00487A95"/>
    <w:rsid w:val="00487AF1"/>
    <w:rsid w:val="00490054"/>
    <w:rsid w:val="0049021B"/>
    <w:rsid w:val="004903BC"/>
    <w:rsid w:val="004906A2"/>
    <w:rsid w:val="00490B79"/>
    <w:rsid w:val="00490E38"/>
    <w:rsid w:val="0049147B"/>
    <w:rsid w:val="0049164D"/>
    <w:rsid w:val="004919FA"/>
    <w:rsid w:val="004919FE"/>
    <w:rsid w:val="00491E8B"/>
    <w:rsid w:val="00492455"/>
    <w:rsid w:val="004924F0"/>
    <w:rsid w:val="00492801"/>
    <w:rsid w:val="0049289D"/>
    <w:rsid w:val="00492B68"/>
    <w:rsid w:val="00492D11"/>
    <w:rsid w:val="00492F33"/>
    <w:rsid w:val="004933A1"/>
    <w:rsid w:val="004933AA"/>
    <w:rsid w:val="0049374D"/>
    <w:rsid w:val="00493784"/>
    <w:rsid w:val="004938F4"/>
    <w:rsid w:val="00493A5F"/>
    <w:rsid w:val="00493C1D"/>
    <w:rsid w:val="00493F1B"/>
    <w:rsid w:val="004942F6"/>
    <w:rsid w:val="004947B3"/>
    <w:rsid w:val="004947FF"/>
    <w:rsid w:val="004948F9"/>
    <w:rsid w:val="00494EA8"/>
    <w:rsid w:val="00494FF1"/>
    <w:rsid w:val="00495254"/>
    <w:rsid w:val="00495272"/>
    <w:rsid w:val="0049559D"/>
    <w:rsid w:val="0049620D"/>
    <w:rsid w:val="0049639E"/>
    <w:rsid w:val="00496503"/>
    <w:rsid w:val="00496702"/>
    <w:rsid w:val="004967AD"/>
    <w:rsid w:val="00496ED0"/>
    <w:rsid w:val="00496F31"/>
    <w:rsid w:val="004974D7"/>
    <w:rsid w:val="00497ACD"/>
    <w:rsid w:val="00497B8A"/>
    <w:rsid w:val="00497E8A"/>
    <w:rsid w:val="004A01DF"/>
    <w:rsid w:val="004A025D"/>
    <w:rsid w:val="004A02A0"/>
    <w:rsid w:val="004A05D6"/>
    <w:rsid w:val="004A0E6C"/>
    <w:rsid w:val="004A1975"/>
    <w:rsid w:val="004A1B4E"/>
    <w:rsid w:val="004A1B8D"/>
    <w:rsid w:val="004A1D59"/>
    <w:rsid w:val="004A1EB9"/>
    <w:rsid w:val="004A2399"/>
    <w:rsid w:val="004A296B"/>
    <w:rsid w:val="004A2C77"/>
    <w:rsid w:val="004A2F69"/>
    <w:rsid w:val="004A3465"/>
    <w:rsid w:val="004A36E4"/>
    <w:rsid w:val="004A38E0"/>
    <w:rsid w:val="004A38FB"/>
    <w:rsid w:val="004A3CC8"/>
    <w:rsid w:val="004A3DDD"/>
    <w:rsid w:val="004A3E9A"/>
    <w:rsid w:val="004A408B"/>
    <w:rsid w:val="004A4170"/>
    <w:rsid w:val="004A43AD"/>
    <w:rsid w:val="004A49C4"/>
    <w:rsid w:val="004A4AEC"/>
    <w:rsid w:val="004A5478"/>
    <w:rsid w:val="004A54EB"/>
    <w:rsid w:val="004A55E1"/>
    <w:rsid w:val="004A5CB4"/>
    <w:rsid w:val="004A6D86"/>
    <w:rsid w:val="004A6DBF"/>
    <w:rsid w:val="004A7655"/>
    <w:rsid w:val="004A7AB4"/>
    <w:rsid w:val="004B0028"/>
    <w:rsid w:val="004B00CE"/>
    <w:rsid w:val="004B0988"/>
    <w:rsid w:val="004B0A95"/>
    <w:rsid w:val="004B0D03"/>
    <w:rsid w:val="004B0DF4"/>
    <w:rsid w:val="004B0E6D"/>
    <w:rsid w:val="004B100C"/>
    <w:rsid w:val="004B1427"/>
    <w:rsid w:val="004B167C"/>
    <w:rsid w:val="004B1992"/>
    <w:rsid w:val="004B1A10"/>
    <w:rsid w:val="004B1B87"/>
    <w:rsid w:val="004B1DE7"/>
    <w:rsid w:val="004B2211"/>
    <w:rsid w:val="004B252B"/>
    <w:rsid w:val="004B2889"/>
    <w:rsid w:val="004B32C3"/>
    <w:rsid w:val="004B3E1A"/>
    <w:rsid w:val="004B40CE"/>
    <w:rsid w:val="004B48E3"/>
    <w:rsid w:val="004B4976"/>
    <w:rsid w:val="004B49D8"/>
    <w:rsid w:val="004B4BF7"/>
    <w:rsid w:val="004B4C20"/>
    <w:rsid w:val="004B5024"/>
    <w:rsid w:val="004B52E5"/>
    <w:rsid w:val="004B59AD"/>
    <w:rsid w:val="004B5A5F"/>
    <w:rsid w:val="004B5C68"/>
    <w:rsid w:val="004B5D46"/>
    <w:rsid w:val="004B62F7"/>
    <w:rsid w:val="004B6AD6"/>
    <w:rsid w:val="004B6B94"/>
    <w:rsid w:val="004B72F6"/>
    <w:rsid w:val="004B7846"/>
    <w:rsid w:val="004B7B31"/>
    <w:rsid w:val="004B7D8E"/>
    <w:rsid w:val="004B7EA4"/>
    <w:rsid w:val="004C0279"/>
    <w:rsid w:val="004C084F"/>
    <w:rsid w:val="004C0881"/>
    <w:rsid w:val="004C12C2"/>
    <w:rsid w:val="004C17CC"/>
    <w:rsid w:val="004C1CD8"/>
    <w:rsid w:val="004C2124"/>
    <w:rsid w:val="004C22C5"/>
    <w:rsid w:val="004C22F1"/>
    <w:rsid w:val="004C2945"/>
    <w:rsid w:val="004C2A87"/>
    <w:rsid w:val="004C2BFD"/>
    <w:rsid w:val="004C3251"/>
    <w:rsid w:val="004C3A3C"/>
    <w:rsid w:val="004C3D4A"/>
    <w:rsid w:val="004C4405"/>
    <w:rsid w:val="004C4983"/>
    <w:rsid w:val="004C4C84"/>
    <w:rsid w:val="004C5851"/>
    <w:rsid w:val="004C5CBE"/>
    <w:rsid w:val="004C605E"/>
    <w:rsid w:val="004C6884"/>
    <w:rsid w:val="004C69DD"/>
    <w:rsid w:val="004C6A37"/>
    <w:rsid w:val="004C6BC7"/>
    <w:rsid w:val="004C6DE6"/>
    <w:rsid w:val="004C6E6C"/>
    <w:rsid w:val="004C78CD"/>
    <w:rsid w:val="004C7A57"/>
    <w:rsid w:val="004C7C64"/>
    <w:rsid w:val="004C7F52"/>
    <w:rsid w:val="004D02A5"/>
    <w:rsid w:val="004D044D"/>
    <w:rsid w:val="004D0696"/>
    <w:rsid w:val="004D09B9"/>
    <w:rsid w:val="004D0B0E"/>
    <w:rsid w:val="004D1185"/>
    <w:rsid w:val="004D12A5"/>
    <w:rsid w:val="004D135E"/>
    <w:rsid w:val="004D15CD"/>
    <w:rsid w:val="004D1636"/>
    <w:rsid w:val="004D1814"/>
    <w:rsid w:val="004D2138"/>
    <w:rsid w:val="004D2670"/>
    <w:rsid w:val="004D2B0B"/>
    <w:rsid w:val="004D2ECB"/>
    <w:rsid w:val="004D3171"/>
    <w:rsid w:val="004D323E"/>
    <w:rsid w:val="004D361E"/>
    <w:rsid w:val="004D36E6"/>
    <w:rsid w:val="004D3704"/>
    <w:rsid w:val="004D3879"/>
    <w:rsid w:val="004D38E7"/>
    <w:rsid w:val="004D3923"/>
    <w:rsid w:val="004D4202"/>
    <w:rsid w:val="004D4617"/>
    <w:rsid w:val="004D4A6A"/>
    <w:rsid w:val="004D5237"/>
    <w:rsid w:val="004D5709"/>
    <w:rsid w:val="004D573E"/>
    <w:rsid w:val="004D57EE"/>
    <w:rsid w:val="004D58A0"/>
    <w:rsid w:val="004D5B84"/>
    <w:rsid w:val="004D5BA8"/>
    <w:rsid w:val="004D5FFC"/>
    <w:rsid w:val="004D6363"/>
    <w:rsid w:val="004D68F5"/>
    <w:rsid w:val="004D6CFE"/>
    <w:rsid w:val="004D6D10"/>
    <w:rsid w:val="004D7040"/>
    <w:rsid w:val="004D7440"/>
    <w:rsid w:val="004E0198"/>
    <w:rsid w:val="004E03B6"/>
    <w:rsid w:val="004E04F7"/>
    <w:rsid w:val="004E0638"/>
    <w:rsid w:val="004E0886"/>
    <w:rsid w:val="004E12C7"/>
    <w:rsid w:val="004E152F"/>
    <w:rsid w:val="004E1776"/>
    <w:rsid w:val="004E1784"/>
    <w:rsid w:val="004E17CD"/>
    <w:rsid w:val="004E19B7"/>
    <w:rsid w:val="004E1A3A"/>
    <w:rsid w:val="004E1D1B"/>
    <w:rsid w:val="004E1DD8"/>
    <w:rsid w:val="004E1E77"/>
    <w:rsid w:val="004E1F59"/>
    <w:rsid w:val="004E27F5"/>
    <w:rsid w:val="004E2A91"/>
    <w:rsid w:val="004E2B5F"/>
    <w:rsid w:val="004E30F2"/>
    <w:rsid w:val="004E3308"/>
    <w:rsid w:val="004E333F"/>
    <w:rsid w:val="004E36F4"/>
    <w:rsid w:val="004E371C"/>
    <w:rsid w:val="004E3D58"/>
    <w:rsid w:val="004E3D6B"/>
    <w:rsid w:val="004E4246"/>
    <w:rsid w:val="004E4724"/>
    <w:rsid w:val="004E48A4"/>
    <w:rsid w:val="004E4E0E"/>
    <w:rsid w:val="004E4F86"/>
    <w:rsid w:val="004E50BA"/>
    <w:rsid w:val="004E596B"/>
    <w:rsid w:val="004E5E6C"/>
    <w:rsid w:val="004E64F0"/>
    <w:rsid w:val="004E686B"/>
    <w:rsid w:val="004E6A91"/>
    <w:rsid w:val="004E7470"/>
    <w:rsid w:val="004E7B39"/>
    <w:rsid w:val="004E7E70"/>
    <w:rsid w:val="004F0220"/>
    <w:rsid w:val="004F0337"/>
    <w:rsid w:val="004F0342"/>
    <w:rsid w:val="004F068B"/>
    <w:rsid w:val="004F0A2D"/>
    <w:rsid w:val="004F0C59"/>
    <w:rsid w:val="004F0C70"/>
    <w:rsid w:val="004F0F6C"/>
    <w:rsid w:val="004F109D"/>
    <w:rsid w:val="004F12C0"/>
    <w:rsid w:val="004F15B6"/>
    <w:rsid w:val="004F1799"/>
    <w:rsid w:val="004F19FC"/>
    <w:rsid w:val="004F1B2C"/>
    <w:rsid w:val="004F1D2B"/>
    <w:rsid w:val="004F2320"/>
    <w:rsid w:val="004F2870"/>
    <w:rsid w:val="004F2BD5"/>
    <w:rsid w:val="004F2D69"/>
    <w:rsid w:val="004F2DB3"/>
    <w:rsid w:val="004F2DCD"/>
    <w:rsid w:val="004F2E16"/>
    <w:rsid w:val="004F2F0B"/>
    <w:rsid w:val="004F2F68"/>
    <w:rsid w:val="004F3235"/>
    <w:rsid w:val="004F365B"/>
    <w:rsid w:val="004F3743"/>
    <w:rsid w:val="004F3D68"/>
    <w:rsid w:val="004F40D9"/>
    <w:rsid w:val="004F41C4"/>
    <w:rsid w:val="004F4516"/>
    <w:rsid w:val="004F476C"/>
    <w:rsid w:val="004F4D0D"/>
    <w:rsid w:val="004F52E4"/>
    <w:rsid w:val="004F5403"/>
    <w:rsid w:val="004F5438"/>
    <w:rsid w:val="004F58A4"/>
    <w:rsid w:val="004F58E9"/>
    <w:rsid w:val="004F5B3C"/>
    <w:rsid w:val="004F5B57"/>
    <w:rsid w:val="004F5D78"/>
    <w:rsid w:val="004F6049"/>
    <w:rsid w:val="004F6187"/>
    <w:rsid w:val="004F6B2E"/>
    <w:rsid w:val="004F6DA6"/>
    <w:rsid w:val="004F6E0E"/>
    <w:rsid w:val="004F7013"/>
    <w:rsid w:val="004F7028"/>
    <w:rsid w:val="004F71F0"/>
    <w:rsid w:val="004F7349"/>
    <w:rsid w:val="004F768F"/>
    <w:rsid w:val="004F790D"/>
    <w:rsid w:val="004F7DFD"/>
    <w:rsid w:val="0050004B"/>
    <w:rsid w:val="0050023F"/>
    <w:rsid w:val="0050070C"/>
    <w:rsid w:val="00500FD4"/>
    <w:rsid w:val="00501017"/>
    <w:rsid w:val="005011A6"/>
    <w:rsid w:val="005011DA"/>
    <w:rsid w:val="00501370"/>
    <w:rsid w:val="00501736"/>
    <w:rsid w:val="005017AE"/>
    <w:rsid w:val="00501A9E"/>
    <w:rsid w:val="00501B84"/>
    <w:rsid w:val="00501DEF"/>
    <w:rsid w:val="00501EAE"/>
    <w:rsid w:val="00502528"/>
    <w:rsid w:val="00502ABA"/>
    <w:rsid w:val="0050339C"/>
    <w:rsid w:val="005035B4"/>
    <w:rsid w:val="00503819"/>
    <w:rsid w:val="00503D69"/>
    <w:rsid w:val="0050430B"/>
    <w:rsid w:val="00504B19"/>
    <w:rsid w:val="005051E9"/>
    <w:rsid w:val="00505C13"/>
    <w:rsid w:val="00506168"/>
    <w:rsid w:val="0050619F"/>
    <w:rsid w:val="00506217"/>
    <w:rsid w:val="005067E1"/>
    <w:rsid w:val="0050685D"/>
    <w:rsid w:val="00506B5D"/>
    <w:rsid w:val="00506C6B"/>
    <w:rsid w:val="00507374"/>
    <w:rsid w:val="00507450"/>
    <w:rsid w:val="005075EF"/>
    <w:rsid w:val="0050782C"/>
    <w:rsid w:val="005078B2"/>
    <w:rsid w:val="005078BA"/>
    <w:rsid w:val="00507A46"/>
    <w:rsid w:val="00507B71"/>
    <w:rsid w:val="00507E16"/>
    <w:rsid w:val="005102B0"/>
    <w:rsid w:val="005103AB"/>
    <w:rsid w:val="005105B6"/>
    <w:rsid w:val="0051083F"/>
    <w:rsid w:val="00510943"/>
    <w:rsid w:val="00510A7F"/>
    <w:rsid w:val="00510CCC"/>
    <w:rsid w:val="00510FEB"/>
    <w:rsid w:val="00511229"/>
    <w:rsid w:val="00511721"/>
    <w:rsid w:val="00511742"/>
    <w:rsid w:val="005117E8"/>
    <w:rsid w:val="00511B3B"/>
    <w:rsid w:val="00511BF9"/>
    <w:rsid w:val="005120CC"/>
    <w:rsid w:val="00512C27"/>
    <w:rsid w:val="00512F63"/>
    <w:rsid w:val="0051346E"/>
    <w:rsid w:val="0051496B"/>
    <w:rsid w:val="00514B79"/>
    <w:rsid w:val="00515035"/>
    <w:rsid w:val="00515188"/>
    <w:rsid w:val="00515600"/>
    <w:rsid w:val="00515750"/>
    <w:rsid w:val="00515B82"/>
    <w:rsid w:val="005161C2"/>
    <w:rsid w:val="0051620F"/>
    <w:rsid w:val="00516459"/>
    <w:rsid w:val="00516632"/>
    <w:rsid w:val="005171B0"/>
    <w:rsid w:val="0051728B"/>
    <w:rsid w:val="00517A97"/>
    <w:rsid w:val="00517F82"/>
    <w:rsid w:val="005203DF"/>
    <w:rsid w:val="005204F8"/>
    <w:rsid w:val="00520541"/>
    <w:rsid w:val="00520995"/>
    <w:rsid w:val="005209DA"/>
    <w:rsid w:val="00520BF7"/>
    <w:rsid w:val="005215A0"/>
    <w:rsid w:val="005216B9"/>
    <w:rsid w:val="0052195F"/>
    <w:rsid w:val="005219D4"/>
    <w:rsid w:val="00521BB0"/>
    <w:rsid w:val="00521DA2"/>
    <w:rsid w:val="00522299"/>
    <w:rsid w:val="005225EF"/>
    <w:rsid w:val="00522687"/>
    <w:rsid w:val="00522A5F"/>
    <w:rsid w:val="00523437"/>
    <w:rsid w:val="0052363B"/>
    <w:rsid w:val="0052380F"/>
    <w:rsid w:val="00523A26"/>
    <w:rsid w:val="00523A63"/>
    <w:rsid w:val="00523AB3"/>
    <w:rsid w:val="00523C1D"/>
    <w:rsid w:val="0052407D"/>
    <w:rsid w:val="005242A7"/>
    <w:rsid w:val="005243E1"/>
    <w:rsid w:val="00524829"/>
    <w:rsid w:val="005251D1"/>
    <w:rsid w:val="00525531"/>
    <w:rsid w:val="0052568A"/>
    <w:rsid w:val="00525777"/>
    <w:rsid w:val="00525878"/>
    <w:rsid w:val="0052590B"/>
    <w:rsid w:val="00526D8F"/>
    <w:rsid w:val="00527945"/>
    <w:rsid w:val="00527E39"/>
    <w:rsid w:val="0053016D"/>
    <w:rsid w:val="00530254"/>
    <w:rsid w:val="0053026E"/>
    <w:rsid w:val="00530B39"/>
    <w:rsid w:val="00530FE2"/>
    <w:rsid w:val="005310C4"/>
    <w:rsid w:val="00531671"/>
    <w:rsid w:val="005318AD"/>
    <w:rsid w:val="005319EA"/>
    <w:rsid w:val="00531BEF"/>
    <w:rsid w:val="0053237D"/>
    <w:rsid w:val="005324B0"/>
    <w:rsid w:val="00532593"/>
    <w:rsid w:val="005329DB"/>
    <w:rsid w:val="00532FE4"/>
    <w:rsid w:val="0053305C"/>
    <w:rsid w:val="00533233"/>
    <w:rsid w:val="005332FE"/>
    <w:rsid w:val="005336BB"/>
    <w:rsid w:val="00533795"/>
    <w:rsid w:val="005337F5"/>
    <w:rsid w:val="00533A06"/>
    <w:rsid w:val="00533AA1"/>
    <w:rsid w:val="00533AAF"/>
    <w:rsid w:val="00533B95"/>
    <w:rsid w:val="005341E0"/>
    <w:rsid w:val="0053441F"/>
    <w:rsid w:val="00534A10"/>
    <w:rsid w:val="00534A9C"/>
    <w:rsid w:val="005351E4"/>
    <w:rsid w:val="0053529E"/>
    <w:rsid w:val="0053533A"/>
    <w:rsid w:val="005356B7"/>
    <w:rsid w:val="0053586E"/>
    <w:rsid w:val="00535A2D"/>
    <w:rsid w:val="00535B0E"/>
    <w:rsid w:val="00535B9D"/>
    <w:rsid w:val="00535C7D"/>
    <w:rsid w:val="00535DC4"/>
    <w:rsid w:val="005362E3"/>
    <w:rsid w:val="00536397"/>
    <w:rsid w:val="00536A68"/>
    <w:rsid w:val="00537131"/>
    <w:rsid w:val="005379C5"/>
    <w:rsid w:val="00537BD0"/>
    <w:rsid w:val="00537C79"/>
    <w:rsid w:val="005402CE"/>
    <w:rsid w:val="00540878"/>
    <w:rsid w:val="00540918"/>
    <w:rsid w:val="00540CF7"/>
    <w:rsid w:val="00540D22"/>
    <w:rsid w:val="00540EDB"/>
    <w:rsid w:val="00541100"/>
    <w:rsid w:val="00541962"/>
    <w:rsid w:val="00541CFD"/>
    <w:rsid w:val="00541FE8"/>
    <w:rsid w:val="005421F3"/>
    <w:rsid w:val="0054252A"/>
    <w:rsid w:val="005427A2"/>
    <w:rsid w:val="00542C7E"/>
    <w:rsid w:val="00543064"/>
    <w:rsid w:val="0054388B"/>
    <w:rsid w:val="005439C2"/>
    <w:rsid w:val="00543AE2"/>
    <w:rsid w:val="00543DD9"/>
    <w:rsid w:val="00544039"/>
    <w:rsid w:val="00544048"/>
    <w:rsid w:val="00544556"/>
    <w:rsid w:val="00544CD2"/>
    <w:rsid w:val="00544E3E"/>
    <w:rsid w:val="005450B6"/>
    <w:rsid w:val="0054589A"/>
    <w:rsid w:val="00545936"/>
    <w:rsid w:val="005459C4"/>
    <w:rsid w:val="00545E69"/>
    <w:rsid w:val="005462EA"/>
    <w:rsid w:val="0054648D"/>
    <w:rsid w:val="00546965"/>
    <w:rsid w:val="00546BE9"/>
    <w:rsid w:val="00546D82"/>
    <w:rsid w:val="005470CE"/>
    <w:rsid w:val="00547830"/>
    <w:rsid w:val="00547AC8"/>
    <w:rsid w:val="00547FB4"/>
    <w:rsid w:val="0055013B"/>
    <w:rsid w:val="00550553"/>
    <w:rsid w:val="00551A9D"/>
    <w:rsid w:val="00552068"/>
    <w:rsid w:val="00552177"/>
    <w:rsid w:val="005525D8"/>
    <w:rsid w:val="00552668"/>
    <w:rsid w:val="00552749"/>
    <w:rsid w:val="0055288A"/>
    <w:rsid w:val="00552D01"/>
    <w:rsid w:val="00552D22"/>
    <w:rsid w:val="0055312A"/>
    <w:rsid w:val="005531C0"/>
    <w:rsid w:val="00553E9F"/>
    <w:rsid w:val="00553EEE"/>
    <w:rsid w:val="00554038"/>
    <w:rsid w:val="00554635"/>
    <w:rsid w:val="005547DD"/>
    <w:rsid w:val="00554F86"/>
    <w:rsid w:val="00554FE5"/>
    <w:rsid w:val="00555352"/>
    <w:rsid w:val="00555D7E"/>
    <w:rsid w:val="00555DA7"/>
    <w:rsid w:val="00556194"/>
    <w:rsid w:val="00556520"/>
    <w:rsid w:val="0055653D"/>
    <w:rsid w:val="00556719"/>
    <w:rsid w:val="00560282"/>
    <w:rsid w:val="005602C9"/>
    <w:rsid w:val="00560A73"/>
    <w:rsid w:val="00561CB0"/>
    <w:rsid w:val="00562F2A"/>
    <w:rsid w:val="00562FF0"/>
    <w:rsid w:val="00563237"/>
    <w:rsid w:val="00563566"/>
    <w:rsid w:val="005639FC"/>
    <w:rsid w:val="00563C5F"/>
    <w:rsid w:val="00563E6A"/>
    <w:rsid w:val="00563E70"/>
    <w:rsid w:val="005642AF"/>
    <w:rsid w:val="00564867"/>
    <w:rsid w:val="005648DC"/>
    <w:rsid w:val="00564D85"/>
    <w:rsid w:val="00564F9C"/>
    <w:rsid w:val="00565242"/>
    <w:rsid w:val="0056537F"/>
    <w:rsid w:val="005655B8"/>
    <w:rsid w:val="00565DE4"/>
    <w:rsid w:val="00565E10"/>
    <w:rsid w:val="00565F81"/>
    <w:rsid w:val="00566040"/>
    <w:rsid w:val="005660E4"/>
    <w:rsid w:val="0056634B"/>
    <w:rsid w:val="00566C90"/>
    <w:rsid w:val="005677BD"/>
    <w:rsid w:val="0056789A"/>
    <w:rsid w:val="00567911"/>
    <w:rsid w:val="00567CB3"/>
    <w:rsid w:val="00567D3C"/>
    <w:rsid w:val="00567F75"/>
    <w:rsid w:val="005700D4"/>
    <w:rsid w:val="005700F3"/>
    <w:rsid w:val="0057032C"/>
    <w:rsid w:val="005705B8"/>
    <w:rsid w:val="00570796"/>
    <w:rsid w:val="00570810"/>
    <w:rsid w:val="00570EBF"/>
    <w:rsid w:val="00570F78"/>
    <w:rsid w:val="0057116B"/>
    <w:rsid w:val="00571405"/>
    <w:rsid w:val="00571998"/>
    <w:rsid w:val="00571F9A"/>
    <w:rsid w:val="0057203A"/>
    <w:rsid w:val="00572176"/>
    <w:rsid w:val="00572579"/>
    <w:rsid w:val="00572AA0"/>
    <w:rsid w:val="00572D59"/>
    <w:rsid w:val="00572EF0"/>
    <w:rsid w:val="00573415"/>
    <w:rsid w:val="00574609"/>
    <w:rsid w:val="00574A2F"/>
    <w:rsid w:val="00574F56"/>
    <w:rsid w:val="00574F88"/>
    <w:rsid w:val="00575143"/>
    <w:rsid w:val="005752F5"/>
    <w:rsid w:val="00575376"/>
    <w:rsid w:val="005758EB"/>
    <w:rsid w:val="00575A60"/>
    <w:rsid w:val="0057638D"/>
    <w:rsid w:val="005763A2"/>
    <w:rsid w:val="00576443"/>
    <w:rsid w:val="00576514"/>
    <w:rsid w:val="00576DCE"/>
    <w:rsid w:val="00576FF3"/>
    <w:rsid w:val="0057735B"/>
    <w:rsid w:val="00577562"/>
    <w:rsid w:val="00577673"/>
    <w:rsid w:val="005779BE"/>
    <w:rsid w:val="00577BB6"/>
    <w:rsid w:val="00577CE8"/>
    <w:rsid w:val="00580051"/>
    <w:rsid w:val="005801C5"/>
    <w:rsid w:val="00580376"/>
    <w:rsid w:val="00580795"/>
    <w:rsid w:val="005808C6"/>
    <w:rsid w:val="00581197"/>
    <w:rsid w:val="0058120D"/>
    <w:rsid w:val="00581674"/>
    <w:rsid w:val="0058182D"/>
    <w:rsid w:val="005818C9"/>
    <w:rsid w:val="00581ACF"/>
    <w:rsid w:val="00581DD9"/>
    <w:rsid w:val="00581F6A"/>
    <w:rsid w:val="00582345"/>
    <w:rsid w:val="00582509"/>
    <w:rsid w:val="005827BE"/>
    <w:rsid w:val="00582818"/>
    <w:rsid w:val="00582A47"/>
    <w:rsid w:val="00582C71"/>
    <w:rsid w:val="00582E55"/>
    <w:rsid w:val="00582E79"/>
    <w:rsid w:val="00583368"/>
    <w:rsid w:val="005838A0"/>
    <w:rsid w:val="005839E4"/>
    <w:rsid w:val="005840CE"/>
    <w:rsid w:val="00584132"/>
    <w:rsid w:val="00584191"/>
    <w:rsid w:val="0058426A"/>
    <w:rsid w:val="0058488B"/>
    <w:rsid w:val="005848A0"/>
    <w:rsid w:val="00584A6D"/>
    <w:rsid w:val="00584F70"/>
    <w:rsid w:val="00584FED"/>
    <w:rsid w:val="0058504E"/>
    <w:rsid w:val="005852C4"/>
    <w:rsid w:val="00585819"/>
    <w:rsid w:val="00585E0E"/>
    <w:rsid w:val="00586063"/>
    <w:rsid w:val="00586194"/>
    <w:rsid w:val="005861E5"/>
    <w:rsid w:val="0058623B"/>
    <w:rsid w:val="005863C9"/>
    <w:rsid w:val="00586485"/>
    <w:rsid w:val="005864F8"/>
    <w:rsid w:val="00586C13"/>
    <w:rsid w:val="00586C66"/>
    <w:rsid w:val="00586EE8"/>
    <w:rsid w:val="005871F1"/>
    <w:rsid w:val="005875F6"/>
    <w:rsid w:val="005876B6"/>
    <w:rsid w:val="005876ED"/>
    <w:rsid w:val="0059003E"/>
    <w:rsid w:val="005905DC"/>
    <w:rsid w:val="00590723"/>
    <w:rsid w:val="0059097D"/>
    <w:rsid w:val="00590B05"/>
    <w:rsid w:val="00590F11"/>
    <w:rsid w:val="00591063"/>
    <w:rsid w:val="0059106A"/>
    <w:rsid w:val="0059157A"/>
    <w:rsid w:val="0059161D"/>
    <w:rsid w:val="00591D65"/>
    <w:rsid w:val="005932C2"/>
    <w:rsid w:val="0059338A"/>
    <w:rsid w:val="00593A3A"/>
    <w:rsid w:val="00593A87"/>
    <w:rsid w:val="00593C43"/>
    <w:rsid w:val="00593C98"/>
    <w:rsid w:val="00594285"/>
    <w:rsid w:val="005942CA"/>
    <w:rsid w:val="005945C1"/>
    <w:rsid w:val="005947AE"/>
    <w:rsid w:val="00594B77"/>
    <w:rsid w:val="00594BD3"/>
    <w:rsid w:val="005956DF"/>
    <w:rsid w:val="00595E34"/>
    <w:rsid w:val="0059628C"/>
    <w:rsid w:val="0059634C"/>
    <w:rsid w:val="005965AD"/>
    <w:rsid w:val="005966E2"/>
    <w:rsid w:val="0059688D"/>
    <w:rsid w:val="005969AB"/>
    <w:rsid w:val="00596B92"/>
    <w:rsid w:val="00596BCD"/>
    <w:rsid w:val="005972CE"/>
    <w:rsid w:val="00597DB2"/>
    <w:rsid w:val="00597F3C"/>
    <w:rsid w:val="00597F99"/>
    <w:rsid w:val="005A05F8"/>
    <w:rsid w:val="005A07B2"/>
    <w:rsid w:val="005A087B"/>
    <w:rsid w:val="005A0AA4"/>
    <w:rsid w:val="005A15E7"/>
    <w:rsid w:val="005A1EDB"/>
    <w:rsid w:val="005A219A"/>
    <w:rsid w:val="005A2569"/>
    <w:rsid w:val="005A26A9"/>
    <w:rsid w:val="005A2B7A"/>
    <w:rsid w:val="005A2ED2"/>
    <w:rsid w:val="005A2F33"/>
    <w:rsid w:val="005A316C"/>
    <w:rsid w:val="005A3434"/>
    <w:rsid w:val="005A417A"/>
    <w:rsid w:val="005A4743"/>
    <w:rsid w:val="005A4841"/>
    <w:rsid w:val="005A499E"/>
    <w:rsid w:val="005A49B6"/>
    <w:rsid w:val="005A4ADC"/>
    <w:rsid w:val="005A4CA4"/>
    <w:rsid w:val="005A4CCA"/>
    <w:rsid w:val="005A50AF"/>
    <w:rsid w:val="005A524B"/>
    <w:rsid w:val="005A52F6"/>
    <w:rsid w:val="005A5607"/>
    <w:rsid w:val="005A5DEB"/>
    <w:rsid w:val="005A5F75"/>
    <w:rsid w:val="005A618C"/>
    <w:rsid w:val="005A667B"/>
    <w:rsid w:val="005A6CE5"/>
    <w:rsid w:val="005A6D3F"/>
    <w:rsid w:val="005A6F44"/>
    <w:rsid w:val="005A71E6"/>
    <w:rsid w:val="005A76F5"/>
    <w:rsid w:val="005A782C"/>
    <w:rsid w:val="005A788E"/>
    <w:rsid w:val="005A798D"/>
    <w:rsid w:val="005A7B85"/>
    <w:rsid w:val="005A7D6E"/>
    <w:rsid w:val="005B0596"/>
    <w:rsid w:val="005B0BB3"/>
    <w:rsid w:val="005B11A2"/>
    <w:rsid w:val="005B12D8"/>
    <w:rsid w:val="005B2007"/>
    <w:rsid w:val="005B2045"/>
    <w:rsid w:val="005B25A1"/>
    <w:rsid w:val="005B2B69"/>
    <w:rsid w:val="005B2C0F"/>
    <w:rsid w:val="005B2CB5"/>
    <w:rsid w:val="005B31B2"/>
    <w:rsid w:val="005B33B8"/>
    <w:rsid w:val="005B3579"/>
    <w:rsid w:val="005B45B0"/>
    <w:rsid w:val="005B46C1"/>
    <w:rsid w:val="005B4854"/>
    <w:rsid w:val="005B4B61"/>
    <w:rsid w:val="005B4EBE"/>
    <w:rsid w:val="005B4EC0"/>
    <w:rsid w:val="005B515B"/>
    <w:rsid w:val="005B543A"/>
    <w:rsid w:val="005B54F5"/>
    <w:rsid w:val="005B55BB"/>
    <w:rsid w:val="005B55D7"/>
    <w:rsid w:val="005B5CE5"/>
    <w:rsid w:val="005B6FB2"/>
    <w:rsid w:val="005B7225"/>
    <w:rsid w:val="005B7D23"/>
    <w:rsid w:val="005B7E57"/>
    <w:rsid w:val="005C0AE2"/>
    <w:rsid w:val="005C0BBA"/>
    <w:rsid w:val="005C0D84"/>
    <w:rsid w:val="005C15EF"/>
    <w:rsid w:val="005C1A1B"/>
    <w:rsid w:val="005C1B3B"/>
    <w:rsid w:val="005C1C4C"/>
    <w:rsid w:val="005C1EDE"/>
    <w:rsid w:val="005C2273"/>
    <w:rsid w:val="005C2BCA"/>
    <w:rsid w:val="005C3003"/>
    <w:rsid w:val="005C3036"/>
    <w:rsid w:val="005C30D1"/>
    <w:rsid w:val="005C31BA"/>
    <w:rsid w:val="005C36B5"/>
    <w:rsid w:val="005C3877"/>
    <w:rsid w:val="005C3D45"/>
    <w:rsid w:val="005C3FC0"/>
    <w:rsid w:val="005C47A9"/>
    <w:rsid w:val="005C49BC"/>
    <w:rsid w:val="005C4A90"/>
    <w:rsid w:val="005C4EDA"/>
    <w:rsid w:val="005C5524"/>
    <w:rsid w:val="005C564C"/>
    <w:rsid w:val="005C571C"/>
    <w:rsid w:val="005C6241"/>
    <w:rsid w:val="005C63F9"/>
    <w:rsid w:val="005C68A5"/>
    <w:rsid w:val="005C6A6E"/>
    <w:rsid w:val="005C70E2"/>
    <w:rsid w:val="005C7205"/>
    <w:rsid w:val="005C721D"/>
    <w:rsid w:val="005C7364"/>
    <w:rsid w:val="005C73CA"/>
    <w:rsid w:val="005C786C"/>
    <w:rsid w:val="005C7902"/>
    <w:rsid w:val="005C7DB4"/>
    <w:rsid w:val="005D02C5"/>
    <w:rsid w:val="005D033A"/>
    <w:rsid w:val="005D0F69"/>
    <w:rsid w:val="005D112F"/>
    <w:rsid w:val="005D1BAC"/>
    <w:rsid w:val="005D1CBC"/>
    <w:rsid w:val="005D1D6D"/>
    <w:rsid w:val="005D21BD"/>
    <w:rsid w:val="005D224A"/>
    <w:rsid w:val="005D22C2"/>
    <w:rsid w:val="005D2353"/>
    <w:rsid w:val="005D2821"/>
    <w:rsid w:val="005D2C12"/>
    <w:rsid w:val="005D2EC5"/>
    <w:rsid w:val="005D2FC3"/>
    <w:rsid w:val="005D360F"/>
    <w:rsid w:val="005D3954"/>
    <w:rsid w:val="005D3D53"/>
    <w:rsid w:val="005D415A"/>
    <w:rsid w:val="005D41B5"/>
    <w:rsid w:val="005D49F1"/>
    <w:rsid w:val="005D4B60"/>
    <w:rsid w:val="005D4EFE"/>
    <w:rsid w:val="005D5033"/>
    <w:rsid w:val="005D528C"/>
    <w:rsid w:val="005D52AF"/>
    <w:rsid w:val="005D5314"/>
    <w:rsid w:val="005D5912"/>
    <w:rsid w:val="005D6114"/>
    <w:rsid w:val="005D6449"/>
    <w:rsid w:val="005D67FC"/>
    <w:rsid w:val="005D6843"/>
    <w:rsid w:val="005D6C50"/>
    <w:rsid w:val="005D6E9C"/>
    <w:rsid w:val="005D6FD5"/>
    <w:rsid w:val="005D7147"/>
    <w:rsid w:val="005D78BA"/>
    <w:rsid w:val="005E00F5"/>
    <w:rsid w:val="005E025D"/>
    <w:rsid w:val="005E038B"/>
    <w:rsid w:val="005E0442"/>
    <w:rsid w:val="005E0475"/>
    <w:rsid w:val="005E0651"/>
    <w:rsid w:val="005E06F1"/>
    <w:rsid w:val="005E0A6E"/>
    <w:rsid w:val="005E0D98"/>
    <w:rsid w:val="005E0E40"/>
    <w:rsid w:val="005E1005"/>
    <w:rsid w:val="005E1314"/>
    <w:rsid w:val="005E1439"/>
    <w:rsid w:val="005E1A1B"/>
    <w:rsid w:val="005E1EC7"/>
    <w:rsid w:val="005E1F53"/>
    <w:rsid w:val="005E1F80"/>
    <w:rsid w:val="005E2041"/>
    <w:rsid w:val="005E2504"/>
    <w:rsid w:val="005E2558"/>
    <w:rsid w:val="005E2A05"/>
    <w:rsid w:val="005E2AA2"/>
    <w:rsid w:val="005E2B66"/>
    <w:rsid w:val="005E317E"/>
    <w:rsid w:val="005E34A6"/>
    <w:rsid w:val="005E3567"/>
    <w:rsid w:val="005E37D8"/>
    <w:rsid w:val="005E39EC"/>
    <w:rsid w:val="005E3A06"/>
    <w:rsid w:val="005E3D44"/>
    <w:rsid w:val="005E3F52"/>
    <w:rsid w:val="005E3F82"/>
    <w:rsid w:val="005E40E6"/>
    <w:rsid w:val="005E4216"/>
    <w:rsid w:val="005E44C6"/>
    <w:rsid w:val="005E479B"/>
    <w:rsid w:val="005E47AA"/>
    <w:rsid w:val="005E4B0D"/>
    <w:rsid w:val="005E4F96"/>
    <w:rsid w:val="005E5424"/>
    <w:rsid w:val="005E582C"/>
    <w:rsid w:val="005E5C09"/>
    <w:rsid w:val="005E6948"/>
    <w:rsid w:val="005E696C"/>
    <w:rsid w:val="005E6A30"/>
    <w:rsid w:val="005E6C4A"/>
    <w:rsid w:val="005E71C4"/>
    <w:rsid w:val="005E7819"/>
    <w:rsid w:val="005E7A9F"/>
    <w:rsid w:val="005E7CFC"/>
    <w:rsid w:val="005F00ED"/>
    <w:rsid w:val="005F0375"/>
    <w:rsid w:val="005F0388"/>
    <w:rsid w:val="005F06C4"/>
    <w:rsid w:val="005F115B"/>
    <w:rsid w:val="005F1D0E"/>
    <w:rsid w:val="005F21D7"/>
    <w:rsid w:val="005F25DE"/>
    <w:rsid w:val="005F2953"/>
    <w:rsid w:val="005F2BB0"/>
    <w:rsid w:val="005F2DED"/>
    <w:rsid w:val="005F2EC6"/>
    <w:rsid w:val="005F3523"/>
    <w:rsid w:val="005F3536"/>
    <w:rsid w:val="005F3787"/>
    <w:rsid w:val="005F39F0"/>
    <w:rsid w:val="005F3BC2"/>
    <w:rsid w:val="005F3C54"/>
    <w:rsid w:val="005F3F01"/>
    <w:rsid w:val="005F3F40"/>
    <w:rsid w:val="005F4461"/>
    <w:rsid w:val="005F468F"/>
    <w:rsid w:val="005F4AE7"/>
    <w:rsid w:val="005F522B"/>
    <w:rsid w:val="005F5DBC"/>
    <w:rsid w:val="005F60D9"/>
    <w:rsid w:val="005F6242"/>
    <w:rsid w:val="005F6287"/>
    <w:rsid w:val="005F6481"/>
    <w:rsid w:val="005F6629"/>
    <w:rsid w:val="005F66AC"/>
    <w:rsid w:val="005F68F3"/>
    <w:rsid w:val="005F6AE5"/>
    <w:rsid w:val="005F6B0F"/>
    <w:rsid w:val="005F6B23"/>
    <w:rsid w:val="005F6E07"/>
    <w:rsid w:val="005F706C"/>
    <w:rsid w:val="005F71D9"/>
    <w:rsid w:val="005F7393"/>
    <w:rsid w:val="005F7ACB"/>
    <w:rsid w:val="005F7ADB"/>
    <w:rsid w:val="005F7F87"/>
    <w:rsid w:val="006000E2"/>
    <w:rsid w:val="0060010A"/>
    <w:rsid w:val="00600203"/>
    <w:rsid w:val="00600575"/>
    <w:rsid w:val="0060060D"/>
    <w:rsid w:val="006007D4"/>
    <w:rsid w:val="00600E48"/>
    <w:rsid w:val="0060158D"/>
    <w:rsid w:val="006016DD"/>
    <w:rsid w:val="0060171A"/>
    <w:rsid w:val="0060172F"/>
    <w:rsid w:val="00601C02"/>
    <w:rsid w:val="00601C7C"/>
    <w:rsid w:val="00602030"/>
    <w:rsid w:val="00602049"/>
    <w:rsid w:val="006020E1"/>
    <w:rsid w:val="00602554"/>
    <w:rsid w:val="00602659"/>
    <w:rsid w:val="006026D2"/>
    <w:rsid w:val="0060277E"/>
    <w:rsid w:val="006028F4"/>
    <w:rsid w:val="00602927"/>
    <w:rsid w:val="00602E57"/>
    <w:rsid w:val="006032D9"/>
    <w:rsid w:val="00603436"/>
    <w:rsid w:val="0060349C"/>
    <w:rsid w:val="006034C4"/>
    <w:rsid w:val="006035C7"/>
    <w:rsid w:val="00603D80"/>
    <w:rsid w:val="00603E6D"/>
    <w:rsid w:val="00604124"/>
    <w:rsid w:val="0060427C"/>
    <w:rsid w:val="00604769"/>
    <w:rsid w:val="006049C7"/>
    <w:rsid w:val="00604EEC"/>
    <w:rsid w:val="00604FA4"/>
    <w:rsid w:val="00605174"/>
    <w:rsid w:val="006052A9"/>
    <w:rsid w:val="006058E9"/>
    <w:rsid w:val="00606078"/>
    <w:rsid w:val="006061E3"/>
    <w:rsid w:val="006063F3"/>
    <w:rsid w:val="00606789"/>
    <w:rsid w:val="00606CF0"/>
    <w:rsid w:val="00606E8F"/>
    <w:rsid w:val="00607509"/>
    <w:rsid w:val="006075C8"/>
    <w:rsid w:val="00607780"/>
    <w:rsid w:val="006079BF"/>
    <w:rsid w:val="00607C2B"/>
    <w:rsid w:val="00607D1A"/>
    <w:rsid w:val="00607D47"/>
    <w:rsid w:val="00607DCC"/>
    <w:rsid w:val="00607DCD"/>
    <w:rsid w:val="00607E76"/>
    <w:rsid w:val="0061060B"/>
    <w:rsid w:val="00610926"/>
    <w:rsid w:val="00610998"/>
    <w:rsid w:val="00610DEE"/>
    <w:rsid w:val="006111F7"/>
    <w:rsid w:val="00611348"/>
    <w:rsid w:val="00611465"/>
    <w:rsid w:val="006114BE"/>
    <w:rsid w:val="006115D9"/>
    <w:rsid w:val="00611741"/>
    <w:rsid w:val="00611836"/>
    <w:rsid w:val="00611A25"/>
    <w:rsid w:val="00611E18"/>
    <w:rsid w:val="00611F86"/>
    <w:rsid w:val="00612306"/>
    <w:rsid w:val="00612412"/>
    <w:rsid w:val="00612458"/>
    <w:rsid w:val="00612642"/>
    <w:rsid w:val="00613411"/>
    <w:rsid w:val="0061376C"/>
    <w:rsid w:val="00613A3E"/>
    <w:rsid w:val="00613E8F"/>
    <w:rsid w:val="00613FC1"/>
    <w:rsid w:val="006140DE"/>
    <w:rsid w:val="006146F2"/>
    <w:rsid w:val="006149C5"/>
    <w:rsid w:val="00614CA5"/>
    <w:rsid w:val="00615392"/>
    <w:rsid w:val="0061598D"/>
    <w:rsid w:val="00615EED"/>
    <w:rsid w:val="0061617B"/>
    <w:rsid w:val="00616181"/>
    <w:rsid w:val="006167D0"/>
    <w:rsid w:val="00616E40"/>
    <w:rsid w:val="00616E52"/>
    <w:rsid w:val="00617775"/>
    <w:rsid w:val="00617C92"/>
    <w:rsid w:val="00617D1E"/>
    <w:rsid w:val="00620414"/>
    <w:rsid w:val="0062068C"/>
    <w:rsid w:val="0062073B"/>
    <w:rsid w:val="00620C81"/>
    <w:rsid w:val="00621015"/>
    <w:rsid w:val="0062170D"/>
    <w:rsid w:val="006217D8"/>
    <w:rsid w:val="00621AEB"/>
    <w:rsid w:val="00621B05"/>
    <w:rsid w:val="00621FAB"/>
    <w:rsid w:val="00622039"/>
    <w:rsid w:val="00622632"/>
    <w:rsid w:val="006226C1"/>
    <w:rsid w:val="006226C6"/>
    <w:rsid w:val="00622F4B"/>
    <w:rsid w:val="00622FB9"/>
    <w:rsid w:val="00623170"/>
    <w:rsid w:val="00623489"/>
    <w:rsid w:val="0062362F"/>
    <w:rsid w:val="00623D23"/>
    <w:rsid w:val="00624039"/>
    <w:rsid w:val="006243C6"/>
    <w:rsid w:val="0062471B"/>
    <w:rsid w:val="00624A8A"/>
    <w:rsid w:val="00624A8D"/>
    <w:rsid w:val="00624E78"/>
    <w:rsid w:val="00625294"/>
    <w:rsid w:val="006252F8"/>
    <w:rsid w:val="006254E9"/>
    <w:rsid w:val="00625778"/>
    <w:rsid w:val="00625D60"/>
    <w:rsid w:val="00625DE9"/>
    <w:rsid w:val="00625EF3"/>
    <w:rsid w:val="00625F7B"/>
    <w:rsid w:val="00626112"/>
    <w:rsid w:val="0062622F"/>
    <w:rsid w:val="0062694D"/>
    <w:rsid w:val="00626971"/>
    <w:rsid w:val="00626A34"/>
    <w:rsid w:val="00626DF6"/>
    <w:rsid w:val="00627360"/>
    <w:rsid w:val="00627417"/>
    <w:rsid w:val="006275A7"/>
    <w:rsid w:val="006275BB"/>
    <w:rsid w:val="006275C4"/>
    <w:rsid w:val="006278C3"/>
    <w:rsid w:val="00627A0A"/>
    <w:rsid w:val="006300EC"/>
    <w:rsid w:val="00630326"/>
    <w:rsid w:val="006304EC"/>
    <w:rsid w:val="006307B1"/>
    <w:rsid w:val="006307C4"/>
    <w:rsid w:val="006309CF"/>
    <w:rsid w:val="00630A9D"/>
    <w:rsid w:val="00630D5E"/>
    <w:rsid w:val="00631AA8"/>
    <w:rsid w:val="00631FB7"/>
    <w:rsid w:val="006328C0"/>
    <w:rsid w:val="00632D17"/>
    <w:rsid w:val="00633013"/>
    <w:rsid w:val="00633826"/>
    <w:rsid w:val="00633F17"/>
    <w:rsid w:val="00634423"/>
    <w:rsid w:val="0063455C"/>
    <w:rsid w:val="00634589"/>
    <w:rsid w:val="006346E6"/>
    <w:rsid w:val="006353FC"/>
    <w:rsid w:val="006356BD"/>
    <w:rsid w:val="006357A7"/>
    <w:rsid w:val="00635C6B"/>
    <w:rsid w:val="00635CFD"/>
    <w:rsid w:val="00635F60"/>
    <w:rsid w:val="006360AF"/>
    <w:rsid w:val="00636490"/>
    <w:rsid w:val="0063721D"/>
    <w:rsid w:val="006372E5"/>
    <w:rsid w:val="00637965"/>
    <w:rsid w:val="00640054"/>
    <w:rsid w:val="006405B9"/>
    <w:rsid w:val="00640736"/>
    <w:rsid w:val="006407B9"/>
    <w:rsid w:val="006409D3"/>
    <w:rsid w:val="00640B8D"/>
    <w:rsid w:val="00640CF5"/>
    <w:rsid w:val="006411DD"/>
    <w:rsid w:val="00641439"/>
    <w:rsid w:val="00641AB8"/>
    <w:rsid w:val="00641ABB"/>
    <w:rsid w:val="00641B4B"/>
    <w:rsid w:val="006421FF"/>
    <w:rsid w:val="0064228C"/>
    <w:rsid w:val="0064233E"/>
    <w:rsid w:val="0064267C"/>
    <w:rsid w:val="00642784"/>
    <w:rsid w:val="00642C9E"/>
    <w:rsid w:val="0064311B"/>
    <w:rsid w:val="00643413"/>
    <w:rsid w:val="00643DC2"/>
    <w:rsid w:val="00643F2C"/>
    <w:rsid w:val="006443F4"/>
    <w:rsid w:val="00644774"/>
    <w:rsid w:val="006448CC"/>
    <w:rsid w:val="00644CD5"/>
    <w:rsid w:val="00644F0A"/>
    <w:rsid w:val="006455BC"/>
    <w:rsid w:val="006458D9"/>
    <w:rsid w:val="00645CBC"/>
    <w:rsid w:val="00647246"/>
    <w:rsid w:val="0064779B"/>
    <w:rsid w:val="006477B0"/>
    <w:rsid w:val="00647D78"/>
    <w:rsid w:val="00647E7E"/>
    <w:rsid w:val="00650299"/>
    <w:rsid w:val="0065036E"/>
    <w:rsid w:val="00650578"/>
    <w:rsid w:val="006506EF"/>
    <w:rsid w:val="00650817"/>
    <w:rsid w:val="00650C2F"/>
    <w:rsid w:val="00650DAF"/>
    <w:rsid w:val="00650ECD"/>
    <w:rsid w:val="006511C6"/>
    <w:rsid w:val="00651320"/>
    <w:rsid w:val="00651590"/>
    <w:rsid w:val="00651778"/>
    <w:rsid w:val="00651966"/>
    <w:rsid w:val="00651B4A"/>
    <w:rsid w:val="00651F7A"/>
    <w:rsid w:val="006520F9"/>
    <w:rsid w:val="006524C3"/>
    <w:rsid w:val="006525D7"/>
    <w:rsid w:val="006528A9"/>
    <w:rsid w:val="0065290B"/>
    <w:rsid w:val="00652DEE"/>
    <w:rsid w:val="006532B4"/>
    <w:rsid w:val="00653352"/>
    <w:rsid w:val="00653F8E"/>
    <w:rsid w:val="0065462D"/>
    <w:rsid w:val="00654840"/>
    <w:rsid w:val="00654BD1"/>
    <w:rsid w:val="00654DEB"/>
    <w:rsid w:val="00655660"/>
    <w:rsid w:val="00655E70"/>
    <w:rsid w:val="006567BA"/>
    <w:rsid w:val="00656972"/>
    <w:rsid w:val="00656AAA"/>
    <w:rsid w:val="00656AC3"/>
    <w:rsid w:val="00656BBC"/>
    <w:rsid w:val="00656C61"/>
    <w:rsid w:val="00656EA0"/>
    <w:rsid w:val="00657454"/>
    <w:rsid w:val="00657A1D"/>
    <w:rsid w:val="00657A39"/>
    <w:rsid w:val="00657AEB"/>
    <w:rsid w:val="00660BDC"/>
    <w:rsid w:val="00660D04"/>
    <w:rsid w:val="00660D45"/>
    <w:rsid w:val="006613B5"/>
    <w:rsid w:val="00661428"/>
    <w:rsid w:val="00661587"/>
    <w:rsid w:val="006615BD"/>
    <w:rsid w:val="006616C6"/>
    <w:rsid w:val="00661850"/>
    <w:rsid w:val="006618FC"/>
    <w:rsid w:val="00661A6C"/>
    <w:rsid w:val="00661D25"/>
    <w:rsid w:val="00661E59"/>
    <w:rsid w:val="006623F7"/>
    <w:rsid w:val="00662761"/>
    <w:rsid w:val="00662ACA"/>
    <w:rsid w:val="00662D22"/>
    <w:rsid w:val="00663044"/>
    <w:rsid w:val="0066306A"/>
    <w:rsid w:val="006630DB"/>
    <w:rsid w:val="006632C6"/>
    <w:rsid w:val="00663485"/>
    <w:rsid w:val="006637FC"/>
    <w:rsid w:val="00663D9D"/>
    <w:rsid w:val="00663FE0"/>
    <w:rsid w:val="00664005"/>
    <w:rsid w:val="00664030"/>
    <w:rsid w:val="00664349"/>
    <w:rsid w:val="00664E2D"/>
    <w:rsid w:val="00665105"/>
    <w:rsid w:val="00665231"/>
    <w:rsid w:val="006652BF"/>
    <w:rsid w:val="0066569E"/>
    <w:rsid w:val="0066577F"/>
    <w:rsid w:val="00665946"/>
    <w:rsid w:val="00665A38"/>
    <w:rsid w:val="00665B68"/>
    <w:rsid w:val="00665F9E"/>
    <w:rsid w:val="006662B6"/>
    <w:rsid w:val="0066672B"/>
    <w:rsid w:val="00666A24"/>
    <w:rsid w:val="00666C45"/>
    <w:rsid w:val="00666FEA"/>
    <w:rsid w:val="0066738D"/>
    <w:rsid w:val="00667477"/>
    <w:rsid w:val="006675EE"/>
    <w:rsid w:val="00667899"/>
    <w:rsid w:val="00667D66"/>
    <w:rsid w:val="006702E9"/>
    <w:rsid w:val="006702ED"/>
    <w:rsid w:val="006702EF"/>
    <w:rsid w:val="00670510"/>
    <w:rsid w:val="0067060E"/>
    <w:rsid w:val="006706DF"/>
    <w:rsid w:val="00670788"/>
    <w:rsid w:val="006709D1"/>
    <w:rsid w:val="00670E5F"/>
    <w:rsid w:val="00670EF4"/>
    <w:rsid w:val="00670FF6"/>
    <w:rsid w:val="006711FE"/>
    <w:rsid w:val="0067170E"/>
    <w:rsid w:val="00671CA0"/>
    <w:rsid w:val="0067207D"/>
    <w:rsid w:val="00672224"/>
    <w:rsid w:val="00672824"/>
    <w:rsid w:val="00672AD6"/>
    <w:rsid w:val="00672E31"/>
    <w:rsid w:val="0067310C"/>
    <w:rsid w:val="00673384"/>
    <w:rsid w:val="006738F5"/>
    <w:rsid w:val="00674108"/>
    <w:rsid w:val="00674293"/>
    <w:rsid w:val="00674332"/>
    <w:rsid w:val="006746BA"/>
    <w:rsid w:val="006746E0"/>
    <w:rsid w:val="006747C7"/>
    <w:rsid w:val="00674A64"/>
    <w:rsid w:val="00674DDB"/>
    <w:rsid w:val="00675B01"/>
    <w:rsid w:val="00675B59"/>
    <w:rsid w:val="00675B7F"/>
    <w:rsid w:val="00675EE2"/>
    <w:rsid w:val="0067600C"/>
    <w:rsid w:val="0067608C"/>
    <w:rsid w:val="00676262"/>
    <w:rsid w:val="00676429"/>
    <w:rsid w:val="00676620"/>
    <w:rsid w:val="006767FF"/>
    <w:rsid w:val="00676811"/>
    <w:rsid w:val="00676A08"/>
    <w:rsid w:val="00676C45"/>
    <w:rsid w:val="00676CB0"/>
    <w:rsid w:val="00676E49"/>
    <w:rsid w:val="0067744A"/>
    <w:rsid w:val="00677534"/>
    <w:rsid w:val="00677987"/>
    <w:rsid w:val="00677DA6"/>
    <w:rsid w:val="00680B12"/>
    <w:rsid w:val="00680D44"/>
    <w:rsid w:val="00680FCA"/>
    <w:rsid w:val="006811F0"/>
    <w:rsid w:val="00681350"/>
    <w:rsid w:val="00681A0B"/>
    <w:rsid w:val="00682308"/>
    <w:rsid w:val="00682820"/>
    <w:rsid w:val="00682829"/>
    <w:rsid w:val="00682AFE"/>
    <w:rsid w:val="00682BB0"/>
    <w:rsid w:val="00682C11"/>
    <w:rsid w:val="0068300F"/>
    <w:rsid w:val="00683580"/>
    <w:rsid w:val="00683928"/>
    <w:rsid w:val="00683CF3"/>
    <w:rsid w:val="00683DAD"/>
    <w:rsid w:val="00683E52"/>
    <w:rsid w:val="006841ED"/>
    <w:rsid w:val="00684458"/>
    <w:rsid w:val="006846F2"/>
    <w:rsid w:val="006847C4"/>
    <w:rsid w:val="0068482F"/>
    <w:rsid w:val="00684893"/>
    <w:rsid w:val="00684916"/>
    <w:rsid w:val="00684C1D"/>
    <w:rsid w:val="00684C8A"/>
    <w:rsid w:val="00684F3F"/>
    <w:rsid w:val="00685977"/>
    <w:rsid w:val="0068645C"/>
    <w:rsid w:val="00686561"/>
    <w:rsid w:val="006867B3"/>
    <w:rsid w:val="006867D8"/>
    <w:rsid w:val="00686809"/>
    <w:rsid w:val="0068698F"/>
    <w:rsid w:val="00686AD6"/>
    <w:rsid w:val="00686B76"/>
    <w:rsid w:val="00686C99"/>
    <w:rsid w:val="00686D7C"/>
    <w:rsid w:val="00686E32"/>
    <w:rsid w:val="00686F88"/>
    <w:rsid w:val="00686FC9"/>
    <w:rsid w:val="0068777D"/>
    <w:rsid w:val="0068784E"/>
    <w:rsid w:val="00687F1A"/>
    <w:rsid w:val="006902C7"/>
    <w:rsid w:val="00690596"/>
    <w:rsid w:val="006908F1"/>
    <w:rsid w:val="0069092F"/>
    <w:rsid w:val="00690A42"/>
    <w:rsid w:val="00690BC1"/>
    <w:rsid w:val="00690CEA"/>
    <w:rsid w:val="00690DD9"/>
    <w:rsid w:val="0069122E"/>
    <w:rsid w:val="0069163F"/>
    <w:rsid w:val="00691C2D"/>
    <w:rsid w:val="00691EE9"/>
    <w:rsid w:val="006923BE"/>
    <w:rsid w:val="00692A14"/>
    <w:rsid w:val="00692CD9"/>
    <w:rsid w:val="00692E4A"/>
    <w:rsid w:val="006931C7"/>
    <w:rsid w:val="006933EC"/>
    <w:rsid w:val="0069359D"/>
    <w:rsid w:val="00693803"/>
    <w:rsid w:val="00693E7C"/>
    <w:rsid w:val="00693F2E"/>
    <w:rsid w:val="0069418B"/>
    <w:rsid w:val="0069435E"/>
    <w:rsid w:val="00694479"/>
    <w:rsid w:val="0069490F"/>
    <w:rsid w:val="006949F3"/>
    <w:rsid w:val="00695083"/>
    <w:rsid w:val="006960D8"/>
    <w:rsid w:val="0069622C"/>
    <w:rsid w:val="00696247"/>
    <w:rsid w:val="006963D1"/>
    <w:rsid w:val="00696D8E"/>
    <w:rsid w:val="00696FBB"/>
    <w:rsid w:val="006971F7"/>
    <w:rsid w:val="006978D7"/>
    <w:rsid w:val="006A0541"/>
    <w:rsid w:val="006A0EA8"/>
    <w:rsid w:val="006A11D8"/>
    <w:rsid w:val="006A1483"/>
    <w:rsid w:val="006A16B4"/>
    <w:rsid w:val="006A19B8"/>
    <w:rsid w:val="006A1E98"/>
    <w:rsid w:val="006A1F5B"/>
    <w:rsid w:val="006A2000"/>
    <w:rsid w:val="006A2435"/>
    <w:rsid w:val="006A250F"/>
    <w:rsid w:val="006A296E"/>
    <w:rsid w:val="006A2B40"/>
    <w:rsid w:val="006A2DD1"/>
    <w:rsid w:val="006A300F"/>
    <w:rsid w:val="006A33BE"/>
    <w:rsid w:val="006A35B9"/>
    <w:rsid w:val="006A365D"/>
    <w:rsid w:val="006A3682"/>
    <w:rsid w:val="006A4117"/>
    <w:rsid w:val="006A4279"/>
    <w:rsid w:val="006A47FB"/>
    <w:rsid w:val="006A4A0B"/>
    <w:rsid w:val="006A4AA1"/>
    <w:rsid w:val="006A4BB3"/>
    <w:rsid w:val="006A4C8B"/>
    <w:rsid w:val="006A4F63"/>
    <w:rsid w:val="006A5189"/>
    <w:rsid w:val="006A54BB"/>
    <w:rsid w:val="006A5A41"/>
    <w:rsid w:val="006A609A"/>
    <w:rsid w:val="006A62F9"/>
    <w:rsid w:val="006A648B"/>
    <w:rsid w:val="006A67BD"/>
    <w:rsid w:val="006A76F3"/>
    <w:rsid w:val="006A7863"/>
    <w:rsid w:val="006A791D"/>
    <w:rsid w:val="006A79AF"/>
    <w:rsid w:val="006A7B84"/>
    <w:rsid w:val="006B031F"/>
    <w:rsid w:val="006B092F"/>
    <w:rsid w:val="006B0D17"/>
    <w:rsid w:val="006B10C2"/>
    <w:rsid w:val="006B15B7"/>
    <w:rsid w:val="006B1824"/>
    <w:rsid w:val="006B1B62"/>
    <w:rsid w:val="006B1CF7"/>
    <w:rsid w:val="006B22DB"/>
    <w:rsid w:val="006B34E4"/>
    <w:rsid w:val="006B3754"/>
    <w:rsid w:val="006B38A0"/>
    <w:rsid w:val="006B3A9E"/>
    <w:rsid w:val="006B3AC4"/>
    <w:rsid w:val="006B3CDA"/>
    <w:rsid w:val="006B3CDE"/>
    <w:rsid w:val="006B3E15"/>
    <w:rsid w:val="006B4024"/>
    <w:rsid w:val="006B4260"/>
    <w:rsid w:val="006B4544"/>
    <w:rsid w:val="006B45D7"/>
    <w:rsid w:val="006B487E"/>
    <w:rsid w:val="006B4B5C"/>
    <w:rsid w:val="006B4B95"/>
    <w:rsid w:val="006B4BFE"/>
    <w:rsid w:val="006B52E9"/>
    <w:rsid w:val="006B552C"/>
    <w:rsid w:val="006B5816"/>
    <w:rsid w:val="006B6429"/>
    <w:rsid w:val="006B65A5"/>
    <w:rsid w:val="006B65E7"/>
    <w:rsid w:val="006B6BFE"/>
    <w:rsid w:val="006B6F82"/>
    <w:rsid w:val="006B7057"/>
    <w:rsid w:val="006B74A6"/>
    <w:rsid w:val="006B7803"/>
    <w:rsid w:val="006B790F"/>
    <w:rsid w:val="006B79B5"/>
    <w:rsid w:val="006B7CDA"/>
    <w:rsid w:val="006B7DBE"/>
    <w:rsid w:val="006B7F8A"/>
    <w:rsid w:val="006C0308"/>
    <w:rsid w:val="006C05CA"/>
    <w:rsid w:val="006C0E34"/>
    <w:rsid w:val="006C0E5C"/>
    <w:rsid w:val="006C0E79"/>
    <w:rsid w:val="006C1004"/>
    <w:rsid w:val="006C1359"/>
    <w:rsid w:val="006C1429"/>
    <w:rsid w:val="006C15CD"/>
    <w:rsid w:val="006C188D"/>
    <w:rsid w:val="006C18F6"/>
    <w:rsid w:val="006C1B05"/>
    <w:rsid w:val="006C1CCD"/>
    <w:rsid w:val="006C1D26"/>
    <w:rsid w:val="006C2024"/>
    <w:rsid w:val="006C21F2"/>
    <w:rsid w:val="006C2230"/>
    <w:rsid w:val="006C2233"/>
    <w:rsid w:val="006C22CD"/>
    <w:rsid w:val="006C23DE"/>
    <w:rsid w:val="006C268F"/>
    <w:rsid w:val="006C2B1F"/>
    <w:rsid w:val="006C2F55"/>
    <w:rsid w:val="006C324D"/>
    <w:rsid w:val="006C33AA"/>
    <w:rsid w:val="006C3469"/>
    <w:rsid w:val="006C3B9D"/>
    <w:rsid w:val="006C401F"/>
    <w:rsid w:val="006C4646"/>
    <w:rsid w:val="006C46DC"/>
    <w:rsid w:val="006C4AA1"/>
    <w:rsid w:val="006C4AE0"/>
    <w:rsid w:val="006C4E20"/>
    <w:rsid w:val="006C4E67"/>
    <w:rsid w:val="006C50FA"/>
    <w:rsid w:val="006C55E8"/>
    <w:rsid w:val="006C5C20"/>
    <w:rsid w:val="006C5E7D"/>
    <w:rsid w:val="006C621D"/>
    <w:rsid w:val="006C6259"/>
    <w:rsid w:val="006C6A12"/>
    <w:rsid w:val="006C6EB9"/>
    <w:rsid w:val="006C6F73"/>
    <w:rsid w:val="006C7D41"/>
    <w:rsid w:val="006C7F5F"/>
    <w:rsid w:val="006D0634"/>
    <w:rsid w:val="006D096D"/>
    <w:rsid w:val="006D0E0D"/>
    <w:rsid w:val="006D0FFA"/>
    <w:rsid w:val="006D1130"/>
    <w:rsid w:val="006D11E9"/>
    <w:rsid w:val="006D1748"/>
    <w:rsid w:val="006D19F9"/>
    <w:rsid w:val="006D1AFA"/>
    <w:rsid w:val="006D1B35"/>
    <w:rsid w:val="006D1C7E"/>
    <w:rsid w:val="006D1C7F"/>
    <w:rsid w:val="006D2322"/>
    <w:rsid w:val="006D2A47"/>
    <w:rsid w:val="006D2EDB"/>
    <w:rsid w:val="006D37C9"/>
    <w:rsid w:val="006D39C6"/>
    <w:rsid w:val="006D3E34"/>
    <w:rsid w:val="006D40D7"/>
    <w:rsid w:val="006D4527"/>
    <w:rsid w:val="006D4E03"/>
    <w:rsid w:val="006D5279"/>
    <w:rsid w:val="006D56FB"/>
    <w:rsid w:val="006D5A0A"/>
    <w:rsid w:val="006D6015"/>
    <w:rsid w:val="006D6134"/>
    <w:rsid w:val="006D6150"/>
    <w:rsid w:val="006D632F"/>
    <w:rsid w:val="006D6370"/>
    <w:rsid w:val="006D640D"/>
    <w:rsid w:val="006D67B6"/>
    <w:rsid w:val="006D67C6"/>
    <w:rsid w:val="006D6959"/>
    <w:rsid w:val="006D7178"/>
    <w:rsid w:val="006D739A"/>
    <w:rsid w:val="006D755B"/>
    <w:rsid w:val="006D7560"/>
    <w:rsid w:val="006D7A90"/>
    <w:rsid w:val="006D7AA4"/>
    <w:rsid w:val="006D7AF0"/>
    <w:rsid w:val="006D7EF5"/>
    <w:rsid w:val="006D7FA4"/>
    <w:rsid w:val="006E004E"/>
    <w:rsid w:val="006E0074"/>
    <w:rsid w:val="006E02A0"/>
    <w:rsid w:val="006E05F3"/>
    <w:rsid w:val="006E0655"/>
    <w:rsid w:val="006E06DC"/>
    <w:rsid w:val="006E0821"/>
    <w:rsid w:val="006E0D87"/>
    <w:rsid w:val="006E1010"/>
    <w:rsid w:val="006E1130"/>
    <w:rsid w:val="006E1247"/>
    <w:rsid w:val="006E1262"/>
    <w:rsid w:val="006E141D"/>
    <w:rsid w:val="006E16DA"/>
    <w:rsid w:val="006E1CA0"/>
    <w:rsid w:val="006E1E0D"/>
    <w:rsid w:val="006E2578"/>
    <w:rsid w:val="006E290B"/>
    <w:rsid w:val="006E2BED"/>
    <w:rsid w:val="006E30D9"/>
    <w:rsid w:val="006E325E"/>
    <w:rsid w:val="006E3FC8"/>
    <w:rsid w:val="006E423F"/>
    <w:rsid w:val="006E4330"/>
    <w:rsid w:val="006E4506"/>
    <w:rsid w:val="006E46BB"/>
    <w:rsid w:val="006E47EF"/>
    <w:rsid w:val="006E48F2"/>
    <w:rsid w:val="006E4D89"/>
    <w:rsid w:val="006E4F50"/>
    <w:rsid w:val="006E52F1"/>
    <w:rsid w:val="006E5FCC"/>
    <w:rsid w:val="006E6ADE"/>
    <w:rsid w:val="006E6CDE"/>
    <w:rsid w:val="006E6DAC"/>
    <w:rsid w:val="006E6E7D"/>
    <w:rsid w:val="006E713D"/>
    <w:rsid w:val="006E7397"/>
    <w:rsid w:val="006E7405"/>
    <w:rsid w:val="006E7645"/>
    <w:rsid w:val="006E79D5"/>
    <w:rsid w:val="006E7E18"/>
    <w:rsid w:val="006F0435"/>
    <w:rsid w:val="006F05CB"/>
    <w:rsid w:val="006F05DE"/>
    <w:rsid w:val="006F10F6"/>
    <w:rsid w:val="006F1326"/>
    <w:rsid w:val="006F133B"/>
    <w:rsid w:val="006F14BD"/>
    <w:rsid w:val="006F1522"/>
    <w:rsid w:val="006F1792"/>
    <w:rsid w:val="006F1BA9"/>
    <w:rsid w:val="006F1C66"/>
    <w:rsid w:val="006F1DB1"/>
    <w:rsid w:val="006F1EC1"/>
    <w:rsid w:val="006F1FB4"/>
    <w:rsid w:val="006F20D1"/>
    <w:rsid w:val="006F2523"/>
    <w:rsid w:val="006F2798"/>
    <w:rsid w:val="006F280E"/>
    <w:rsid w:val="006F2CFE"/>
    <w:rsid w:val="006F2DC2"/>
    <w:rsid w:val="006F2E66"/>
    <w:rsid w:val="006F2FC3"/>
    <w:rsid w:val="006F3325"/>
    <w:rsid w:val="006F34B1"/>
    <w:rsid w:val="006F3638"/>
    <w:rsid w:val="006F3BC2"/>
    <w:rsid w:val="006F3CB4"/>
    <w:rsid w:val="006F3E17"/>
    <w:rsid w:val="006F41F9"/>
    <w:rsid w:val="006F4E34"/>
    <w:rsid w:val="006F4E42"/>
    <w:rsid w:val="006F5052"/>
    <w:rsid w:val="006F5261"/>
    <w:rsid w:val="006F54FA"/>
    <w:rsid w:val="006F56B8"/>
    <w:rsid w:val="006F5B2F"/>
    <w:rsid w:val="006F5B7F"/>
    <w:rsid w:val="006F5C6E"/>
    <w:rsid w:val="006F5EB1"/>
    <w:rsid w:val="006F60DC"/>
    <w:rsid w:val="006F61AB"/>
    <w:rsid w:val="006F638E"/>
    <w:rsid w:val="006F6943"/>
    <w:rsid w:val="006F6D57"/>
    <w:rsid w:val="006F71D3"/>
    <w:rsid w:val="006F79EE"/>
    <w:rsid w:val="006F7BF2"/>
    <w:rsid w:val="00700993"/>
    <w:rsid w:val="00700BFF"/>
    <w:rsid w:val="0070136A"/>
    <w:rsid w:val="00701936"/>
    <w:rsid w:val="00701CA0"/>
    <w:rsid w:val="00702180"/>
    <w:rsid w:val="007027CD"/>
    <w:rsid w:val="007027F5"/>
    <w:rsid w:val="00702A38"/>
    <w:rsid w:val="00702D62"/>
    <w:rsid w:val="0070375A"/>
    <w:rsid w:val="00703939"/>
    <w:rsid w:val="00703ABA"/>
    <w:rsid w:val="00703B40"/>
    <w:rsid w:val="00703CBB"/>
    <w:rsid w:val="00703F7F"/>
    <w:rsid w:val="00704338"/>
    <w:rsid w:val="0070436E"/>
    <w:rsid w:val="00704559"/>
    <w:rsid w:val="007045B2"/>
    <w:rsid w:val="007045C8"/>
    <w:rsid w:val="007045E7"/>
    <w:rsid w:val="00704697"/>
    <w:rsid w:val="007046CD"/>
    <w:rsid w:val="00705111"/>
    <w:rsid w:val="00705192"/>
    <w:rsid w:val="007051A4"/>
    <w:rsid w:val="0070531F"/>
    <w:rsid w:val="007053D2"/>
    <w:rsid w:val="00705477"/>
    <w:rsid w:val="00705690"/>
    <w:rsid w:val="007057D6"/>
    <w:rsid w:val="00705FA4"/>
    <w:rsid w:val="00706224"/>
    <w:rsid w:val="0070631C"/>
    <w:rsid w:val="0070633E"/>
    <w:rsid w:val="00706646"/>
    <w:rsid w:val="00706BF4"/>
    <w:rsid w:val="00706ED4"/>
    <w:rsid w:val="00707463"/>
    <w:rsid w:val="007075E0"/>
    <w:rsid w:val="007075EF"/>
    <w:rsid w:val="00707852"/>
    <w:rsid w:val="0070795B"/>
    <w:rsid w:val="00707BAA"/>
    <w:rsid w:val="00707DFD"/>
    <w:rsid w:val="00707E86"/>
    <w:rsid w:val="00707F3C"/>
    <w:rsid w:val="0071003D"/>
    <w:rsid w:val="00710319"/>
    <w:rsid w:val="00710C31"/>
    <w:rsid w:val="00710D6B"/>
    <w:rsid w:val="00710D9D"/>
    <w:rsid w:val="00710ECE"/>
    <w:rsid w:val="00711163"/>
    <w:rsid w:val="0071142A"/>
    <w:rsid w:val="007115CE"/>
    <w:rsid w:val="0071210F"/>
    <w:rsid w:val="007123E4"/>
    <w:rsid w:val="007124E2"/>
    <w:rsid w:val="00712A2B"/>
    <w:rsid w:val="00712A92"/>
    <w:rsid w:val="00712AF1"/>
    <w:rsid w:val="00712E15"/>
    <w:rsid w:val="00713163"/>
    <w:rsid w:val="0071350B"/>
    <w:rsid w:val="0071419F"/>
    <w:rsid w:val="00714482"/>
    <w:rsid w:val="00714617"/>
    <w:rsid w:val="007146D1"/>
    <w:rsid w:val="007148E5"/>
    <w:rsid w:val="007149B9"/>
    <w:rsid w:val="00714A0C"/>
    <w:rsid w:val="00714A72"/>
    <w:rsid w:val="00714DED"/>
    <w:rsid w:val="007153AB"/>
    <w:rsid w:val="007157EC"/>
    <w:rsid w:val="00715962"/>
    <w:rsid w:val="00716067"/>
    <w:rsid w:val="00716171"/>
    <w:rsid w:val="007162F9"/>
    <w:rsid w:val="00716311"/>
    <w:rsid w:val="007168E5"/>
    <w:rsid w:val="007169B2"/>
    <w:rsid w:val="00716C79"/>
    <w:rsid w:val="00717131"/>
    <w:rsid w:val="007175C8"/>
    <w:rsid w:val="007176A6"/>
    <w:rsid w:val="00717801"/>
    <w:rsid w:val="00717FB4"/>
    <w:rsid w:val="007206A8"/>
    <w:rsid w:val="00720A4A"/>
    <w:rsid w:val="00720A9F"/>
    <w:rsid w:val="00720CAA"/>
    <w:rsid w:val="00720D86"/>
    <w:rsid w:val="00720DA5"/>
    <w:rsid w:val="0072135B"/>
    <w:rsid w:val="00721775"/>
    <w:rsid w:val="00721791"/>
    <w:rsid w:val="00721A59"/>
    <w:rsid w:val="00721C1B"/>
    <w:rsid w:val="00721DD3"/>
    <w:rsid w:val="00721FC1"/>
    <w:rsid w:val="007220B7"/>
    <w:rsid w:val="0072237D"/>
    <w:rsid w:val="00722710"/>
    <w:rsid w:val="007228E1"/>
    <w:rsid w:val="00722920"/>
    <w:rsid w:val="00722C8C"/>
    <w:rsid w:val="00722DB6"/>
    <w:rsid w:val="007232A5"/>
    <w:rsid w:val="00723401"/>
    <w:rsid w:val="00723586"/>
    <w:rsid w:val="007238AB"/>
    <w:rsid w:val="007238E6"/>
    <w:rsid w:val="00723D4E"/>
    <w:rsid w:val="00723DB0"/>
    <w:rsid w:val="00723E84"/>
    <w:rsid w:val="00724124"/>
    <w:rsid w:val="00724754"/>
    <w:rsid w:val="00724B9E"/>
    <w:rsid w:val="0072538D"/>
    <w:rsid w:val="007253DC"/>
    <w:rsid w:val="00725A59"/>
    <w:rsid w:val="00725C87"/>
    <w:rsid w:val="00725EEA"/>
    <w:rsid w:val="007261FA"/>
    <w:rsid w:val="00726DA6"/>
    <w:rsid w:val="00726FF5"/>
    <w:rsid w:val="007270C8"/>
    <w:rsid w:val="00727157"/>
    <w:rsid w:val="00727164"/>
    <w:rsid w:val="00727459"/>
    <w:rsid w:val="00727AAF"/>
    <w:rsid w:val="00727BFF"/>
    <w:rsid w:val="00727CA9"/>
    <w:rsid w:val="00727EE7"/>
    <w:rsid w:val="00727FB9"/>
    <w:rsid w:val="0073036B"/>
    <w:rsid w:val="0073093A"/>
    <w:rsid w:val="00730C97"/>
    <w:rsid w:val="007311B9"/>
    <w:rsid w:val="00731628"/>
    <w:rsid w:val="00731896"/>
    <w:rsid w:val="007319EA"/>
    <w:rsid w:val="00731D83"/>
    <w:rsid w:val="00731F8F"/>
    <w:rsid w:val="0073208E"/>
    <w:rsid w:val="00732370"/>
    <w:rsid w:val="00732846"/>
    <w:rsid w:val="007329F4"/>
    <w:rsid w:val="00732DEE"/>
    <w:rsid w:val="00732F17"/>
    <w:rsid w:val="0073333E"/>
    <w:rsid w:val="00733AB1"/>
    <w:rsid w:val="00733BA6"/>
    <w:rsid w:val="00733BBF"/>
    <w:rsid w:val="00733C5B"/>
    <w:rsid w:val="00733CAF"/>
    <w:rsid w:val="00733DA2"/>
    <w:rsid w:val="00733EAE"/>
    <w:rsid w:val="0073486B"/>
    <w:rsid w:val="007353CC"/>
    <w:rsid w:val="007358C2"/>
    <w:rsid w:val="00735F93"/>
    <w:rsid w:val="007362AA"/>
    <w:rsid w:val="007363D2"/>
    <w:rsid w:val="007363ED"/>
    <w:rsid w:val="00736A0C"/>
    <w:rsid w:val="00736C16"/>
    <w:rsid w:val="00736E3D"/>
    <w:rsid w:val="007376D8"/>
    <w:rsid w:val="00737802"/>
    <w:rsid w:val="00737C6C"/>
    <w:rsid w:val="00737F74"/>
    <w:rsid w:val="0074046C"/>
    <w:rsid w:val="00740F4B"/>
    <w:rsid w:val="00741041"/>
    <w:rsid w:val="00741275"/>
    <w:rsid w:val="00741642"/>
    <w:rsid w:val="007417B7"/>
    <w:rsid w:val="00741A85"/>
    <w:rsid w:val="00742649"/>
    <w:rsid w:val="00742868"/>
    <w:rsid w:val="0074287B"/>
    <w:rsid w:val="00742D81"/>
    <w:rsid w:val="00743383"/>
    <w:rsid w:val="00743A77"/>
    <w:rsid w:val="00743CD3"/>
    <w:rsid w:val="00743E94"/>
    <w:rsid w:val="00743F10"/>
    <w:rsid w:val="00743F7F"/>
    <w:rsid w:val="0074489E"/>
    <w:rsid w:val="00744994"/>
    <w:rsid w:val="00745435"/>
    <w:rsid w:val="007456FE"/>
    <w:rsid w:val="00745737"/>
    <w:rsid w:val="0074590B"/>
    <w:rsid w:val="00745C53"/>
    <w:rsid w:val="00745D76"/>
    <w:rsid w:val="00745FC8"/>
    <w:rsid w:val="00746120"/>
    <w:rsid w:val="00746763"/>
    <w:rsid w:val="00746B9B"/>
    <w:rsid w:val="00746BB1"/>
    <w:rsid w:val="00746C5F"/>
    <w:rsid w:val="007474D6"/>
    <w:rsid w:val="007475B3"/>
    <w:rsid w:val="007476B8"/>
    <w:rsid w:val="007478DA"/>
    <w:rsid w:val="00747967"/>
    <w:rsid w:val="00747A85"/>
    <w:rsid w:val="00747C7B"/>
    <w:rsid w:val="00750336"/>
    <w:rsid w:val="007507F7"/>
    <w:rsid w:val="0075098E"/>
    <w:rsid w:val="00750D46"/>
    <w:rsid w:val="00750FFE"/>
    <w:rsid w:val="0075108E"/>
    <w:rsid w:val="007513EA"/>
    <w:rsid w:val="007516DA"/>
    <w:rsid w:val="00751CEB"/>
    <w:rsid w:val="00751EFD"/>
    <w:rsid w:val="00751F47"/>
    <w:rsid w:val="00752157"/>
    <w:rsid w:val="007526BF"/>
    <w:rsid w:val="007528CE"/>
    <w:rsid w:val="00752A99"/>
    <w:rsid w:val="00752B02"/>
    <w:rsid w:val="00752B5F"/>
    <w:rsid w:val="00752ECA"/>
    <w:rsid w:val="00752F63"/>
    <w:rsid w:val="00753367"/>
    <w:rsid w:val="00753667"/>
    <w:rsid w:val="007537BC"/>
    <w:rsid w:val="00753DF4"/>
    <w:rsid w:val="007541AA"/>
    <w:rsid w:val="0075458F"/>
    <w:rsid w:val="00755127"/>
    <w:rsid w:val="007552DD"/>
    <w:rsid w:val="0075584F"/>
    <w:rsid w:val="00755A02"/>
    <w:rsid w:val="00755BB4"/>
    <w:rsid w:val="00757791"/>
    <w:rsid w:val="007578E4"/>
    <w:rsid w:val="00757C8E"/>
    <w:rsid w:val="00757F7A"/>
    <w:rsid w:val="0076074C"/>
    <w:rsid w:val="00760C86"/>
    <w:rsid w:val="00760DA8"/>
    <w:rsid w:val="0076105F"/>
    <w:rsid w:val="0076160D"/>
    <w:rsid w:val="0076172E"/>
    <w:rsid w:val="00761C96"/>
    <w:rsid w:val="00761D78"/>
    <w:rsid w:val="00761FF2"/>
    <w:rsid w:val="00762333"/>
    <w:rsid w:val="00762766"/>
    <w:rsid w:val="00762CC5"/>
    <w:rsid w:val="00762FDD"/>
    <w:rsid w:val="00763115"/>
    <w:rsid w:val="00763260"/>
    <w:rsid w:val="00763748"/>
    <w:rsid w:val="00763771"/>
    <w:rsid w:val="00763953"/>
    <w:rsid w:val="00763A7D"/>
    <w:rsid w:val="00763D4F"/>
    <w:rsid w:val="00764235"/>
    <w:rsid w:val="00764250"/>
    <w:rsid w:val="00764270"/>
    <w:rsid w:val="007645FB"/>
    <w:rsid w:val="00764644"/>
    <w:rsid w:val="00764654"/>
    <w:rsid w:val="007649C7"/>
    <w:rsid w:val="00765047"/>
    <w:rsid w:val="0076525F"/>
    <w:rsid w:val="00765994"/>
    <w:rsid w:val="00765BDD"/>
    <w:rsid w:val="00765E43"/>
    <w:rsid w:val="00766072"/>
    <w:rsid w:val="00766639"/>
    <w:rsid w:val="007669B6"/>
    <w:rsid w:val="00766A09"/>
    <w:rsid w:val="00766B20"/>
    <w:rsid w:val="00766B46"/>
    <w:rsid w:val="0076727F"/>
    <w:rsid w:val="007672F5"/>
    <w:rsid w:val="007678E2"/>
    <w:rsid w:val="00767AA0"/>
    <w:rsid w:val="00767CF6"/>
    <w:rsid w:val="00767F2C"/>
    <w:rsid w:val="00767F3D"/>
    <w:rsid w:val="00767FDF"/>
    <w:rsid w:val="00770103"/>
    <w:rsid w:val="007706FC"/>
    <w:rsid w:val="00770CB5"/>
    <w:rsid w:val="00770E59"/>
    <w:rsid w:val="00770F58"/>
    <w:rsid w:val="00770F86"/>
    <w:rsid w:val="007710AD"/>
    <w:rsid w:val="007711FC"/>
    <w:rsid w:val="007712BA"/>
    <w:rsid w:val="007714DA"/>
    <w:rsid w:val="00771562"/>
    <w:rsid w:val="00771B88"/>
    <w:rsid w:val="00771E2F"/>
    <w:rsid w:val="0077282F"/>
    <w:rsid w:val="00772C36"/>
    <w:rsid w:val="00772D10"/>
    <w:rsid w:val="00772DCA"/>
    <w:rsid w:val="00772F93"/>
    <w:rsid w:val="007731A6"/>
    <w:rsid w:val="007731C4"/>
    <w:rsid w:val="00773473"/>
    <w:rsid w:val="007737EA"/>
    <w:rsid w:val="007737FB"/>
    <w:rsid w:val="00773851"/>
    <w:rsid w:val="007739E9"/>
    <w:rsid w:val="00774238"/>
    <w:rsid w:val="00774269"/>
    <w:rsid w:val="007742C8"/>
    <w:rsid w:val="00774A00"/>
    <w:rsid w:val="00774D9A"/>
    <w:rsid w:val="00775057"/>
    <w:rsid w:val="007757FA"/>
    <w:rsid w:val="007758A3"/>
    <w:rsid w:val="0077640E"/>
    <w:rsid w:val="00776BCE"/>
    <w:rsid w:val="00776CD4"/>
    <w:rsid w:val="007772E2"/>
    <w:rsid w:val="0077776F"/>
    <w:rsid w:val="00777885"/>
    <w:rsid w:val="00777AEF"/>
    <w:rsid w:val="00777B03"/>
    <w:rsid w:val="007807D4"/>
    <w:rsid w:val="007807DC"/>
    <w:rsid w:val="0078107E"/>
    <w:rsid w:val="007810DC"/>
    <w:rsid w:val="007812BD"/>
    <w:rsid w:val="0078156D"/>
    <w:rsid w:val="00781A25"/>
    <w:rsid w:val="0078240A"/>
    <w:rsid w:val="0078254B"/>
    <w:rsid w:val="00782C21"/>
    <w:rsid w:val="00782F57"/>
    <w:rsid w:val="00782FCE"/>
    <w:rsid w:val="007831C5"/>
    <w:rsid w:val="007831D0"/>
    <w:rsid w:val="007839E4"/>
    <w:rsid w:val="00783FA5"/>
    <w:rsid w:val="0078402B"/>
    <w:rsid w:val="0078471E"/>
    <w:rsid w:val="00784B27"/>
    <w:rsid w:val="00784CB6"/>
    <w:rsid w:val="00784E78"/>
    <w:rsid w:val="00785249"/>
    <w:rsid w:val="007852B0"/>
    <w:rsid w:val="007859E1"/>
    <w:rsid w:val="00785C42"/>
    <w:rsid w:val="00785E19"/>
    <w:rsid w:val="007869A6"/>
    <w:rsid w:val="007876D4"/>
    <w:rsid w:val="00787700"/>
    <w:rsid w:val="00787A7E"/>
    <w:rsid w:val="007901EF"/>
    <w:rsid w:val="00790D0B"/>
    <w:rsid w:val="00791137"/>
    <w:rsid w:val="00791180"/>
    <w:rsid w:val="007911C7"/>
    <w:rsid w:val="0079158D"/>
    <w:rsid w:val="007916DD"/>
    <w:rsid w:val="00791988"/>
    <w:rsid w:val="00791A6E"/>
    <w:rsid w:val="00791BE4"/>
    <w:rsid w:val="00792335"/>
    <w:rsid w:val="00792628"/>
    <w:rsid w:val="0079291D"/>
    <w:rsid w:val="007929D9"/>
    <w:rsid w:val="00792BE3"/>
    <w:rsid w:val="00792E07"/>
    <w:rsid w:val="00793221"/>
    <w:rsid w:val="0079328B"/>
    <w:rsid w:val="007937F2"/>
    <w:rsid w:val="00793F09"/>
    <w:rsid w:val="007941ED"/>
    <w:rsid w:val="00794336"/>
    <w:rsid w:val="007948C9"/>
    <w:rsid w:val="007949BF"/>
    <w:rsid w:val="00794AA0"/>
    <w:rsid w:val="00794E42"/>
    <w:rsid w:val="00794EF9"/>
    <w:rsid w:val="00794FE1"/>
    <w:rsid w:val="00795186"/>
    <w:rsid w:val="00795526"/>
    <w:rsid w:val="00795E63"/>
    <w:rsid w:val="00795F2A"/>
    <w:rsid w:val="007964FE"/>
    <w:rsid w:val="00796DC3"/>
    <w:rsid w:val="00796DF4"/>
    <w:rsid w:val="00796F74"/>
    <w:rsid w:val="007971F2"/>
    <w:rsid w:val="007973EA"/>
    <w:rsid w:val="00797438"/>
    <w:rsid w:val="007978DC"/>
    <w:rsid w:val="007A04D6"/>
    <w:rsid w:val="007A04DB"/>
    <w:rsid w:val="007A06B4"/>
    <w:rsid w:val="007A0C06"/>
    <w:rsid w:val="007A1022"/>
    <w:rsid w:val="007A1480"/>
    <w:rsid w:val="007A14DA"/>
    <w:rsid w:val="007A1904"/>
    <w:rsid w:val="007A19AB"/>
    <w:rsid w:val="007A1CB1"/>
    <w:rsid w:val="007A213B"/>
    <w:rsid w:val="007A23AF"/>
    <w:rsid w:val="007A23F0"/>
    <w:rsid w:val="007A297D"/>
    <w:rsid w:val="007A2B4B"/>
    <w:rsid w:val="007A2EB1"/>
    <w:rsid w:val="007A30CE"/>
    <w:rsid w:val="007A330E"/>
    <w:rsid w:val="007A33B7"/>
    <w:rsid w:val="007A3FB0"/>
    <w:rsid w:val="007A4010"/>
    <w:rsid w:val="007A41F5"/>
    <w:rsid w:val="007A45F2"/>
    <w:rsid w:val="007A4B35"/>
    <w:rsid w:val="007A4EBB"/>
    <w:rsid w:val="007A51D0"/>
    <w:rsid w:val="007A52D8"/>
    <w:rsid w:val="007A5533"/>
    <w:rsid w:val="007A568D"/>
    <w:rsid w:val="007A5904"/>
    <w:rsid w:val="007A5B48"/>
    <w:rsid w:val="007A5C54"/>
    <w:rsid w:val="007A5F36"/>
    <w:rsid w:val="007A64F9"/>
    <w:rsid w:val="007A655D"/>
    <w:rsid w:val="007A669D"/>
    <w:rsid w:val="007A670D"/>
    <w:rsid w:val="007A6C5E"/>
    <w:rsid w:val="007A6CFF"/>
    <w:rsid w:val="007A7808"/>
    <w:rsid w:val="007B0389"/>
    <w:rsid w:val="007B06F8"/>
    <w:rsid w:val="007B0ADB"/>
    <w:rsid w:val="007B0B8D"/>
    <w:rsid w:val="007B0C60"/>
    <w:rsid w:val="007B1205"/>
    <w:rsid w:val="007B1441"/>
    <w:rsid w:val="007B14DF"/>
    <w:rsid w:val="007B217D"/>
    <w:rsid w:val="007B234A"/>
    <w:rsid w:val="007B28C3"/>
    <w:rsid w:val="007B2D20"/>
    <w:rsid w:val="007B2E08"/>
    <w:rsid w:val="007B2E0E"/>
    <w:rsid w:val="007B2ED1"/>
    <w:rsid w:val="007B3359"/>
    <w:rsid w:val="007B3492"/>
    <w:rsid w:val="007B3583"/>
    <w:rsid w:val="007B35D4"/>
    <w:rsid w:val="007B38F3"/>
    <w:rsid w:val="007B3919"/>
    <w:rsid w:val="007B3A7C"/>
    <w:rsid w:val="007B3BD5"/>
    <w:rsid w:val="007B3C50"/>
    <w:rsid w:val="007B3D20"/>
    <w:rsid w:val="007B3E7F"/>
    <w:rsid w:val="007B469A"/>
    <w:rsid w:val="007B4815"/>
    <w:rsid w:val="007B4A9B"/>
    <w:rsid w:val="007B4C39"/>
    <w:rsid w:val="007B4F8A"/>
    <w:rsid w:val="007B4FF9"/>
    <w:rsid w:val="007B52F4"/>
    <w:rsid w:val="007B5542"/>
    <w:rsid w:val="007B5580"/>
    <w:rsid w:val="007B5B90"/>
    <w:rsid w:val="007B5C3E"/>
    <w:rsid w:val="007B5C5D"/>
    <w:rsid w:val="007B6565"/>
    <w:rsid w:val="007C02A1"/>
    <w:rsid w:val="007C02D2"/>
    <w:rsid w:val="007C078D"/>
    <w:rsid w:val="007C0ED6"/>
    <w:rsid w:val="007C0F99"/>
    <w:rsid w:val="007C154F"/>
    <w:rsid w:val="007C1964"/>
    <w:rsid w:val="007C1B9A"/>
    <w:rsid w:val="007C1C8E"/>
    <w:rsid w:val="007C1FB9"/>
    <w:rsid w:val="007C24A7"/>
    <w:rsid w:val="007C2B1A"/>
    <w:rsid w:val="007C34A2"/>
    <w:rsid w:val="007C370C"/>
    <w:rsid w:val="007C399B"/>
    <w:rsid w:val="007C3B41"/>
    <w:rsid w:val="007C3E08"/>
    <w:rsid w:val="007C3E4D"/>
    <w:rsid w:val="007C4230"/>
    <w:rsid w:val="007C44E0"/>
    <w:rsid w:val="007C45E4"/>
    <w:rsid w:val="007C4C5F"/>
    <w:rsid w:val="007C4ECC"/>
    <w:rsid w:val="007C4EDC"/>
    <w:rsid w:val="007C5287"/>
    <w:rsid w:val="007C5313"/>
    <w:rsid w:val="007C55DC"/>
    <w:rsid w:val="007C642A"/>
    <w:rsid w:val="007C662A"/>
    <w:rsid w:val="007C6889"/>
    <w:rsid w:val="007C696C"/>
    <w:rsid w:val="007C6DD7"/>
    <w:rsid w:val="007C6F48"/>
    <w:rsid w:val="007C7274"/>
    <w:rsid w:val="007C7325"/>
    <w:rsid w:val="007C7522"/>
    <w:rsid w:val="007C759E"/>
    <w:rsid w:val="007C7DE7"/>
    <w:rsid w:val="007D04AF"/>
    <w:rsid w:val="007D0C6B"/>
    <w:rsid w:val="007D17AD"/>
    <w:rsid w:val="007D18E7"/>
    <w:rsid w:val="007D229B"/>
    <w:rsid w:val="007D24EE"/>
    <w:rsid w:val="007D28BE"/>
    <w:rsid w:val="007D2A25"/>
    <w:rsid w:val="007D2F51"/>
    <w:rsid w:val="007D3082"/>
    <w:rsid w:val="007D32B9"/>
    <w:rsid w:val="007D3A94"/>
    <w:rsid w:val="007D3C28"/>
    <w:rsid w:val="007D3EFF"/>
    <w:rsid w:val="007D3FCE"/>
    <w:rsid w:val="007D3FEA"/>
    <w:rsid w:val="007D4BCF"/>
    <w:rsid w:val="007D517D"/>
    <w:rsid w:val="007D5956"/>
    <w:rsid w:val="007D5DD1"/>
    <w:rsid w:val="007D63E2"/>
    <w:rsid w:val="007D64F4"/>
    <w:rsid w:val="007D693D"/>
    <w:rsid w:val="007D6961"/>
    <w:rsid w:val="007D69B8"/>
    <w:rsid w:val="007D6C38"/>
    <w:rsid w:val="007D6FE1"/>
    <w:rsid w:val="007D7336"/>
    <w:rsid w:val="007D7724"/>
    <w:rsid w:val="007D78CC"/>
    <w:rsid w:val="007D7999"/>
    <w:rsid w:val="007D7AA0"/>
    <w:rsid w:val="007D7B2A"/>
    <w:rsid w:val="007E0207"/>
    <w:rsid w:val="007E0756"/>
    <w:rsid w:val="007E0D9E"/>
    <w:rsid w:val="007E1063"/>
    <w:rsid w:val="007E18A9"/>
    <w:rsid w:val="007E1FB9"/>
    <w:rsid w:val="007E1FBB"/>
    <w:rsid w:val="007E211A"/>
    <w:rsid w:val="007E25C7"/>
    <w:rsid w:val="007E2806"/>
    <w:rsid w:val="007E28CA"/>
    <w:rsid w:val="007E2AEA"/>
    <w:rsid w:val="007E2DDB"/>
    <w:rsid w:val="007E32BF"/>
    <w:rsid w:val="007E334A"/>
    <w:rsid w:val="007E3370"/>
    <w:rsid w:val="007E35BC"/>
    <w:rsid w:val="007E37AC"/>
    <w:rsid w:val="007E3AC6"/>
    <w:rsid w:val="007E3DCA"/>
    <w:rsid w:val="007E3E95"/>
    <w:rsid w:val="007E426D"/>
    <w:rsid w:val="007E4388"/>
    <w:rsid w:val="007E4C51"/>
    <w:rsid w:val="007E5123"/>
    <w:rsid w:val="007E584D"/>
    <w:rsid w:val="007E6006"/>
    <w:rsid w:val="007E6164"/>
    <w:rsid w:val="007E680C"/>
    <w:rsid w:val="007E6A79"/>
    <w:rsid w:val="007E7086"/>
    <w:rsid w:val="007E7263"/>
    <w:rsid w:val="007E737C"/>
    <w:rsid w:val="007E79C0"/>
    <w:rsid w:val="007E7AAE"/>
    <w:rsid w:val="007E7D76"/>
    <w:rsid w:val="007E7EDA"/>
    <w:rsid w:val="007F027B"/>
    <w:rsid w:val="007F04D2"/>
    <w:rsid w:val="007F063B"/>
    <w:rsid w:val="007F0BCD"/>
    <w:rsid w:val="007F1582"/>
    <w:rsid w:val="007F1585"/>
    <w:rsid w:val="007F2A2F"/>
    <w:rsid w:val="007F2B85"/>
    <w:rsid w:val="007F5031"/>
    <w:rsid w:val="007F5187"/>
    <w:rsid w:val="007F53CA"/>
    <w:rsid w:val="007F5766"/>
    <w:rsid w:val="007F5967"/>
    <w:rsid w:val="007F62D4"/>
    <w:rsid w:val="007F63C2"/>
    <w:rsid w:val="007F6624"/>
    <w:rsid w:val="007F66F3"/>
    <w:rsid w:val="007F672A"/>
    <w:rsid w:val="007F6BC0"/>
    <w:rsid w:val="007F6CF6"/>
    <w:rsid w:val="007F6F16"/>
    <w:rsid w:val="007F6FD3"/>
    <w:rsid w:val="007F7023"/>
    <w:rsid w:val="007F7252"/>
    <w:rsid w:val="007F747E"/>
    <w:rsid w:val="007F74A1"/>
    <w:rsid w:val="00800405"/>
    <w:rsid w:val="00800512"/>
    <w:rsid w:val="00800631"/>
    <w:rsid w:val="00800A89"/>
    <w:rsid w:val="00800EC3"/>
    <w:rsid w:val="00801481"/>
    <w:rsid w:val="008016B2"/>
    <w:rsid w:val="0080187B"/>
    <w:rsid w:val="008020B3"/>
    <w:rsid w:val="008024DD"/>
    <w:rsid w:val="00802C63"/>
    <w:rsid w:val="00803370"/>
    <w:rsid w:val="008040FC"/>
    <w:rsid w:val="0080503B"/>
    <w:rsid w:val="0080504E"/>
    <w:rsid w:val="0080532F"/>
    <w:rsid w:val="0080598C"/>
    <w:rsid w:val="00805D24"/>
    <w:rsid w:val="008066E1"/>
    <w:rsid w:val="00806BAB"/>
    <w:rsid w:val="00806C34"/>
    <w:rsid w:val="00806D28"/>
    <w:rsid w:val="00806D50"/>
    <w:rsid w:val="008070DF"/>
    <w:rsid w:val="00807140"/>
    <w:rsid w:val="00807199"/>
    <w:rsid w:val="00807253"/>
    <w:rsid w:val="0080736F"/>
    <w:rsid w:val="008077FC"/>
    <w:rsid w:val="008078D1"/>
    <w:rsid w:val="00807B33"/>
    <w:rsid w:val="00807CA2"/>
    <w:rsid w:val="00807F1D"/>
    <w:rsid w:val="00810167"/>
    <w:rsid w:val="0081022D"/>
    <w:rsid w:val="00810788"/>
    <w:rsid w:val="00810EEC"/>
    <w:rsid w:val="0081101D"/>
    <w:rsid w:val="00811434"/>
    <w:rsid w:val="00811712"/>
    <w:rsid w:val="008119A9"/>
    <w:rsid w:val="00811A2A"/>
    <w:rsid w:val="00811B05"/>
    <w:rsid w:val="00811E61"/>
    <w:rsid w:val="00811FFE"/>
    <w:rsid w:val="0081218A"/>
    <w:rsid w:val="00812538"/>
    <w:rsid w:val="00812922"/>
    <w:rsid w:val="00812EB1"/>
    <w:rsid w:val="00813302"/>
    <w:rsid w:val="008139DE"/>
    <w:rsid w:val="00813AEE"/>
    <w:rsid w:val="00813CD3"/>
    <w:rsid w:val="00813F3B"/>
    <w:rsid w:val="008142D2"/>
    <w:rsid w:val="00814514"/>
    <w:rsid w:val="008145F2"/>
    <w:rsid w:val="008148BD"/>
    <w:rsid w:val="00814929"/>
    <w:rsid w:val="00814D60"/>
    <w:rsid w:val="00815255"/>
    <w:rsid w:val="0081532B"/>
    <w:rsid w:val="0081547F"/>
    <w:rsid w:val="008155B2"/>
    <w:rsid w:val="0081560F"/>
    <w:rsid w:val="008156A6"/>
    <w:rsid w:val="00815F09"/>
    <w:rsid w:val="0081656B"/>
    <w:rsid w:val="008167BF"/>
    <w:rsid w:val="0081696D"/>
    <w:rsid w:val="00816988"/>
    <w:rsid w:val="00816A2C"/>
    <w:rsid w:val="00816AC0"/>
    <w:rsid w:val="00816C68"/>
    <w:rsid w:val="00816C88"/>
    <w:rsid w:val="00816D97"/>
    <w:rsid w:val="008170EF"/>
    <w:rsid w:val="0081740C"/>
    <w:rsid w:val="0081768B"/>
    <w:rsid w:val="0081786F"/>
    <w:rsid w:val="008178B3"/>
    <w:rsid w:val="008178CC"/>
    <w:rsid w:val="00817A9C"/>
    <w:rsid w:val="00820055"/>
    <w:rsid w:val="008202F2"/>
    <w:rsid w:val="00820A4B"/>
    <w:rsid w:val="008213B2"/>
    <w:rsid w:val="00821A06"/>
    <w:rsid w:val="00821E4D"/>
    <w:rsid w:val="00822145"/>
    <w:rsid w:val="00822577"/>
    <w:rsid w:val="00822B3C"/>
    <w:rsid w:val="00822B79"/>
    <w:rsid w:val="00822E22"/>
    <w:rsid w:val="00822E4C"/>
    <w:rsid w:val="0082363F"/>
    <w:rsid w:val="008236E4"/>
    <w:rsid w:val="00823EDE"/>
    <w:rsid w:val="008241F7"/>
    <w:rsid w:val="008241FC"/>
    <w:rsid w:val="008247BD"/>
    <w:rsid w:val="0082522A"/>
    <w:rsid w:val="00825278"/>
    <w:rsid w:val="0082568E"/>
    <w:rsid w:val="0082591A"/>
    <w:rsid w:val="00825B20"/>
    <w:rsid w:val="00825CE3"/>
    <w:rsid w:val="00825E39"/>
    <w:rsid w:val="00826620"/>
    <w:rsid w:val="00826835"/>
    <w:rsid w:val="0082724B"/>
    <w:rsid w:val="008273BD"/>
    <w:rsid w:val="00827546"/>
    <w:rsid w:val="0082772A"/>
    <w:rsid w:val="008304E3"/>
    <w:rsid w:val="00830562"/>
    <w:rsid w:val="008308B8"/>
    <w:rsid w:val="00830BE6"/>
    <w:rsid w:val="00830D67"/>
    <w:rsid w:val="00830E3E"/>
    <w:rsid w:val="0083147C"/>
    <w:rsid w:val="00831A7C"/>
    <w:rsid w:val="00831B24"/>
    <w:rsid w:val="00832096"/>
    <w:rsid w:val="008320C3"/>
    <w:rsid w:val="008325B9"/>
    <w:rsid w:val="00833484"/>
    <w:rsid w:val="0083391F"/>
    <w:rsid w:val="00833A02"/>
    <w:rsid w:val="00833B95"/>
    <w:rsid w:val="00833E42"/>
    <w:rsid w:val="008344A9"/>
    <w:rsid w:val="008345A9"/>
    <w:rsid w:val="00834AF3"/>
    <w:rsid w:val="00834CF0"/>
    <w:rsid w:val="00834E1B"/>
    <w:rsid w:val="00835750"/>
    <w:rsid w:val="008358E5"/>
    <w:rsid w:val="00835950"/>
    <w:rsid w:val="00835F43"/>
    <w:rsid w:val="00835FF3"/>
    <w:rsid w:val="008363B0"/>
    <w:rsid w:val="00836544"/>
    <w:rsid w:val="0083694A"/>
    <w:rsid w:val="00836FF5"/>
    <w:rsid w:val="008401DC"/>
    <w:rsid w:val="0084020C"/>
    <w:rsid w:val="0084071C"/>
    <w:rsid w:val="00840A37"/>
    <w:rsid w:val="00840BAB"/>
    <w:rsid w:val="008412F2"/>
    <w:rsid w:val="00841538"/>
    <w:rsid w:val="00841588"/>
    <w:rsid w:val="00841956"/>
    <w:rsid w:val="00841F1F"/>
    <w:rsid w:val="00841FBE"/>
    <w:rsid w:val="008421B2"/>
    <w:rsid w:val="0084280B"/>
    <w:rsid w:val="00843080"/>
    <w:rsid w:val="008437BF"/>
    <w:rsid w:val="00843CD3"/>
    <w:rsid w:val="00843FE4"/>
    <w:rsid w:val="0084436B"/>
    <w:rsid w:val="0084441B"/>
    <w:rsid w:val="0084461C"/>
    <w:rsid w:val="00844E8D"/>
    <w:rsid w:val="00844FFD"/>
    <w:rsid w:val="008451EA"/>
    <w:rsid w:val="0084525B"/>
    <w:rsid w:val="0084525E"/>
    <w:rsid w:val="008452BE"/>
    <w:rsid w:val="008454EA"/>
    <w:rsid w:val="00845815"/>
    <w:rsid w:val="008459CD"/>
    <w:rsid w:val="008459E5"/>
    <w:rsid w:val="00845A45"/>
    <w:rsid w:val="00845BD9"/>
    <w:rsid w:val="00845C6A"/>
    <w:rsid w:val="00845ED9"/>
    <w:rsid w:val="00846D32"/>
    <w:rsid w:val="00847FCD"/>
    <w:rsid w:val="00850230"/>
    <w:rsid w:val="00850464"/>
    <w:rsid w:val="008506EE"/>
    <w:rsid w:val="0085074B"/>
    <w:rsid w:val="00850C26"/>
    <w:rsid w:val="00850D00"/>
    <w:rsid w:val="00850F7B"/>
    <w:rsid w:val="008511CA"/>
    <w:rsid w:val="008512C7"/>
    <w:rsid w:val="00851651"/>
    <w:rsid w:val="00851CA4"/>
    <w:rsid w:val="00851D42"/>
    <w:rsid w:val="00852101"/>
    <w:rsid w:val="00852265"/>
    <w:rsid w:val="008526BD"/>
    <w:rsid w:val="00852CA4"/>
    <w:rsid w:val="00853121"/>
    <w:rsid w:val="00853544"/>
    <w:rsid w:val="00853954"/>
    <w:rsid w:val="00853B67"/>
    <w:rsid w:val="008545DA"/>
    <w:rsid w:val="008548F8"/>
    <w:rsid w:val="00854C92"/>
    <w:rsid w:val="008555BC"/>
    <w:rsid w:val="00855676"/>
    <w:rsid w:val="00855B51"/>
    <w:rsid w:val="00855CE5"/>
    <w:rsid w:val="00856076"/>
    <w:rsid w:val="00856127"/>
    <w:rsid w:val="00856179"/>
    <w:rsid w:val="0085691A"/>
    <w:rsid w:val="00856FEF"/>
    <w:rsid w:val="0085747D"/>
    <w:rsid w:val="00857533"/>
    <w:rsid w:val="00857770"/>
    <w:rsid w:val="00857BF6"/>
    <w:rsid w:val="00857F00"/>
    <w:rsid w:val="00857F35"/>
    <w:rsid w:val="008602F6"/>
    <w:rsid w:val="00860317"/>
    <w:rsid w:val="00860383"/>
    <w:rsid w:val="0086040D"/>
    <w:rsid w:val="008605B8"/>
    <w:rsid w:val="008609C0"/>
    <w:rsid w:val="00860C9E"/>
    <w:rsid w:val="00860E1D"/>
    <w:rsid w:val="0086109A"/>
    <w:rsid w:val="00861228"/>
    <w:rsid w:val="00861276"/>
    <w:rsid w:val="008612B2"/>
    <w:rsid w:val="008615FC"/>
    <w:rsid w:val="008619B0"/>
    <w:rsid w:val="0086201E"/>
    <w:rsid w:val="008623EA"/>
    <w:rsid w:val="0086247A"/>
    <w:rsid w:val="008627EE"/>
    <w:rsid w:val="00862A78"/>
    <w:rsid w:val="00862D36"/>
    <w:rsid w:val="00862F92"/>
    <w:rsid w:val="00862FEC"/>
    <w:rsid w:val="00863226"/>
    <w:rsid w:val="0086397C"/>
    <w:rsid w:val="00864149"/>
    <w:rsid w:val="00864268"/>
    <w:rsid w:val="008643A2"/>
    <w:rsid w:val="008646A8"/>
    <w:rsid w:val="008646CC"/>
    <w:rsid w:val="0086485F"/>
    <w:rsid w:val="008649A2"/>
    <w:rsid w:val="00864A90"/>
    <w:rsid w:val="00864EEE"/>
    <w:rsid w:val="008650DD"/>
    <w:rsid w:val="00865226"/>
    <w:rsid w:val="008657E3"/>
    <w:rsid w:val="008658F2"/>
    <w:rsid w:val="008659D0"/>
    <w:rsid w:val="00865A19"/>
    <w:rsid w:val="00865B41"/>
    <w:rsid w:val="00865D15"/>
    <w:rsid w:val="008666E0"/>
    <w:rsid w:val="0086692A"/>
    <w:rsid w:val="00866A9F"/>
    <w:rsid w:val="00866DB0"/>
    <w:rsid w:val="00867404"/>
    <w:rsid w:val="0086781A"/>
    <w:rsid w:val="00867A63"/>
    <w:rsid w:val="00867A6A"/>
    <w:rsid w:val="00867DC6"/>
    <w:rsid w:val="0087038D"/>
    <w:rsid w:val="00870733"/>
    <w:rsid w:val="00870CAC"/>
    <w:rsid w:val="008710DC"/>
    <w:rsid w:val="00871375"/>
    <w:rsid w:val="008715DD"/>
    <w:rsid w:val="00872756"/>
    <w:rsid w:val="0087293E"/>
    <w:rsid w:val="008729A4"/>
    <w:rsid w:val="008735E5"/>
    <w:rsid w:val="0087396A"/>
    <w:rsid w:val="00874050"/>
    <w:rsid w:val="0087406D"/>
    <w:rsid w:val="00874411"/>
    <w:rsid w:val="0087459B"/>
    <w:rsid w:val="00874A30"/>
    <w:rsid w:val="00874A90"/>
    <w:rsid w:val="00874B36"/>
    <w:rsid w:val="00874CA7"/>
    <w:rsid w:val="00874CCD"/>
    <w:rsid w:val="0087536B"/>
    <w:rsid w:val="00875630"/>
    <w:rsid w:val="008757F4"/>
    <w:rsid w:val="00875975"/>
    <w:rsid w:val="00875AC8"/>
    <w:rsid w:val="00875C50"/>
    <w:rsid w:val="00875D97"/>
    <w:rsid w:val="008763C1"/>
    <w:rsid w:val="00876C4C"/>
    <w:rsid w:val="00876FCD"/>
    <w:rsid w:val="00876FE5"/>
    <w:rsid w:val="008776EF"/>
    <w:rsid w:val="0087770E"/>
    <w:rsid w:val="00877AE9"/>
    <w:rsid w:val="00877C68"/>
    <w:rsid w:val="008803DD"/>
    <w:rsid w:val="0088066D"/>
    <w:rsid w:val="00880734"/>
    <w:rsid w:val="00880B82"/>
    <w:rsid w:val="00880C85"/>
    <w:rsid w:val="00880F5F"/>
    <w:rsid w:val="00880F92"/>
    <w:rsid w:val="0088114E"/>
    <w:rsid w:val="008812F2"/>
    <w:rsid w:val="00881303"/>
    <w:rsid w:val="00881AB1"/>
    <w:rsid w:val="00881B9B"/>
    <w:rsid w:val="00881D34"/>
    <w:rsid w:val="0088219D"/>
    <w:rsid w:val="00882478"/>
    <w:rsid w:val="00882936"/>
    <w:rsid w:val="00882AAE"/>
    <w:rsid w:val="00882DD8"/>
    <w:rsid w:val="008830B3"/>
    <w:rsid w:val="008832C3"/>
    <w:rsid w:val="008833F9"/>
    <w:rsid w:val="00883666"/>
    <w:rsid w:val="00883ABE"/>
    <w:rsid w:val="00883C84"/>
    <w:rsid w:val="00883CED"/>
    <w:rsid w:val="00883F04"/>
    <w:rsid w:val="00884252"/>
    <w:rsid w:val="008842E4"/>
    <w:rsid w:val="00884689"/>
    <w:rsid w:val="00884D41"/>
    <w:rsid w:val="00884E39"/>
    <w:rsid w:val="008851A7"/>
    <w:rsid w:val="00885242"/>
    <w:rsid w:val="0088533D"/>
    <w:rsid w:val="008855E2"/>
    <w:rsid w:val="00885670"/>
    <w:rsid w:val="00885AFF"/>
    <w:rsid w:val="00885D7F"/>
    <w:rsid w:val="0088614C"/>
    <w:rsid w:val="00886F31"/>
    <w:rsid w:val="00886F94"/>
    <w:rsid w:val="008875C4"/>
    <w:rsid w:val="0088765D"/>
    <w:rsid w:val="008877E9"/>
    <w:rsid w:val="0088799A"/>
    <w:rsid w:val="00887B53"/>
    <w:rsid w:val="00887F35"/>
    <w:rsid w:val="008904F9"/>
    <w:rsid w:val="0089080C"/>
    <w:rsid w:val="00890BBC"/>
    <w:rsid w:val="00890E94"/>
    <w:rsid w:val="00891266"/>
    <w:rsid w:val="00891692"/>
    <w:rsid w:val="00891824"/>
    <w:rsid w:val="00891A53"/>
    <w:rsid w:val="00891AF9"/>
    <w:rsid w:val="00891CE1"/>
    <w:rsid w:val="00892130"/>
    <w:rsid w:val="00892522"/>
    <w:rsid w:val="0089287F"/>
    <w:rsid w:val="00892B25"/>
    <w:rsid w:val="00892CEE"/>
    <w:rsid w:val="008931EB"/>
    <w:rsid w:val="00893210"/>
    <w:rsid w:val="008932E4"/>
    <w:rsid w:val="00893335"/>
    <w:rsid w:val="00893408"/>
    <w:rsid w:val="00893BD7"/>
    <w:rsid w:val="008940CA"/>
    <w:rsid w:val="00894721"/>
    <w:rsid w:val="008949C7"/>
    <w:rsid w:val="00894F85"/>
    <w:rsid w:val="008950BE"/>
    <w:rsid w:val="008954D9"/>
    <w:rsid w:val="00895A03"/>
    <w:rsid w:val="00895D60"/>
    <w:rsid w:val="00895D8D"/>
    <w:rsid w:val="008960DD"/>
    <w:rsid w:val="008963B7"/>
    <w:rsid w:val="008968F0"/>
    <w:rsid w:val="00896924"/>
    <w:rsid w:val="00896BE9"/>
    <w:rsid w:val="00896D66"/>
    <w:rsid w:val="00896E92"/>
    <w:rsid w:val="00896F0E"/>
    <w:rsid w:val="00896F46"/>
    <w:rsid w:val="0089727B"/>
    <w:rsid w:val="00897306"/>
    <w:rsid w:val="00897427"/>
    <w:rsid w:val="00897EF8"/>
    <w:rsid w:val="008A0252"/>
    <w:rsid w:val="008A041D"/>
    <w:rsid w:val="008A087B"/>
    <w:rsid w:val="008A0BF8"/>
    <w:rsid w:val="008A0E3C"/>
    <w:rsid w:val="008A0F5B"/>
    <w:rsid w:val="008A1075"/>
    <w:rsid w:val="008A1383"/>
    <w:rsid w:val="008A15D3"/>
    <w:rsid w:val="008A19B7"/>
    <w:rsid w:val="008A1A86"/>
    <w:rsid w:val="008A1AA0"/>
    <w:rsid w:val="008A1BCF"/>
    <w:rsid w:val="008A1FA6"/>
    <w:rsid w:val="008A22EA"/>
    <w:rsid w:val="008A2465"/>
    <w:rsid w:val="008A24B0"/>
    <w:rsid w:val="008A2A34"/>
    <w:rsid w:val="008A2AA0"/>
    <w:rsid w:val="008A2ABA"/>
    <w:rsid w:val="008A30E8"/>
    <w:rsid w:val="008A314E"/>
    <w:rsid w:val="008A3533"/>
    <w:rsid w:val="008A3C0A"/>
    <w:rsid w:val="008A3D66"/>
    <w:rsid w:val="008A3D72"/>
    <w:rsid w:val="008A3E41"/>
    <w:rsid w:val="008A4182"/>
    <w:rsid w:val="008A50D8"/>
    <w:rsid w:val="008A5116"/>
    <w:rsid w:val="008A5326"/>
    <w:rsid w:val="008A5336"/>
    <w:rsid w:val="008A5378"/>
    <w:rsid w:val="008A5568"/>
    <w:rsid w:val="008A5670"/>
    <w:rsid w:val="008A5A58"/>
    <w:rsid w:val="008A6088"/>
    <w:rsid w:val="008A6224"/>
    <w:rsid w:val="008A62AB"/>
    <w:rsid w:val="008A69B9"/>
    <w:rsid w:val="008A6DAB"/>
    <w:rsid w:val="008A7A80"/>
    <w:rsid w:val="008A7C2B"/>
    <w:rsid w:val="008A7D9D"/>
    <w:rsid w:val="008A7DA1"/>
    <w:rsid w:val="008A7F0F"/>
    <w:rsid w:val="008B02E7"/>
    <w:rsid w:val="008B0584"/>
    <w:rsid w:val="008B08B0"/>
    <w:rsid w:val="008B095C"/>
    <w:rsid w:val="008B0D9C"/>
    <w:rsid w:val="008B0DB7"/>
    <w:rsid w:val="008B0EEC"/>
    <w:rsid w:val="008B0F3E"/>
    <w:rsid w:val="008B1035"/>
    <w:rsid w:val="008B13FD"/>
    <w:rsid w:val="008B14F5"/>
    <w:rsid w:val="008B1B4D"/>
    <w:rsid w:val="008B1E66"/>
    <w:rsid w:val="008B231B"/>
    <w:rsid w:val="008B2474"/>
    <w:rsid w:val="008B2621"/>
    <w:rsid w:val="008B299B"/>
    <w:rsid w:val="008B2B0A"/>
    <w:rsid w:val="008B2DF3"/>
    <w:rsid w:val="008B3805"/>
    <w:rsid w:val="008B387E"/>
    <w:rsid w:val="008B394E"/>
    <w:rsid w:val="008B3954"/>
    <w:rsid w:val="008B43C7"/>
    <w:rsid w:val="008B443D"/>
    <w:rsid w:val="008B469A"/>
    <w:rsid w:val="008B48D8"/>
    <w:rsid w:val="008B49E4"/>
    <w:rsid w:val="008B4AFC"/>
    <w:rsid w:val="008B51FF"/>
    <w:rsid w:val="008B520F"/>
    <w:rsid w:val="008B556D"/>
    <w:rsid w:val="008B5A71"/>
    <w:rsid w:val="008B60BA"/>
    <w:rsid w:val="008B668D"/>
    <w:rsid w:val="008B669F"/>
    <w:rsid w:val="008B67A0"/>
    <w:rsid w:val="008B70C3"/>
    <w:rsid w:val="008B7501"/>
    <w:rsid w:val="008B7518"/>
    <w:rsid w:val="008B767A"/>
    <w:rsid w:val="008B7F37"/>
    <w:rsid w:val="008C0037"/>
    <w:rsid w:val="008C0122"/>
    <w:rsid w:val="008C11C9"/>
    <w:rsid w:val="008C1728"/>
    <w:rsid w:val="008C29B0"/>
    <w:rsid w:val="008C2DC5"/>
    <w:rsid w:val="008C32CA"/>
    <w:rsid w:val="008C33F1"/>
    <w:rsid w:val="008C3582"/>
    <w:rsid w:val="008C3B26"/>
    <w:rsid w:val="008C3BE1"/>
    <w:rsid w:val="008C3E6B"/>
    <w:rsid w:val="008C3E76"/>
    <w:rsid w:val="008C3EA3"/>
    <w:rsid w:val="008C4A33"/>
    <w:rsid w:val="008C52C0"/>
    <w:rsid w:val="008C532E"/>
    <w:rsid w:val="008C5385"/>
    <w:rsid w:val="008C55C8"/>
    <w:rsid w:val="008C5BB9"/>
    <w:rsid w:val="008C5F84"/>
    <w:rsid w:val="008C65AD"/>
    <w:rsid w:val="008C6758"/>
    <w:rsid w:val="008C6B06"/>
    <w:rsid w:val="008C6BE9"/>
    <w:rsid w:val="008C7246"/>
    <w:rsid w:val="008C75E9"/>
    <w:rsid w:val="008C7634"/>
    <w:rsid w:val="008C78A7"/>
    <w:rsid w:val="008C7C14"/>
    <w:rsid w:val="008D05DA"/>
    <w:rsid w:val="008D0B4C"/>
    <w:rsid w:val="008D0F64"/>
    <w:rsid w:val="008D1259"/>
    <w:rsid w:val="008D12A6"/>
    <w:rsid w:val="008D1485"/>
    <w:rsid w:val="008D1789"/>
    <w:rsid w:val="008D1950"/>
    <w:rsid w:val="008D2148"/>
    <w:rsid w:val="008D279F"/>
    <w:rsid w:val="008D289E"/>
    <w:rsid w:val="008D35E4"/>
    <w:rsid w:val="008D386C"/>
    <w:rsid w:val="008D3AFB"/>
    <w:rsid w:val="008D3F44"/>
    <w:rsid w:val="008D41C2"/>
    <w:rsid w:val="008D43D2"/>
    <w:rsid w:val="008D45E7"/>
    <w:rsid w:val="008D485C"/>
    <w:rsid w:val="008D4AE5"/>
    <w:rsid w:val="008D4B46"/>
    <w:rsid w:val="008D4B51"/>
    <w:rsid w:val="008D4BE6"/>
    <w:rsid w:val="008D4CE3"/>
    <w:rsid w:val="008D51A1"/>
    <w:rsid w:val="008D55B3"/>
    <w:rsid w:val="008D572E"/>
    <w:rsid w:val="008D578F"/>
    <w:rsid w:val="008D57CF"/>
    <w:rsid w:val="008D5BC9"/>
    <w:rsid w:val="008D5D13"/>
    <w:rsid w:val="008D5F9C"/>
    <w:rsid w:val="008D6128"/>
    <w:rsid w:val="008D661E"/>
    <w:rsid w:val="008D68A9"/>
    <w:rsid w:val="008D6975"/>
    <w:rsid w:val="008D6AC2"/>
    <w:rsid w:val="008D6D3A"/>
    <w:rsid w:val="008D7306"/>
    <w:rsid w:val="008D73DB"/>
    <w:rsid w:val="008D74DB"/>
    <w:rsid w:val="008D7521"/>
    <w:rsid w:val="008D7D26"/>
    <w:rsid w:val="008D7D50"/>
    <w:rsid w:val="008E02B9"/>
    <w:rsid w:val="008E0584"/>
    <w:rsid w:val="008E155B"/>
    <w:rsid w:val="008E17AE"/>
    <w:rsid w:val="008E19BF"/>
    <w:rsid w:val="008E1BCC"/>
    <w:rsid w:val="008E2228"/>
    <w:rsid w:val="008E22B9"/>
    <w:rsid w:val="008E259A"/>
    <w:rsid w:val="008E2EF3"/>
    <w:rsid w:val="008E30E5"/>
    <w:rsid w:val="008E37EC"/>
    <w:rsid w:val="008E3986"/>
    <w:rsid w:val="008E3A5C"/>
    <w:rsid w:val="008E3E9E"/>
    <w:rsid w:val="008E40CA"/>
    <w:rsid w:val="008E40F6"/>
    <w:rsid w:val="008E41DA"/>
    <w:rsid w:val="008E42E0"/>
    <w:rsid w:val="008E46E8"/>
    <w:rsid w:val="008E4826"/>
    <w:rsid w:val="008E494A"/>
    <w:rsid w:val="008E4BF5"/>
    <w:rsid w:val="008E4E63"/>
    <w:rsid w:val="008E4FF9"/>
    <w:rsid w:val="008E52D8"/>
    <w:rsid w:val="008E5440"/>
    <w:rsid w:val="008E5456"/>
    <w:rsid w:val="008E54C7"/>
    <w:rsid w:val="008E572C"/>
    <w:rsid w:val="008E5AC5"/>
    <w:rsid w:val="008E5B7D"/>
    <w:rsid w:val="008E5EC0"/>
    <w:rsid w:val="008E5F9A"/>
    <w:rsid w:val="008E60D1"/>
    <w:rsid w:val="008E60EB"/>
    <w:rsid w:val="008E63FA"/>
    <w:rsid w:val="008E6FD7"/>
    <w:rsid w:val="008E73F3"/>
    <w:rsid w:val="008E744D"/>
    <w:rsid w:val="008E79D8"/>
    <w:rsid w:val="008E7B1F"/>
    <w:rsid w:val="008E7B58"/>
    <w:rsid w:val="008E7DE9"/>
    <w:rsid w:val="008F00BD"/>
    <w:rsid w:val="008F07EA"/>
    <w:rsid w:val="008F0A13"/>
    <w:rsid w:val="008F0AB1"/>
    <w:rsid w:val="008F0BE8"/>
    <w:rsid w:val="008F15FD"/>
    <w:rsid w:val="008F1B9E"/>
    <w:rsid w:val="008F1C1B"/>
    <w:rsid w:val="008F1C6B"/>
    <w:rsid w:val="008F2E99"/>
    <w:rsid w:val="008F3884"/>
    <w:rsid w:val="008F397A"/>
    <w:rsid w:val="008F3DC1"/>
    <w:rsid w:val="008F45AD"/>
    <w:rsid w:val="008F4620"/>
    <w:rsid w:val="008F4CD1"/>
    <w:rsid w:val="008F4ECB"/>
    <w:rsid w:val="008F5722"/>
    <w:rsid w:val="008F5794"/>
    <w:rsid w:val="008F5CC9"/>
    <w:rsid w:val="008F5FAC"/>
    <w:rsid w:val="008F6053"/>
    <w:rsid w:val="008F68C8"/>
    <w:rsid w:val="008F68F8"/>
    <w:rsid w:val="008F7067"/>
    <w:rsid w:val="008F70A4"/>
    <w:rsid w:val="008F7389"/>
    <w:rsid w:val="008F73B3"/>
    <w:rsid w:val="008F7527"/>
    <w:rsid w:val="008F7648"/>
    <w:rsid w:val="008F7806"/>
    <w:rsid w:val="008F7963"/>
    <w:rsid w:val="008F7A66"/>
    <w:rsid w:val="008F7E4F"/>
    <w:rsid w:val="00900048"/>
    <w:rsid w:val="0090062A"/>
    <w:rsid w:val="0090065D"/>
    <w:rsid w:val="0090065E"/>
    <w:rsid w:val="00900913"/>
    <w:rsid w:val="009009A9"/>
    <w:rsid w:val="009009FB"/>
    <w:rsid w:val="00900C09"/>
    <w:rsid w:val="0090113A"/>
    <w:rsid w:val="0090122A"/>
    <w:rsid w:val="0090157F"/>
    <w:rsid w:val="00901D0E"/>
    <w:rsid w:val="0090209B"/>
    <w:rsid w:val="009024AC"/>
    <w:rsid w:val="00902703"/>
    <w:rsid w:val="009027DE"/>
    <w:rsid w:val="00902A3A"/>
    <w:rsid w:val="00902C85"/>
    <w:rsid w:val="009032EF"/>
    <w:rsid w:val="009033DB"/>
    <w:rsid w:val="00903500"/>
    <w:rsid w:val="009035BB"/>
    <w:rsid w:val="009035EA"/>
    <w:rsid w:val="00903690"/>
    <w:rsid w:val="00903796"/>
    <w:rsid w:val="009037B5"/>
    <w:rsid w:val="0090386D"/>
    <w:rsid w:val="00903F4F"/>
    <w:rsid w:val="009041C5"/>
    <w:rsid w:val="0090429D"/>
    <w:rsid w:val="009044F5"/>
    <w:rsid w:val="00904595"/>
    <w:rsid w:val="00904BC1"/>
    <w:rsid w:val="00904D63"/>
    <w:rsid w:val="00904F8E"/>
    <w:rsid w:val="00905105"/>
    <w:rsid w:val="009051F4"/>
    <w:rsid w:val="00905318"/>
    <w:rsid w:val="00905693"/>
    <w:rsid w:val="00905859"/>
    <w:rsid w:val="00906384"/>
    <w:rsid w:val="0090656A"/>
    <w:rsid w:val="0090683D"/>
    <w:rsid w:val="00906965"/>
    <w:rsid w:val="00906D03"/>
    <w:rsid w:val="00906D3B"/>
    <w:rsid w:val="009072D3"/>
    <w:rsid w:val="00907429"/>
    <w:rsid w:val="00907565"/>
    <w:rsid w:val="00907808"/>
    <w:rsid w:val="00907843"/>
    <w:rsid w:val="00907854"/>
    <w:rsid w:val="009079F5"/>
    <w:rsid w:val="00907B12"/>
    <w:rsid w:val="00907DA0"/>
    <w:rsid w:val="00907E2E"/>
    <w:rsid w:val="00910121"/>
    <w:rsid w:val="00910148"/>
    <w:rsid w:val="0091055F"/>
    <w:rsid w:val="009106CC"/>
    <w:rsid w:val="00910F64"/>
    <w:rsid w:val="0091107E"/>
    <w:rsid w:val="00911621"/>
    <w:rsid w:val="0091162B"/>
    <w:rsid w:val="00911A84"/>
    <w:rsid w:val="00911A97"/>
    <w:rsid w:val="00911BAE"/>
    <w:rsid w:val="00911C05"/>
    <w:rsid w:val="00911EDD"/>
    <w:rsid w:val="00912610"/>
    <w:rsid w:val="00912859"/>
    <w:rsid w:val="00912B19"/>
    <w:rsid w:val="00912CC5"/>
    <w:rsid w:val="00912DBD"/>
    <w:rsid w:val="00913397"/>
    <w:rsid w:val="00913401"/>
    <w:rsid w:val="00913635"/>
    <w:rsid w:val="009138AF"/>
    <w:rsid w:val="009139C5"/>
    <w:rsid w:val="00913A23"/>
    <w:rsid w:val="00913D5F"/>
    <w:rsid w:val="00913EDF"/>
    <w:rsid w:val="00913FA5"/>
    <w:rsid w:val="0091406F"/>
    <w:rsid w:val="009141AF"/>
    <w:rsid w:val="00914229"/>
    <w:rsid w:val="0091576A"/>
    <w:rsid w:val="00915AB7"/>
    <w:rsid w:val="00915C3A"/>
    <w:rsid w:val="00915DB8"/>
    <w:rsid w:val="0091604C"/>
    <w:rsid w:val="00916741"/>
    <w:rsid w:val="009167A0"/>
    <w:rsid w:val="00916854"/>
    <w:rsid w:val="00916AA2"/>
    <w:rsid w:val="009170EF"/>
    <w:rsid w:val="00917325"/>
    <w:rsid w:val="0091762F"/>
    <w:rsid w:val="0091778E"/>
    <w:rsid w:val="00917BD4"/>
    <w:rsid w:val="00917E40"/>
    <w:rsid w:val="00920170"/>
    <w:rsid w:val="00921385"/>
    <w:rsid w:val="00921411"/>
    <w:rsid w:val="009215D2"/>
    <w:rsid w:val="00921A8B"/>
    <w:rsid w:val="00922B77"/>
    <w:rsid w:val="00922F56"/>
    <w:rsid w:val="0092326C"/>
    <w:rsid w:val="009235E2"/>
    <w:rsid w:val="0092416F"/>
    <w:rsid w:val="009241E6"/>
    <w:rsid w:val="00924239"/>
    <w:rsid w:val="009244E4"/>
    <w:rsid w:val="009245C4"/>
    <w:rsid w:val="009247AD"/>
    <w:rsid w:val="009247B9"/>
    <w:rsid w:val="00924877"/>
    <w:rsid w:val="00924A6E"/>
    <w:rsid w:val="00924B84"/>
    <w:rsid w:val="00924CDE"/>
    <w:rsid w:val="00924CE5"/>
    <w:rsid w:val="00924D2C"/>
    <w:rsid w:val="00924D3E"/>
    <w:rsid w:val="00924D85"/>
    <w:rsid w:val="00924DB2"/>
    <w:rsid w:val="00924E6E"/>
    <w:rsid w:val="00924FBD"/>
    <w:rsid w:val="009250D9"/>
    <w:rsid w:val="00925893"/>
    <w:rsid w:val="00925981"/>
    <w:rsid w:val="009260ED"/>
    <w:rsid w:val="009265CA"/>
    <w:rsid w:val="00926C04"/>
    <w:rsid w:val="009271DC"/>
    <w:rsid w:val="00927468"/>
    <w:rsid w:val="00927900"/>
    <w:rsid w:val="009279A6"/>
    <w:rsid w:val="009279F1"/>
    <w:rsid w:val="00927C66"/>
    <w:rsid w:val="009300F0"/>
    <w:rsid w:val="009308CD"/>
    <w:rsid w:val="0093103A"/>
    <w:rsid w:val="00931AED"/>
    <w:rsid w:val="00931EFD"/>
    <w:rsid w:val="00932293"/>
    <w:rsid w:val="0093245B"/>
    <w:rsid w:val="009325F8"/>
    <w:rsid w:val="00932708"/>
    <w:rsid w:val="00932BF1"/>
    <w:rsid w:val="00932F59"/>
    <w:rsid w:val="009330BD"/>
    <w:rsid w:val="00933151"/>
    <w:rsid w:val="0093323E"/>
    <w:rsid w:val="0093325B"/>
    <w:rsid w:val="00933B8C"/>
    <w:rsid w:val="0093412F"/>
    <w:rsid w:val="0093414F"/>
    <w:rsid w:val="00934256"/>
    <w:rsid w:val="009343D5"/>
    <w:rsid w:val="00934535"/>
    <w:rsid w:val="009349AD"/>
    <w:rsid w:val="00934CBC"/>
    <w:rsid w:val="00935623"/>
    <w:rsid w:val="0093597C"/>
    <w:rsid w:val="00935ABC"/>
    <w:rsid w:val="00935C5B"/>
    <w:rsid w:val="00935ECA"/>
    <w:rsid w:val="00936953"/>
    <w:rsid w:val="00936998"/>
    <w:rsid w:val="00936A0F"/>
    <w:rsid w:val="00936A51"/>
    <w:rsid w:val="009372F8"/>
    <w:rsid w:val="0093778D"/>
    <w:rsid w:val="009377B8"/>
    <w:rsid w:val="009378E2"/>
    <w:rsid w:val="00940A70"/>
    <w:rsid w:val="00940FBF"/>
    <w:rsid w:val="00941347"/>
    <w:rsid w:val="0094186E"/>
    <w:rsid w:val="009419EB"/>
    <w:rsid w:val="00941D5B"/>
    <w:rsid w:val="00942725"/>
    <w:rsid w:val="009427B0"/>
    <w:rsid w:val="0094289C"/>
    <w:rsid w:val="00942E0A"/>
    <w:rsid w:val="00943052"/>
    <w:rsid w:val="009432A5"/>
    <w:rsid w:val="009433DC"/>
    <w:rsid w:val="00943823"/>
    <w:rsid w:val="0094382E"/>
    <w:rsid w:val="00943DB9"/>
    <w:rsid w:val="00943E33"/>
    <w:rsid w:val="0094409E"/>
    <w:rsid w:val="0094467A"/>
    <w:rsid w:val="009449FD"/>
    <w:rsid w:val="00944A42"/>
    <w:rsid w:val="00945957"/>
    <w:rsid w:val="00945981"/>
    <w:rsid w:val="00945C62"/>
    <w:rsid w:val="00946130"/>
    <w:rsid w:val="009463E6"/>
    <w:rsid w:val="00946718"/>
    <w:rsid w:val="00946747"/>
    <w:rsid w:val="009467FE"/>
    <w:rsid w:val="00946869"/>
    <w:rsid w:val="009468B3"/>
    <w:rsid w:val="00946C46"/>
    <w:rsid w:val="0094791C"/>
    <w:rsid w:val="00947B37"/>
    <w:rsid w:val="00950207"/>
    <w:rsid w:val="00950520"/>
    <w:rsid w:val="009506A6"/>
    <w:rsid w:val="0095096E"/>
    <w:rsid w:val="00950EA1"/>
    <w:rsid w:val="00951073"/>
    <w:rsid w:val="00951461"/>
    <w:rsid w:val="009514BE"/>
    <w:rsid w:val="00951645"/>
    <w:rsid w:val="00951936"/>
    <w:rsid w:val="00951AB7"/>
    <w:rsid w:val="00951C1B"/>
    <w:rsid w:val="00951EA4"/>
    <w:rsid w:val="00951FDB"/>
    <w:rsid w:val="0095270D"/>
    <w:rsid w:val="00952F6A"/>
    <w:rsid w:val="009534D6"/>
    <w:rsid w:val="009537B4"/>
    <w:rsid w:val="00953855"/>
    <w:rsid w:val="009539DF"/>
    <w:rsid w:val="00953B12"/>
    <w:rsid w:val="00953D85"/>
    <w:rsid w:val="00953DA2"/>
    <w:rsid w:val="00953E2A"/>
    <w:rsid w:val="00954786"/>
    <w:rsid w:val="00954D4F"/>
    <w:rsid w:val="00954DEF"/>
    <w:rsid w:val="00955607"/>
    <w:rsid w:val="00955A2E"/>
    <w:rsid w:val="00955C9C"/>
    <w:rsid w:val="00955E7C"/>
    <w:rsid w:val="009561B9"/>
    <w:rsid w:val="00956462"/>
    <w:rsid w:val="009567A4"/>
    <w:rsid w:val="009568E5"/>
    <w:rsid w:val="00956A0D"/>
    <w:rsid w:val="00956B1D"/>
    <w:rsid w:val="009571A3"/>
    <w:rsid w:val="0095743B"/>
    <w:rsid w:val="00957738"/>
    <w:rsid w:val="00957CB6"/>
    <w:rsid w:val="00957DB8"/>
    <w:rsid w:val="00957E06"/>
    <w:rsid w:val="00957E11"/>
    <w:rsid w:val="00957FB6"/>
    <w:rsid w:val="00957FC1"/>
    <w:rsid w:val="00960A48"/>
    <w:rsid w:val="00960B36"/>
    <w:rsid w:val="00960FE8"/>
    <w:rsid w:val="009612DB"/>
    <w:rsid w:val="0096130A"/>
    <w:rsid w:val="00961A00"/>
    <w:rsid w:val="00961B2E"/>
    <w:rsid w:val="00961E92"/>
    <w:rsid w:val="00961EDC"/>
    <w:rsid w:val="00962195"/>
    <w:rsid w:val="009624F9"/>
    <w:rsid w:val="009625BF"/>
    <w:rsid w:val="00962D61"/>
    <w:rsid w:val="00963D2E"/>
    <w:rsid w:val="0096414C"/>
    <w:rsid w:val="0096418B"/>
    <w:rsid w:val="009644C1"/>
    <w:rsid w:val="00964500"/>
    <w:rsid w:val="00964619"/>
    <w:rsid w:val="00964E08"/>
    <w:rsid w:val="009653C5"/>
    <w:rsid w:val="009654C7"/>
    <w:rsid w:val="00965508"/>
    <w:rsid w:val="0096557B"/>
    <w:rsid w:val="00965C3C"/>
    <w:rsid w:val="00966084"/>
    <w:rsid w:val="009661B6"/>
    <w:rsid w:val="0096690B"/>
    <w:rsid w:val="00966AA4"/>
    <w:rsid w:val="00966C72"/>
    <w:rsid w:val="00966CD7"/>
    <w:rsid w:val="00966D29"/>
    <w:rsid w:val="00966DEF"/>
    <w:rsid w:val="00967025"/>
    <w:rsid w:val="009670E8"/>
    <w:rsid w:val="00967273"/>
    <w:rsid w:val="00967625"/>
    <w:rsid w:val="00967698"/>
    <w:rsid w:val="009677AA"/>
    <w:rsid w:val="00967F65"/>
    <w:rsid w:val="00970834"/>
    <w:rsid w:val="0097086E"/>
    <w:rsid w:val="00970C70"/>
    <w:rsid w:val="00970F0A"/>
    <w:rsid w:val="00971155"/>
    <w:rsid w:val="00971287"/>
    <w:rsid w:val="009713DD"/>
    <w:rsid w:val="0097168D"/>
    <w:rsid w:val="00971748"/>
    <w:rsid w:val="00971CFB"/>
    <w:rsid w:val="009721AE"/>
    <w:rsid w:val="00972249"/>
    <w:rsid w:val="009723D9"/>
    <w:rsid w:val="0097273F"/>
    <w:rsid w:val="009727A5"/>
    <w:rsid w:val="009728CF"/>
    <w:rsid w:val="00972922"/>
    <w:rsid w:val="00972CA1"/>
    <w:rsid w:val="009732BF"/>
    <w:rsid w:val="0097332C"/>
    <w:rsid w:val="009739F2"/>
    <w:rsid w:val="009740AF"/>
    <w:rsid w:val="0097493C"/>
    <w:rsid w:val="00974EE5"/>
    <w:rsid w:val="00975426"/>
    <w:rsid w:val="009754A7"/>
    <w:rsid w:val="00975746"/>
    <w:rsid w:val="00975ED2"/>
    <w:rsid w:val="009761FF"/>
    <w:rsid w:val="00976922"/>
    <w:rsid w:val="009770DB"/>
    <w:rsid w:val="00977222"/>
    <w:rsid w:val="0097780D"/>
    <w:rsid w:val="00977F19"/>
    <w:rsid w:val="00980133"/>
    <w:rsid w:val="0098091C"/>
    <w:rsid w:val="00980D76"/>
    <w:rsid w:val="009813C0"/>
    <w:rsid w:val="0098167E"/>
    <w:rsid w:val="009818FC"/>
    <w:rsid w:val="009820F2"/>
    <w:rsid w:val="0098217E"/>
    <w:rsid w:val="009826B7"/>
    <w:rsid w:val="00982C16"/>
    <w:rsid w:val="00983070"/>
    <w:rsid w:val="009832D3"/>
    <w:rsid w:val="00983491"/>
    <w:rsid w:val="009837B6"/>
    <w:rsid w:val="00983DDF"/>
    <w:rsid w:val="00983DEB"/>
    <w:rsid w:val="00983F46"/>
    <w:rsid w:val="00984175"/>
    <w:rsid w:val="009849C1"/>
    <w:rsid w:val="009849D9"/>
    <w:rsid w:val="00984DA7"/>
    <w:rsid w:val="0098537A"/>
    <w:rsid w:val="009853AB"/>
    <w:rsid w:val="0098569F"/>
    <w:rsid w:val="00985A18"/>
    <w:rsid w:val="00986186"/>
    <w:rsid w:val="009862A7"/>
    <w:rsid w:val="0098644E"/>
    <w:rsid w:val="00986574"/>
    <w:rsid w:val="00987074"/>
    <w:rsid w:val="00987221"/>
    <w:rsid w:val="00987266"/>
    <w:rsid w:val="009875A4"/>
    <w:rsid w:val="00987804"/>
    <w:rsid w:val="009879EC"/>
    <w:rsid w:val="00987C36"/>
    <w:rsid w:val="00987F5E"/>
    <w:rsid w:val="00987FF4"/>
    <w:rsid w:val="0099003A"/>
    <w:rsid w:val="00990061"/>
    <w:rsid w:val="00990396"/>
    <w:rsid w:val="0099049B"/>
    <w:rsid w:val="00990657"/>
    <w:rsid w:val="009906D9"/>
    <w:rsid w:val="00990782"/>
    <w:rsid w:val="00990C79"/>
    <w:rsid w:val="00991169"/>
    <w:rsid w:val="009917C5"/>
    <w:rsid w:val="009919FB"/>
    <w:rsid w:val="00991B5D"/>
    <w:rsid w:val="009920FD"/>
    <w:rsid w:val="00992442"/>
    <w:rsid w:val="00993169"/>
    <w:rsid w:val="009934A6"/>
    <w:rsid w:val="00993744"/>
    <w:rsid w:val="0099406B"/>
    <w:rsid w:val="009940E2"/>
    <w:rsid w:val="009943A2"/>
    <w:rsid w:val="009945D2"/>
    <w:rsid w:val="00994671"/>
    <w:rsid w:val="00994677"/>
    <w:rsid w:val="00994720"/>
    <w:rsid w:val="0099484E"/>
    <w:rsid w:val="009949F3"/>
    <w:rsid w:val="00994D23"/>
    <w:rsid w:val="00994D48"/>
    <w:rsid w:val="0099566A"/>
    <w:rsid w:val="00995F22"/>
    <w:rsid w:val="00996272"/>
    <w:rsid w:val="009965B2"/>
    <w:rsid w:val="0099662F"/>
    <w:rsid w:val="0099674D"/>
    <w:rsid w:val="00996757"/>
    <w:rsid w:val="009968AB"/>
    <w:rsid w:val="00996AE8"/>
    <w:rsid w:val="00996D92"/>
    <w:rsid w:val="0099701E"/>
    <w:rsid w:val="00997072"/>
    <w:rsid w:val="009970F5"/>
    <w:rsid w:val="00997350"/>
    <w:rsid w:val="00997414"/>
    <w:rsid w:val="0099744D"/>
    <w:rsid w:val="0099778F"/>
    <w:rsid w:val="0099790E"/>
    <w:rsid w:val="00997A6C"/>
    <w:rsid w:val="00997B04"/>
    <w:rsid w:val="00997F39"/>
    <w:rsid w:val="009A01CD"/>
    <w:rsid w:val="009A039A"/>
    <w:rsid w:val="009A03D0"/>
    <w:rsid w:val="009A05A2"/>
    <w:rsid w:val="009A06A2"/>
    <w:rsid w:val="009A0711"/>
    <w:rsid w:val="009A0BEF"/>
    <w:rsid w:val="009A0D98"/>
    <w:rsid w:val="009A1194"/>
    <w:rsid w:val="009A11B7"/>
    <w:rsid w:val="009A1650"/>
    <w:rsid w:val="009A2091"/>
    <w:rsid w:val="009A21F9"/>
    <w:rsid w:val="009A27B6"/>
    <w:rsid w:val="009A2B50"/>
    <w:rsid w:val="009A2BF5"/>
    <w:rsid w:val="009A2C53"/>
    <w:rsid w:val="009A32CF"/>
    <w:rsid w:val="009A331D"/>
    <w:rsid w:val="009A34FE"/>
    <w:rsid w:val="009A38BD"/>
    <w:rsid w:val="009A3DCC"/>
    <w:rsid w:val="009A43A9"/>
    <w:rsid w:val="009A4696"/>
    <w:rsid w:val="009A46BD"/>
    <w:rsid w:val="009A4717"/>
    <w:rsid w:val="009A474D"/>
    <w:rsid w:val="009A4A72"/>
    <w:rsid w:val="009A4C6D"/>
    <w:rsid w:val="009A4F9F"/>
    <w:rsid w:val="009A5086"/>
    <w:rsid w:val="009A5584"/>
    <w:rsid w:val="009A602F"/>
    <w:rsid w:val="009A665B"/>
    <w:rsid w:val="009A6C9B"/>
    <w:rsid w:val="009A6CC4"/>
    <w:rsid w:val="009A74DD"/>
    <w:rsid w:val="009A762B"/>
    <w:rsid w:val="009A77A1"/>
    <w:rsid w:val="009A7974"/>
    <w:rsid w:val="009A79A7"/>
    <w:rsid w:val="009A7F30"/>
    <w:rsid w:val="009B0086"/>
    <w:rsid w:val="009B0508"/>
    <w:rsid w:val="009B0B15"/>
    <w:rsid w:val="009B0D2F"/>
    <w:rsid w:val="009B107F"/>
    <w:rsid w:val="009B11BD"/>
    <w:rsid w:val="009B1272"/>
    <w:rsid w:val="009B143F"/>
    <w:rsid w:val="009B156C"/>
    <w:rsid w:val="009B187D"/>
    <w:rsid w:val="009B1C34"/>
    <w:rsid w:val="009B1E98"/>
    <w:rsid w:val="009B2408"/>
    <w:rsid w:val="009B255D"/>
    <w:rsid w:val="009B2624"/>
    <w:rsid w:val="009B28E0"/>
    <w:rsid w:val="009B2DDB"/>
    <w:rsid w:val="009B2E56"/>
    <w:rsid w:val="009B3563"/>
    <w:rsid w:val="009B3CF7"/>
    <w:rsid w:val="009B3DD5"/>
    <w:rsid w:val="009B3F0A"/>
    <w:rsid w:val="009B41F1"/>
    <w:rsid w:val="009B4423"/>
    <w:rsid w:val="009B4A84"/>
    <w:rsid w:val="009B4BF0"/>
    <w:rsid w:val="009B4E4F"/>
    <w:rsid w:val="009B572F"/>
    <w:rsid w:val="009B57D5"/>
    <w:rsid w:val="009B5BAA"/>
    <w:rsid w:val="009B5C7B"/>
    <w:rsid w:val="009B5CF2"/>
    <w:rsid w:val="009B5DEA"/>
    <w:rsid w:val="009B673B"/>
    <w:rsid w:val="009B69C8"/>
    <w:rsid w:val="009B7046"/>
    <w:rsid w:val="009B747A"/>
    <w:rsid w:val="009B773B"/>
    <w:rsid w:val="009B7B13"/>
    <w:rsid w:val="009B7D93"/>
    <w:rsid w:val="009B7EC7"/>
    <w:rsid w:val="009C0705"/>
    <w:rsid w:val="009C0806"/>
    <w:rsid w:val="009C0AE1"/>
    <w:rsid w:val="009C14E0"/>
    <w:rsid w:val="009C1579"/>
    <w:rsid w:val="009C1813"/>
    <w:rsid w:val="009C1AF4"/>
    <w:rsid w:val="009C259B"/>
    <w:rsid w:val="009C28DC"/>
    <w:rsid w:val="009C294C"/>
    <w:rsid w:val="009C29AC"/>
    <w:rsid w:val="009C2E88"/>
    <w:rsid w:val="009C349C"/>
    <w:rsid w:val="009C41B4"/>
    <w:rsid w:val="009C4211"/>
    <w:rsid w:val="009C48DA"/>
    <w:rsid w:val="009C4965"/>
    <w:rsid w:val="009C49A8"/>
    <w:rsid w:val="009C4C38"/>
    <w:rsid w:val="009C56F8"/>
    <w:rsid w:val="009C5BAD"/>
    <w:rsid w:val="009C5BED"/>
    <w:rsid w:val="009C5CCD"/>
    <w:rsid w:val="009C5E1A"/>
    <w:rsid w:val="009C5FAA"/>
    <w:rsid w:val="009C6104"/>
    <w:rsid w:val="009C6163"/>
    <w:rsid w:val="009C626B"/>
    <w:rsid w:val="009C6BD0"/>
    <w:rsid w:val="009C724D"/>
    <w:rsid w:val="009C74D8"/>
    <w:rsid w:val="009C76A0"/>
    <w:rsid w:val="009C76DC"/>
    <w:rsid w:val="009C7914"/>
    <w:rsid w:val="009C7962"/>
    <w:rsid w:val="009C7974"/>
    <w:rsid w:val="009C7A39"/>
    <w:rsid w:val="009C7E2B"/>
    <w:rsid w:val="009C7FCB"/>
    <w:rsid w:val="009D022B"/>
    <w:rsid w:val="009D056A"/>
    <w:rsid w:val="009D06FC"/>
    <w:rsid w:val="009D0C79"/>
    <w:rsid w:val="009D0FA4"/>
    <w:rsid w:val="009D1216"/>
    <w:rsid w:val="009D122D"/>
    <w:rsid w:val="009D1A74"/>
    <w:rsid w:val="009D1B3A"/>
    <w:rsid w:val="009D1C4A"/>
    <w:rsid w:val="009D1E68"/>
    <w:rsid w:val="009D2462"/>
    <w:rsid w:val="009D264B"/>
    <w:rsid w:val="009D2DA1"/>
    <w:rsid w:val="009D337C"/>
    <w:rsid w:val="009D38A6"/>
    <w:rsid w:val="009D40E5"/>
    <w:rsid w:val="009D4338"/>
    <w:rsid w:val="009D43D0"/>
    <w:rsid w:val="009D455B"/>
    <w:rsid w:val="009D46B6"/>
    <w:rsid w:val="009D49A9"/>
    <w:rsid w:val="009D4C0E"/>
    <w:rsid w:val="009D4DB0"/>
    <w:rsid w:val="009D56D3"/>
    <w:rsid w:val="009D5B24"/>
    <w:rsid w:val="009D62B3"/>
    <w:rsid w:val="009D6587"/>
    <w:rsid w:val="009D6B22"/>
    <w:rsid w:val="009D6B7F"/>
    <w:rsid w:val="009D6BED"/>
    <w:rsid w:val="009D6C72"/>
    <w:rsid w:val="009D6C98"/>
    <w:rsid w:val="009D6CAD"/>
    <w:rsid w:val="009D6D7E"/>
    <w:rsid w:val="009D7689"/>
    <w:rsid w:val="009D773B"/>
    <w:rsid w:val="009D7F77"/>
    <w:rsid w:val="009E0255"/>
    <w:rsid w:val="009E029C"/>
    <w:rsid w:val="009E03A2"/>
    <w:rsid w:val="009E07AC"/>
    <w:rsid w:val="009E098E"/>
    <w:rsid w:val="009E14E6"/>
    <w:rsid w:val="009E181C"/>
    <w:rsid w:val="009E1847"/>
    <w:rsid w:val="009E19D6"/>
    <w:rsid w:val="009E21FA"/>
    <w:rsid w:val="009E2291"/>
    <w:rsid w:val="009E258F"/>
    <w:rsid w:val="009E2BB0"/>
    <w:rsid w:val="009E3190"/>
    <w:rsid w:val="009E341A"/>
    <w:rsid w:val="009E3837"/>
    <w:rsid w:val="009E38B2"/>
    <w:rsid w:val="009E39DF"/>
    <w:rsid w:val="009E3D18"/>
    <w:rsid w:val="009E3EB5"/>
    <w:rsid w:val="009E4664"/>
    <w:rsid w:val="009E4856"/>
    <w:rsid w:val="009E4FBD"/>
    <w:rsid w:val="009E5A88"/>
    <w:rsid w:val="009E5BF1"/>
    <w:rsid w:val="009E5DF0"/>
    <w:rsid w:val="009E6062"/>
    <w:rsid w:val="009E64DB"/>
    <w:rsid w:val="009E64E9"/>
    <w:rsid w:val="009E650A"/>
    <w:rsid w:val="009E65AA"/>
    <w:rsid w:val="009E696C"/>
    <w:rsid w:val="009E6A17"/>
    <w:rsid w:val="009E6F7A"/>
    <w:rsid w:val="009E7804"/>
    <w:rsid w:val="009E7B4D"/>
    <w:rsid w:val="009E7EB3"/>
    <w:rsid w:val="009E7FCE"/>
    <w:rsid w:val="009F00D1"/>
    <w:rsid w:val="009F0192"/>
    <w:rsid w:val="009F0662"/>
    <w:rsid w:val="009F0A64"/>
    <w:rsid w:val="009F0D0A"/>
    <w:rsid w:val="009F1427"/>
    <w:rsid w:val="009F1574"/>
    <w:rsid w:val="009F1CEC"/>
    <w:rsid w:val="009F2173"/>
    <w:rsid w:val="009F2180"/>
    <w:rsid w:val="009F2475"/>
    <w:rsid w:val="009F2567"/>
    <w:rsid w:val="009F2A93"/>
    <w:rsid w:val="009F2EB5"/>
    <w:rsid w:val="009F2FDC"/>
    <w:rsid w:val="009F3563"/>
    <w:rsid w:val="009F3688"/>
    <w:rsid w:val="009F3907"/>
    <w:rsid w:val="009F3960"/>
    <w:rsid w:val="009F3CA4"/>
    <w:rsid w:val="009F4053"/>
    <w:rsid w:val="009F4396"/>
    <w:rsid w:val="009F43CD"/>
    <w:rsid w:val="009F4635"/>
    <w:rsid w:val="009F48A8"/>
    <w:rsid w:val="009F4B50"/>
    <w:rsid w:val="009F4F82"/>
    <w:rsid w:val="009F511A"/>
    <w:rsid w:val="009F544A"/>
    <w:rsid w:val="009F55BB"/>
    <w:rsid w:val="009F584F"/>
    <w:rsid w:val="009F5BCB"/>
    <w:rsid w:val="009F5D7C"/>
    <w:rsid w:val="009F5DF4"/>
    <w:rsid w:val="009F5F8D"/>
    <w:rsid w:val="009F6754"/>
    <w:rsid w:val="009F6E0B"/>
    <w:rsid w:val="009F70B5"/>
    <w:rsid w:val="009F76A1"/>
    <w:rsid w:val="009F785C"/>
    <w:rsid w:val="00A001A2"/>
    <w:rsid w:val="00A00293"/>
    <w:rsid w:val="00A00807"/>
    <w:rsid w:val="00A0091C"/>
    <w:rsid w:val="00A00D12"/>
    <w:rsid w:val="00A00D59"/>
    <w:rsid w:val="00A011FA"/>
    <w:rsid w:val="00A01344"/>
    <w:rsid w:val="00A02423"/>
    <w:rsid w:val="00A02520"/>
    <w:rsid w:val="00A02AEE"/>
    <w:rsid w:val="00A02C5B"/>
    <w:rsid w:val="00A02E8D"/>
    <w:rsid w:val="00A03334"/>
    <w:rsid w:val="00A03398"/>
    <w:rsid w:val="00A034DC"/>
    <w:rsid w:val="00A03EA9"/>
    <w:rsid w:val="00A04040"/>
    <w:rsid w:val="00A040FE"/>
    <w:rsid w:val="00A0411E"/>
    <w:rsid w:val="00A04244"/>
    <w:rsid w:val="00A04802"/>
    <w:rsid w:val="00A0488D"/>
    <w:rsid w:val="00A04932"/>
    <w:rsid w:val="00A04991"/>
    <w:rsid w:val="00A0505E"/>
    <w:rsid w:val="00A05183"/>
    <w:rsid w:val="00A055B6"/>
    <w:rsid w:val="00A055E6"/>
    <w:rsid w:val="00A056A3"/>
    <w:rsid w:val="00A05842"/>
    <w:rsid w:val="00A05850"/>
    <w:rsid w:val="00A05AB8"/>
    <w:rsid w:val="00A05D19"/>
    <w:rsid w:val="00A05D2E"/>
    <w:rsid w:val="00A06313"/>
    <w:rsid w:val="00A0697F"/>
    <w:rsid w:val="00A06B6A"/>
    <w:rsid w:val="00A06EED"/>
    <w:rsid w:val="00A07A6D"/>
    <w:rsid w:val="00A10A8C"/>
    <w:rsid w:val="00A10CC0"/>
    <w:rsid w:val="00A114E5"/>
    <w:rsid w:val="00A116E4"/>
    <w:rsid w:val="00A117DB"/>
    <w:rsid w:val="00A118A6"/>
    <w:rsid w:val="00A11909"/>
    <w:rsid w:val="00A11ED4"/>
    <w:rsid w:val="00A12751"/>
    <w:rsid w:val="00A12CF8"/>
    <w:rsid w:val="00A12DAB"/>
    <w:rsid w:val="00A12E76"/>
    <w:rsid w:val="00A13643"/>
    <w:rsid w:val="00A136BB"/>
    <w:rsid w:val="00A1393F"/>
    <w:rsid w:val="00A13E19"/>
    <w:rsid w:val="00A141F3"/>
    <w:rsid w:val="00A14483"/>
    <w:rsid w:val="00A14795"/>
    <w:rsid w:val="00A14861"/>
    <w:rsid w:val="00A14E83"/>
    <w:rsid w:val="00A1513B"/>
    <w:rsid w:val="00A152A4"/>
    <w:rsid w:val="00A158CE"/>
    <w:rsid w:val="00A158E0"/>
    <w:rsid w:val="00A15C4B"/>
    <w:rsid w:val="00A15C88"/>
    <w:rsid w:val="00A164B7"/>
    <w:rsid w:val="00A16874"/>
    <w:rsid w:val="00A16927"/>
    <w:rsid w:val="00A171DC"/>
    <w:rsid w:val="00A173C6"/>
    <w:rsid w:val="00A1771C"/>
    <w:rsid w:val="00A17C67"/>
    <w:rsid w:val="00A17DE5"/>
    <w:rsid w:val="00A17E2E"/>
    <w:rsid w:val="00A17E3D"/>
    <w:rsid w:val="00A20132"/>
    <w:rsid w:val="00A208AA"/>
    <w:rsid w:val="00A208C9"/>
    <w:rsid w:val="00A208E8"/>
    <w:rsid w:val="00A20E29"/>
    <w:rsid w:val="00A21307"/>
    <w:rsid w:val="00A21329"/>
    <w:rsid w:val="00A214D4"/>
    <w:rsid w:val="00A21509"/>
    <w:rsid w:val="00A22002"/>
    <w:rsid w:val="00A221A8"/>
    <w:rsid w:val="00A223A5"/>
    <w:rsid w:val="00A22753"/>
    <w:rsid w:val="00A2286C"/>
    <w:rsid w:val="00A22B1F"/>
    <w:rsid w:val="00A22C49"/>
    <w:rsid w:val="00A23284"/>
    <w:rsid w:val="00A233BD"/>
    <w:rsid w:val="00A236E2"/>
    <w:rsid w:val="00A2429E"/>
    <w:rsid w:val="00A243FC"/>
    <w:rsid w:val="00A244B3"/>
    <w:rsid w:val="00A2456C"/>
    <w:rsid w:val="00A24852"/>
    <w:rsid w:val="00A24A0A"/>
    <w:rsid w:val="00A25560"/>
    <w:rsid w:val="00A2577F"/>
    <w:rsid w:val="00A2581B"/>
    <w:rsid w:val="00A263A0"/>
    <w:rsid w:val="00A266AA"/>
    <w:rsid w:val="00A269D9"/>
    <w:rsid w:val="00A26A76"/>
    <w:rsid w:val="00A26E98"/>
    <w:rsid w:val="00A26FFD"/>
    <w:rsid w:val="00A27199"/>
    <w:rsid w:val="00A278C1"/>
    <w:rsid w:val="00A27A10"/>
    <w:rsid w:val="00A27AF7"/>
    <w:rsid w:val="00A30517"/>
    <w:rsid w:val="00A30BCD"/>
    <w:rsid w:val="00A30CA4"/>
    <w:rsid w:val="00A30DC1"/>
    <w:rsid w:val="00A30FAC"/>
    <w:rsid w:val="00A3130D"/>
    <w:rsid w:val="00A31643"/>
    <w:rsid w:val="00A316CA"/>
    <w:rsid w:val="00A31D9C"/>
    <w:rsid w:val="00A31ED2"/>
    <w:rsid w:val="00A32164"/>
    <w:rsid w:val="00A322DF"/>
    <w:rsid w:val="00A326F4"/>
    <w:rsid w:val="00A32D2B"/>
    <w:rsid w:val="00A33254"/>
    <w:rsid w:val="00A33314"/>
    <w:rsid w:val="00A333F8"/>
    <w:rsid w:val="00A335B1"/>
    <w:rsid w:val="00A33DAA"/>
    <w:rsid w:val="00A33FB4"/>
    <w:rsid w:val="00A34508"/>
    <w:rsid w:val="00A3486E"/>
    <w:rsid w:val="00A348E7"/>
    <w:rsid w:val="00A349DE"/>
    <w:rsid w:val="00A34E72"/>
    <w:rsid w:val="00A34F00"/>
    <w:rsid w:val="00A35602"/>
    <w:rsid w:val="00A358CE"/>
    <w:rsid w:val="00A35954"/>
    <w:rsid w:val="00A360A8"/>
    <w:rsid w:val="00A36237"/>
    <w:rsid w:val="00A364CD"/>
    <w:rsid w:val="00A367FB"/>
    <w:rsid w:val="00A36D82"/>
    <w:rsid w:val="00A36DB6"/>
    <w:rsid w:val="00A36F10"/>
    <w:rsid w:val="00A37015"/>
    <w:rsid w:val="00A372B1"/>
    <w:rsid w:val="00A3735B"/>
    <w:rsid w:val="00A3775A"/>
    <w:rsid w:val="00A379A0"/>
    <w:rsid w:val="00A37A4D"/>
    <w:rsid w:val="00A37D22"/>
    <w:rsid w:val="00A4001C"/>
    <w:rsid w:val="00A403DB"/>
    <w:rsid w:val="00A40518"/>
    <w:rsid w:val="00A408A9"/>
    <w:rsid w:val="00A40B1F"/>
    <w:rsid w:val="00A40B21"/>
    <w:rsid w:val="00A40C0A"/>
    <w:rsid w:val="00A40F1B"/>
    <w:rsid w:val="00A40F54"/>
    <w:rsid w:val="00A41436"/>
    <w:rsid w:val="00A415F3"/>
    <w:rsid w:val="00A416D7"/>
    <w:rsid w:val="00A41BA7"/>
    <w:rsid w:val="00A41D22"/>
    <w:rsid w:val="00A41DFF"/>
    <w:rsid w:val="00A4215B"/>
    <w:rsid w:val="00A4231B"/>
    <w:rsid w:val="00A42481"/>
    <w:rsid w:val="00A4287C"/>
    <w:rsid w:val="00A42B35"/>
    <w:rsid w:val="00A42D21"/>
    <w:rsid w:val="00A42F1E"/>
    <w:rsid w:val="00A430C6"/>
    <w:rsid w:val="00A4313B"/>
    <w:rsid w:val="00A4358E"/>
    <w:rsid w:val="00A4381D"/>
    <w:rsid w:val="00A4395B"/>
    <w:rsid w:val="00A43C59"/>
    <w:rsid w:val="00A43D44"/>
    <w:rsid w:val="00A43E02"/>
    <w:rsid w:val="00A43FCE"/>
    <w:rsid w:val="00A44538"/>
    <w:rsid w:val="00A44574"/>
    <w:rsid w:val="00A446EF"/>
    <w:rsid w:val="00A44903"/>
    <w:rsid w:val="00A44AD4"/>
    <w:rsid w:val="00A44E28"/>
    <w:rsid w:val="00A45230"/>
    <w:rsid w:val="00A455E7"/>
    <w:rsid w:val="00A45B6D"/>
    <w:rsid w:val="00A45D9E"/>
    <w:rsid w:val="00A4624A"/>
    <w:rsid w:val="00A464D9"/>
    <w:rsid w:val="00A46A20"/>
    <w:rsid w:val="00A47141"/>
    <w:rsid w:val="00A47CAB"/>
    <w:rsid w:val="00A47EC4"/>
    <w:rsid w:val="00A47FCD"/>
    <w:rsid w:val="00A5012D"/>
    <w:rsid w:val="00A50562"/>
    <w:rsid w:val="00A515F0"/>
    <w:rsid w:val="00A51672"/>
    <w:rsid w:val="00A51D9B"/>
    <w:rsid w:val="00A51F26"/>
    <w:rsid w:val="00A51FA5"/>
    <w:rsid w:val="00A5228C"/>
    <w:rsid w:val="00A52712"/>
    <w:rsid w:val="00A52995"/>
    <w:rsid w:val="00A52DAD"/>
    <w:rsid w:val="00A53155"/>
    <w:rsid w:val="00A5370A"/>
    <w:rsid w:val="00A53F95"/>
    <w:rsid w:val="00A54361"/>
    <w:rsid w:val="00A544C7"/>
    <w:rsid w:val="00A544F5"/>
    <w:rsid w:val="00A54B23"/>
    <w:rsid w:val="00A54D12"/>
    <w:rsid w:val="00A54DE8"/>
    <w:rsid w:val="00A550F5"/>
    <w:rsid w:val="00A5524C"/>
    <w:rsid w:val="00A5541C"/>
    <w:rsid w:val="00A556A9"/>
    <w:rsid w:val="00A56493"/>
    <w:rsid w:val="00A5664F"/>
    <w:rsid w:val="00A56769"/>
    <w:rsid w:val="00A5687D"/>
    <w:rsid w:val="00A5690C"/>
    <w:rsid w:val="00A57231"/>
    <w:rsid w:val="00A57346"/>
    <w:rsid w:val="00A5734F"/>
    <w:rsid w:val="00A57934"/>
    <w:rsid w:val="00A57992"/>
    <w:rsid w:val="00A57D44"/>
    <w:rsid w:val="00A57FBE"/>
    <w:rsid w:val="00A603E1"/>
    <w:rsid w:val="00A60977"/>
    <w:rsid w:val="00A60B73"/>
    <w:rsid w:val="00A60C4F"/>
    <w:rsid w:val="00A61001"/>
    <w:rsid w:val="00A618B1"/>
    <w:rsid w:val="00A62500"/>
    <w:rsid w:val="00A62B44"/>
    <w:rsid w:val="00A630B7"/>
    <w:rsid w:val="00A6342D"/>
    <w:rsid w:val="00A6359B"/>
    <w:rsid w:val="00A6382F"/>
    <w:rsid w:val="00A63AC9"/>
    <w:rsid w:val="00A63DF2"/>
    <w:rsid w:val="00A63EEB"/>
    <w:rsid w:val="00A647CC"/>
    <w:rsid w:val="00A64839"/>
    <w:rsid w:val="00A64962"/>
    <w:rsid w:val="00A64BEF"/>
    <w:rsid w:val="00A6529A"/>
    <w:rsid w:val="00A65BB7"/>
    <w:rsid w:val="00A65EC7"/>
    <w:rsid w:val="00A660DC"/>
    <w:rsid w:val="00A66202"/>
    <w:rsid w:val="00A66382"/>
    <w:rsid w:val="00A663F2"/>
    <w:rsid w:val="00A66FF6"/>
    <w:rsid w:val="00A6704C"/>
    <w:rsid w:val="00A671DD"/>
    <w:rsid w:val="00A6738A"/>
    <w:rsid w:val="00A67559"/>
    <w:rsid w:val="00A67563"/>
    <w:rsid w:val="00A677BB"/>
    <w:rsid w:val="00A678B4"/>
    <w:rsid w:val="00A679D4"/>
    <w:rsid w:val="00A67AD1"/>
    <w:rsid w:val="00A67E65"/>
    <w:rsid w:val="00A702CA"/>
    <w:rsid w:val="00A70836"/>
    <w:rsid w:val="00A70AE4"/>
    <w:rsid w:val="00A70D5E"/>
    <w:rsid w:val="00A7104B"/>
    <w:rsid w:val="00A7117D"/>
    <w:rsid w:val="00A7118E"/>
    <w:rsid w:val="00A71731"/>
    <w:rsid w:val="00A71D50"/>
    <w:rsid w:val="00A7247F"/>
    <w:rsid w:val="00A7259C"/>
    <w:rsid w:val="00A727DB"/>
    <w:rsid w:val="00A7288F"/>
    <w:rsid w:val="00A72CBA"/>
    <w:rsid w:val="00A72D58"/>
    <w:rsid w:val="00A731BB"/>
    <w:rsid w:val="00A73564"/>
    <w:rsid w:val="00A737B9"/>
    <w:rsid w:val="00A742C8"/>
    <w:rsid w:val="00A7450E"/>
    <w:rsid w:val="00A74932"/>
    <w:rsid w:val="00A74B32"/>
    <w:rsid w:val="00A74CA8"/>
    <w:rsid w:val="00A75692"/>
    <w:rsid w:val="00A757C9"/>
    <w:rsid w:val="00A759AD"/>
    <w:rsid w:val="00A75BD9"/>
    <w:rsid w:val="00A75C65"/>
    <w:rsid w:val="00A75D55"/>
    <w:rsid w:val="00A75EDD"/>
    <w:rsid w:val="00A764F6"/>
    <w:rsid w:val="00A766B4"/>
    <w:rsid w:val="00A76B5C"/>
    <w:rsid w:val="00A76B70"/>
    <w:rsid w:val="00A76CF6"/>
    <w:rsid w:val="00A76E0E"/>
    <w:rsid w:val="00A7748A"/>
    <w:rsid w:val="00A77647"/>
    <w:rsid w:val="00A776AF"/>
    <w:rsid w:val="00A77705"/>
    <w:rsid w:val="00A77F2A"/>
    <w:rsid w:val="00A80016"/>
    <w:rsid w:val="00A8027D"/>
    <w:rsid w:val="00A802F5"/>
    <w:rsid w:val="00A804AE"/>
    <w:rsid w:val="00A804F9"/>
    <w:rsid w:val="00A808EF"/>
    <w:rsid w:val="00A80B20"/>
    <w:rsid w:val="00A80CF8"/>
    <w:rsid w:val="00A81666"/>
    <w:rsid w:val="00A81806"/>
    <w:rsid w:val="00A81FB2"/>
    <w:rsid w:val="00A82796"/>
    <w:rsid w:val="00A83105"/>
    <w:rsid w:val="00A83484"/>
    <w:rsid w:val="00A8352F"/>
    <w:rsid w:val="00A83620"/>
    <w:rsid w:val="00A839BB"/>
    <w:rsid w:val="00A83DF9"/>
    <w:rsid w:val="00A84159"/>
    <w:rsid w:val="00A841BC"/>
    <w:rsid w:val="00A847AC"/>
    <w:rsid w:val="00A8548D"/>
    <w:rsid w:val="00A85AEB"/>
    <w:rsid w:val="00A85B45"/>
    <w:rsid w:val="00A85E3B"/>
    <w:rsid w:val="00A86188"/>
    <w:rsid w:val="00A861BF"/>
    <w:rsid w:val="00A86534"/>
    <w:rsid w:val="00A867F0"/>
    <w:rsid w:val="00A868B5"/>
    <w:rsid w:val="00A86C9E"/>
    <w:rsid w:val="00A878DE"/>
    <w:rsid w:val="00A87B7B"/>
    <w:rsid w:val="00A87CB6"/>
    <w:rsid w:val="00A87CBA"/>
    <w:rsid w:val="00A87D6C"/>
    <w:rsid w:val="00A87D9D"/>
    <w:rsid w:val="00A87E85"/>
    <w:rsid w:val="00A90100"/>
    <w:rsid w:val="00A90597"/>
    <w:rsid w:val="00A90603"/>
    <w:rsid w:val="00A90A1A"/>
    <w:rsid w:val="00A90BED"/>
    <w:rsid w:val="00A90C1A"/>
    <w:rsid w:val="00A91127"/>
    <w:rsid w:val="00A911FD"/>
    <w:rsid w:val="00A913D0"/>
    <w:rsid w:val="00A91A0B"/>
    <w:rsid w:val="00A92314"/>
    <w:rsid w:val="00A924EA"/>
    <w:rsid w:val="00A924F0"/>
    <w:rsid w:val="00A9256C"/>
    <w:rsid w:val="00A92652"/>
    <w:rsid w:val="00A92AAF"/>
    <w:rsid w:val="00A9303B"/>
    <w:rsid w:val="00A93151"/>
    <w:rsid w:val="00A9315F"/>
    <w:rsid w:val="00A93A01"/>
    <w:rsid w:val="00A93BA0"/>
    <w:rsid w:val="00A93DA0"/>
    <w:rsid w:val="00A93EBD"/>
    <w:rsid w:val="00A94A78"/>
    <w:rsid w:val="00A94E2F"/>
    <w:rsid w:val="00A94E7F"/>
    <w:rsid w:val="00A94EE3"/>
    <w:rsid w:val="00A94FF2"/>
    <w:rsid w:val="00A951A6"/>
    <w:rsid w:val="00A952C9"/>
    <w:rsid w:val="00A95DAC"/>
    <w:rsid w:val="00A96386"/>
    <w:rsid w:val="00A9669A"/>
    <w:rsid w:val="00A96A45"/>
    <w:rsid w:val="00A96BE0"/>
    <w:rsid w:val="00A96DAA"/>
    <w:rsid w:val="00A96F22"/>
    <w:rsid w:val="00A970EB"/>
    <w:rsid w:val="00A972C9"/>
    <w:rsid w:val="00AA005B"/>
    <w:rsid w:val="00AA0189"/>
    <w:rsid w:val="00AA01C8"/>
    <w:rsid w:val="00AA0589"/>
    <w:rsid w:val="00AA0948"/>
    <w:rsid w:val="00AA0A24"/>
    <w:rsid w:val="00AA0E91"/>
    <w:rsid w:val="00AA0FC8"/>
    <w:rsid w:val="00AA12FF"/>
    <w:rsid w:val="00AA15AD"/>
    <w:rsid w:val="00AA1657"/>
    <w:rsid w:val="00AA1842"/>
    <w:rsid w:val="00AA2314"/>
    <w:rsid w:val="00AA2586"/>
    <w:rsid w:val="00AA2980"/>
    <w:rsid w:val="00AA298A"/>
    <w:rsid w:val="00AA2F49"/>
    <w:rsid w:val="00AA345C"/>
    <w:rsid w:val="00AA3613"/>
    <w:rsid w:val="00AA377A"/>
    <w:rsid w:val="00AA39B3"/>
    <w:rsid w:val="00AA3BA0"/>
    <w:rsid w:val="00AA3C42"/>
    <w:rsid w:val="00AA4124"/>
    <w:rsid w:val="00AA4406"/>
    <w:rsid w:val="00AA4461"/>
    <w:rsid w:val="00AA44FF"/>
    <w:rsid w:val="00AA493F"/>
    <w:rsid w:val="00AA4C25"/>
    <w:rsid w:val="00AA4C27"/>
    <w:rsid w:val="00AA4DA1"/>
    <w:rsid w:val="00AA4F37"/>
    <w:rsid w:val="00AA4FDF"/>
    <w:rsid w:val="00AA52A6"/>
    <w:rsid w:val="00AA5402"/>
    <w:rsid w:val="00AA565C"/>
    <w:rsid w:val="00AA587E"/>
    <w:rsid w:val="00AA5B01"/>
    <w:rsid w:val="00AA5B07"/>
    <w:rsid w:val="00AA61F4"/>
    <w:rsid w:val="00AA640F"/>
    <w:rsid w:val="00AA65A9"/>
    <w:rsid w:val="00AA66E2"/>
    <w:rsid w:val="00AA6716"/>
    <w:rsid w:val="00AA68DB"/>
    <w:rsid w:val="00AA6F5D"/>
    <w:rsid w:val="00AA703B"/>
    <w:rsid w:val="00AA73E2"/>
    <w:rsid w:val="00AA7465"/>
    <w:rsid w:val="00AA7537"/>
    <w:rsid w:val="00AA7559"/>
    <w:rsid w:val="00AA7919"/>
    <w:rsid w:val="00AA7993"/>
    <w:rsid w:val="00AA7D33"/>
    <w:rsid w:val="00AA7FD4"/>
    <w:rsid w:val="00AB03D7"/>
    <w:rsid w:val="00AB0FE4"/>
    <w:rsid w:val="00AB10D6"/>
    <w:rsid w:val="00AB128E"/>
    <w:rsid w:val="00AB12E3"/>
    <w:rsid w:val="00AB1764"/>
    <w:rsid w:val="00AB189F"/>
    <w:rsid w:val="00AB18BE"/>
    <w:rsid w:val="00AB1A48"/>
    <w:rsid w:val="00AB1F97"/>
    <w:rsid w:val="00AB2032"/>
    <w:rsid w:val="00AB2467"/>
    <w:rsid w:val="00AB2502"/>
    <w:rsid w:val="00AB2A3C"/>
    <w:rsid w:val="00AB2A93"/>
    <w:rsid w:val="00AB30BA"/>
    <w:rsid w:val="00AB34D4"/>
    <w:rsid w:val="00AB360E"/>
    <w:rsid w:val="00AB364D"/>
    <w:rsid w:val="00AB3F83"/>
    <w:rsid w:val="00AB406E"/>
    <w:rsid w:val="00AB4400"/>
    <w:rsid w:val="00AB53CC"/>
    <w:rsid w:val="00AB56DD"/>
    <w:rsid w:val="00AB5764"/>
    <w:rsid w:val="00AB689B"/>
    <w:rsid w:val="00AB69C8"/>
    <w:rsid w:val="00AB780D"/>
    <w:rsid w:val="00AB7997"/>
    <w:rsid w:val="00AB7A71"/>
    <w:rsid w:val="00AB7AB7"/>
    <w:rsid w:val="00AB7BAB"/>
    <w:rsid w:val="00AB7CD3"/>
    <w:rsid w:val="00AB7E95"/>
    <w:rsid w:val="00AB7F0A"/>
    <w:rsid w:val="00AC00B4"/>
    <w:rsid w:val="00AC02DD"/>
    <w:rsid w:val="00AC080A"/>
    <w:rsid w:val="00AC0C8C"/>
    <w:rsid w:val="00AC0EEF"/>
    <w:rsid w:val="00AC15BA"/>
    <w:rsid w:val="00AC1B7C"/>
    <w:rsid w:val="00AC1CAB"/>
    <w:rsid w:val="00AC29CD"/>
    <w:rsid w:val="00AC29E4"/>
    <w:rsid w:val="00AC3A20"/>
    <w:rsid w:val="00AC3AEC"/>
    <w:rsid w:val="00AC3EBA"/>
    <w:rsid w:val="00AC4208"/>
    <w:rsid w:val="00AC4556"/>
    <w:rsid w:val="00AC4684"/>
    <w:rsid w:val="00AC484D"/>
    <w:rsid w:val="00AC4A3D"/>
    <w:rsid w:val="00AC4B42"/>
    <w:rsid w:val="00AC56DF"/>
    <w:rsid w:val="00AC577C"/>
    <w:rsid w:val="00AC585E"/>
    <w:rsid w:val="00AC5C10"/>
    <w:rsid w:val="00AC5CB0"/>
    <w:rsid w:val="00AC5E8C"/>
    <w:rsid w:val="00AC61ED"/>
    <w:rsid w:val="00AC6539"/>
    <w:rsid w:val="00AC6F49"/>
    <w:rsid w:val="00AC75D2"/>
    <w:rsid w:val="00AC7BF6"/>
    <w:rsid w:val="00AC7F33"/>
    <w:rsid w:val="00AD0228"/>
    <w:rsid w:val="00AD03A0"/>
    <w:rsid w:val="00AD0450"/>
    <w:rsid w:val="00AD04B7"/>
    <w:rsid w:val="00AD04F3"/>
    <w:rsid w:val="00AD06B1"/>
    <w:rsid w:val="00AD077D"/>
    <w:rsid w:val="00AD083F"/>
    <w:rsid w:val="00AD0A2B"/>
    <w:rsid w:val="00AD134D"/>
    <w:rsid w:val="00AD13EB"/>
    <w:rsid w:val="00AD160D"/>
    <w:rsid w:val="00AD1AC3"/>
    <w:rsid w:val="00AD22F2"/>
    <w:rsid w:val="00AD2359"/>
    <w:rsid w:val="00AD24C7"/>
    <w:rsid w:val="00AD2774"/>
    <w:rsid w:val="00AD2B7D"/>
    <w:rsid w:val="00AD3257"/>
    <w:rsid w:val="00AD33A1"/>
    <w:rsid w:val="00AD34A1"/>
    <w:rsid w:val="00AD34DA"/>
    <w:rsid w:val="00AD3974"/>
    <w:rsid w:val="00AD44C9"/>
    <w:rsid w:val="00AD49DA"/>
    <w:rsid w:val="00AD4A71"/>
    <w:rsid w:val="00AD4FD3"/>
    <w:rsid w:val="00AD5133"/>
    <w:rsid w:val="00AD5151"/>
    <w:rsid w:val="00AD58D3"/>
    <w:rsid w:val="00AD5A38"/>
    <w:rsid w:val="00AD5A54"/>
    <w:rsid w:val="00AD5CFA"/>
    <w:rsid w:val="00AD5EFD"/>
    <w:rsid w:val="00AD61D3"/>
    <w:rsid w:val="00AD6E9D"/>
    <w:rsid w:val="00AD6EB3"/>
    <w:rsid w:val="00AD7043"/>
    <w:rsid w:val="00AD781B"/>
    <w:rsid w:val="00AD7A14"/>
    <w:rsid w:val="00AD7F1A"/>
    <w:rsid w:val="00AE07B5"/>
    <w:rsid w:val="00AE15E6"/>
    <w:rsid w:val="00AE2411"/>
    <w:rsid w:val="00AE25CE"/>
    <w:rsid w:val="00AE27BF"/>
    <w:rsid w:val="00AE2EFF"/>
    <w:rsid w:val="00AE2FAC"/>
    <w:rsid w:val="00AE31AC"/>
    <w:rsid w:val="00AE3334"/>
    <w:rsid w:val="00AE4126"/>
    <w:rsid w:val="00AE4543"/>
    <w:rsid w:val="00AE497E"/>
    <w:rsid w:val="00AE4A00"/>
    <w:rsid w:val="00AE4AD5"/>
    <w:rsid w:val="00AE4CF5"/>
    <w:rsid w:val="00AE4E91"/>
    <w:rsid w:val="00AE4FA6"/>
    <w:rsid w:val="00AE5012"/>
    <w:rsid w:val="00AE50E0"/>
    <w:rsid w:val="00AE59A9"/>
    <w:rsid w:val="00AE5D4A"/>
    <w:rsid w:val="00AE5D54"/>
    <w:rsid w:val="00AE5ED1"/>
    <w:rsid w:val="00AE6391"/>
    <w:rsid w:val="00AE6A37"/>
    <w:rsid w:val="00AE77B0"/>
    <w:rsid w:val="00AE7DFE"/>
    <w:rsid w:val="00AF00E7"/>
    <w:rsid w:val="00AF02A4"/>
    <w:rsid w:val="00AF0349"/>
    <w:rsid w:val="00AF058D"/>
    <w:rsid w:val="00AF066F"/>
    <w:rsid w:val="00AF079E"/>
    <w:rsid w:val="00AF08BC"/>
    <w:rsid w:val="00AF0E95"/>
    <w:rsid w:val="00AF118D"/>
    <w:rsid w:val="00AF12F8"/>
    <w:rsid w:val="00AF14FA"/>
    <w:rsid w:val="00AF16F5"/>
    <w:rsid w:val="00AF1754"/>
    <w:rsid w:val="00AF1BC2"/>
    <w:rsid w:val="00AF1E7A"/>
    <w:rsid w:val="00AF22D8"/>
    <w:rsid w:val="00AF2692"/>
    <w:rsid w:val="00AF26E8"/>
    <w:rsid w:val="00AF2EBF"/>
    <w:rsid w:val="00AF2FD6"/>
    <w:rsid w:val="00AF30DE"/>
    <w:rsid w:val="00AF32B9"/>
    <w:rsid w:val="00AF33DC"/>
    <w:rsid w:val="00AF37F9"/>
    <w:rsid w:val="00AF419A"/>
    <w:rsid w:val="00AF4213"/>
    <w:rsid w:val="00AF438A"/>
    <w:rsid w:val="00AF43E5"/>
    <w:rsid w:val="00AF444B"/>
    <w:rsid w:val="00AF4711"/>
    <w:rsid w:val="00AF4754"/>
    <w:rsid w:val="00AF4784"/>
    <w:rsid w:val="00AF47AE"/>
    <w:rsid w:val="00AF496B"/>
    <w:rsid w:val="00AF4A29"/>
    <w:rsid w:val="00AF4DE0"/>
    <w:rsid w:val="00AF52E6"/>
    <w:rsid w:val="00AF5993"/>
    <w:rsid w:val="00AF5E34"/>
    <w:rsid w:val="00AF5E98"/>
    <w:rsid w:val="00AF5F15"/>
    <w:rsid w:val="00AF6014"/>
    <w:rsid w:val="00AF66AA"/>
    <w:rsid w:val="00AF680E"/>
    <w:rsid w:val="00AF6959"/>
    <w:rsid w:val="00AF7445"/>
    <w:rsid w:val="00AF7983"/>
    <w:rsid w:val="00AF79A2"/>
    <w:rsid w:val="00AF7DD2"/>
    <w:rsid w:val="00B002F6"/>
    <w:rsid w:val="00B003F0"/>
    <w:rsid w:val="00B00BB5"/>
    <w:rsid w:val="00B00CBB"/>
    <w:rsid w:val="00B01361"/>
    <w:rsid w:val="00B01A04"/>
    <w:rsid w:val="00B01CCF"/>
    <w:rsid w:val="00B01F47"/>
    <w:rsid w:val="00B023CE"/>
    <w:rsid w:val="00B02436"/>
    <w:rsid w:val="00B02B02"/>
    <w:rsid w:val="00B02CA5"/>
    <w:rsid w:val="00B02EEF"/>
    <w:rsid w:val="00B030AF"/>
    <w:rsid w:val="00B035CE"/>
    <w:rsid w:val="00B03824"/>
    <w:rsid w:val="00B04075"/>
    <w:rsid w:val="00B04532"/>
    <w:rsid w:val="00B0469D"/>
    <w:rsid w:val="00B04850"/>
    <w:rsid w:val="00B04990"/>
    <w:rsid w:val="00B04AED"/>
    <w:rsid w:val="00B04B3B"/>
    <w:rsid w:val="00B04D21"/>
    <w:rsid w:val="00B04DA3"/>
    <w:rsid w:val="00B0514A"/>
    <w:rsid w:val="00B0560F"/>
    <w:rsid w:val="00B05D76"/>
    <w:rsid w:val="00B05FCB"/>
    <w:rsid w:val="00B060DE"/>
    <w:rsid w:val="00B0664C"/>
    <w:rsid w:val="00B067D5"/>
    <w:rsid w:val="00B067EC"/>
    <w:rsid w:val="00B068CB"/>
    <w:rsid w:val="00B06C16"/>
    <w:rsid w:val="00B06C9C"/>
    <w:rsid w:val="00B07392"/>
    <w:rsid w:val="00B074D1"/>
    <w:rsid w:val="00B07897"/>
    <w:rsid w:val="00B078F4"/>
    <w:rsid w:val="00B07A0D"/>
    <w:rsid w:val="00B07D18"/>
    <w:rsid w:val="00B10006"/>
    <w:rsid w:val="00B1059E"/>
    <w:rsid w:val="00B10970"/>
    <w:rsid w:val="00B10A63"/>
    <w:rsid w:val="00B10B31"/>
    <w:rsid w:val="00B10C58"/>
    <w:rsid w:val="00B10E2C"/>
    <w:rsid w:val="00B110CF"/>
    <w:rsid w:val="00B1111A"/>
    <w:rsid w:val="00B114DD"/>
    <w:rsid w:val="00B1169C"/>
    <w:rsid w:val="00B11F49"/>
    <w:rsid w:val="00B12090"/>
    <w:rsid w:val="00B1251A"/>
    <w:rsid w:val="00B127E6"/>
    <w:rsid w:val="00B12EBB"/>
    <w:rsid w:val="00B12F28"/>
    <w:rsid w:val="00B132BF"/>
    <w:rsid w:val="00B13551"/>
    <w:rsid w:val="00B13783"/>
    <w:rsid w:val="00B13E8E"/>
    <w:rsid w:val="00B1408B"/>
    <w:rsid w:val="00B140F6"/>
    <w:rsid w:val="00B1485C"/>
    <w:rsid w:val="00B14EE9"/>
    <w:rsid w:val="00B14F23"/>
    <w:rsid w:val="00B14F3D"/>
    <w:rsid w:val="00B155D4"/>
    <w:rsid w:val="00B15874"/>
    <w:rsid w:val="00B15A28"/>
    <w:rsid w:val="00B15BEB"/>
    <w:rsid w:val="00B15C9A"/>
    <w:rsid w:val="00B15D32"/>
    <w:rsid w:val="00B15E42"/>
    <w:rsid w:val="00B15F2F"/>
    <w:rsid w:val="00B160B8"/>
    <w:rsid w:val="00B163EE"/>
    <w:rsid w:val="00B16519"/>
    <w:rsid w:val="00B167A4"/>
    <w:rsid w:val="00B16BD6"/>
    <w:rsid w:val="00B16E99"/>
    <w:rsid w:val="00B172E4"/>
    <w:rsid w:val="00B17300"/>
    <w:rsid w:val="00B17660"/>
    <w:rsid w:val="00B1785D"/>
    <w:rsid w:val="00B179EE"/>
    <w:rsid w:val="00B17D7F"/>
    <w:rsid w:val="00B20021"/>
    <w:rsid w:val="00B201E5"/>
    <w:rsid w:val="00B2022B"/>
    <w:rsid w:val="00B2045B"/>
    <w:rsid w:val="00B205A7"/>
    <w:rsid w:val="00B20876"/>
    <w:rsid w:val="00B209FF"/>
    <w:rsid w:val="00B20ED5"/>
    <w:rsid w:val="00B2110B"/>
    <w:rsid w:val="00B2143E"/>
    <w:rsid w:val="00B21455"/>
    <w:rsid w:val="00B216F6"/>
    <w:rsid w:val="00B2182A"/>
    <w:rsid w:val="00B21A08"/>
    <w:rsid w:val="00B22691"/>
    <w:rsid w:val="00B22955"/>
    <w:rsid w:val="00B22DFF"/>
    <w:rsid w:val="00B230CD"/>
    <w:rsid w:val="00B2398B"/>
    <w:rsid w:val="00B23ABC"/>
    <w:rsid w:val="00B23D22"/>
    <w:rsid w:val="00B23DF6"/>
    <w:rsid w:val="00B24096"/>
    <w:rsid w:val="00B2453C"/>
    <w:rsid w:val="00B245D7"/>
    <w:rsid w:val="00B24667"/>
    <w:rsid w:val="00B25393"/>
    <w:rsid w:val="00B2554B"/>
    <w:rsid w:val="00B25CA6"/>
    <w:rsid w:val="00B25EAB"/>
    <w:rsid w:val="00B26125"/>
    <w:rsid w:val="00B26151"/>
    <w:rsid w:val="00B26283"/>
    <w:rsid w:val="00B2663F"/>
    <w:rsid w:val="00B267C9"/>
    <w:rsid w:val="00B26BD8"/>
    <w:rsid w:val="00B26E7F"/>
    <w:rsid w:val="00B271B8"/>
    <w:rsid w:val="00B27393"/>
    <w:rsid w:val="00B275BD"/>
    <w:rsid w:val="00B27909"/>
    <w:rsid w:val="00B27CB1"/>
    <w:rsid w:val="00B27F72"/>
    <w:rsid w:val="00B301D4"/>
    <w:rsid w:val="00B305AB"/>
    <w:rsid w:val="00B307BE"/>
    <w:rsid w:val="00B30868"/>
    <w:rsid w:val="00B3097D"/>
    <w:rsid w:val="00B30CC3"/>
    <w:rsid w:val="00B30EB0"/>
    <w:rsid w:val="00B31029"/>
    <w:rsid w:val="00B311FD"/>
    <w:rsid w:val="00B31918"/>
    <w:rsid w:val="00B319B0"/>
    <w:rsid w:val="00B31A17"/>
    <w:rsid w:val="00B31B7D"/>
    <w:rsid w:val="00B31F44"/>
    <w:rsid w:val="00B31FA7"/>
    <w:rsid w:val="00B31FD6"/>
    <w:rsid w:val="00B32076"/>
    <w:rsid w:val="00B3230B"/>
    <w:rsid w:val="00B324C6"/>
    <w:rsid w:val="00B32EBE"/>
    <w:rsid w:val="00B32F99"/>
    <w:rsid w:val="00B33328"/>
    <w:rsid w:val="00B33743"/>
    <w:rsid w:val="00B33A69"/>
    <w:rsid w:val="00B33AE9"/>
    <w:rsid w:val="00B3405F"/>
    <w:rsid w:val="00B341F5"/>
    <w:rsid w:val="00B34756"/>
    <w:rsid w:val="00B3576E"/>
    <w:rsid w:val="00B359A7"/>
    <w:rsid w:val="00B359AF"/>
    <w:rsid w:val="00B35EC2"/>
    <w:rsid w:val="00B36329"/>
    <w:rsid w:val="00B365F7"/>
    <w:rsid w:val="00B36632"/>
    <w:rsid w:val="00B366E3"/>
    <w:rsid w:val="00B36993"/>
    <w:rsid w:val="00B36F81"/>
    <w:rsid w:val="00B37031"/>
    <w:rsid w:val="00B37442"/>
    <w:rsid w:val="00B3796D"/>
    <w:rsid w:val="00B379E4"/>
    <w:rsid w:val="00B37BAA"/>
    <w:rsid w:val="00B37D57"/>
    <w:rsid w:val="00B40A17"/>
    <w:rsid w:val="00B40C6F"/>
    <w:rsid w:val="00B40CDE"/>
    <w:rsid w:val="00B41077"/>
    <w:rsid w:val="00B410A2"/>
    <w:rsid w:val="00B412A1"/>
    <w:rsid w:val="00B4132D"/>
    <w:rsid w:val="00B41A01"/>
    <w:rsid w:val="00B41A3B"/>
    <w:rsid w:val="00B41EB6"/>
    <w:rsid w:val="00B427CC"/>
    <w:rsid w:val="00B42E1B"/>
    <w:rsid w:val="00B4312D"/>
    <w:rsid w:val="00B4332B"/>
    <w:rsid w:val="00B43608"/>
    <w:rsid w:val="00B436A4"/>
    <w:rsid w:val="00B43DAD"/>
    <w:rsid w:val="00B44218"/>
    <w:rsid w:val="00B443BC"/>
    <w:rsid w:val="00B44D4C"/>
    <w:rsid w:val="00B44FEC"/>
    <w:rsid w:val="00B45225"/>
    <w:rsid w:val="00B4543E"/>
    <w:rsid w:val="00B454DE"/>
    <w:rsid w:val="00B45526"/>
    <w:rsid w:val="00B45541"/>
    <w:rsid w:val="00B45604"/>
    <w:rsid w:val="00B459CF"/>
    <w:rsid w:val="00B4609D"/>
    <w:rsid w:val="00B46127"/>
    <w:rsid w:val="00B46623"/>
    <w:rsid w:val="00B47015"/>
    <w:rsid w:val="00B4705D"/>
    <w:rsid w:val="00B479FC"/>
    <w:rsid w:val="00B47AD3"/>
    <w:rsid w:val="00B5026E"/>
    <w:rsid w:val="00B502A7"/>
    <w:rsid w:val="00B507B0"/>
    <w:rsid w:val="00B50A66"/>
    <w:rsid w:val="00B50A71"/>
    <w:rsid w:val="00B50AFF"/>
    <w:rsid w:val="00B50B5F"/>
    <w:rsid w:val="00B50FE9"/>
    <w:rsid w:val="00B51881"/>
    <w:rsid w:val="00B51F2E"/>
    <w:rsid w:val="00B524BC"/>
    <w:rsid w:val="00B52BDC"/>
    <w:rsid w:val="00B530B3"/>
    <w:rsid w:val="00B539E8"/>
    <w:rsid w:val="00B53AC8"/>
    <w:rsid w:val="00B5408F"/>
    <w:rsid w:val="00B54508"/>
    <w:rsid w:val="00B5484F"/>
    <w:rsid w:val="00B5493A"/>
    <w:rsid w:val="00B54CF8"/>
    <w:rsid w:val="00B553E4"/>
    <w:rsid w:val="00B55544"/>
    <w:rsid w:val="00B55634"/>
    <w:rsid w:val="00B55797"/>
    <w:rsid w:val="00B557D3"/>
    <w:rsid w:val="00B55886"/>
    <w:rsid w:val="00B55A74"/>
    <w:rsid w:val="00B55D5A"/>
    <w:rsid w:val="00B5672A"/>
    <w:rsid w:val="00B56799"/>
    <w:rsid w:val="00B5694E"/>
    <w:rsid w:val="00B57723"/>
    <w:rsid w:val="00B5773C"/>
    <w:rsid w:val="00B579CA"/>
    <w:rsid w:val="00B57A20"/>
    <w:rsid w:val="00B57C8D"/>
    <w:rsid w:val="00B57FC2"/>
    <w:rsid w:val="00B60421"/>
    <w:rsid w:val="00B605DE"/>
    <w:rsid w:val="00B606C5"/>
    <w:rsid w:val="00B606DF"/>
    <w:rsid w:val="00B6087D"/>
    <w:rsid w:val="00B608A1"/>
    <w:rsid w:val="00B60C6D"/>
    <w:rsid w:val="00B60EEE"/>
    <w:rsid w:val="00B60F64"/>
    <w:rsid w:val="00B61075"/>
    <w:rsid w:val="00B61203"/>
    <w:rsid w:val="00B6136B"/>
    <w:rsid w:val="00B615D6"/>
    <w:rsid w:val="00B618DF"/>
    <w:rsid w:val="00B61ACB"/>
    <w:rsid w:val="00B61ADE"/>
    <w:rsid w:val="00B61C1D"/>
    <w:rsid w:val="00B61D9E"/>
    <w:rsid w:val="00B61EF8"/>
    <w:rsid w:val="00B6283E"/>
    <w:rsid w:val="00B62C6A"/>
    <w:rsid w:val="00B62D20"/>
    <w:rsid w:val="00B63134"/>
    <w:rsid w:val="00B631BC"/>
    <w:rsid w:val="00B63A2A"/>
    <w:rsid w:val="00B63B3E"/>
    <w:rsid w:val="00B63DDC"/>
    <w:rsid w:val="00B6406A"/>
    <w:rsid w:val="00B64276"/>
    <w:rsid w:val="00B6493E"/>
    <w:rsid w:val="00B649D7"/>
    <w:rsid w:val="00B652C9"/>
    <w:rsid w:val="00B655A9"/>
    <w:rsid w:val="00B6576D"/>
    <w:rsid w:val="00B65A9F"/>
    <w:rsid w:val="00B65F5B"/>
    <w:rsid w:val="00B65FA4"/>
    <w:rsid w:val="00B660CD"/>
    <w:rsid w:val="00B66206"/>
    <w:rsid w:val="00B663E3"/>
    <w:rsid w:val="00B66623"/>
    <w:rsid w:val="00B666FE"/>
    <w:rsid w:val="00B66933"/>
    <w:rsid w:val="00B66A07"/>
    <w:rsid w:val="00B676A1"/>
    <w:rsid w:val="00B67C23"/>
    <w:rsid w:val="00B67D0D"/>
    <w:rsid w:val="00B67F1A"/>
    <w:rsid w:val="00B706FB"/>
    <w:rsid w:val="00B70876"/>
    <w:rsid w:val="00B70D67"/>
    <w:rsid w:val="00B70E79"/>
    <w:rsid w:val="00B70E9D"/>
    <w:rsid w:val="00B71143"/>
    <w:rsid w:val="00B71614"/>
    <w:rsid w:val="00B71693"/>
    <w:rsid w:val="00B717C2"/>
    <w:rsid w:val="00B71A55"/>
    <w:rsid w:val="00B71AB0"/>
    <w:rsid w:val="00B71E05"/>
    <w:rsid w:val="00B720FA"/>
    <w:rsid w:val="00B723AC"/>
    <w:rsid w:val="00B73386"/>
    <w:rsid w:val="00B737C6"/>
    <w:rsid w:val="00B7386E"/>
    <w:rsid w:val="00B73A30"/>
    <w:rsid w:val="00B73C40"/>
    <w:rsid w:val="00B74168"/>
    <w:rsid w:val="00B74A0C"/>
    <w:rsid w:val="00B74F6C"/>
    <w:rsid w:val="00B7507C"/>
    <w:rsid w:val="00B751C8"/>
    <w:rsid w:val="00B75816"/>
    <w:rsid w:val="00B7599F"/>
    <w:rsid w:val="00B75B42"/>
    <w:rsid w:val="00B75BC3"/>
    <w:rsid w:val="00B75BF8"/>
    <w:rsid w:val="00B75D63"/>
    <w:rsid w:val="00B76F78"/>
    <w:rsid w:val="00B77373"/>
    <w:rsid w:val="00B775D4"/>
    <w:rsid w:val="00B7786E"/>
    <w:rsid w:val="00B77899"/>
    <w:rsid w:val="00B77A0E"/>
    <w:rsid w:val="00B77DB0"/>
    <w:rsid w:val="00B80630"/>
    <w:rsid w:val="00B808F3"/>
    <w:rsid w:val="00B80980"/>
    <w:rsid w:val="00B809F3"/>
    <w:rsid w:val="00B80A23"/>
    <w:rsid w:val="00B80E3F"/>
    <w:rsid w:val="00B81004"/>
    <w:rsid w:val="00B8180E"/>
    <w:rsid w:val="00B81AB6"/>
    <w:rsid w:val="00B81FEA"/>
    <w:rsid w:val="00B822DC"/>
    <w:rsid w:val="00B82745"/>
    <w:rsid w:val="00B82B0C"/>
    <w:rsid w:val="00B82E5C"/>
    <w:rsid w:val="00B82E65"/>
    <w:rsid w:val="00B82EA1"/>
    <w:rsid w:val="00B83204"/>
    <w:rsid w:val="00B8323D"/>
    <w:rsid w:val="00B8413D"/>
    <w:rsid w:val="00B841F3"/>
    <w:rsid w:val="00B84277"/>
    <w:rsid w:val="00B8446F"/>
    <w:rsid w:val="00B844F2"/>
    <w:rsid w:val="00B84A02"/>
    <w:rsid w:val="00B85653"/>
    <w:rsid w:val="00B85878"/>
    <w:rsid w:val="00B85926"/>
    <w:rsid w:val="00B861B5"/>
    <w:rsid w:val="00B86218"/>
    <w:rsid w:val="00B86526"/>
    <w:rsid w:val="00B869C2"/>
    <w:rsid w:val="00B86D9E"/>
    <w:rsid w:val="00B86E9E"/>
    <w:rsid w:val="00B86F13"/>
    <w:rsid w:val="00B870AA"/>
    <w:rsid w:val="00B872C2"/>
    <w:rsid w:val="00B872DD"/>
    <w:rsid w:val="00B8732B"/>
    <w:rsid w:val="00B873B4"/>
    <w:rsid w:val="00B87504"/>
    <w:rsid w:val="00B879CA"/>
    <w:rsid w:val="00B87AD1"/>
    <w:rsid w:val="00B87D06"/>
    <w:rsid w:val="00B87DD8"/>
    <w:rsid w:val="00B9017E"/>
    <w:rsid w:val="00B90251"/>
    <w:rsid w:val="00B9038B"/>
    <w:rsid w:val="00B9087D"/>
    <w:rsid w:val="00B9115E"/>
    <w:rsid w:val="00B912FF"/>
    <w:rsid w:val="00B9134F"/>
    <w:rsid w:val="00B913CB"/>
    <w:rsid w:val="00B9146D"/>
    <w:rsid w:val="00B917CD"/>
    <w:rsid w:val="00B919B1"/>
    <w:rsid w:val="00B921BD"/>
    <w:rsid w:val="00B9233D"/>
    <w:rsid w:val="00B92474"/>
    <w:rsid w:val="00B92805"/>
    <w:rsid w:val="00B9285B"/>
    <w:rsid w:val="00B93793"/>
    <w:rsid w:val="00B93C40"/>
    <w:rsid w:val="00B93FE0"/>
    <w:rsid w:val="00B94193"/>
    <w:rsid w:val="00B9492C"/>
    <w:rsid w:val="00B94B6D"/>
    <w:rsid w:val="00B95441"/>
    <w:rsid w:val="00B95453"/>
    <w:rsid w:val="00B955F9"/>
    <w:rsid w:val="00B95650"/>
    <w:rsid w:val="00B9596F"/>
    <w:rsid w:val="00B95C3C"/>
    <w:rsid w:val="00B95C72"/>
    <w:rsid w:val="00B95CE2"/>
    <w:rsid w:val="00B9605A"/>
    <w:rsid w:val="00B960F3"/>
    <w:rsid w:val="00B96207"/>
    <w:rsid w:val="00B96446"/>
    <w:rsid w:val="00B96566"/>
    <w:rsid w:val="00B96827"/>
    <w:rsid w:val="00B968B0"/>
    <w:rsid w:val="00B96AD4"/>
    <w:rsid w:val="00B96B59"/>
    <w:rsid w:val="00B971B1"/>
    <w:rsid w:val="00B97405"/>
    <w:rsid w:val="00B974BD"/>
    <w:rsid w:val="00BA062B"/>
    <w:rsid w:val="00BA06FF"/>
    <w:rsid w:val="00BA0953"/>
    <w:rsid w:val="00BA0BB8"/>
    <w:rsid w:val="00BA0BD6"/>
    <w:rsid w:val="00BA0F9B"/>
    <w:rsid w:val="00BA155C"/>
    <w:rsid w:val="00BA1593"/>
    <w:rsid w:val="00BA1756"/>
    <w:rsid w:val="00BA1E7B"/>
    <w:rsid w:val="00BA1F6E"/>
    <w:rsid w:val="00BA2120"/>
    <w:rsid w:val="00BA2242"/>
    <w:rsid w:val="00BA2257"/>
    <w:rsid w:val="00BA235F"/>
    <w:rsid w:val="00BA277C"/>
    <w:rsid w:val="00BA2B2F"/>
    <w:rsid w:val="00BA2EF8"/>
    <w:rsid w:val="00BA3189"/>
    <w:rsid w:val="00BA31EF"/>
    <w:rsid w:val="00BA3307"/>
    <w:rsid w:val="00BA3A04"/>
    <w:rsid w:val="00BA3C9C"/>
    <w:rsid w:val="00BA4068"/>
    <w:rsid w:val="00BA42E7"/>
    <w:rsid w:val="00BA46AC"/>
    <w:rsid w:val="00BA479E"/>
    <w:rsid w:val="00BA4A85"/>
    <w:rsid w:val="00BA4F02"/>
    <w:rsid w:val="00BA5126"/>
    <w:rsid w:val="00BA5416"/>
    <w:rsid w:val="00BA5450"/>
    <w:rsid w:val="00BA54D7"/>
    <w:rsid w:val="00BA5708"/>
    <w:rsid w:val="00BA578C"/>
    <w:rsid w:val="00BA591C"/>
    <w:rsid w:val="00BA5A47"/>
    <w:rsid w:val="00BA5C24"/>
    <w:rsid w:val="00BA5E2A"/>
    <w:rsid w:val="00BA5ED2"/>
    <w:rsid w:val="00BA60C3"/>
    <w:rsid w:val="00BA6389"/>
    <w:rsid w:val="00BA649D"/>
    <w:rsid w:val="00BA6CFE"/>
    <w:rsid w:val="00BA71FA"/>
    <w:rsid w:val="00BA73EA"/>
    <w:rsid w:val="00BA76F7"/>
    <w:rsid w:val="00BA7C81"/>
    <w:rsid w:val="00BA7D89"/>
    <w:rsid w:val="00BA7F5C"/>
    <w:rsid w:val="00BB02EB"/>
    <w:rsid w:val="00BB07E7"/>
    <w:rsid w:val="00BB0D56"/>
    <w:rsid w:val="00BB0DC8"/>
    <w:rsid w:val="00BB17A8"/>
    <w:rsid w:val="00BB1D18"/>
    <w:rsid w:val="00BB1DDF"/>
    <w:rsid w:val="00BB2201"/>
    <w:rsid w:val="00BB2382"/>
    <w:rsid w:val="00BB27EC"/>
    <w:rsid w:val="00BB282B"/>
    <w:rsid w:val="00BB2863"/>
    <w:rsid w:val="00BB29B0"/>
    <w:rsid w:val="00BB29C1"/>
    <w:rsid w:val="00BB2ACE"/>
    <w:rsid w:val="00BB2B85"/>
    <w:rsid w:val="00BB2BA9"/>
    <w:rsid w:val="00BB3739"/>
    <w:rsid w:val="00BB3D41"/>
    <w:rsid w:val="00BB3E40"/>
    <w:rsid w:val="00BB4707"/>
    <w:rsid w:val="00BB4875"/>
    <w:rsid w:val="00BB48A8"/>
    <w:rsid w:val="00BB48BC"/>
    <w:rsid w:val="00BB4BEF"/>
    <w:rsid w:val="00BB4F2E"/>
    <w:rsid w:val="00BB4FF2"/>
    <w:rsid w:val="00BB5020"/>
    <w:rsid w:val="00BB529B"/>
    <w:rsid w:val="00BB5C8C"/>
    <w:rsid w:val="00BB5CD1"/>
    <w:rsid w:val="00BB5E00"/>
    <w:rsid w:val="00BB62A1"/>
    <w:rsid w:val="00BB632B"/>
    <w:rsid w:val="00BB659E"/>
    <w:rsid w:val="00BB6677"/>
    <w:rsid w:val="00BB67CB"/>
    <w:rsid w:val="00BB6E6E"/>
    <w:rsid w:val="00BB6FC2"/>
    <w:rsid w:val="00BB7BD6"/>
    <w:rsid w:val="00BC0583"/>
    <w:rsid w:val="00BC0694"/>
    <w:rsid w:val="00BC082C"/>
    <w:rsid w:val="00BC16B2"/>
    <w:rsid w:val="00BC1918"/>
    <w:rsid w:val="00BC1C23"/>
    <w:rsid w:val="00BC1F20"/>
    <w:rsid w:val="00BC1FFA"/>
    <w:rsid w:val="00BC2227"/>
    <w:rsid w:val="00BC233A"/>
    <w:rsid w:val="00BC23A9"/>
    <w:rsid w:val="00BC24C5"/>
    <w:rsid w:val="00BC2A97"/>
    <w:rsid w:val="00BC2B94"/>
    <w:rsid w:val="00BC2C9A"/>
    <w:rsid w:val="00BC2F4D"/>
    <w:rsid w:val="00BC35A7"/>
    <w:rsid w:val="00BC397C"/>
    <w:rsid w:val="00BC3A44"/>
    <w:rsid w:val="00BC3EA0"/>
    <w:rsid w:val="00BC3EFF"/>
    <w:rsid w:val="00BC3F73"/>
    <w:rsid w:val="00BC42A6"/>
    <w:rsid w:val="00BC4454"/>
    <w:rsid w:val="00BC470F"/>
    <w:rsid w:val="00BC47BD"/>
    <w:rsid w:val="00BC4811"/>
    <w:rsid w:val="00BC498B"/>
    <w:rsid w:val="00BC5099"/>
    <w:rsid w:val="00BC60F5"/>
    <w:rsid w:val="00BC6249"/>
    <w:rsid w:val="00BC68E1"/>
    <w:rsid w:val="00BC6FCF"/>
    <w:rsid w:val="00BC7373"/>
    <w:rsid w:val="00BC7380"/>
    <w:rsid w:val="00BC7389"/>
    <w:rsid w:val="00BC7394"/>
    <w:rsid w:val="00BC7AFA"/>
    <w:rsid w:val="00BC7E15"/>
    <w:rsid w:val="00BC7E20"/>
    <w:rsid w:val="00BC7F41"/>
    <w:rsid w:val="00BD0706"/>
    <w:rsid w:val="00BD0710"/>
    <w:rsid w:val="00BD078E"/>
    <w:rsid w:val="00BD08D6"/>
    <w:rsid w:val="00BD0C6D"/>
    <w:rsid w:val="00BD117D"/>
    <w:rsid w:val="00BD19F7"/>
    <w:rsid w:val="00BD20B6"/>
    <w:rsid w:val="00BD22CB"/>
    <w:rsid w:val="00BD2BE6"/>
    <w:rsid w:val="00BD2EA5"/>
    <w:rsid w:val="00BD304D"/>
    <w:rsid w:val="00BD3712"/>
    <w:rsid w:val="00BD3B7A"/>
    <w:rsid w:val="00BD4A02"/>
    <w:rsid w:val="00BD5147"/>
    <w:rsid w:val="00BD57BE"/>
    <w:rsid w:val="00BD67B4"/>
    <w:rsid w:val="00BD6A04"/>
    <w:rsid w:val="00BD6EEB"/>
    <w:rsid w:val="00BD7191"/>
    <w:rsid w:val="00BD7819"/>
    <w:rsid w:val="00BD7C2B"/>
    <w:rsid w:val="00BD7D22"/>
    <w:rsid w:val="00BD7D59"/>
    <w:rsid w:val="00BE00E4"/>
    <w:rsid w:val="00BE030A"/>
    <w:rsid w:val="00BE075D"/>
    <w:rsid w:val="00BE0CA1"/>
    <w:rsid w:val="00BE1239"/>
    <w:rsid w:val="00BE1674"/>
    <w:rsid w:val="00BE1916"/>
    <w:rsid w:val="00BE1A0E"/>
    <w:rsid w:val="00BE1AD9"/>
    <w:rsid w:val="00BE1D81"/>
    <w:rsid w:val="00BE1F4C"/>
    <w:rsid w:val="00BE2242"/>
    <w:rsid w:val="00BE2263"/>
    <w:rsid w:val="00BE271B"/>
    <w:rsid w:val="00BE2822"/>
    <w:rsid w:val="00BE2B99"/>
    <w:rsid w:val="00BE2BA3"/>
    <w:rsid w:val="00BE2BA7"/>
    <w:rsid w:val="00BE321B"/>
    <w:rsid w:val="00BE38F4"/>
    <w:rsid w:val="00BE44A1"/>
    <w:rsid w:val="00BE44B4"/>
    <w:rsid w:val="00BE4D3A"/>
    <w:rsid w:val="00BE4E96"/>
    <w:rsid w:val="00BE50E5"/>
    <w:rsid w:val="00BE51AD"/>
    <w:rsid w:val="00BE5A62"/>
    <w:rsid w:val="00BE5B12"/>
    <w:rsid w:val="00BE6092"/>
    <w:rsid w:val="00BE61CE"/>
    <w:rsid w:val="00BE62A7"/>
    <w:rsid w:val="00BE62C7"/>
    <w:rsid w:val="00BE652E"/>
    <w:rsid w:val="00BE66EA"/>
    <w:rsid w:val="00BE7435"/>
    <w:rsid w:val="00BE7555"/>
    <w:rsid w:val="00BE793E"/>
    <w:rsid w:val="00BE7CC3"/>
    <w:rsid w:val="00BF098F"/>
    <w:rsid w:val="00BF0F8B"/>
    <w:rsid w:val="00BF104B"/>
    <w:rsid w:val="00BF1B1C"/>
    <w:rsid w:val="00BF1BE6"/>
    <w:rsid w:val="00BF1DFA"/>
    <w:rsid w:val="00BF20BC"/>
    <w:rsid w:val="00BF21E1"/>
    <w:rsid w:val="00BF2B57"/>
    <w:rsid w:val="00BF2DE8"/>
    <w:rsid w:val="00BF31DB"/>
    <w:rsid w:val="00BF338A"/>
    <w:rsid w:val="00BF35AC"/>
    <w:rsid w:val="00BF40CC"/>
    <w:rsid w:val="00BF4145"/>
    <w:rsid w:val="00BF4595"/>
    <w:rsid w:val="00BF4A0A"/>
    <w:rsid w:val="00BF4D37"/>
    <w:rsid w:val="00BF520F"/>
    <w:rsid w:val="00BF5368"/>
    <w:rsid w:val="00BF560A"/>
    <w:rsid w:val="00BF57EC"/>
    <w:rsid w:val="00BF5A36"/>
    <w:rsid w:val="00BF5E78"/>
    <w:rsid w:val="00BF6460"/>
    <w:rsid w:val="00BF679B"/>
    <w:rsid w:val="00BF6D12"/>
    <w:rsid w:val="00BF6E5F"/>
    <w:rsid w:val="00BF70D4"/>
    <w:rsid w:val="00BF7172"/>
    <w:rsid w:val="00BF73E5"/>
    <w:rsid w:val="00BF7A85"/>
    <w:rsid w:val="00BF7B81"/>
    <w:rsid w:val="00BF7C45"/>
    <w:rsid w:val="00BF7EF2"/>
    <w:rsid w:val="00C009FA"/>
    <w:rsid w:val="00C00A07"/>
    <w:rsid w:val="00C00C2E"/>
    <w:rsid w:val="00C01376"/>
    <w:rsid w:val="00C01478"/>
    <w:rsid w:val="00C018A5"/>
    <w:rsid w:val="00C019C4"/>
    <w:rsid w:val="00C01B8B"/>
    <w:rsid w:val="00C01C23"/>
    <w:rsid w:val="00C01DA6"/>
    <w:rsid w:val="00C0221E"/>
    <w:rsid w:val="00C023F1"/>
    <w:rsid w:val="00C029A9"/>
    <w:rsid w:val="00C02B50"/>
    <w:rsid w:val="00C02D5B"/>
    <w:rsid w:val="00C03E09"/>
    <w:rsid w:val="00C03FF2"/>
    <w:rsid w:val="00C040FD"/>
    <w:rsid w:val="00C0436D"/>
    <w:rsid w:val="00C04BDC"/>
    <w:rsid w:val="00C04ECC"/>
    <w:rsid w:val="00C0538E"/>
    <w:rsid w:val="00C05561"/>
    <w:rsid w:val="00C055F3"/>
    <w:rsid w:val="00C056B1"/>
    <w:rsid w:val="00C057E0"/>
    <w:rsid w:val="00C0584B"/>
    <w:rsid w:val="00C05C43"/>
    <w:rsid w:val="00C05C62"/>
    <w:rsid w:val="00C065E6"/>
    <w:rsid w:val="00C066CC"/>
    <w:rsid w:val="00C068FE"/>
    <w:rsid w:val="00C06AFE"/>
    <w:rsid w:val="00C0738D"/>
    <w:rsid w:val="00C074BB"/>
    <w:rsid w:val="00C076EC"/>
    <w:rsid w:val="00C079D7"/>
    <w:rsid w:val="00C07D66"/>
    <w:rsid w:val="00C07EF3"/>
    <w:rsid w:val="00C10077"/>
    <w:rsid w:val="00C100C9"/>
    <w:rsid w:val="00C100D9"/>
    <w:rsid w:val="00C10883"/>
    <w:rsid w:val="00C108AE"/>
    <w:rsid w:val="00C10926"/>
    <w:rsid w:val="00C10A8F"/>
    <w:rsid w:val="00C10B3F"/>
    <w:rsid w:val="00C10BDE"/>
    <w:rsid w:val="00C10E9B"/>
    <w:rsid w:val="00C11586"/>
    <w:rsid w:val="00C116CF"/>
    <w:rsid w:val="00C11F21"/>
    <w:rsid w:val="00C11FA1"/>
    <w:rsid w:val="00C12333"/>
    <w:rsid w:val="00C12A05"/>
    <w:rsid w:val="00C12A59"/>
    <w:rsid w:val="00C12B75"/>
    <w:rsid w:val="00C12B8C"/>
    <w:rsid w:val="00C13220"/>
    <w:rsid w:val="00C133EA"/>
    <w:rsid w:val="00C1342E"/>
    <w:rsid w:val="00C1376D"/>
    <w:rsid w:val="00C139DC"/>
    <w:rsid w:val="00C13BFE"/>
    <w:rsid w:val="00C140D7"/>
    <w:rsid w:val="00C144C5"/>
    <w:rsid w:val="00C1470E"/>
    <w:rsid w:val="00C149E0"/>
    <w:rsid w:val="00C15020"/>
    <w:rsid w:val="00C154B5"/>
    <w:rsid w:val="00C1564D"/>
    <w:rsid w:val="00C15B0F"/>
    <w:rsid w:val="00C16525"/>
    <w:rsid w:val="00C1712F"/>
    <w:rsid w:val="00C1715F"/>
    <w:rsid w:val="00C171B1"/>
    <w:rsid w:val="00C17372"/>
    <w:rsid w:val="00C17440"/>
    <w:rsid w:val="00C1749F"/>
    <w:rsid w:val="00C174F4"/>
    <w:rsid w:val="00C17504"/>
    <w:rsid w:val="00C17629"/>
    <w:rsid w:val="00C17994"/>
    <w:rsid w:val="00C17CD4"/>
    <w:rsid w:val="00C204D6"/>
    <w:rsid w:val="00C2080E"/>
    <w:rsid w:val="00C209B3"/>
    <w:rsid w:val="00C20C89"/>
    <w:rsid w:val="00C20CE2"/>
    <w:rsid w:val="00C21705"/>
    <w:rsid w:val="00C21CF1"/>
    <w:rsid w:val="00C221F7"/>
    <w:rsid w:val="00C2263D"/>
    <w:rsid w:val="00C227FC"/>
    <w:rsid w:val="00C2295B"/>
    <w:rsid w:val="00C22F6A"/>
    <w:rsid w:val="00C22FAE"/>
    <w:rsid w:val="00C23398"/>
    <w:rsid w:val="00C23647"/>
    <w:rsid w:val="00C23784"/>
    <w:rsid w:val="00C238CE"/>
    <w:rsid w:val="00C23BEC"/>
    <w:rsid w:val="00C23C6E"/>
    <w:rsid w:val="00C23DA0"/>
    <w:rsid w:val="00C23ED6"/>
    <w:rsid w:val="00C23F56"/>
    <w:rsid w:val="00C2411E"/>
    <w:rsid w:val="00C2470D"/>
    <w:rsid w:val="00C24C75"/>
    <w:rsid w:val="00C24D41"/>
    <w:rsid w:val="00C2506B"/>
    <w:rsid w:val="00C250DD"/>
    <w:rsid w:val="00C2510A"/>
    <w:rsid w:val="00C25490"/>
    <w:rsid w:val="00C25549"/>
    <w:rsid w:val="00C256B0"/>
    <w:rsid w:val="00C25AC3"/>
    <w:rsid w:val="00C2603D"/>
    <w:rsid w:val="00C261FC"/>
    <w:rsid w:val="00C268B1"/>
    <w:rsid w:val="00C26B4A"/>
    <w:rsid w:val="00C26CE6"/>
    <w:rsid w:val="00C27284"/>
    <w:rsid w:val="00C2750F"/>
    <w:rsid w:val="00C27801"/>
    <w:rsid w:val="00C279D6"/>
    <w:rsid w:val="00C27C82"/>
    <w:rsid w:val="00C300A5"/>
    <w:rsid w:val="00C300C9"/>
    <w:rsid w:val="00C302FC"/>
    <w:rsid w:val="00C3044F"/>
    <w:rsid w:val="00C304C4"/>
    <w:rsid w:val="00C305B8"/>
    <w:rsid w:val="00C30682"/>
    <w:rsid w:val="00C308FC"/>
    <w:rsid w:val="00C3119A"/>
    <w:rsid w:val="00C311F8"/>
    <w:rsid w:val="00C3161D"/>
    <w:rsid w:val="00C31BB6"/>
    <w:rsid w:val="00C32222"/>
    <w:rsid w:val="00C325E2"/>
    <w:rsid w:val="00C32A7A"/>
    <w:rsid w:val="00C32D7A"/>
    <w:rsid w:val="00C3304F"/>
    <w:rsid w:val="00C33100"/>
    <w:rsid w:val="00C33534"/>
    <w:rsid w:val="00C335ED"/>
    <w:rsid w:val="00C33758"/>
    <w:rsid w:val="00C337C1"/>
    <w:rsid w:val="00C33A03"/>
    <w:rsid w:val="00C3402B"/>
    <w:rsid w:val="00C34499"/>
    <w:rsid w:val="00C34DFA"/>
    <w:rsid w:val="00C34E60"/>
    <w:rsid w:val="00C3503C"/>
    <w:rsid w:val="00C35531"/>
    <w:rsid w:val="00C35576"/>
    <w:rsid w:val="00C355EF"/>
    <w:rsid w:val="00C356FB"/>
    <w:rsid w:val="00C3571E"/>
    <w:rsid w:val="00C358E3"/>
    <w:rsid w:val="00C35985"/>
    <w:rsid w:val="00C364C7"/>
    <w:rsid w:val="00C368EA"/>
    <w:rsid w:val="00C36BA1"/>
    <w:rsid w:val="00C3712D"/>
    <w:rsid w:val="00C374E0"/>
    <w:rsid w:val="00C379B3"/>
    <w:rsid w:val="00C37C2D"/>
    <w:rsid w:val="00C4034E"/>
    <w:rsid w:val="00C4045A"/>
    <w:rsid w:val="00C4056D"/>
    <w:rsid w:val="00C4066D"/>
    <w:rsid w:val="00C406CB"/>
    <w:rsid w:val="00C40BD0"/>
    <w:rsid w:val="00C40DDB"/>
    <w:rsid w:val="00C4119C"/>
    <w:rsid w:val="00C415F9"/>
    <w:rsid w:val="00C4174B"/>
    <w:rsid w:val="00C417EB"/>
    <w:rsid w:val="00C41C87"/>
    <w:rsid w:val="00C41CA3"/>
    <w:rsid w:val="00C41F74"/>
    <w:rsid w:val="00C41FBD"/>
    <w:rsid w:val="00C4248B"/>
    <w:rsid w:val="00C4248F"/>
    <w:rsid w:val="00C424C7"/>
    <w:rsid w:val="00C4293C"/>
    <w:rsid w:val="00C42A13"/>
    <w:rsid w:val="00C42B7A"/>
    <w:rsid w:val="00C42CEC"/>
    <w:rsid w:val="00C4354E"/>
    <w:rsid w:val="00C43687"/>
    <w:rsid w:val="00C437A0"/>
    <w:rsid w:val="00C43898"/>
    <w:rsid w:val="00C43FA0"/>
    <w:rsid w:val="00C4441B"/>
    <w:rsid w:val="00C445A8"/>
    <w:rsid w:val="00C449CB"/>
    <w:rsid w:val="00C44E9A"/>
    <w:rsid w:val="00C4501C"/>
    <w:rsid w:val="00C455BA"/>
    <w:rsid w:val="00C45973"/>
    <w:rsid w:val="00C45B09"/>
    <w:rsid w:val="00C45E59"/>
    <w:rsid w:val="00C45EB7"/>
    <w:rsid w:val="00C464FF"/>
    <w:rsid w:val="00C46601"/>
    <w:rsid w:val="00C467CA"/>
    <w:rsid w:val="00C46FB1"/>
    <w:rsid w:val="00C470ED"/>
    <w:rsid w:val="00C477A6"/>
    <w:rsid w:val="00C47A05"/>
    <w:rsid w:val="00C47CB9"/>
    <w:rsid w:val="00C47FF6"/>
    <w:rsid w:val="00C503D5"/>
    <w:rsid w:val="00C5052B"/>
    <w:rsid w:val="00C5079E"/>
    <w:rsid w:val="00C5099A"/>
    <w:rsid w:val="00C50EDD"/>
    <w:rsid w:val="00C5104D"/>
    <w:rsid w:val="00C5133F"/>
    <w:rsid w:val="00C517C3"/>
    <w:rsid w:val="00C51919"/>
    <w:rsid w:val="00C519AF"/>
    <w:rsid w:val="00C51A77"/>
    <w:rsid w:val="00C51AA7"/>
    <w:rsid w:val="00C51D99"/>
    <w:rsid w:val="00C5221A"/>
    <w:rsid w:val="00C52363"/>
    <w:rsid w:val="00C52AA1"/>
    <w:rsid w:val="00C52E10"/>
    <w:rsid w:val="00C53522"/>
    <w:rsid w:val="00C53593"/>
    <w:rsid w:val="00C53B33"/>
    <w:rsid w:val="00C53C90"/>
    <w:rsid w:val="00C5466F"/>
    <w:rsid w:val="00C547F0"/>
    <w:rsid w:val="00C54A7D"/>
    <w:rsid w:val="00C54CF6"/>
    <w:rsid w:val="00C54D2F"/>
    <w:rsid w:val="00C54DCE"/>
    <w:rsid w:val="00C54E37"/>
    <w:rsid w:val="00C55268"/>
    <w:rsid w:val="00C55590"/>
    <w:rsid w:val="00C555C4"/>
    <w:rsid w:val="00C55888"/>
    <w:rsid w:val="00C55A43"/>
    <w:rsid w:val="00C55ECA"/>
    <w:rsid w:val="00C55F1C"/>
    <w:rsid w:val="00C5610F"/>
    <w:rsid w:val="00C562A7"/>
    <w:rsid w:val="00C56505"/>
    <w:rsid w:val="00C567B9"/>
    <w:rsid w:val="00C57037"/>
    <w:rsid w:val="00C5715F"/>
    <w:rsid w:val="00C5716B"/>
    <w:rsid w:val="00C5716C"/>
    <w:rsid w:val="00C57291"/>
    <w:rsid w:val="00C573BE"/>
    <w:rsid w:val="00C57862"/>
    <w:rsid w:val="00C6016F"/>
    <w:rsid w:val="00C60551"/>
    <w:rsid w:val="00C606DC"/>
    <w:rsid w:val="00C60FCA"/>
    <w:rsid w:val="00C614AD"/>
    <w:rsid w:val="00C616E0"/>
    <w:rsid w:val="00C6196C"/>
    <w:rsid w:val="00C61B9D"/>
    <w:rsid w:val="00C61F2C"/>
    <w:rsid w:val="00C621DC"/>
    <w:rsid w:val="00C6229B"/>
    <w:rsid w:val="00C624AD"/>
    <w:rsid w:val="00C625B4"/>
    <w:rsid w:val="00C628C5"/>
    <w:rsid w:val="00C629FC"/>
    <w:rsid w:val="00C632A3"/>
    <w:rsid w:val="00C63B8A"/>
    <w:rsid w:val="00C63DFE"/>
    <w:rsid w:val="00C6452B"/>
    <w:rsid w:val="00C64607"/>
    <w:rsid w:val="00C64851"/>
    <w:rsid w:val="00C6491B"/>
    <w:rsid w:val="00C64965"/>
    <w:rsid w:val="00C650DA"/>
    <w:rsid w:val="00C650F9"/>
    <w:rsid w:val="00C653A7"/>
    <w:rsid w:val="00C657FF"/>
    <w:rsid w:val="00C65894"/>
    <w:rsid w:val="00C658C1"/>
    <w:rsid w:val="00C65BE5"/>
    <w:rsid w:val="00C65F92"/>
    <w:rsid w:val="00C660D2"/>
    <w:rsid w:val="00C66CFC"/>
    <w:rsid w:val="00C66D97"/>
    <w:rsid w:val="00C66FE5"/>
    <w:rsid w:val="00C671F5"/>
    <w:rsid w:val="00C67446"/>
    <w:rsid w:val="00C6782F"/>
    <w:rsid w:val="00C67BE7"/>
    <w:rsid w:val="00C67CE8"/>
    <w:rsid w:val="00C67D6C"/>
    <w:rsid w:val="00C70044"/>
    <w:rsid w:val="00C7018C"/>
    <w:rsid w:val="00C7025E"/>
    <w:rsid w:val="00C7035C"/>
    <w:rsid w:val="00C703A1"/>
    <w:rsid w:val="00C70753"/>
    <w:rsid w:val="00C709C7"/>
    <w:rsid w:val="00C71548"/>
    <w:rsid w:val="00C71738"/>
    <w:rsid w:val="00C71A08"/>
    <w:rsid w:val="00C71A26"/>
    <w:rsid w:val="00C7273A"/>
    <w:rsid w:val="00C72BBB"/>
    <w:rsid w:val="00C72BFB"/>
    <w:rsid w:val="00C72EE1"/>
    <w:rsid w:val="00C732A6"/>
    <w:rsid w:val="00C7391C"/>
    <w:rsid w:val="00C73C13"/>
    <w:rsid w:val="00C73D7E"/>
    <w:rsid w:val="00C73F55"/>
    <w:rsid w:val="00C73F86"/>
    <w:rsid w:val="00C74260"/>
    <w:rsid w:val="00C74362"/>
    <w:rsid w:val="00C74676"/>
    <w:rsid w:val="00C74F3F"/>
    <w:rsid w:val="00C74F67"/>
    <w:rsid w:val="00C75970"/>
    <w:rsid w:val="00C75C1C"/>
    <w:rsid w:val="00C75C69"/>
    <w:rsid w:val="00C75C80"/>
    <w:rsid w:val="00C75D89"/>
    <w:rsid w:val="00C75F30"/>
    <w:rsid w:val="00C76082"/>
    <w:rsid w:val="00C7654F"/>
    <w:rsid w:val="00C7678F"/>
    <w:rsid w:val="00C76D36"/>
    <w:rsid w:val="00C773D0"/>
    <w:rsid w:val="00C776CA"/>
    <w:rsid w:val="00C777B1"/>
    <w:rsid w:val="00C77873"/>
    <w:rsid w:val="00C77BA8"/>
    <w:rsid w:val="00C80088"/>
    <w:rsid w:val="00C802D8"/>
    <w:rsid w:val="00C80724"/>
    <w:rsid w:val="00C80AE2"/>
    <w:rsid w:val="00C80F44"/>
    <w:rsid w:val="00C810D0"/>
    <w:rsid w:val="00C81371"/>
    <w:rsid w:val="00C81652"/>
    <w:rsid w:val="00C81659"/>
    <w:rsid w:val="00C81672"/>
    <w:rsid w:val="00C817DF"/>
    <w:rsid w:val="00C8189A"/>
    <w:rsid w:val="00C82678"/>
    <w:rsid w:val="00C82A98"/>
    <w:rsid w:val="00C82E8B"/>
    <w:rsid w:val="00C82F05"/>
    <w:rsid w:val="00C8310B"/>
    <w:rsid w:val="00C831D6"/>
    <w:rsid w:val="00C83808"/>
    <w:rsid w:val="00C8380E"/>
    <w:rsid w:val="00C83A9B"/>
    <w:rsid w:val="00C83BE1"/>
    <w:rsid w:val="00C83CDC"/>
    <w:rsid w:val="00C84689"/>
    <w:rsid w:val="00C84914"/>
    <w:rsid w:val="00C84B94"/>
    <w:rsid w:val="00C85177"/>
    <w:rsid w:val="00C85263"/>
    <w:rsid w:val="00C85A19"/>
    <w:rsid w:val="00C85BA0"/>
    <w:rsid w:val="00C85D8B"/>
    <w:rsid w:val="00C861D6"/>
    <w:rsid w:val="00C8630B"/>
    <w:rsid w:val="00C867D9"/>
    <w:rsid w:val="00C86963"/>
    <w:rsid w:val="00C86999"/>
    <w:rsid w:val="00C86C6B"/>
    <w:rsid w:val="00C86F52"/>
    <w:rsid w:val="00C8716B"/>
    <w:rsid w:val="00C877C1"/>
    <w:rsid w:val="00C878F1"/>
    <w:rsid w:val="00C87BDB"/>
    <w:rsid w:val="00C90382"/>
    <w:rsid w:val="00C907D8"/>
    <w:rsid w:val="00C90883"/>
    <w:rsid w:val="00C909E2"/>
    <w:rsid w:val="00C90B55"/>
    <w:rsid w:val="00C90B9D"/>
    <w:rsid w:val="00C91339"/>
    <w:rsid w:val="00C915D7"/>
    <w:rsid w:val="00C921F8"/>
    <w:rsid w:val="00C92D18"/>
    <w:rsid w:val="00C93213"/>
    <w:rsid w:val="00C933B0"/>
    <w:rsid w:val="00C93584"/>
    <w:rsid w:val="00C939B1"/>
    <w:rsid w:val="00C93B56"/>
    <w:rsid w:val="00C93BDD"/>
    <w:rsid w:val="00C93F7A"/>
    <w:rsid w:val="00C93FCF"/>
    <w:rsid w:val="00C94106"/>
    <w:rsid w:val="00C94157"/>
    <w:rsid w:val="00C94174"/>
    <w:rsid w:val="00C94482"/>
    <w:rsid w:val="00C945A6"/>
    <w:rsid w:val="00C946EF"/>
    <w:rsid w:val="00C94E04"/>
    <w:rsid w:val="00C953D9"/>
    <w:rsid w:val="00C95415"/>
    <w:rsid w:val="00C95421"/>
    <w:rsid w:val="00C958EB"/>
    <w:rsid w:val="00C9593A"/>
    <w:rsid w:val="00C95DA9"/>
    <w:rsid w:val="00C96778"/>
    <w:rsid w:val="00C967A3"/>
    <w:rsid w:val="00C96A4A"/>
    <w:rsid w:val="00C96B66"/>
    <w:rsid w:val="00C96C99"/>
    <w:rsid w:val="00C96EEA"/>
    <w:rsid w:val="00C9758E"/>
    <w:rsid w:val="00C97821"/>
    <w:rsid w:val="00C97A86"/>
    <w:rsid w:val="00C97AFA"/>
    <w:rsid w:val="00C97C3A"/>
    <w:rsid w:val="00CA08DE"/>
    <w:rsid w:val="00CA0D84"/>
    <w:rsid w:val="00CA1103"/>
    <w:rsid w:val="00CA17DE"/>
    <w:rsid w:val="00CA18DE"/>
    <w:rsid w:val="00CA20AF"/>
    <w:rsid w:val="00CA2197"/>
    <w:rsid w:val="00CA26E0"/>
    <w:rsid w:val="00CA27CC"/>
    <w:rsid w:val="00CA2DA1"/>
    <w:rsid w:val="00CA2DCB"/>
    <w:rsid w:val="00CA2F74"/>
    <w:rsid w:val="00CA33DE"/>
    <w:rsid w:val="00CA3943"/>
    <w:rsid w:val="00CA403E"/>
    <w:rsid w:val="00CA4260"/>
    <w:rsid w:val="00CA4331"/>
    <w:rsid w:val="00CA43AB"/>
    <w:rsid w:val="00CA48D5"/>
    <w:rsid w:val="00CA5255"/>
    <w:rsid w:val="00CA583B"/>
    <w:rsid w:val="00CA5A86"/>
    <w:rsid w:val="00CA5B5A"/>
    <w:rsid w:val="00CA5DDF"/>
    <w:rsid w:val="00CA647B"/>
    <w:rsid w:val="00CA6641"/>
    <w:rsid w:val="00CA66AD"/>
    <w:rsid w:val="00CA67EE"/>
    <w:rsid w:val="00CA68A2"/>
    <w:rsid w:val="00CA6A1A"/>
    <w:rsid w:val="00CA71E0"/>
    <w:rsid w:val="00CA732C"/>
    <w:rsid w:val="00CA734E"/>
    <w:rsid w:val="00CA744E"/>
    <w:rsid w:val="00CA74BE"/>
    <w:rsid w:val="00CA76B9"/>
    <w:rsid w:val="00CA7C74"/>
    <w:rsid w:val="00CA7E4A"/>
    <w:rsid w:val="00CB0169"/>
    <w:rsid w:val="00CB0386"/>
    <w:rsid w:val="00CB0469"/>
    <w:rsid w:val="00CB136F"/>
    <w:rsid w:val="00CB1508"/>
    <w:rsid w:val="00CB1810"/>
    <w:rsid w:val="00CB1EE0"/>
    <w:rsid w:val="00CB23B9"/>
    <w:rsid w:val="00CB23FE"/>
    <w:rsid w:val="00CB2425"/>
    <w:rsid w:val="00CB2431"/>
    <w:rsid w:val="00CB258A"/>
    <w:rsid w:val="00CB2951"/>
    <w:rsid w:val="00CB2A76"/>
    <w:rsid w:val="00CB31D1"/>
    <w:rsid w:val="00CB333E"/>
    <w:rsid w:val="00CB3422"/>
    <w:rsid w:val="00CB35BB"/>
    <w:rsid w:val="00CB3AEA"/>
    <w:rsid w:val="00CB3B80"/>
    <w:rsid w:val="00CB3D85"/>
    <w:rsid w:val="00CB42BC"/>
    <w:rsid w:val="00CB4302"/>
    <w:rsid w:val="00CB438F"/>
    <w:rsid w:val="00CB4873"/>
    <w:rsid w:val="00CB4891"/>
    <w:rsid w:val="00CB49B9"/>
    <w:rsid w:val="00CB4C05"/>
    <w:rsid w:val="00CB4C6E"/>
    <w:rsid w:val="00CB4D4B"/>
    <w:rsid w:val="00CB4D5C"/>
    <w:rsid w:val="00CB5483"/>
    <w:rsid w:val="00CB54E7"/>
    <w:rsid w:val="00CB5BC0"/>
    <w:rsid w:val="00CB5D79"/>
    <w:rsid w:val="00CB5EA6"/>
    <w:rsid w:val="00CB62E0"/>
    <w:rsid w:val="00CB63F4"/>
    <w:rsid w:val="00CB67FE"/>
    <w:rsid w:val="00CB688A"/>
    <w:rsid w:val="00CB6ED8"/>
    <w:rsid w:val="00CB7163"/>
    <w:rsid w:val="00CB7690"/>
    <w:rsid w:val="00CB77BB"/>
    <w:rsid w:val="00CB79AB"/>
    <w:rsid w:val="00CB7A72"/>
    <w:rsid w:val="00CC0153"/>
    <w:rsid w:val="00CC067B"/>
    <w:rsid w:val="00CC140B"/>
    <w:rsid w:val="00CC161A"/>
    <w:rsid w:val="00CC1859"/>
    <w:rsid w:val="00CC1873"/>
    <w:rsid w:val="00CC1A2C"/>
    <w:rsid w:val="00CC1AB9"/>
    <w:rsid w:val="00CC1C1D"/>
    <w:rsid w:val="00CC21B6"/>
    <w:rsid w:val="00CC21D9"/>
    <w:rsid w:val="00CC2403"/>
    <w:rsid w:val="00CC241B"/>
    <w:rsid w:val="00CC2B02"/>
    <w:rsid w:val="00CC30BB"/>
    <w:rsid w:val="00CC3C5E"/>
    <w:rsid w:val="00CC3F5B"/>
    <w:rsid w:val="00CC4C30"/>
    <w:rsid w:val="00CC5268"/>
    <w:rsid w:val="00CC5344"/>
    <w:rsid w:val="00CC5BBE"/>
    <w:rsid w:val="00CC5C5D"/>
    <w:rsid w:val="00CC626D"/>
    <w:rsid w:val="00CC66FF"/>
    <w:rsid w:val="00CC67B9"/>
    <w:rsid w:val="00CC68F6"/>
    <w:rsid w:val="00CC6E9D"/>
    <w:rsid w:val="00CC6F4F"/>
    <w:rsid w:val="00CC7056"/>
    <w:rsid w:val="00CD01F9"/>
    <w:rsid w:val="00CD03B6"/>
    <w:rsid w:val="00CD081C"/>
    <w:rsid w:val="00CD0BC9"/>
    <w:rsid w:val="00CD0E35"/>
    <w:rsid w:val="00CD0E62"/>
    <w:rsid w:val="00CD1192"/>
    <w:rsid w:val="00CD126D"/>
    <w:rsid w:val="00CD12C4"/>
    <w:rsid w:val="00CD13F3"/>
    <w:rsid w:val="00CD1C60"/>
    <w:rsid w:val="00CD1DCB"/>
    <w:rsid w:val="00CD1FC3"/>
    <w:rsid w:val="00CD205F"/>
    <w:rsid w:val="00CD23E0"/>
    <w:rsid w:val="00CD2809"/>
    <w:rsid w:val="00CD2930"/>
    <w:rsid w:val="00CD2A59"/>
    <w:rsid w:val="00CD2A5F"/>
    <w:rsid w:val="00CD2C4B"/>
    <w:rsid w:val="00CD2DE7"/>
    <w:rsid w:val="00CD2E25"/>
    <w:rsid w:val="00CD2F11"/>
    <w:rsid w:val="00CD3111"/>
    <w:rsid w:val="00CD316B"/>
    <w:rsid w:val="00CD34A2"/>
    <w:rsid w:val="00CD375D"/>
    <w:rsid w:val="00CD3F96"/>
    <w:rsid w:val="00CD46C4"/>
    <w:rsid w:val="00CD46DD"/>
    <w:rsid w:val="00CD472E"/>
    <w:rsid w:val="00CD4852"/>
    <w:rsid w:val="00CD4AD7"/>
    <w:rsid w:val="00CD4B43"/>
    <w:rsid w:val="00CD4D93"/>
    <w:rsid w:val="00CD4E9B"/>
    <w:rsid w:val="00CD4EE3"/>
    <w:rsid w:val="00CD5256"/>
    <w:rsid w:val="00CD529A"/>
    <w:rsid w:val="00CD5633"/>
    <w:rsid w:val="00CD577A"/>
    <w:rsid w:val="00CD5911"/>
    <w:rsid w:val="00CD5B63"/>
    <w:rsid w:val="00CD5DB4"/>
    <w:rsid w:val="00CD61A2"/>
    <w:rsid w:val="00CD64FA"/>
    <w:rsid w:val="00CD66FB"/>
    <w:rsid w:val="00CD66FD"/>
    <w:rsid w:val="00CD6ED0"/>
    <w:rsid w:val="00CD7E89"/>
    <w:rsid w:val="00CD7F81"/>
    <w:rsid w:val="00CE00D8"/>
    <w:rsid w:val="00CE016A"/>
    <w:rsid w:val="00CE02DD"/>
    <w:rsid w:val="00CE0864"/>
    <w:rsid w:val="00CE096D"/>
    <w:rsid w:val="00CE0B9A"/>
    <w:rsid w:val="00CE0F8B"/>
    <w:rsid w:val="00CE1062"/>
    <w:rsid w:val="00CE15E0"/>
    <w:rsid w:val="00CE16F9"/>
    <w:rsid w:val="00CE170F"/>
    <w:rsid w:val="00CE18EF"/>
    <w:rsid w:val="00CE1DCB"/>
    <w:rsid w:val="00CE1E14"/>
    <w:rsid w:val="00CE22EB"/>
    <w:rsid w:val="00CE2951"/>
    <w:rsid w:val="00CE2B29"/>
    <w:rsid w:val="00CE2FDD"/>
    <w:rsid w:val="00CE313F"/>
    <w:rsid w:val="00CE3994"/>
    <w:rsid w:val="00CE3B98"/>
    <w:rsid w:val="00CE431C"/>
    <w:rsid w:val="00CE46D2"/>
    <w:rsid w:val="00CE4967"/>
    <w:rsid w:val="00CE4A97"/>
    <w:rsid w:val="00CE4C8D"/>
    <w:rsid w:val="00CE4DC6"/>
    <w:rsid w:val="00CE579E"/>
    <w:rsid w:val="00CE57AD"/>
    <w:rsid w:val="00CE5F00"/>
    <w:rsid w:val="00CE65FA"/>
    <w:rsid w:val="00CE68AE"/>
    <w:rsid w:val="00CE6B4E"/>
    <w:rsid w:val="00CE6E15"/>
    <w:rsid w:val="00CE705D"/>
    <w:rsid w:val="00CE72FA"/>
    <w:rsid w:val="00CE773B"/>
    <w:rsid w:val="00CE7850"/>
    <w:rsid w:val="00CE79B5"/>
    <w:rsid w:val="00CE7ABC"/>
    <w:rsid w:val="00CE7AE7"/>
    <w:rsid w:val="00CE7DB8"/>
    <w:rsid w:val="00CE7F4F"/>
    <w:rsid w:val="00CF0051"/>
    <w:rsid w:val="00CF021E"/>
    <w:rsid w:val="00CF0256"/>
    <w:rsid w:val="00CF05E2"/>
    <w:rsid w:val="00CF05E7"/>
    <w:rsid w:val="00CF0FE7"/>
    <w:rsid w:val="00CF16B8"/>
    <w:rsid w:val="00CF16D2"/>
    <w:rsid w:val="00CF1DD6"/>
    <w:rsid w:val="00CF1F69"/>
    <w:rsid w:val="00CF2270"/>
    <w:rsid w:val="00CF2A2D"/>
    <w:rsid w:val="00CF2AA8"/>
    <w:rsid w:val="00CF3225"/>
    <w:rsid w:val="00CF32BF"/>
    <w:rsid w:val="00CF3AC1"/>
    <w:rsid w:val="00CF3CFC"/>
    <w:rsid w:val="00CF3F01"/>
    <w:rsid w:val="00CF4319"/>
    <w:rsid w:val="00CF4AAA"/>
    <w:rsid w:val="00CF4FB0"/>
    <w:rsid w:val="00CF577F"/>
    <w:rsid w:val="00CF6665"/>
    <w:rsid w:val="00CF6C8C"/>
    <w:rsid w:val="00CF71E0"/>
    <w:rsid w:val="00CF731C"/>
    <w:rsid w:val="00CF7384"/>
    <w:rsid w:val="00CF77F2"/>
    <w:rsid w:val="00CF7A7A"/>
    <w:rsid w:val="00CF7D3D"/>
    <w:rsid w:val="00D00070"/>
    <w:rsid w:val="00D0035C"/>
    <w:rsid w:val="00D004D7"/>
    <w:rsid w:val="00D0060A"/>
    <w:rsid w:val="00D00B96"/>
    <w:rsid w:val="00D00F70"/>
    <w:rsid w:val="00D010BE"/>
    <w:rsid w:val="00D01189"/>
    <w:rsid w:val="00D012C3"/>
    <w:rsid w:val="00D01334"/>
    <w:rsid w:val="00D01711"/>
    <w:rsid w:val="00D01ED8"/>
    <w:rsid w:val="00D01FF3"/>
    <w:rsid w:val="00D02459"/>
    <w:rsid w:val="00D026EC"/>
    <w:rsid w:val="00D02867"/>
    <w:rsid w:val="00D02B8A"/>
    <w:rsid w:val="00D02F12"/>
    <w:rsid w:val="00D02F5E"/>
    <w:rsid w:val="00D02F9C"/>
    <w:rsid w:val="00D0326F"/>
    <w:rsid w:val="00D03414"/>
    <w:rsid w:val="00D03968"/>
    <w:rsid w:val="00D03A55"/>
    <w:rsid w:val="00D03A73"/>
    <w:rsid w:val="00D03B2E"/>
    <w:rsid w:val="00D03F63"/>
    <w:rsid w:val="00D04705"/>
    <w:rsid w:val="00D04C64"/>
    <w:rsid w:val="00D04CEF"/>
    <w:rsid w:val="00D04DC8"/>
    <w:rsid w:val="00D0507A"/>
    <w:rsid w:val="00D05A5A"/>
    <w:rsid w:val="00D05A61"/>
    <w:rsid w:val="00D05AC9"/>
    <w:rsid w:val="00D05FCD"/>
    <w:rsid w:val="00D060AD"/>
    <w:rsid w:val="00D06134"/>
    <w:rsid w:val="00D06BEC"/>
    <w:rsid w:val="00D076E7"/>
    <w:rsid w:val="00D077BA"/>
    <w:rsid w:val="00D07D58"/>
    <w:rsid w:val="00D07F98"/>
    <w:rsid w:val="00D07FA2"/>
    <w:rsid w:val="00D104B9"/>
    <w:rsid w:val="00D10630"/>
    <w:rsid w:val="00D10A2C"/>
    <w:rsid w:val="00D115A2"/>
    <w:rsid w:val="00D11B63"/>
    <w:rsid w:val="00D11C6A"/>
    <w:rsid w:val="00D11E68"/>
    <w:rsid w:val="00D120D1"/>
    <w:rsid w:val="00D12154"/>
    <w:rsid w:val="00D1294F"/>
    <w:rsid w:val="00D129E3"/>
    <w:rsid w:val="00D12B60"/>
    <w:rsid w:val="00D12C73"/>
    <w:rsid w:val="00D12E05"/>
    <w:rsid w:val="00D13055"/>
    <w:rsid w:val="00D1328E"/>
    <w:rsid w:val="00D132D3"/>
    <w:rsid w:val="00D134BD"/>
    <w:rsid w:val="00D13891"/>
    <w:rsid w:val="00D13951"/>
    <w:rsid w:val="00D13A46"/>
    <w:rsid w:val="00D13B9F"/>
    <w:rsid w:val="00D140CF"/>
    <w:rsid w:val="00D1415D"/>
    <w:rsid w:val="00D141C4"/>
    <w:rsid w:val="00D14741"/>
    <w:rsid w:val="00D1498E"/>
    <w:rsid w:val="00D14D99"/>
    <w:rsid w:val="00D14F54"/>
    <w:rsid w:val="00D15268"/>
    <w:rsid w:val="00D153E3"/>
    <w:rsid w:val="00D158DB"/>
    <w:rsid w:val="00D15F75"/>
    <w:rsid w:val="00D162BF"/>
    <w:rsid w:val="00D16467"/>
    <w:rsid w:val="00D166EB"/>
    <w:rsid w:val="00D1683F"/>
    <w:rsid w:val="00D16A69"/>
    <w:rsid w:val="00D16C35"/>
    <w:rsid w:val="00D1706F"/>
    <w:rsid w:val="00D1710F"/>
    <w:rsid w:val="00D1717E"/>
    <w:rsid w:val="00D172FC"/>
    <w:rsid w:val="00D17C9A"/>
    <w:rsid w:val="00D20614"/>
    <w:rsid w:val="00D20A82"/>
    <w:rsid w:val="00D20C31"/>
    <w:rsid w:val="00D20C80"/>
    <w:rsid w:val="00D2105F"/>
    <w:rsid w:val="00D210A9"/>
    <w:rsid w:val="00D2124D"/>
    <w:rsid w:val="00D2180F"/>
    <w:rsid w:val="00D21999"/>
    <w:rsid w:val="00D21D48"/>
    <w:rsid w:val="00D2201B"/>
    <w:rsid w:val="00D2209C"/>
    <w:rsid w:val="00D221A8"/>
    <w:rsid w:val="00D225F6"/>
    <w:rsid w:val="00D2279D"/>
    <w:rsid w:val="00D22946"/>
    <w:rsid w:val="00D22A15"/>
    <w:rsid w:val="00D22F09"/>
    <w:rsid w:val="00D22F88"/>
    <w:rsid w:val="00D237D8"/>
    <w:rsid w:val="00D2395C"/>
    <w:rsid w:val="00D23C1D"/>
    <w:rsid w:val="00D23C3D"/>
    <w:rsid w:val="00D23D6E"/>
    <w:rsid w:val="00D241D1"/>
    <w:rsid w:val="00D242CD"/>
    <w:rsid w:val="00D244EC"/>
    <w:rsid w:val="00D248B3"/>
    <w:rsid w:val="00D24BFB"/>
    <w:rsid w:val="00D24D0E"/>
    <w:rsid w:val="00D2513E"/>
    <w:rsid w:val="00D254E3"/>
    <w:rsid w:val="00D256CC"/>
    <w:rsid w:val="00D256E8"/>
    <w:rsid w:val="00D258B9"/>
    <w:rsid w:val="00D25981"/>
    <w:rsid w:val="00D25FAC"/>
    <w:rsid w:val="00D260F7"/>
    <w:rsid w:val="00D26266"/>
    <w:rsid w:val="00D26B05"/>
    <w:rsid w:val="00D26BE3"/>
    <w:rsid w:val="00D270D2"/>
    <w:rsid w:val="00D274B6"/>
    <w:rsid w:val="00D27B55"/>
    <w:rsid w:val="00D31A2C"/>
    <w:rsid w:val="00D31ACD"/>
    <w:rsid w:val="00D31B7B"/>
    <w:rsid w:val="00D31FA6"/>
    <w:rsid w:val="00D32123"/>
    <w:rsid w:val="00D325A3"/>
    <w:rsid w:val="00D32AD8"/>
    <w:rsid w:val="00D32B32"/>
    <w:rsid w:val="00D32F1C"/>
    <w:rsid w:val="00D332E1"/>
    <w:rsid w:val="00D33A82"/>
    <w:rsid w:val="00D33B04"/>
    <w:rsid w:val="00D33B2E"/>
    <w:rsid w:val="00D33FC5"/>
    <w:rsid w:val="00D3442A"/>
    <w:rsid w:val="00D346C3"/>
    <w:rsid w:val="00D34F5D"/>
    <w:rsid w:val="00D356BB"/>
    <w:rsid w:val="00D357A6"/>
    <w:rsid w:val="00D35946"/>
    <w:rsid w:val="00D35B5B"/>
    <w:rsid w:val="00D36297"/>
    <w:rsid w:val="00D362B3"/>
    <w:rsid w:val="00D3646A"/>
    <w:rsid w:val="00D3660A"/>
    <w:rsid w:val="00D367DB"/>
    <w:rsid w:val="00D36CFB"/>
    <w:rsid w:val="00D3708D"/>
    <w:rsid w:val="00D37595"/>
    <w:rsid w:val="00D37A16"/>
    <w:rsid w:val="00D37AC0"/>
    <w:rsid w:val="00D37BD3"/>
    <w:rsid w:val="00D37D8F"/>
    <w:rsid w:val="00D37E2F"/>
    <w:rsid w:val="00D40307"/>
    <w:rsid w:val="00D403E9"/>
    <w:rsid w:val="00D4051C"/>
    <w:rsid w:val="00D40604"/>
    <w:rsid w:val="00D40814"/>
    <w:rsid w:val="00D40FAA"/>
    <w:rsid w:val="00D40FBC"/>
    <w:rsid w:val="00D41299"/>
    <w:rsid w:val="00D4187F"/>
    <w:rsid w:val="00D419F5"/>
    <w:rsid w:val="00D41E27"/>
    <w:rsid w:val="00D42897"/>
    <w:rsid w:val="00D4295A"/>
    <w:rsid w:val="00D42A34"/>
    <w:rsid w:val="00D42AC1"/>
    <w:rsid w:val="00D4366F"/>
    <w:rsid w:val="00D4370B"/>
    <w:rsid w:val="00D439D2"/>
    <w:rsid w:val="00D43D4D"/>
    <w:rsid w:val="00D442DA"/>
    <w:rsid w:val="00D4496F"/>
    <w:rsid w:val="00D44AC7"/>
    <w:rsid w:val="00D45015"/>
    <w:rsid w:val="00D4506C"/>
    <w:rsid w:val="00D45484"/>
    <w:rsid w:val="00D45769"/>
    <w:rsid w:val="00D45CCC"/>
    <w:rsid w:val="00D462A6"/>
    <w:rsid w:val="00D464BC"/>
    <w:rsid w:val="00D4690D"/>
    <w:rsid w:val="00D46C12"/>
    <w:rsid w:val="00D47279"/>
    <w:rsid w:val="00D4730A"/>
    <w:rsid w:val="00D47365"/>
    <w:rsid w:val="00D474A4"/>
    <w:rsid w:val="00D4759C"/>
    <w:rsid w:val="00D47774"/>
    <w:rsid w:val="00D47811"/>
    <w:rsid w:val="00D47863"/>
    <w:rsid w:val="00D50659"/>
    <w:rsid w:val="00D50CD2"/>
    <w:rsid w:val="00D50FF4"/>
    <w:rsid w:val="00D511A5"/>
    <w:rsid w:val="00D51443"/>
    <w:rsid w:val="00D5151E"/>
    <w:rsid w:val="00D516F6"/>
    <w:rsid w:val="00D5199B"/>
    <w:rsid w:val="00D5238D"/>
    <w:rsid w:val="00D523DA"/>
    <w:rsid w:val="00D527A7"/>
    <w:rsid w:val="00D52D94"/>
    <w:rsid w:val="00D538B7"/>
    <w:rsid w:val="00D53E2E"/>
    <w:rsid w:val="00D54026"/>
    <w:rsid w:val="00D54090"/>
    <w:rsid w:val="00D542A7"/>
    <w:rsid w:val="00D542F8"/>
    <w:rsid w:val="00D54EF0"/>
    <w:rsid w:val="00D54F8C"/>
    <w:rsid w:val="00D54FB2"/>
    <w:rsid w:val="00D55009"/>
    <w:rsid w:val="00D556E3"/>
    <w:rsid w:val="00D55A44"/>
    <w:rsid w:val="00D55AA8"/>
    <w:rsid w:val="00D55CD0"/>
    <w:rsid w:val="00D5682C"/>
    <w:rsid w:val="00D56B24"/>
    <w:rsid w:val="00D56D2F"/>
    <w:rsid w:val="00D56D79"/>
    <w:rsid w:val="00D56DAB"/>
    <w:rsid w:val="00D5715C"/>
    <w:rsid w:val="00D571D3"/>
    <w:rsid w:val="00D57258"/>
    <w:rsid w:val="00D57FF6"/>
    <w:rsid w:val="00D606E1"/>
    <w:rsid w:val="00D60DC7"/>
    <w:rsid w:val="00D6116B"/>
    <w:rsid w:val="00D61231"/>
    <w:rsid w:val="00D61247"/>
    <w:rsid w:val="00D612AE"/>
    <w:rsid w:val="00D61882"/>
    <w:rsid w:val="00D61989"/>
    <w:rsid w:val="00D619A5"/>
    <w:rsid w:val="00D61C2E"/>
    <w:rsid w:val="00D61C87"/>
    <w:rsid w:val="00D6201F"/>
    <w:rsid w:val="00D62599"/>
    <w:rsid w:val="00D626DE"/>
    <w:rsid w:val="00D62910"/>
    <w:rsid w:val="00D62B3E"/>
    <w:rsid w:val="00D6327B"/>
    <w:rsid w:val="00D63BE0"/>
    <w:rsid w:val="00D64064"/>
    <w:rsid w:val="00D64329"/>
    <w:rsid w:val="00D6455B"/>
    <w:rsid w:val="00D64F95"/>
    <w:rsid w:val="00D65018"/>
    <w:rsid w:val="00D65045"/>
    <w:rsid w:val="00D65342"/>
    <w:rsid w:val="00D6553F"/>
    <w:rsid w:val="00D65C9E"/>
    <w:rsid w:val="00D65E6D"/>
    <w:rsid w:val="00D660F3"/>
    <w:rsid w:val="00D66151"/>
    <w:rsid w:val="00D6621F"/>
    <w:rsid w:val="00D66394"/>
    <w:rsid w:val="00D6689A"/>
    <w:rsid w:val="00D668A0"/>
    <w:rsid w:val="00D66CA3"/>
    <w:rsid w:val="00D66D21"/>
    <w:rsid w:val="00D670E6"/>
    <w:rsid w:val="00D67AFD"/>
    <w:rsid w:val="00D67B80"/>
    <w:rsid w:val="00D67D97"/>
    <w:rsid w:val="00D701C6"/>
    <w:rsid w:val="00D70379"/>
    <w:rsid w:val="00D706C3"/>
    <w:rsid w:val="00D707AC"/>
    <w:rsid w:val="00D7113A"/>
    <w:rsid w:val="00D7123E"/>
    <w:rsid w:val="00D71448"/>
    <w:rsid w:val="00D71590"/>
    <w:rsid w:val="00D715B5"/>
    <w:rsid w:val="00D718B0"/>
    <w:rsid w:val="00D71EF8"/>
    <w:rsid w:val="00D72242"/>
    <w:rsid w:val="00D72329"/>
    <w:rsid w:val="00D728B4"/>
    <w:rsid w:val="00D72BE2"/>
    <w:rsid w:val="00D72C08"/>
    <w:rsid w:val="00D72CE4"/>
    <w:rsid w:val="00D72D42"/>
    <w:rsid w:val="00D72D51"/>
    <w:rsid w:val="00D72F31"/>
    <w:rsid w:val="00D73325"/>
    <w:rsid w:val="00D7391C"/>
    <w:rsid w:val="00D7458A"/>
    <w:rsid w:val="00D74794"/>
    <w:rsid w:val="00D74901"/>
    <w:rsid w:val="00D74B01"/>
    <w:rsid w:val="00D7505D"/>
    <w:rsid w:val="00D75191"/>
    <w:rsid w:val="00D7531C"/>
    <w:rsid w:val="00D7556F"/>
    <w:rsid w:val="00D756B9"/>
    <w:rsid w:val="00D7585F"/>
    <w:rsid w:val="00D75BCC"/>
    <w:rsid w:val="00D75E7A"/>
    <w:rsid w:val="00D763F0"/>
    <w:rsid w:val="00D76746"/>
    <w:rsid w:val="00D76904"/>
    <w:rsid w:val="00D76B6B"/>
    <w:rsid w:val="00D77284"/>
    <w:rsid w:val="00D773F8"/>
    <w:rsid w:val="00D77812"/>
    <w:rsid w:val="00D77B01"/>
    <w:rsid w:val="00D77C97"/>
    <w:rsid w:val="00D77CD3"/>
    <w:rsid w:val="00D800A0"/>
    <w:rsid w:val="00D802FB"/>
    <w:rsid w:val="00D80599"/>
    <w:rsid w:val="00D80658"/>
    <w:rsid w:val="00D808AD"/>
    <w:rsid w:val="00D8099E"/>
    <w:rsid w:val="00D81162"/>
    <w:rsid w:val="00D81462"/>
    <w:rsid w:val="00D81AC3"/>
    <w:rsid w:val="00D81B48"/>
    <w:rsid w:val="00D81BAE"/>
    <w:rsid w:val="00D81E77"/>
    <w:rsid w:val="00D822AB"/>
    <w:rsid w:val="00D82766"/>
    <w:rsid w:val="00D82A8D"/>
    <w:rsid w:val="00D82CAB"/>
    <w:rsid w:val="00D8354E"/>
    <w:rsid w:val="00D835CA"/>
    <w:rsid w:val="00D83A09"/>
    <w:rsid w:val="00D83AD5"/>
    <w:rsid w:val="00D83E95"/>
    <w:rsid w:val="00D84049"/>
    <w:rsid w:val="00D8404C"/>
    <w:rsid w:val="00D84688"/>
    <w:rsid w:val="00D848F0"/>
    <w:rsid w:val="00D849B9"/>
    <w:rsid w:val="00D84B0A"/>
    <w:rsid w:val="00D84BEC"/>
    <w:rsid w:val="00D85041"/>
    <w:rsid w:val="00D8547E"/>
    <w:rsid w:val="00D855ED"/>
    <w:rsid w:val="00D85833"/>
    <w:rsid w:val="00D85975"/>
    <w:rsid w:val="00D859A7"/>
    <w:rsid w:val="00D859FF"/>
    <w:rsid w:val="00D85A3E"/>
    <w:rsid w:val="00D85B8E"/>
    <w:rsid w:val="00D85C5F"/>
    <w:rsid w:val="00D86180"/>
    <w:rsid w:val="00D86A49"/>
    <w:rsid w:val="00D86EA5"/>
    <w:rsid w:val="00D86F5F"/>
    <w:rsid w:val="00D871CC"/>
    <w:rsid w:val="00D87397"/>
    <w:rsid w:val="00D87E97"/>
    <w:rsid w:val="00D87EA8"/>
    <w:rsid w:val="00D9037D"/>
    <w:rsid w:val="00D90545"/>
    <w:rsid w:val="00D90A71"/>
    <w:rsid w:val="00D90C8B"/>
    <w:rsid w:val="00D90F09"/>
    <w:rsid w:val="00D9135E"/>
    <w:rsid w:val="00D9161F"/>
    <w:rsid w:val="00D91624"/>
    <w:rsid w:val="00D91A7B"/>
    <w:rsid w:val="00D91B2B"/>
    <w:rsid w:val="00D91DD4"/>
    <w:rsid w:val="00D9232D"/>
    <w:rsid w:val="00D92A20"/>
    <w:rsid w:val="00D93196"/>
    <w:rsid w:val="00D93233"/>
    <w:rsid w:val="00D93948"/>
    <w:rsid w:val="00D93990"/>
    <w:rsid w:val="00D93FB0"/>
    <w:rsid w:val="00D943BA"/>
    <w:rsid w:val="00D943CD"/>
    <w:rsid w:val="00D94445"/>
    <w:rsid w:val="00D94753"/>
    <w:rsid w:val="00D947BA"/>
    <w:rsid w:val="00D94BB7"/>
    <w:rsid w:val="00D94BBD"/>
    <w:rsid w:val="00D94CB4"/>
    <w:rsid w:val="00D94D1F"/>
    <w:rsid w:val="00D956C3"/>
    <w:rsid w:val="00D95B60"/>
    <w:rsid w:val="00D95E58"/>
    <w:rsid w:val="00D962B4"/>
    <w:rsid w:val="00D96638"/>
    <w:rsid w:val="00D96B42"/>
    <w:rsid w:val="00D96BEC"/>
    <w:rsid w:val="00D97116"/>
    <w:rsid w:val="00D97912"/>
    <w:rsid w:val="00D97C00"/>
    <w:rsid w:val="00DA0124"/>
    <w:rsid w:val="00DA02BF"/>
    <w:rsid w:val="00DA02E0"/>
    <w:rsid w:val="00DA0B56"/>
    <w:rsid w:val="00DA0E70"/>
    <w:rsid w:val="00DA1145"/>
    <w:rsid w:val="00DA1414"/>
    <w:rsid w:val="00DA17FD"/>
    <w:rsid w:val="00DA187F"/>
    <w:rsid w:val="00DA18A0"/>
    <w:rsid w:val="00DA1C38"/>
    <w:rsid w:val="00DA1CA4"/>
    <w:rsid w:val="00DA210B"/>
    <w:rsid w:val="00DA25F7"/>
    <w:rsid w:val="00DA2CF7"/>
    <w:rsid w:val="00DA2D1D"/>
    <w:rsid w:val="00DA2D5B"/>
    <w:rsid w:val="00DA2F1F"/>
    <w:rsid w:val="00DA2FD3"/>
    <w:rsid w:val="00DA386B"/>
    <w:rsid w:val="00DA3AA9"/>
    <w:rsid w:val="00DA3C82"/>
    <w:rsid w:val="00DA3CD1"/>
    <w:rsid w:val="00DA3D68"/>
    <w:rsid w:val="00DA47C4"/>
    <w:rsid w:val="00DA4AE8"/>
    <w:rsid w:val="00DA5468"/>
    <w:rsid w:val="00DA5740"/>
    <w:rsid w:val="00DA58A2"/>
    <w:rsid w:val="00DA5A9E"/>
    <w:rsid w:val="00DA6230"/>
    <w:rsid w:val="00DA6232"/>
    <w:rsid w:val="00DA6289"/>
    <w:rsid w:val="00DA6496"/>
    <w:rsid w:val="00DA651E"/>
    <w:rsid w:val="00DA6721"/>
    <w:rsid w:val="00DA6A68"/>
    <w:rsid w:val="00DA72C0"/>
    <w:rsid w:val="00DA7AF3"/>
    <w:rsid w:val="00DA7FFD"/>
    <w:rsid w:val="00DB038F"/>
    <w:rsid w:val="00DB05F2"/>
    <w:rsid w:val="00DB072B"/>
    <w:rsid w:val="00DB0E39"/>
    <w:rsid w:val="00DB1288"/>
    <w:rsid w:val="00DB13BB"/>
    <w:rsid w:val="00DB17AE"/>
    <w:rsid w:val="00DB1AAE"/>
    <w:rsid w:val="00DB1FCA"/>
    <w:rsid w:val="00DB2424"/>
    <w:rsid w:val="00DB2814"/>
    <w:rsid w:val="00DB292E"/>
    <w:rsid w:val="00DB32CE"/>
    <w:rsid w:val="00DB3430"/>
    <w:rsid w:val="00DB3BF7"/>
    <w:rsid w:val="00DB440B"/>
    <w:rsid w:val="00DB44FE"/>
    <w:rsid w:val="00DB4558"/>
    <w:rsid w:val="00DB45FF"/>
    <w:rsid w:val="00DB5130"/>
    <w:rsid w:val="00DB572E"/>
    <w:rsid w:val="00DB5831"/>
    <w:rsid w:val="00DB59A6"/>
    <w:rsid w:val="00DB5B3D"/>
    <w:rsid w:val="00DB6261"/>
    <w:rsid w:val="00DB6397"/>
    <w:rsid w:val="00DB6548"/>
    <w:rsid w:val="00DB6607"/>
    <w:rsid w:val="00DB66B0"/>
    <w:rsid w:val="00DB67AB"/>
    <w:rsid w:val="00DB6D27"/>
    <w:rsid w:val="00DB7011"/>
    <w:rsid w:val="00DB754F"/>
    <w:rsid w:val="00DB7694"/>
    <w:rsid w:val="00DB7769"/>
    <w:rsid w:val="00DB777B"/>
    <w:rsid w:val="00DB7B0F"/>
    <w:rsid w:val="00DB7CA7"/>
    <w:rsid w:val="00DC034F"/>
    <w:rsid w:val="00DC0D11"/>
    <w:rsid w:val="00DC1898"/>
    <w:rsid w:val="00DC194D"/>
    <w:rsid w:val="00DC1C27"/>
    <w:rsid w:val="00DC2178"/>
    <w:rsid w:val="00DC230A"/>
    <w:rsid w:val="00DC2547"/>
    <w:rsid w:val="00DC2626"/>
    <w:rsid w:val="00DC27E9"/>
    <w:rsid w:val="00DC2A07"/>
    <w:rsid w:val="00DC2AB6"/>
    <w:rsid w:val="00DC2B6D"/>
    <w:rsid w:val="00DC32A7"/>
    <w:rsid w:val="00DC34D6"/>
    <w:rsid w:val="00DC3534"/>
    <w:rsid w:val="00DC3794"/>
    <w:rsid w:val="00DC39D7"/>
    <w:rsid w:val="00DC39D9"/>
    <w:rsid w:val="00DC3AB7"/>
    <w:rsid w:val="00DC3D30"/>
    <w:rsid w:val="00DC3EA5"/>
    <w:rsid w:val="00DC4EBE"/>
    <w:rsid w:val="00DC50B5"/>
    <w:rsid w:val="00DC5689"/>
    <w:rsid w:val="00DC58FF"/>
    <w:rsid w:val="00DC5901"/>
    <w:rsid w:val="00DC5DA9"/>
    <w:rsid w:val="00DC6A81"/>
    <w:rsid w:val="00DC6AB9"/>
    <w:rsid w:val="00DC6C77"/>
    <w:rsid w:val="00DC6EB7"/>
    <w:rsid w:val="00DC7009"/>
    <w:rsid w:val="00DC70C1"/>
    <w:rsid w:val="00DC72B7"/>
    <w:rsid w:val="00DC7B14"/>
    <w:rsid w:val="00DC7DB1"/>
    <w:rsid w:val="00DC7E19"/>
    <w:rsid w:val="00DC7F50"/>
    <w:rsid w:val="00DD00A7"/>
    <w:rsid w:val="00DD04A9"/>
    <w:rsid w:val="00DD0659"/>
    <w:rsid w:val="00DD091D"/>
    <w:rsid w:val="00DD0F47"/>
    <w:rsid w:val="00DD1027"/>
    <w:rsid w:val="00DD129A"/>
    <w:rsid w:val="00DD12F8"/>
    <w:rsid w:val="00DD1535"/>
    <w:rsid w:val="00DD17F0"/>
    <w:rsid w:val="00DD218D"/>
    <w:rsid w:val="00DD2267"/>
    <w:rsid w:val="00DD26E9"/>
    <w:rsid w:val="00DD2750"/>
    <w:rsid w:val="00DD36B0"/>
    <w:rsid w:val="00DD3D1A"/>
    <w:rsid w:val="00DD4304"/>
    <w:rsid w:val="00DD49AF"/>
    <w:rsid w:val="00DD4BB4"/>
    <w:rsid w:val="00DD4EDA"/>
    <w:rsid w:val="00DD501F"/>
    <w:rsid w:val="00DD5FB7"/>
    <w:rsid w:val="00DD6247"/>
    <w:rsid w:val="00DD672C"/>
    <w:rsid w:val="00DD6B85"/>
    <w:rsid w:val="00DD6F5A"/>
    <w:rsid w:val="00DD74E1"/>
    <w:rsid w:val="00DD7737"/>
    <w:rsid w:val="00DD7A98"/>
    <w:rsid w:val="00DD7AE4"/>
    <w:rsid w:val="00DD7B43"/>
    <w:rsid w:val="00DE035C"/>
    <w:rsid w:val="00DE044F"/>
    <w:rsid w:val="00DE068E"/>
    <w:rsid w:val="00DE0731"/>
    <w:rsid w:val="00DE0A2D"/>
    <w:rsid w:val="00DE182A"/>
    <w:rsid w:val="00DE1843"/>
    <w:rsid w:val="00DE1C79"/>
    <w:rsid w:val="00DE1CF0"/>
    <w:rsid w:val="00DE1D2B"/>
    <w:rsid w:val="00DE1F0B"/>
    <w:rsid w:val="00DE1FA3"/>
    <w:rsid w:val="00DE2189"/>
    <w:rsid w:val="00DE28D2"/>
    <w:rsid w:val="00DE2931"/>
    <w:rsid w:val="00DE2955"/>
    <w:rsid w:val="00DE2B9B"/>
    <w:rsid w:val="00DE2FE2"/>
    <w:rsid w:val="00DE3565"/>
    <w:rsid w:val="00DE3569"/>
    <w:rsid w:val="00DE3691"/>
    <w:rsid w:val="00DE3B37"/>
    <w:rsid w:val="00DE3C9C"/>
    <w:rsid w:val="00DE4781"/>
    <w:rsid w:val="00DE4829"/>
    <w:rsid w:val="00DE4CFE"/>
    <w:rsid w:val="00DE4EAE"/>
    <w:rsid w:val="00DE5024"/>
    <w:rsid w:val="00DE50C7"/>
    <w:rsid w:val="00DE50D4"/>
    <w:rsid w:val="00DE512A"/>
    <w:rsid w:val="00DE5546"/>
    <w:rsid w:val="00DE5816"/>
    <w:rsid w:val="00DE5A8F"/>
    <w:rsid w:val="00DE5AFE"/>
    <w:rsid w:val="00DE5B00"/>
    <w:rsid w:val="00DE5F95"/>
    <w:rsid w:val="00DE62B2"/>
    <w:rsid w:val="00DE68DD"/>
    <w:rsid w:val="00DE6A6B"/>
    <w:rsid w:val="00DE6AF0"/>
    <w:rsid w:val="00DE6BA9"/>
    <w:rsid w:val="00DE7252"/>
    <w:rsid w:val="00DE750C"/>
    <w:rsid w:val="00DE7736"/>
    <w:rsid w:val="00DE78CA"/>
    <w:rsid w:val="00DE7955"/>
    <w:rsid w:val="00DE7DF1"/>
    <w:rsid w:val="00DE7E38"/>
    <w:rsid w:val="00DF0543"/>
    <w:rsid w:val="00DF0707"/>
    <w:rsid w:val="00DF0D1A"/>
    <w:rsid w:val="00DF11F5"/>
    <w:rsid w:val="00DF1381"/>
    <w:rsid w:val="00DF1741"/>
    <w:rsid w:val="00DF187B"/>
    <w:rsid w:val="00DF1D94"/>
    <w:rsid w:val="00DF1F35"/>
    <w:rsid w:val="00DF2048"/>
    <w:rsid w:val="00DF2520"/>
    <w:rsid w:val="00DF2588"/>
    <w:rsid w:val="00DF266C"/>
    <w:rsid w:val="00DF2F56"/>
    <w:rsid w:val="00DF302E"/>
    <w:rsid w:val="00DF34FF"/>
    <w:rsid w:val="00DF390C"/>
    <w:rsid w:val="00DF42E9"/>
    <w:rsid w:val="00DF43D2"/>
    <w:rsid w:val="00DF45BF"/>
    <w:rsid w:val="00DF46FA"/>
    <w:rsid w:val="00DF474F"/>
    <w:rsid w:val="00DF4DA1"/>
    <w:rsid w:val="00DF5249"/>
    <w:rsid w:val="00DF535E"/>
    <w:rsid w:val="00DF53D1"/>
    <w:rsid w:val="00DF5A77"/>
    <w:rsid w:val="00DF60C1"/>
    <w:rsid w:val="00DF6551"/>
    <w:rsid w:val="00DF67C3"/>
    <w:rsid w:val="00DF6989"/>
    <w:rsid w:val="00DF6B88"/>
    <w:rsid w:val="00DF6E14"/>
    <w:rsid w:val="00DF7191"/>
    <w:rsid w:val="00DF7671"/>
    <w:rsid w:val="00DF76B3"/>
    <w:rsid w:val="00E002FD"/>
    <w:rsid w:val="00E00496"/>
    <w:rsid w:val="00E00647"/>
    <w:rsid w:val="00E00738"/>
    <w:rsid w:val="00E007A7"/>
    <w:rsid w:val="00E00BE7"/>
    <w:rsid w:val="00E00F38"/>
    <w:rsid w:val="00E01501"/>
    <w:rsid w:val="00E018D8"/>
    <w:rsid w:val="00E01964"/>
    <w:rsid w:val="00E01B00"/>
    <w:rsid w:val="00E01BA1"/>
    <w:rsid w:val="00E01DE9"/>
    <w:rsid w:val="00E02AFD"/>
    <w:rsid w:val="00E033B9"/>
    <w:rsid w:val="00E03854"/>
    <w:rsid w:val="00E03AF0"/>
    <w:rsid w:val="00E03D39"/>
    <w:rsid w:val="00E03D51"/>
    <w:rsid w:val="00E03E02"/>
    <w:rsid w:val="00E03E2C"/>
    <w:rsid w:val="00E03F28"/>
    <w:rsid w:val="00E04122"/>
    <w:rsid w:val="00E04585"/>
    <w:rsid w:val="00E046B0"/>
    <w:rsid w:val="00E0497D"/>
    <w:rsid w:val="00E04DD8"/>
    <w:rsid w:val="00E051D7"/>
    <w:rsid w:val="00E052CA"/>
    <w:rsid w:val="00E054BA"/>
    <w:rsid w:val="00E0650D"/>
    <w:rsid w:val="00E06639"/>
    <w:rsid w:val="00E06656"/>
    <w:rsid w:val="00E0683A"/>
    <w:rsid w:val="00E06D11"/>
    <w:rsid w:val="00E06DC2"/>
    <w:rsid w:val="00E06E41"/>
    <w:rsid w:val="00E06E95"/>
    <w:rsid w:val="00E076DA"/>
    <w:rsid w:val="00E07F98"/>
    <w:rsid w:val="00E10B18"/>
    <w:rsid w:val="00E10E3D"/>
    <w:rsid w:val="00E11392"/>
    <w:rsid w:val="00E1146F"/>
    <w:rsid w:val="00E1188E"/>
    <w:rsid w:val="00E11C1B"/>
    <w:rsid w:val="00E11CD5"/>
    <w:rsid w:val="00E11D2E"/>
    <w:rsid w:val="00E124A2"/>
    <w:rsid w:val="00E1288D"/>
    <w:rsid w:val="00E12CF9"/>
    <w:rsid w:val="00E12E3A"/>
    <w:rsid w:val="00E12F23"/>
    <w:rsid w:val="00E12F61"/>
    <w:rsid w:val="00E1314F"/>
    <w:rsid w:val="00E1324C"/>
    <w:rsid w:val="00E132C7"/>
    <w:rsid w:val="00E13B15"/>
    <w:rsid w:val="00E144DE"/>
    <w:rsid w:val="00E14573"/>
    <w:rsid w:val="00E146BF"/>
    <w:rsid w:val="00E147C8"/>
    <w:rsid w:val="00E14820"/>
    <w:rsid w:val="00E14EF8"/>
    <w:rsid w:val="00E1502C"/>
    <w:rsid w:val="00E15057"/>
    <w:rsid w:val="00E157A7"/>
    <w:rsid w:val="00E1621E"/>
    <w:rsid w:val="00E16238"/>
    <w:rsid w:val="00E163E0"/>
    <w:rsid w:val="00E16410"/>
    <w:rsid w:val="00E16B8D"/>
    <w:rsid w:val="00E16BD1"/>
    <w:rsid w:val="00E17406"/>
    <w:rsid w:val="00E17590"/>
    <w:rsid w:val="00E175C0"/>
    <w:rsid w:val="00E178B2"/>
    <w:rsid w:val="00E17982"/>
    <w:rsid w:val="00E17A86"/>
    <w:rsid w:val="00E17B62"/>
    <w:rsid w:val="00E201A7"/>
    <w:rsid w:val="00E20315"/>
    <w:rsid w:val="00E20363"/>
    <w:rsid w:val="00E20509"/>
    <w:rsid w:val="00E20659"/>
    <w:rsid w:val="00E20A10"/>
    <w:rsid w:val="00E20BD8"/>
    <w:rsid w:val="00E2116D"/>
    <w:rsid w:val="00E21723"/>
    <w:rsid w:val="00E21B03"/>
    <w:rsid w:val="00E21BCA"/>
    <w:rsid w:val="00E22358"/>
    <w:rsid w:val="00E2238E"/>
    <w:rsid w:val="00E225BB"/>
    <w:rsid w:val="00E22804"/>
    <w:rsid w:val="00E22EE7"/>
    <w:rsid w:val="00E23340"/>
    <w:rsid w:val="00E2346A"/>
    <w:rsid w:val="00E2365E"/>
    <w:rsid w:val="00E2390B"/>
    <w:rsid w:val="00E23B96"/>
    <w:rsid w:val="00E24733"/>
    <w:rsid w:val="00E25030"/>
    <w:rsid w:val="00E252E4"/>
    <w:rsid w:val="00E2540A"/>
    <w:rsid w:val="00E258D1"/>
    <w:rsid w:val="00E25A37"/>
    <w:rsid w:val="00E25A8F"/>
    <w:rsid w:val="00E25C99"/>
    <w:rsid w:val="00E25DD1"/>
    <w:rsid w:val="00E262C4"/>
    <w:rsid w:val="00E26938"/>
    <w:rsid w:val="00E26B88"/>
    <w:rsid w:val="00E27141"/>
    <w:rsid w:val="00E2745C"/>
    <w:rsid w:val="00E277FD"/>
    <w:rsid w:val="00E279C6"/>
    <w:rsid w:val="00E279D5"/>
    <w:rsid w:val="00E27C4B"/>
    <w:rsid w:val="00E27CAE"/>
    <w:rsid w:val="00E30060"/>
    <w:rsid w:val="00E300F7"/>
    <w:rsid w:val="00E30732"/>
    <w:rsid w:val="00E30E07"/>
    <w:rsid w:val="00E317DC"/>
    <w:rsid w:val="00E31841"/>
    <w:rsid w:val="00E3208A"/>
    <w:rsid w:val="00E32285"/>
    <w:rsid w:val="00E325E7"/>
    <w:rsid w:val="00E32658"/>
    <w:rsid w:val="00E3280D"/>
    <w:rsid w:val="00E332E6"/>
    <w:rsid w:val="00E33339"/>
    <w:rsid w:val="00E334DF"/>
    <w:rsid w:val="00E33753"/>
    <w:rsid w:val="00E33889"/>
    <w:rsid w:val="00E339C1"/>
    <w:rsid w:val="00E33CC1"/>
    <w:rsid w:val="00E3445F"/>
    <w:rsid w:val="00E35012"/>
    <w:rsid w:val="00E350BB"/>
    <w:rsid w:val="00E351D4"/>
    <w:rsid w:val="00E352B1"/>
    <w:rsid w:val="00E35328"/>
    <w:rsid w:val="00E353E0"/>
    <w:rsid w:val="00E354D3"/>
    <w:rsid w:val="00E35EE1"/>
    <w:rsid w:val="00E36254"/>
    <w:rsid w:val="00E375E9"/>
    <w:rsid w:val="00E37882"/>
    <w:rsid w:val="00E37CE2"/>
    <w:rsid w:val="00E4039B"/>
    <w:rsid w:val="00E407D3"/>
    <w:rsid w:val="00E40FE9"/>
    <w:rsid w:val="00E4150A"/>
    <w:rsid w:val="00E415B3"/>
    <w:rsid w:val="00E418B2"/>
    <w:rsid w:val="00E418EB"/>
    <w:rsid w:val="00E419A4"/>
    <w:rsid w:val="00E419F1"/>
    <w:rsid w:val="00E41BE5"/>
    <w:rsid w:val="00E420BD"/>
    <w:rsid w:val="00E42198"/>
    <w:rsid w:val="00E4289D"/>
    <w:rsid w:val="00E42F0A"/>
    <w:rsid w:val="00E42F33"/>
    <w:rsid w:val="00E4326A"/>
    <w:rsid w:val="00E43306"/>
    <w:rsid w:val="00E439AC"/>
    <w:rsid w:val="00E43AE4"/>
    <w:rsid w:val="00E43B6F"/>
    <w:rsid w:val="00E43BFC"/>
    <w:rsid w:val="00E43E30"/>
    <w:rsid w:val="00E442DC"/>
    <w:rsid w:val="00E446C0"/>
    <w:rsid w:val="00E44973"/>
    <w:rsid w:val="00E4497E"/>
    <w:rsid w:val="00E44ED1"/>
    <w:rsid w:val="00E44F23"/>
    <w:rsid w:val="00E44F61"/>
    <w:rsid w:val="00E45019"/>
    <w:rsid w:val="00E45213"/>
    <w:rsid w:val="00E455A7"/>
    <w:rsid w:val="00E45B0D"/>
    <w:rsid w:val="00E45B6B"/>
    <w:rsid w:val="00E45F0C"/>
    <w:rsid w:val="00E46733"/>
    <w:rsid w:val="00E470BE"/>
    <w:rsid w:val="00E4722B"/>
    <w:rsid w:val="00E478EE"/>
    <w:rsid w:val="00E47979"/>
    <w:rsid w:val="00E47E2A"/>
    <w:rsid w:val="00E47E32"/>
    <w:rsid w:val="00E47E49"/>
    <w:rsid w:val="00E47F80"/>
    <w:rsid w:val="00E50539"/>
    <w:rsid w:val="00E506BE"/>
    <w:rsid w:val="00E50966"/>
    <w:rsid w:val="00E5096D"/>
    <w:rsid w:val="00E51100"/>
    <w:rsid w:val="00E5128A"/>
    <w:rsid w:val="00E51329"/>
    <w:rsid w:val="00E516AE"/>
    <w:rsid w:val="00E51841"/>
    <w:rsid w:val="00E51A85"/>
    <w:rsid w:val="00E51B00"/>
    <w:rsid w:val="00E51D2D"/>
    <w:rsid w:val="00E52AD0"/>
    <w:rsid w:val="00E52B31"/>
    <w:rsid w:val="00E52DD7"/>
    <w:rsid w:val="00E52ED3"/>
    <w:rsid w:val="00E530A6"/>
    <w:rsid w:val="00E53193"/>
    <w:rsid w:val="00E53327"/>
    <w:rsid w:val="00E5352E"/>
    <w:rsid w:val="00E5379B"/>
    <w:rsid w:val="00E537AF"/>
    <w:rsid w:val="00E53C94"/>
    <w:rsid w:val="00E541C3"/>
    <w:rsid w:val="00E544B1"/>
    <w:rsid w:val="00E54717"/>
    <w:rsid w:val="00E54D45"/>
    <w:rsid w:val="00E54DDF"/>
    <w:rsid w:val="00E5502A"/>
    <w:rsid w:val="00E55151"/>
    <w:rsid w:val="00E55318"/>
    <w:rsid w:val="00E5539E"/>
    <w:rsid w:val="00E55617"/>
    <w:rsid w:val="00E55ACA"/>
    <w:rsid w:val="00E55E1C"/>
    <w:rsid w:val="00E55F79"/>
    <w:rsid w:val="00E5605A"/>
    <w:rsid w:val="00E5616F"/>
    <w:rsid w:val="00E563E1"/>
    <w:rsid w:val="00E56689"/>
    <w:rsid w:val="00E566DB"/>
    <w:rsid w:val="00E5685F"/>
    <w:rsid w:val="00E56BD4"/>
    <w:rsid w:val="00E5718D"/>
    <w:rsid w:val="00E571EE"/>
    <w:rsid w:val="00E572CD"/>
    <w:rsid w:val="00E575BC"/>
    <w:rsid w:val="00E57830"/>
    <w:rsid w:val="00E57F33"/>
    <w:rsid w:val="00E57FAA"/>
    <w:rsid w:val="00E600A6"/>
    <w:rsid w:val="00E60390"/>
    <w:rsid w:val="00E60519"/>
    <w:rsid w:val="00E6066C"/>
    <w:rsid w:val="00E6087E"/>
    <w:rsid w:val="00E60C01"/>
    <w:rsid w:val="00E61178"/>
    <w:rsid w:val="00E613FD"/>
    <w:rsid w:val="00E61C39"/>
    <w:rsid w:val="00E62360"/>
    <w:rsid w:val="00E62B23"/>
    <w:rsid w:val="00E62BC6"/>
    <w:rsid w:val="00E62D2E"/>
    <w:rsid w:val="00E63389"/>
    <w:rsid w:val="00E639FB"/>
    <w:rsid w:val="00E639FC"/>
    <w:rsid w:val="00E63A90"/>
    <w:rsid w:val="00E645BE"/>
    <w:rsid w:val="00E64605"/>
    <w:rsid w:val="00E64C2B"/>
    <w:rsid w:val="00E64E6D"/>
    <w:rsid w:val="00E64FD0"/>
    <w:rsid w:val="00E65405"/>
    <w:rsid w:val="00E6585D"/>
    <w:rsid w:val="00E65974"/>
    <w:rsid w:val="00E65B5E"/>
    <w:rsid w:val="00E65CB8"/>
    <w:rsid w:val="00E65F5C"/>
    <w:rsid w:val="00E66100"/>
    <w:rsid w:val="00E661B5"/>
    <w:rsid w:val="00E66249"/>
    <w:rsid w:val="00E66518"/>
    <w:rsid w:val="00E6655D"/>
    <w:rsid w:val="00E66588"/>
    <w:rsid w:val="00E66BE8"/>
    <w:rsid w:val="00E6733E"/>
    <w:rsid w:val="00E6778F"/>
    <w:rsid w:val="00E677D1"/>
    <w:rsid w:val="00E67ABB"/>
    <w:rsid w:val="00E700D8"/>
    <w:rsid w:val="00E70270"/>
    <w:rsid w:val="00E7032C"/>
    <w:rsid w:val="00E7096E"/>
    <w:rsid w:val="00E70BF8"/>
    <w:rsid w:val="00E70D2B"/>
    <w:rsid w:val="00E70E19"/>
    <w:rsid w:val="00E70ECB"/>
    <w:rsid w:val="00E7142F"/>
    <w:rsid w:val="00E71A0B"/>
    <w:rsid w:val="00E71BAF"/>
    <w:rsid w:val="00E7213B"/>
    <w:rsid w:val="00E72884"/>
    <w:rsid w:val="00E729EA"/>
    <w:rsid w:val="00E730C0"/>
    <w:rsid w:val="00E73732"/>
    <w:rsid w:val="00E7392E"/>
    <w:rsid w:val="00E73A41"/>
    <w:rsid w:val="00E73BC5"/>
    <w:rsid w:val="00E74076"/>
    <w:rsid w:val="00E744FD"/>
    <w:rsid w:val="00E7483D"/>
    <w:rsid w:val="00E74904"/>
    <w:rsid w:val="00E74C68"/>
    <w:rsid w:val="00E74D80"/>
    <w:rsid w:val="00E74F9E"/>
    <w:rsid w:val="00E7504E"/>
    <w:rsid w:val="00E751EA"/>
    <w:rsid w:val="00E75261"/>
    <w:rsid w:val="00E753C7"/>
    <w:rsid w:val="00E755CF"/>
    <w:rsid w:val="00E75935"/>
    <w:rsid w:val="00E75AAB"/>
    <w:rsid w:val="00E75B30"/>
    <w:rsid w:val="00E761D7"/>
    <w:rsid w:val="00E76EC3"/>
    <w:rsid w:val="00E7762D"/>
    <w:rsid w:val="00E77B3E"/>
    <w:rsid w:val="00E77E21"/>
    <w:rsid w:val="00E77F69"/>
    <w:rsid w:val="00E802C9"/>
    <w:rsid w:val="00E807DD"/>
    <w:rsid w:val="00E80E51"/>
    <w:rsid w:val="00E80E58"/>
    <w:rsid w:val="00E81324"/>
    <w:rsid w:val="00E814FD"/>
    <w:rsid w:val="00E818F7"/>
    <w:rsid w:val="00E81A06"/>
    <w:rsid w:val="00E81CEF"/>
    <w:rsid w:val="00E81E1D"/>
    <w:rsid w:val="00E82300"/>
    <w:rsid w:val="00E82413"/>
    <w:rsid w:val="00E82DC1"/>
    <w:rsid w:val="00E83468"/>
    <w:rsid w:val="00E83E16"/>
    <w:rsid w:val="00E8453A"/>
    <w:rsid w:val="00E8485E"/>
    <w:rsid w:val="00E84993"/>
    <w:rsid w:val="00E849D1"/>
    <w:rsid w:val="00E84DF5"/>
    <w:rsid w:val="00E84E67"/>
    <w:rsid w:val="00E84F54"/>
    <w:rsid w:val="00E85346"/>
    <w:rsid w:val="00E8548E"/>
    <w:rsid w:val="00E858F3"/>
    <w:rsid w:val="00E85A36"/>
    <w:rsid w:val="00E86859"/>
    <w:rsid w:val="00E870C2"/>
    <w:rsid w:val="00E87279"/>
    <w:rsid w:val="00E873DB"/>
    <w:rsid w:val="00E87454"/>
    <w:rsid w:val="00E87580"/>
    <w:rsid w:val="00E87FBC"/>
    <w:rsid w:val="00E900A0"/>
    <w:rsid w:val="00E903D8"/>
    <w:rsid w:val="00E904E2"/>
    <w:rsid w:val="00E90C05"/>
    <w:rsid w:val="00E9121A"/>
    <w:rsid w:val="00E91DC5"/>
    <w:rsid w:val="00E92451"/>
    <w:rsid w:val="00E9265B"/>
    <w:rsid w:val="00E92826"/>
    <w:rsid w:val="00E92EAD"/>
    <w:rsid w:val="00E9302D"/>
    <w:rsid w:val="00E9327C"/>
    <w:rsid w:val="00E93409"/>
    <w:rsid w:val="00E938F7"/>
    <w:rsid w:val="00E93943"/>
    <w:rsid w:val="00E93B51"/>
    <w:rsid w:val="00E941F7"/>
    <w:rsid w:val="00E94482"/>
    <w:rsid w:val="00E944BF"/>
    <w:rsid w:val="00E945DE"/>
    <w:rsid w:val="00E949AB"/>
    <w:rsid w:val="00E94C27"/>
    <w:rsid w:val="00E94CAF"/>
    <w:rsid w:val="00E95102"/>
    <w:rsid w:val="00E95126"/>
    <w:rsid w:val="00E95AF6"/>
    <w:rsid w:val="00E96220"/>
    <w:rsid w:val="00E96557"/>
    <w:rsid w:val="00E965CE"/>
    <w:rsid w:val="00E966EC"/>
    <w:rsid w:val="00E967AC"/>
    <w:rsid w:val="00E96899"/>
    <w:rsid w:val="00E96B83"/>
    <w:rsid w:val="00E96F8C"/>
    <w:rsid w:val="00E96FC7"/>
    <w:rsid w:val="00E96FEC"/>
    <w:rsid w:val="00E9744F"/>
    <w:rsid w:val="00E97C42"/>
    <w:rsid w:val="00E97C56"/>
    <w:rsid w:val="00EA0240"/>
    <w:rsid w:val="00EA0261"/>
    <w:rsid w:val="00EA0380"/>
    <w:rsid w:val="00EA0432"/>
    <w:rsid w:val="00EA06BB"/>
    <w:rsid w:val="00EA088A"/>
    <w:rsid w:val="00EA0AB3"/>
    <w:rsid w:val="00EA0B0D"/>
    <w:rsid w:val="00EA0CB4"/>
    <w:rsid w:val="00EA0FCF"/>
    <w:rsid w:val="00EA167F"/>
    <w:rsid w:val="00EA1714"/>
    <w:rsid w:val="00EA1B67"/>
    <w:rsid w:val="00EA1F7B"/>
    <w:rsid w:val="00EA2311"/>
    <w:rsid w:val="00EA2860"/>
    <w:rsid w:val="00EA2903"/>
    <w:rsid w:val="00EA2D98"/>
    <w:rsid w:val="00EA2F16"/>
    <w:rsid w:val="00EA2F79"/>
    <w:rsid w:val="00EA3791"/>
    <w:rsid w:val="00EA37F9"/>
    <w:rsid w:val="00EA3DAB"/>
    <w:rsid w:val="00EA451C"/>
    <w:rsid w:val="00EA470E"/>
    <w:rsid w:val="00EA4CA5"/>
    <w:rsid w:val="00EA4EC3"/>
    <w:rsid w:val="00EA5090"/>
    <w:rsid w:val="00EA5351"/>
    <w:rsid w:val="00EA53AA"/>
    <w:rsid w:val="00EA5B78"/>
    <w:rsid w:val="00EA5BF3"/>
    <w:rsid w:val="00EA6059"/>
    <w:rsid w:val="00EA6761"/>
    <w:rsid w:val="00EA6B3A"/>
    <w:rsid w:val="00EA6CE8"/>
    <w:rsid w:val="00EA718B"/>
    <w:rsid w:val="00EA719D"/>
    <w:rsid w:val="00EA76A8"/>
    <w:rsid w:val="00EA796A"/>
    <w:rsid w:val="00EA7F2E"/>
    <w:rsid w:val="00EB01E7"/>
    <w:rsid w:val="00EB031D"/>
    <w:rsid w:val="00EB06AB"/>
    <w:rsid w:val="00EB0A94"/>
    <w:rsid w:val="00EB0C02"/>
    <w:rsid w:val="00EB0C0A"/>
    <w:rsid w:val="00EB0E81"/>
    <w:rsid w:val="00EB0ED4"/>
    <w:rsid w:val="00EB1945"/>
    <w:rsid w:val="00EB1990"/>
    <w:rsid w:val="00EB25D3"/>
    <w:rsid w:val="00EB26CC"/>
    <w:rsid w:val="00EB2887"/>
    <w:rsid w:val="00EB293E"/>
    <w:rsid w:val="00EB2990"/>
    <w:rsid w:val="00EB2CE4"/>
    <w:rsid w:val="00EB2D65"/>
    <w:rsid w:val="00EB2EF8"/>
    <w:rsid w:val="00EB31B1"/>
    <w:rsid w:val="00EB31B7"/>
    <w:rsid w:val="00EB36E3"/>
    <w:rsid w:val="00EB383A"/>
    <w:rsid w:val="00EB3DC9"/>
    <w:rsid w:val="00EB3DEC"/>
    <w:rsid w:val="00EB40D3"/>
    <w:rsid w:val="00EB45B5"/>
    <w:rsid w:val="00EB45DD"/>
    <w:rsid w:val="00EB493A"/>
    <w:rsid w:val="00EB4A60"/>
    <w:rsid w:val="00EB4B67"/>
    <w:rsid w:val="00EB5374"/>
    <w:rsid w:val="00EB53E5"/>
    <w:rsid w:val="00EB56C7"/>
    <w:rsid w:val="00EB593A"/>
    <w:rsid w:val="00EB5B0B"/>
    <w:rsid w:val="00EB5B58"/>
    <w:rsid w:val="00EB5E1C"/>
    <w:rsid w:val="00EB686E"/>
    <w:rsid w:val="00EB6D48"/>
    <w:rsid w:val="00EB6DAA"/>
    <w:rsid w:val="00EB71DD"/>
    <w:rsid w:val="00EB7416"/>
    <w:rsid w:val="00EB76A6"/>
    <w:rsid w:val="00EB76D2"/>
    <w:rsid w:val="00EB7A3D"/>
    <w:rsid w:val="00EB7B48"/>
    <w:rsid w:val="00EB7BC6"/>
    <w:rsid w:val="00EB7E54"/>
    <w:rsid w:val="00EB7FB3"/>
    <w:rsid w:val="00EC0466"/>
    <w:rsid w:val="00EC0662"/>
    <w:rsid w:val="00EC066A"/>
    <w:rsid w:val="00EC09B2"/>
    <w:rsid w:val="00EC0CCA"/>
    <w:rsid w:val="00EC1189"/>
    <w:rsid w:val="00EC150E"/>
    <w:rsid w:val="00EC158E"/>
    <w:rsid w:val="00EC1710"/>
    <w:rsid w:val="00EC1762"/>
    <w:rsid w:val="00EC1CC3"/>
    <w:rsid w:val="00EC1D5B"/>
    <w:rsid w:val="00EC1DCE"/>
    <w:rsid w:val="00EC2060"/>
    <w:rsid w:val="00EC2AF3"/>
    <w:rsid w:val="00EC30F4"/>
    <w:rsid w:val="00EC3394"/>
    <w:rsid w:val="00EC36A2"/>
    <w:rsid w:val="00EC390C"/>
    <w:rsid w:val="00EC3C02"/>
    <w:rsid w:val="00EC3DC2"/>
    <w:rsid w:val="00EC4054"/>
    <w:rsid w:val="00EC4188"/>
    <w:rsid w:val="00EC4369"/>
    <w:rsid w:val="00EC442A"/>
    <w:rsid w:val="00EC4554"/>
    <w:rsid w:val="00EC4710"/>
    <w:rsid w:val="00EC47E4"/>
    <w:rsid w:val="00EC4F48"/>
    <w:rsid w:val="00EC506D"/>
    <w:rsid w:val="00EC53D2"/>
    <w:rsid w:val="00EC5452"/>
    <w:rsid w:val="00EC5695"/>
    <w:rsid w:val="00EC594C"/>
    <w:rsid w:val="00EC59E0"/>
    <w:rsid w:val="00EC5C5C"/>
    <w:rsid w:val="00EC6159"/>
    <w:rsid w:val="00EC648C"/>
    <w:rsid w:val="00EC728C"/>
    <w:rsid w:val="00EC75F8"/>
    <w:rsid w:val="00EC7609"/>
    <w:rsid w:val="00EC7DE3"/>
    <w:rsid w:val="00EC7DEE"/>
    <w:rsid w:val="00ED02FF"/>
    <w:rsid w:val="00ED0496"/>
    <w:rsid w:val="00ED0BAC"/>
    <w:rsid w:val="00ED0CD4"/>
    <w:rsid w:val="00ED10A8"/>
    <w:rsid w:val="00ED1165"/>
    <w:rsid w:val="00ED2019"/>
    <w:rsid w:val="00ED219F"/>
    <w:rsid w:val="00ED283C"/>
    <w:rsid w:val="00ED2999"/>
    <w:rsid w:val="00ED2A82"/>
    <w:rsid w:val="00ED2E2F"/>
    <w:rsid w:val="00ED2FBA"/>
    <w:rsid w:val="00ED3328"/>
    <w:rsid w:val="00ED3607"/>
    <w:rsid w:val="00ED3F32"/>
    <w:rsid w:val="00ED4333"/>
    <w:rsid w:val="00ED4497"/>
    <w:rsid w:val="00ED455A"/>
    <w:rsid w:val="00ED49AE"/>
    <w:rsid w:val="00ED4F10"/>
    <w:rsid w:val="00ED50B6"/>
    <w:rsid w:val="00ED5473"/>
    <w:rsid w:val="00ED56A6"/>
    <w:rsid w:val="00ED5C54"/>
    <w:rsid w:val="00ED63BB"/>
    <w:rsid w:val="00ED65C8"/>
    <w:rsid w:val="00ED6969"/>
    <w:rsid w:val="00ED6AF4"/>
    <w:rsid w:val="00ED6E9D"/>
    <w:rsid w:val="00ED6EEB"/>
    <w:rsid w:val="00ED728C"/>
    <w:rsid w:val="00ED7844"/>
    <w:rsid w:val="00ED7AAD"/>
    <w:rsid w:val="00EE03C3"/>
    <w:rsid w:val="00EE0655"/>
    <w:rsid w:val="00EE09F3"/>
    <w:rsid w:val="00EE0A68"/>
    <w:rsid w:val="00EE0D02"/>
    <w:rsid w:val="00EE0DE0"/>
    <w:rsid w:val="00EE1606"/>
    <w:rsid w:val="00EE1CC5"/>
    <w:rsid w:val="00EE1E5E"/>
    <w:rsid w:val="00EE2249"/>
    <w:rsid w:val="00EE243A"/>
    <w:rsid w:val="00EE243B"/>
    <w:rsid w:val="00EE24C4"/>
    <w:rsid w:val="00EE2565"/>
    <w:rsid w:val="00EE2643"/>
    <w:rsid w:val="00EE2790"/>
    <w:rsid w:val="00EE27DA"/>
    <w:rsid w:val="00EE2A57"/>
    <w:rsid w:val="00EE2FDB"/>
    <w:rsid w:val="00EE3803"/>
    <w:rsid w:val="00EE39DF"/>
    <w:rsid w:val="00EE3DD3"/>
    <w:rsid w:val="00EE4559"/>
    <w:rsid w:val="00EE45E3"/>
    <w:rsid w:val="00EE4A60"/>
    <w:rsid w:val="00EE5002"/>
    <w:rsid w:val="00EE50AB"/>
    <w:rsid w:val="00EE51E2"/>
    <w:rsid w:val="00EE5224"/>
    <w:rsid w:val="00EE54A5"/>
    <w:rsid w:val="00EE59D8"/>
    <w:rsid w:val="00EE5AAE"/>
    <w:rsid w:val="00EE5C71"/>
    <w:rsid w:val="00EE5D4B"/>
    <w:rsid w:val="00EE5F44"/>
    <w:rsid w:val="00EE6114"/>
    <w:rsid w:val="00EE6442"/>
    <w:rsid w:val="00EE64D9"/>
    <w:rsid w:val="00EE6584"/>
    <w:rsid w:val="00EE6832"/>
    <w:rsid w:val="00EE691A"/>
    <w:rsid w:val="00EE69B1"/>
    <w:rsid w:val="00EE6C4B"/>
    <w:rsid w:val="00EE6E83"/>
    <w:rsid w:val="00EE7038"/>
    <w:rsid w:val="00EE7268"/>
    <w:rsid w:val="00EE7283"/>
    <w:rsid w:val="00EE7364"/>
    <w:rsid w:val="00EE7379"/>
    <w:rsid w:val="00EE7567"/>
    <w:rsid w:val="00EE774B"/>
    <w:rsid w:val="00EE789E"/>
    <w:rsid w:val="00EE7987"/>
    <w:rsid w:val="00EE7B51"/>
    <w:rsid w:val="00EE7C6A"/>
    <w:rsid w:val="00EE7EC0"/>
    <w:rsid w:val="00EF0096"/>
    <w:rsid w:val="00EF0205"/>
    <w:rsid w:val="00EF020E"/>
    <w:rsid w:val="00EF039E"/>
    <w:rsid w:val="00EF03E3"/>
    <w:rsid w:val="00EF0469"/>
    <w:rsid w:val="00EF04CB"/>
    <w:rsid w:val="00EF0784"/>
    <w:rsid w:val="00EF1003"/>
    <w:rsid w:val="00EF103D"/>
    <w:rsid w:val="00EF1399"/>
    <w:rsid w:val="00EF17C1"/>
    <w:rsid w:val="00EF194D"/>
    <w:rsid w:val="00EF1B11"/>
    <w:rsid w:val="00EF1DBC"/>
    <w:rsid w:val="00EF1FA8"/>
    <w:rsid w:val="00EF27D6"/>
    <w:rsid w:val="00EF2958"/>
    <w:rsid w:val="00EF2E9D"/>
    <w:rsid w:val="00EF3956"/>
    <w:rsid w:val="00EF3BDF"/>
    <w:rsid w:val="00EF3FCF"/>
    <w:rsid w:val="00EF3FD0"/>
    <w:rsid w:val="00EF46B4"/>
    <w:rsid w:val="00EF4997"/>
    <w:rsid w:val="00EF4D14"/>
    <w:rsid w:val="00EF5044"/>
    <w:rsid w:val="00EF526B"/>
    <w:rsid w:val="00EF5330"/>
    <w:rsid w:val="00EF57D5"/>
    <w:rsid w:val="00EF5ACC"/>
    <w:rsid w:val="00EF6007"/>
    <w:rsid w:val="00EF64F1"/>
    <w:rsid w:val="00EF665B"/>
    <w:rsid w:val="00EF66AC"/>
    <w:rsid w:val="00EF6709"/>
    <w:rsid w:val="00EF6B47"/>
    <w:rsid w:val="00EF6BDF"/>
    <w:rsid w:val="00EF6D67"/>
    <w:rsid w:val="00EF70CC"/>
    <w:rsid w:val="00EF73C1"/>
    <w:rsid w:val="00EF7623"/>
    <w:rsid w:val="00EF7A7D"/>
    <w:rsid w:val="00F00115"/>
    <w:rsid w:val="00F00438"/>
    <w:rsid w:val="00F004E1"/>
    <w:rsid w:val="00F0098B"/>
    <w:rsid w:val="00F00AF9"/>
    <w:rsid w:val="00F00BC2"/>
    <w:rsid w:val="00F00D4D"/>
    <w:rsid w:val="00F00DC4"/>
    <w:rsid w:val="00F01204"/>
    <w:rsid w:val="00F012D4"/>
    <w:rsid w:val="00F01613"/>
    <w:rsid w:val="00F01666"/>
    <w:rsid w:val="00F016C9"/>
    <w:rsid w:val="00F01898"/>
    <w:rsid w:val="00F01CBB"/>
    <w:rsid w:val="00F024B4"/>
    <w:rsid w:val="00F02646"/>
    <w:rsid w:val="00F02D23"/>
    <w:rsid w:val="00F02F0D"/>
    <w:rsid w:val="00F03007"/>
    <w:rsid w:val="00F031A8"/>
    <w:rsid w:val="00F03217"/>
    <w:rsid w:val="00F03245"/>
    <w:rsid w:val="00F032A7"/>
    <w:rsid w:val="00F033A1"/>
    <w:rsid w:val="00F037CE"/>
    <w:rsid w:val="00F03AB8"/>
    <w:rsid w:val="00F03B1A"/>
    <w:rsid w:val="00F03D02"/>
    <w:rsid w:val="00F04013"/>
    <w:rsid w:val="00F044E6"/>
    <w:rsid w:val="00F0508D"/>
    <w:rsid w:val="00F0519A"/>
    <w:rsid w:val="00F05553"/>
    <w:rsid w:val="00F05688"/>
    <w:rsid w:val="00F05ABA"/>
    <w:rsid w:val="00F05F95"/>
    <w:rsid w:val="00F05F9A"/>
    <w:rsid w:val="00F0600C"/>
    <w:rsid w:val="00F061B0"/>
    <w:rsid w:val="00F0622D"/>
    <w:rsid w:val="00F062B4"/>
    <w:rsid w:val="00F067F7"/>
    <w:rsid w:val="00F0703D"/>
    <w:rsid w:val="00F07443"/>
    <w:rsid w:val="00F075C7"/>
    <w:rsid w:val="00F07620"/>
    <w:rsid w:val="00F0799D"/>
    <w:rsid w:val="00F07B49"/>
    <w:rsid w:val="00F07C1C"/>
    <w:rsid w:val="00F07ECD"/>
    <w:rsid w:val="00F10147"/>
    <w:rsid w:val="00F1065D"/>
    <w:rsid w:val="00F10BF7"/>
    <w:rsid w:val="00F10C3A"/>
    <w:rsid w:val="00F10FAF"/>
    <w:rsid w:val="00F1110F"/>
    <w:rsid w:val="00F111F9"/>
    <w:rsid w:val="00F117F9"/>
    <w:rsid w:val="00F11A79"/>
    <w:rsid w:val="00F11C45"/>
    <w:rsid w:val="00F12022"/>
    <w:rsid w:val="00F12336"/>
    <w:rsid w:val="00F12821"/>
    <w:rsid w:val="00F12A31"/>
    <w:rsid w:val="00F12A4B"/>
    <w:rsid w:val="00F12B3E"/>
    <w:rsid w:val="00F12B7D"/>
    <w:rsid w:val="00F12E00"/>
    <w:rsid w:val="00F12EDE"/>
    <w:rsid w:val="00F1308C"/>
    <w:rsid w:val="00F13196"/>
    <w:rsid w:val="00F13375"/>
    <w:rsid w:val="00F13598"/>
    <w:rsid w:val="00F1386A"/>
    <w:rsid w:val="00F138DD"/>
    <w:rsid w:val="00F13A12"/>
    <w:rsid w:val="00F1414F"/>
    <w:rsid w:val="00F14286"/>
    <w:rsid w:val="00F14685"/>
    <w:rsid w:val="00F14B11"/>
    <w:rsid w:val="00F14C88"/>
    <w:rsid w:val="00F14D42"/>
    <w:rsid w:val="00F14F9E"/>
    <w:rsid w:val="00F157C1"/>
    <w:rsid w:val="00F1640F"/>
    <w:rsid w:val="00F16A05"/>
    <w:rsid w:val="00F16AB4"/>
    <w:rsid w:val="00F16C65"/>
    <w:rsid w:val="00F16C6F"/>
    <w:rsid w:val="00F16E56"/>
    <w:rsid w:val="00F17437"/>
    <w:rsid w:val="00F1775E"/>
    <w:rsid w:val="00F17BBF"/>
    <w:rsid w:val="00F17DB7"/>
    <w:rsid w:val="00F203AD"/>
    <w:rsid w:val="00F20CF8"/>
    <w:rsid w:val="00F20E0B"/>
    <w:rsid w:val="00F20EA6"/>
    <w:rsid w:val="00F21218"/>
    <w:rsid w:val="00F218C4"/>
    <w:rsid w:val="00F219A4"/>
    <w:rsid w:val="00F2211B"/>
    <w:rsid w:val="00F22299"/>
    <w:rsid w:val="00F229D7"/>
    <w:rsid w:val="00F22B16"/>
    <w:rsid w:val="00F22B77"/>
    <w:rsid w:val="00F22F14"/>
    <w:rsid w:val="00F231C5"/>
    <w:rsid w:val="00F23234"/>
    <w:rsid w:val="00F235DA"/>
    <w:rsid w:val="00F23BE4"/>
    <w:rsid w:val="00F23C47"/>
    <w:rsid w:val="00F23D20"/>
    <w:rsid w:val="00F23FC6"/>
    <w:rsid w:val="00F24035"/>
    <w:rsid w:val="00F2440B"/>
    <w:rsid w:val="00F244CB"/>
    <w:rsid w:val="00F2484F"/>
    <w:rsid w:val="00F253E3"/>
    <w:rsid w:val="00F2542E"/>
    <w:rsid w:val="00F2564D"/>
    <w:rsid w:val="00F2573C"/>
    <w:rsid w:val="00F25A10"/>
    <w:rsid w:val="00F25C68"/>
    <w:rsid w:val="00F25D04"/>
    <w:rsid w:val="00F261B0"/>
    <w:rsid w:val="00F263B4"/>
    <w:rsid w:val="00F263B7"/>
    <w:rsid w:val="00F266F9"/>
    <w:rsid w:val="00F26847"/>
    <w:rsid w:val="00F2691D"/>
    <w:rsid w:val="00F2700B"/>
    <w:rsid w:val="00F2724B"/>
    <w:rsid w:val="00F2740B"/>
    <w:rsid w:val="00F274FE"/>
    <w:rsid w:val="00F275CF"/>
    <w:rsid w:val="00F276E2"/>
    <w:rsid w:val="00F27808"/>
    <w:rsid w:val="00F27846"/>
    <w:rsid w:val="00F2798B"/>
    <w:rsid w:val="00F2799D"/>
    <w:rsid w:val="00F27B9D"/>
    <w:rsid w:val="00F3051B"/>
    <w:rsid w:val="00F3077D"/>
    <w:rsid w:val="00F30C00"/>
    <w:rsid w:val="00F30F0C"/>
    <w:rsid w:val="00F31114"/>
    <w:rsid w:val="00F31150"/>
    <w:rsid w:val="00F31265"/>
    <w:rsid w:val="00F31947"/>
    <w:rsid w:val="00F31B64"/>
    <w:rsid w:val="00F31CB5"/>
    <w:rsid w:val="00F31EF8"/>
    <w:rsid w:val="00F3203C"/>
    <w:rsid w:val="00F321CB"/>
    <w:rsid w:val="00F3228D"/>
    <w:rsid w:val="00F32915"/>
    <w:rsid w:val="00F329BC"/>
    <w:rsid w:val="00F32AD3"/>
    <w:rsid w:val="00F33208"/>
    <w:rsid w:val="00F33441"/>
    <w:rsid w:val="00F33BAF"/>
    <w:rsid w:val="00F33F02"/>
    <w:rsid w:val="00F33FFD"/>
    <w:rsid w:val="00F3411B"/>
    <w:rsid w:val="00F3420C"/>
    <w:rsid w:val="00F3458F"/>
    <w:rsid w:val="00F345D2"/>
    <w:rsid w:val="00F34811"/>
    <w:rsid w:val="00F34E8A"/>
    <w:rsid w:val="00F3527A"/>
    <w:rsid w:val="00F35479"/>
    <w:rsid w:val="00F355F3"/>
    <w:rsid w:val="00F35BC4"/>
    <w:rsid w:val="00F35F0E"/>
    <w:rsid w:val="00F36623"/>
    <w:rsid w:val="00F369FD"/>
    <w:rsid w:val="00F36ABB"/>
    <w:rsid w:val="00F36C03"/>
    <w:rsid w:val="00F36C68"/>
    <w:rsid w:val="00F4017A"/>
    <w:rsid w:val="00F404EA"/>
    <w:rsid w:val="00F40955"/>
    <w:rsid w:val="00F40B18"/>
    <w:rsid w:val="00F40EAB"/>
    <w:rsid w:val="00F41169"/>
    <w:rsid w:val="00F4145B"/>
    <w:rsid w:val="00F414CF"/>
    <w:rsid w:val="00F417BD"/>
    <w:rsid w:val="00F41AF3"/>
    <w:rsid w:val="00F41B41"/>
    <w:rsid w:val="00F42805"/>
    <w:rsid w:val="00F42ABF"/>
    <w:rsid w:val="00F43572"/>
    <w:rsid w:val="00F435E8"/>
    <w:rsid w:val="00F43B0D"/>
    <w:rsid w:val="00F43B86"/>
    <w:rsid w:val="00F43DF5"/>
    <w:rsid w:val="00F44162"/>
    <w:rsid w:val="00F4455E"/>
    <w:rsid w:val="00F4480D"/>
    <w:rsid w:val="00F44D6F"/>
    <w:rsid w:val="00F44E46"/>
    <w:rsid w:val="00F44EBD"/>
    <w:rsid w:val="00F453CB"/>
    <w:rsid w:val="00F45572"/>
    <w:rsid w:val="00F455BB"/>
    <w:rsid w:val="00F455BC"/>
    <w:rsid w:val="00F45633"/>
    <w:rsid w:val="00F462E1"/>
    <w:rsid w:val="00F46361"/>
    <w:rsid w:val="00F46CCE"/>
    <w:rsid w:val="00F47154"/>
    <w:rsid w:val="00F474A7"/>
    <w:rsid w:val="00F47592"/>
    <w:rsid w:val="00F47960"/>
    <w:rsid w:val="00F47B4B"/>
    <w:rsid w:val="00F502AD"/>
    <w:rsid w:val="00F502FB"/>
    <w:rsid w:val="00F50601"/>
    <w:rsid w:val="00F506B3"/>
    <w:rsid w:val="00F50C8E"/>
    <w:rsid w:val="00F50CDF"/>
    <w:rsid w:val="00F5108B"/>
    <w:rsid w:val="00F5190B"/>
    <w:rsid w:val="00F5196B"/>
    <w:rsid w:val="00F519FD"/>
    <w:rsid w:val="00F51EB1"/>
    <w:rsid w:val="00F5241B"/>
    <w:rsid w:val="00F5264D"/>
    <w:rsid w:val="00F52685"/>
    <w:rsid w:val="00F52725"/>
    <w:rsid w:val="00F52923"/>
    <w:rsid w:val="00F52981"/>
    <w:rsid w:val="00F52B3D"/>
    <w:rsid w:val="00F5308D"/>
    <w:rsid w:val="00F530DE"/>
    <w:rsid w:val="00F5331D"/>
    <w:rsid w:val="00F53475"/>
    <w:rsid w:val="00F536D3"/>
    <w:rsid w:val="00F53712"/>
    <w:rsid w:val="00F53BB2"/>
    <w:rsid w:val="00F53ED7"/>
    <w:rsid w:val="00F5427F"/>
    <w:rsid w:val="00F54405"/>
    <w:rsid w:val="00F5448F"/>
    <w:rsid w:val="00F5456F"/>
    <w:rsid w:val="00F5513F"/>
    <w:rsid w:val="00F55497"/>
    <w:rsid w:val="00F55635"/>
    <w:rsid w:val="00F5599A"/>
    <w:rsid w:val="00F55A9C"/>
    <w:rsid w:val="00F561B0"/>
    <w:rsid w:val="00F562C7"/>
    <w:rsid w:val="00F563EE"/>
    <w:rsid w:val="00F56422"/>
    <w:rsid w:val="00F566D8"/>
    <w:rsid w:val="00F56777"/>
    <w:rsid w:val="00F56DC2"/>
    <w:rsid w:val="00F57703"/>
    <w:rsid w:val="00F577F8"/>
    <w:rsid w:val="00F57B99"/>
    <w:rsid w:val="00F57C15"/>
    <w:rsid w:val="00F57EEB"/>
    <w:rsid w:val="00F6014A"/>
    <w:rsid w:val="00F6023E"/>
    <w:rsid w:val="00F602A6"/>
    <w:rsid w:val="00F60562"/>
    <w:rsid w:val="00F605D5"/>
    <w:rsid w:val="00F609E4"/>
    <w:rsid w:val="00F60AB5"/>
    <w:rsid w:val="00F60E4A"/>
    <w:rsid w:val="00F61064"/>
    <w:rsid w:val="00F61165"/>
    <w:rsid w:val="00F61317"/>
    <w:rsid w:val="00F6134B"/>
    <w:rsid w:val="00F61892"/>
    <w:rsid w:val="00F6199B"/>
    <w:rsid w:val="00F61C1F"/>
    <w:rsid w:val="00F620C8"/>
    <w:rsid w:val="00F62439"/>
    <w:rsid w:val="00F62746"/>
    <w:rsid w:val="00F627A6"/>
    <w:rsid w:val="00F62A63"/>
    <w:rsid w:val="00F62A7A"/>
    <w:rsid w:val="00F6337E"/>
    <w:rsid w:val="00F63532"/>
    <w:rsid w:val="00F6392D"/>
    <w:rsid w:val="00F63A0E"/>
    <w:rsid w:val="00F6424B"/>
    <w:rsid w:val="00F64296"/>
    <w:rsid w:val="00F64615"/>
    <w:rsid w:val="00F64978"/>
    <w:rsid w:val="00F64AAC"/>
    <w:rsid w:val="00F64D8F"/>
    <w:rsid w:val="00F64DBE"/>
    <w:rsid w:val="00F64ED9"/>
    <w:rsid w:val="00F65277"/>
    <w:rsid w:val="00F65E92"/>
    <w:rsid w:val="00F661D9"/>
    <w:rsid w:val="00F665A8"/>
    <w:rsid w:val="00F665FF"/>
    <w:rsid w:val="00F6666F"/>
    <w:rsid w:val="00F66A4F"/>
    <w:rsid w:val="00F66B8E"/>
    <w:rsid w:val="00F66FA6"/>
    <w:rsid w:val="00F6724E"/>
    <w:rsid w:val="00F6728A"/>
    <w:rsid w:val="00F67887"/>
    <w:rsid w:val="00F67C45"/>
    <w:rsid w:val="00F67C64"/>
    <w:rsid w:val="00F67D2C"/>
    <w:rsid w:val="00F7029E"/>
    <w:rsid w:val="00F705BB"/>
    <w:rsid w:val="00F705F3"/>
    <w:rsid w:val="00F70999"/>
    <w:rsid w:val="00F71412"/>
    <w:rsid w:val="00F714C6"/>
    <w:rsid w:val="00F71A38"/>
    <w:rsid w:val="00F71D14"/>
    <w:rsid w:val="00F71F9F"/>
    <w:rsid w:val="00F7236C"/>
    <w:rsid w:val="00F72508"/>
    <w:rsid w:val="00F726A1"/>
    <w:rsid w:val="00F732A4"/>
    <w:rsid w:val="00F73C4E"/>
    <w:rsid w:val="00F74468"/>
    <w:rsid w:val="00F74703"/>
    <w:rsid w:val="00F747A8"/>
    <w:rsid w:val="00F74A20"/>
    <w:rsid w:val="00F74B2C"/>
    <w:rsid w:val="00F74E66"/>
    <w:rsid w:val="00F751AA"/>
    <w:rsid w:val="00F751FB"/>
    <w:rsid w:val="00F7541C"/>
    <w:rsid w:val="00F759B6"/>
    <w:rsid w:val="00F75B80"/>
    <w:rsid w:val="00F75F74"/>
    <w:rsid w:val="00F76C9D"/>
    <w:rsid w:val="00F7700D"/>
    <w:rsid w:val="00F771E1"/>
    <w:rsid w:val="00F7738F"/>
    <w:rsid w:val="00F77534"/>
    <w:rsid w:val="00F779D1"/>
    <w:rsid w:val="00F77B65"/>
    <w:rsid w:val="00F77E8D"/>
    <w:rsid w:val="00F80307"/>
    <w:rsid w:val="00F8035C"/>
    <w:rsid w:val="00F803E8"/>
    <w:rsid w:val="00F804ED"/>
    <w:rsid w:val="00F80901"/>
    <w:rsid w:val="00F8092C"/>
    <w:rsid w:val="00F809E6"/>
    <w:rsid w:val="00F81CF9"/>
    <w:rsid w:val="00F81FDB"/>
    <w:rsid w:val="00F8208C"/>
    <w:rsid w:val="00F822DA"/>
    <w:rsid w:val="00F8231F"/>
    <w:rsid w:val="00F82353"/>
    <w:rsid w:val="00F829B6"/>
    <w:rsid w:val="00F82A57"/>
    <w:rsid w:val="00F82F2F"/>
    <w:rsid w:val="00F8304D"/>
    <w:rsid w:val="00F83077"/>
    <w:rsid w:val="00F8321E"/>
    <w:rsid w:val="00F832F0"/>
    <w:rsid w:val="00F83345"/>
    <w:rsid w:val="00F83672"/>
    <w:rsid w:val="00F8379E"/>
    <w:rsid w:val="00F83BAD"/>
    <w:rsid w:val="00F83F9C"/>
    <w:rsid w:val="00F83FD1"/>
    <w:rsid w:val="00F8488A"/>
    <w:rsid w:val="00F85193"/>
    <w:rsid w:val="00F854D1"/>
    <w:rsid w:val="00F854F0"/>
    <w:rsid w:val="00F85815"/>
    <w:rsid w:val="00F85911"/>
    <w:rsid w:val="00F860A2"/>
    <w:rsid w:val="00F8630F"/>
    <w:rsid w:val="00F863FF"/>
    <w:rsid w:val="00F86775"/>
    <w:rsid w:val="00F8728C"/>
    <w:rsid w:val="00F8762C"/>
    <w:rsid w:val="00F87963"/>
    <w:rsid w:val="00F905DB"/>
    <w:rsid w:val="00F906AA"/>
    <w:rsid w:val="00F90959"/>
    <w:rsid w:val="00F90EE2"/>
    <w:rsid w:val="00F9103C"/>
    <w:rsid w:val="00F9137C"/>
    <w:rsid w:val="00F914C7"/>
    <w:rsid w:val="00F916AA"/>
    <w:rsid w:val="00F9175A"/>
    <w:rsid w:val="00F91837"/>
    <w:rsid w:val="00F91CB7"/>
    <w:rsid w:val="00F91F46"/>
    <w:rsid w:val="00F9223F"/>
    <w:rsid w:val="00F92743"/>
    <w:rsid w:val="00F92E24"/>
    <w:rsid w:val="00F934DA"/>
    <w:rsid w:val="00F934EC"/>
    <w:rsid w:val="00F93502"/>
    <w:rsid w:val="00F93B1D"/>
    <w:rsid w:val="00F93F1B"/>
    <w:rsid w:val="00F93FC0"/>
    <w:rsid w:val="00F94023"/>
    <w:rsid w:val="00F9424D"/>
    <w:rsid w:val="00F9475C"/>
    <w:rsid w:val="00F94E2E"/>
    <w:rsid w:val="00F9551F"/>
    <w:rsid w:val="00F9586B"/>
    <w:rsid w:val="00F959C3"/>
    <w:rsid w:val="00F95FFF"/>
    <w:rsid w:val="00F9601D"/>
    <w:rsid w:val="00F96DC2"/>
    <w:rsid w:val="00F97286"/>
    <w:rsid w:val="00F977E3"/>
    <w:rsid w:val="00F97BE2"/>
    <w:rsid w:val="00F97EAA"/>
    <w:rsid w:val="00FA023C"/>
    <w:rsid w:val="00FA02BD"/>
    <w:rsid w:val="00FA0379"/>
    <w:rsid w:val="00FA03F0"/>
    <w:rsid w:val="00FA042C"/>
    <w:rsid w:val="00FA0687"/>
    <w:rsid w:val="00FA0742"/>
    <w:rsid w:val="00FA09ED"/>
    <w:rsid w:val="00FA0CA2"/>
    <w:rsid w:val="00FA112E"/>
    <w:rsid w:val="00FA18F8"/>
    <w:rsid w:val="00FA1DD1"/>
    <w:rsid w:val="00FA1E5F"/>
    <w:rsid w:val="00FA25B3"/>
    <w:rsid w:val="00FA2B11"/>
    <w:rsid w:val="00FA2C9A"/>
    <w:rsid w:val="00FA322F"/>
    <w:rsid w:val="00FA380B"/>
    <w:rsid w:val="00FA3B1F"/>
    <w:rsid w:val="00FA3E8B"/>
    <w:rsid w:val="00FA3FD3"/>
    <w:rsid w:val="00FA40B9"/>
    <w:rsid w:val="00FA42F9"/>
    <w:rsid w:val="00FA465D"/>
    <w:rsid w:val="00FA4661"/>
    <w:rsid w:val="00FA4690"/>
    <w:rsid w:val="00FA48A4"/>
    <w:rsid w:val="00FA4C9E"/>
    <w:rsid w:val="00FA4E7D"/>
    <w:rsid w:val="00FA4FBD"/>
    <w:rsid w:val="00FA54E5"/>
    <w:rsid w:val="00FA5503"/>
    <w:rsid w:val="00FA5C3D"/>
    <w:rsid w:val="00FA5CF4"/>
    <w:rsid w:val="00FA5EDE"/>
    <w:rsid w:val="00FA6239"/>
    <w:rsid w:val="00FA65D0"/>
    <w:rsid w:val="00FA6709"/>
    <w:rsid w:val="00FA6739"/>
    <w:rsid w:val="00FA7088"/>
    <w:rsid w:val="00FA761A"/>
    <w:rsid w:val="00FA7A33"/>
    <w:rsid w:val="00FA7FF7"/>
    <w:rsid w:val="00FB0039"/>
    <w:rsid w:val="00FB04F1"/>
    <w:rsid w:val="00FB07C2"/>
    <w:rsid w:val="00FB07FE"/>
    <w:rsid w:val="00FB08C6"/>
    <w:rsid w:val="00FB0CE8"/>
    <w:rsid w:val="00FB119B"/>
    <w:rsid w:val="00FB12C5"/>
    <w:rsid w:val="00FB1309"/>
    <w:rsid w:val="00FB2128"/>
    <w:rsid w:val="00FB2173"/>
    <w:rsid w:val="00FB26A2"/>
    <w:rsid w:val="00FB2D3F"/>
    <w:rsid w:val="00FB2FA9"/>
    <w:rsid w:val="00FB30A4"/>
    <w:rsid w:val="00FB3204"/>
    <w:rsid w:val="00FB3380"/>
    <w:rsid w:val="00FB3B1D"/>
    <w:rsid w:val="00FB4116"/>
    <w:rsid w:val="00FB41EB"/>
    <w:rsid w:val="00FB4292"/>
    <w:rsid w:val="00FB46C7"/>
    <w:rsid w:val="00FB4D65"/>
    <w:rsid w:val="00FB4F99"/>
    <w:rsid w:val="00FB5099"/>
    <w:rsid w:val="00FB5306"/>
    <w:rsid w:val="00FB55B8"/>
    <w:rsid w:val="00FB5938"/>
    <w:rsid w:val="00FB5C08"/>
    <w:rsid w:val="00FB60EE"/>
    <w:rsid w:val="00FB6129"/>
    <w:rsid w:val="00FB6BA2"/>
    <w:rsid w:val="00FB6D4C"/>
    <w:rsid w:val="00FB702B"/>
    <w:rsid w:val="00FB70AA"/>
    <w:rsid w:val="00FB70F3"/>
    <w:rsid w:val="00FB71DE"/>
    <w:rsid w:val="00FB7C73"/>
    <w:rsid w:val="00FC03D4"/>
    <w:rsid w:val="00FC0448"/>
    <w:rsid w:val="00FC04BB"/>
    <w:rsid w:val="00FC057A"/>
    <w:rsid w:val="00FC0921"/>
    <w:rsid w:val="00FC1222"/>
    <w:rsid w:val="00FC182D"/>
    <w:rsid w:val="00FC185F"/>
    <w:rsid w:val="00FC195E"/>
    <w:rsid w:val="00FC197D"/>
    <w:rsid w:val="00FC1B5D"/>
    <w:rsid w:val="00FC2187"/>
    <w:rsid w:val="00FC2796"/>
    <w:rsid w:val="00FC2978"/>
    <w:rsid w:val="00FC2B65"/>
    <w:rsid w:val="00FC2BB0"/>
    <w:rsid w:val="00FC2D23"/>
    <w:rsid w:val="00FC33D5"/>
    <w:rsid w:val="00FC3535"/>
    <w:rsid w:val="00FC3C2A"/>
    <w:rsid w:val="00FC3F5A"/>
    <w:rsid w:val="00FC3F7A"/>
    <w:rsid w:val="00FC4952"/>
    <w:rsid w:val="00FC49F2"/>
    <w:rsid w:val="00FC4A33"/>
    <w:rsid w:val="00FC532F"/>
    <w:rsid w:val="00FC5536"/>
    <w:rsid w:val="00FC5879"/>
    <w:rsid w:val="00FC58BA"/>
    <w:rsid w:val="00FC58D2"/>
    <w:rsid w:val="00FC5DC9"/>
    <w:rsid w:val="00FC5F32"/>
    <w:rsid w:val="00FC5F9A"/>
    <w:rsid w:val="00FC5FC0"/>
    <w:rsid w:val="00FC5FCF"/>
    <w:rsid w:val="00FC645D"/>
    <w:rsid w:val="00FC6809"/>
    <w:rsid w:val="00FC7036"/>
    <w:rsid w:val="00FC72EE"/>
    <w:rsid w:val="00FC7437"/>
    <w:rsid w:val="00FC7456"/>
    <w:rsid w:val="00FC75A9"/>
    <w:rsid w:val="00FC7724"/>
    <w:rsid w:val="00FC7865"/>
    <w:rsid w:val="00FC7CAD"/>
    <w:rsid w:val="00FD016F"/>
    <w:rsid w:val="00FD03CA"/>
    <w:rsid w:val="00FD05D9"/>
    <w:rsid w:val="00FD093E"/>
    <w:rsid w:val="00FD093F"/>
    <w:rsid w:val="00FD0D38"/>
    <w:rsid w:val="00FD105A"/>
    <w:rsid w:val="00FD12D7"/>
    <w:rsid w:val="00FD15E2"/>
    <w:rsid w:val="00FD187B"/>
    <w:rsid w:val="00FD1A44"/>
    <w:rsid w:val="00FD1B5F"/>
    <w:rsid w:val="00FD1CA6"/>
    <w:rsid w:val="00FD1FD5"/>
    <w:rsid w:val="00FD205C"/>
    <w:rsid w:val="00FD20BC"/>
    <w:rsid w:val="00FD2122"/>
    <w:rsid w:val="00FD227B"/>
    <w:rsid w:val="00FD2D58"/>
    <w:rsid w:val="00FD2F34"/>
    <w:rsid w:val="00FD32AE"/>
    <w:rsid w:val="00FD3783"/>
    <w:rsid w:val="00FD3928"/>
    <w:rsid w:val="00FD41CF"/>
    <w:rsid w:val="00FD41E8"/>
    <w:rsid w:val="00FD49FC"/>
    <w:rsid w:val="00FD5367"/>
    <w:rsid w:val="00FD545A"/>
    <w:rsid w:val="00FD58B2"/>
    <w:rsid w:val="00FD5A16"/>
    <w:rsid w:val="00FD5BB3"/>
    <w:rsid w:val="00FD5D62"/>
    <w:rsid w:val="00FD61AF"/>
    <w:rsid w:val="00FD629E"/>
    <w:rsid w:val="00FD65EA"/>
    <w:rsid w:val="00FD67E9"/>
    <w:rsid w:val="00FD6AA4"/>
    <w:rsid w:val="00FD6B86"/>
    <w:rsid w:val="00FD7125"/>
    <w:rsid w:val="00FD7530"/>
    <w:rsid w:val="00FD75D0"/>
    <w:rsid w:val="00FD763A"/>
    <w:rsid w:val="00FD7A42"/>
    <w:rsid w:val="00FD7A51"/>
    <w:rsid w:val="00FE0013"/>
    <w:rsid w:val="00FE01BC"/>
    <w:rsid w:val="00FE0381"/>
    <w:rsid w:val="00FE0449"/>
    <w:rsid w:val="00FE0493"/>
    <w:rsid w:val="00FE0784"/>
    <w:rsid w:val="00FE07A4"/>
    <w:rsid w:val="00FE09C4"/>
    <w:rsid w:val="00FE0C5D"/>
    <w:rsid w:val="00FE0D80"/>
    <w:rsid w:val="00FE0FCD"/>
    <w:rsid w:val="00FE10BD"/>
    <w:rsid w:val="00FE12F8"/>
    <w:rsid w:val="00FE161E"/>
    <w:rsid w:val="00FE169A"/>
    <w:rsid w:val="00FE17E5"/>
    <w:rsid w:val="00FE17EA"/>
    <w:rsid w:val="00FE2551"/>
    <w:rsid w:val="00FE2726"/>
    <w:rsid w:val="00FE3254"/>
    <w:rsid w:val="00FE38F7"/>
    <w:rsid w:val="00FE4434"/>
    <w:rsid w:val="00FE4493"/>
    <w:rsid w:val="00FE4688"/>
    <w:rsid w:val="00FE48AA"/>
    <w:rsid w:val="00FE4B04"/>
    <w:rsid w:val="00FE4D20"/>
    <w:rsid w:val="00FE4D7E"/>
    <w:rsid w:val="00FE4E31"/>
    <w:rsid w:val="00FE4F2B"/>
    <w:rsid w:val="00FE502A"/>
    <w:rsid w:val="00FE545B"/>
    <w:rsid w:val="00FE5585"/>
    <w:rsid w:val="00FE6030"/>
    <w:rsid w:val="00FE67EB"/>
    <w:rsid w:val="00FE6872"/>
    <w:rsid w:val="00FE692C"/>
    <w:rsid w:val="00FE6E1F"/>
    <w:rsid w:val="00FE6ECF"/>
    <w:rsid w:val="00FE73F1"/>
    <w:rsid w:val="00FE7746"/>
    <w:rsid w:val="00FE78DF"/>
    <w:rsid w:val="00FE79C1"/>
    <w:rsid w:val="00FE7A3F"/>
    <w:rsid w:val="00FE7A63"/>
    <w:rsid w:val="00FE7C15"/>
    <w:rsid w:val="00FF01F5"/>
    <w:rsid w:val="00FF04D3"/>
    <w:rsid w:val="00FF079E"/>
    <w:rsid w:val="00FF0C09"/>
    <w:rsid w:val="00FF10C3"/>
    <w:rsid w:val="00FF10DA"/>
    <w:rsid w:val="00FF1142"/>
    <w:rsid w:val="00FF12B4"/>
    <w:rsid w:val="00FF12BB"/>
    <w:rsid w:val="00FF12D9"/>
    <w:rsid w:val="00FF1916"/>
    <w:rsid w:val="00FF1E2E"/>
    <w:rsid w:val="00FF1ED5"/>
    <w:rsid w:val="00FF220D"/>
    <w:rsid w:val="00FF221D"/>
    <w:rsid w:val="00FF22A0"/>
    <w:rsid w:val="00FF313F"/>
    <w:rsid w:val="00FF321B"/>
    <w:rsid w:val="00FF36F6"/>
    <w:rsid w:val="00FF3899"/>
    <w:rsid w:val="00FF3930"/>
    <w:rsid w:val="00FF3BD4"/>
    <w:rsid w:val="00FF41F4"/>
    <w:rsid w:val="00FF50F1"/>
    <w:rsid w:val="00FF51BE"/>
    <w:rsid w:val="00FF5462"/>
    <w:rsid w:val="00FF583E"/>
    <w:rsid w:val="00FF5A9C"/>
    <w:rsid w:val="00FF5D11"/>
    <w:rsid w:val="00FF5D7D"/>
    <w:rsid w:val="00FF60A6"/>
    <w:rsid w:val="00FF60E2"/>
    <w:rsid w:val="00FF6139"/>
    <w:rsid w:val="00FF617F"/>
    <w:rsid w:val="00FF65FA"/>
    <w:rsid w:val="00FF69FC"/>
    <w:rsid w:val="00FF6F97"/>
    <w:rsid w:val="00FF70CC"/>
    <w:rsid w:val="00FF7636"/>
    <w:rsid w:val="00FF77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14B98"/>
  <w15:chartTrackingRefBased/>
  <w15:docId w15:val="{F35889F7-6856-4551-A4CA-3247C071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1A8"/>
    <w:pPr>
      <w:spacing w:after="200" w:line="276" w:lineRule="auto"/>
    </w:pPr>
  </w:style>
  <w:style w:type="paragraph" w:styleId="Ttulo1">
    <w:name w:val="heading 1"/>
    <w:basedOn w:val="Normal"/>
    <w:next w:val="Normal"/>
    <w:link w:val="Ttulo1Char"/>
    <w:qFormat/>
    <w:rsid w:val="00C4119C"/>
    <w:pPr>
      <w:keepNext/>
      <w:numPr>
        <w:numId w:val="1"/>
      </w:numPr>
      <w:spacing w:after="0" w:line="240" w:lineRule="auto"/>
      <w:outlineLvl w:val="0"/>
    </w:pPr>
    <w:rPr>
      <w:rFonts w:ascii="MicrosoftSansSerif" w:eastAsia="Times New Roman" w:hAnsi="MicrosoftSansSerif" w:cs="MicrosoftSansSerif"/>
      <w:b/>
      <w:noProof/>
      <w:color w:val="000080"/>
      <w:sz w:val="20"/>
      <w:szCs w:val="20"/>
      <w:lang w:eastAsia="zh-CN"/>
    </w:rPr>
  </w:style>
  <w:style w:type="paragraph" w:styleId="Ttulo2">
    <w:name w:val="heading 2"/>
    <w:basedOn w:val="Normal"/>
    <w:next w:val="Normal"/>
    <w:link w:val="Ttulo2Char"/>
    <w:unhideWhenUsed/>
    <w:qFormat/>
    <w:rsid w:val="00C4119C"/>
    <w:pPr>
      <w:keepNext/>
      <w:numPr>
        <w:ilvl w:val="1"/>
        <w:numId w:val="1"/>
      </w:numPr>
      <w:spacing w:after="0" w:line="240" w:lineRule="auto"/>
      <w:jc w:val="center"/>
      <w:outlineLvl w:val="1"/>
    </w:pPr>
    <w:rPr>
      <w:rFonts w:ascii="Arial" w:eastAsia="Times New Roman" w:hAnsi="Arial" w:cs="Arial"/>
      <w:noProof/>
      <w:color w:val="FF0000"/>
      <w:sz w:val="28"/>
      <w:szCs w:val="20"/>
      <w:lang w:eastAsia="zh-CN"/>
    </w:rPr>
  </w:style>
  <w:style w:type="paragraph" w:styleId="Ttulo3">
    <w:name w:val="heading 3"/>
    <w:basedOn w:val="Normal"/>
    <w:next w:val="Normal"/>
    <w:link w:val="Ttulo3Char"/>
    <w:unhideWhenUsed/>
    <w:qFormat/>
    <w:rsid w:val="00C4119C"/>
    <w:pPr>
      <w:keepNext/>
      <w:numPr>
        <w:ilvl w:val="2"/>
        <w:numId w:val="1"/>
      </w:numPr>
      <w:tabs>
        <w:tab w:val="num" w:pos="360"/>
      </w:tabs>
      <w:spacing w:before="120" w:after="120" w:line="360" w:lineRule="auto"/>
      <w:ind w:left="0" w:firstLine="0"/>
      <w:outlineLvl w:val="2"/>
    </w:pPr>
    <w:rPr>
      <w:rFonts w:ascii="Arial" w:eastAsia="Times New Roman" w:hAnsi="Arial" w:cs="Arial"/>
      <w:b/>
      <w:noProof/>
      <w:szCs w:val="20"/>
      <w:lang w:eastAsia="zh-CN"/>
    </w:rPr>
  </w:style>
  <w:style w:type="paragraph" w:styleId="Ttulo4">
    <w:name w:val="heading 4"/>
    <w:basedOn w:val="Normal"/>
    <w:next w:val="Normal"/>
    <w:link w:val="Ttulo4Char"/>
    <w:uiPriority w:val="1"/>
    <w:unhideWhenUsed/>
    <w:qFormat/>
    <w:rsid w:val="00733E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4119C"/>
    <w:pPr>
      <w:keepNext/>
      <w:numPr>
        <w:ilvl w:val="4"/>
        <w:numId w:val="1"/>
      </w:numPr>
      <w:autoSpaceDE w:val="0"/>
      <w:spacing w:before="120" w:after="120" w:line="360" w:lineRule="auto"/>
      <w:jc w:val="both"/>
      <w:outlineLvl w:val="4"/>
    </w:pPr>
    <w:rPr>
      <w:rFonts w:ascii="Arial" w:eastAsia="Helvetica-Bold" w:hAnsi="Arial" w:cs="Arial"/>
      <w:b/>
      <w:noProof/>
      <w:color w:val="000000"/>
      <w:szCs w:val="20"/>
      <w:lang w:eastAsia="zh-CN"/>
    </w:rPr>
  </w:style>
  <w:style w:type="paragraph" w:styleId="Ttulo6">
    <w:name w:val="heading 6"/>
    <w:basedOn w:val="Normal"/>
    <w:next w:val="Normal"/>
    <w:link w:val="Ttulo6Char"/>
    <w:uiPriority w:val="9"/>
    <w:unhideWhenUsed/>
    <w:qFormat/>
    <w:rsid w:val="00C4119C"/>
    <w:pPr>
      <w:keepNext/>
      <w:numPr>
        <w:ilvl w:val="5"/>
        <w:numId w:val="1"/>
      </w:numPr>
      <w:spacing w:after="0" w:line="240" w:lineRule="auto"/>
      <w:jc w:val="center"/>
      <w:outlineLvl w:val="5"/>
    </w:pPr>
    <w:rPr>
      <w:rFonts w:ascii="Arial" w:eastAsia="Times New Roman" w:hAnsi="Arial" w:cs="Arial"/>
      <w:b/>
      <w:noProof/>
      <w:sz w:val="20"/>
      <w:szCs w:val="20"/>
      <w:lang w:eastAsia="zh-CN"/>
    </w:rPr>
  </w:style>
  <w:style w:type="paragraph" w:styleId="Ttulo7">
    <w:name w:val="heading 7"/>
    <w:basedOn w:val="Normal"/>
    <w:next w:val="Normal"/>
    <w:link w:val="Ttulo7Char"/>
    <w:unhideWhenUsed/>
    <w:qFormat/>
    <w:rsid w:val="00C4119C"/>
    <w:pPr>
      <w:keepNext/>
      <w:numPr>
        <w:ilvl w:val="6"/>
        <w:numId w:val="1"/>
      </w:numPr>
      <w:spacing w:after="0" w:line="360" w:lineRule="auto"/>
      <w:jc w:val="center"/>
      <w:outlineLvl w:val="6"/>
    </w:pPr>
    <w:rPr>
      <w:rFonts w:ascii="Arial" w:eastAsia="Times New Roman" w:hAnsi="Arial" w:cs="Arial"/>
      <w:b/>
      <w:noProof/>
      <w:color w:val="000000"/>
      <w:szCs w:val="20"/>
      <w:lang w:eastAsia="zh-CN"/>
    </w:rPr>
  </w:style>
  <w:style w:type="paragraph" w:styleId="Ttulo8">
    <w:name w:val="heading 8"/>
    <w:basedOn w:val="Normal"/>
    <w:next w:val="Normal"/>
    <w:link w:val="Ttulo8Char"/>
    <w:qFormat/>
    <w:rsid w:val="004E04F7"/>
    <w:pPr>
      <w:keepNext/>
      <w:keepLines/>
      <w:widowControl w:val="0"/>
      <w:autoSpaceDE w:val="0"/>
      <w:spacing w:after="0" w:line="240" w:lineRule="auto"/>
      <w:outlineLvl w:val="7"/>
    </w:pPr>
    <w:rPr>
      <w:rFonts w:ascii="Arial MT" w:eastAsia="Times New Roman" w:hAnsi="Arial MT" w:cs="Times New Roman"/>
      <w:i/>
      <w:iCs/>
      <w:color w:val="272727"/>
      <w:lang w:val="pt-PT" w:eastAsia="zh-CN"/>
    </w:rPr>
  </w:style>
  <w:style w:type="paragraph" w:styleId="Ttulo9">
    <w:name w:val="heading 9"/>
    <w:basedOn w:val="Normal"/>
    <w:next w:val="Normal"/>
    <w:link w:val="Ttulo9Char"/>
    <w:qFormat/>
    <w:rsid w:val="004E04F7"/>
    <w:pPr>
      <w:keepNext/>
      <w:keepLines/>
      <w:widowControl w:val="0"/>
      <w:autoSpaceDE w:val="0"/>
      <w:spacing w:after="0" w:line="240" w:lineRule="auto"/>
      <w:outlineLvl w:val="8"/>
    </w:pPr>
    <w:rPr>
      <w:rFonts w:ascii="Arial MT" w:eastAsia="Times New Roman" w:hAnsi="Arial MT" w:cs="Times New Roman"/>
      <w:color w:val="272727"/>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EF57D5"/>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EF57D5"/>
  </w:style>
  <w:style w:type="paragraph" w:styleId="Rodap">
    <w:name w:val="footer"/>
    <w:basedOn w:val="Normal"/>
    <w:link w:val="RodapChar"/>
    <w:uiPriority w:val="99"/>
    <w:unhideWhenUsed/>
    <w:qFormat/>
    <w:rsid w:val="00EF57D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EF57D5"/>
  </w:style>
  <w:style w:type="character" w:customStyle="1" w:styleId="Ttulo1Char">
    <w:name w:val="Título 1 Char"/>
    <w:basedOn w:val="Fontepargpadro"/>
    <w:link w:val="Ttulo1"/>
    <w:qFormat/>
    <w:rsid w:val="00C4119C"/>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qFormat/>
    <w:rsid w:val="00C4119C"/>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qFormat/>
    <w:rsid w:val="00C4119C"/>
    <w:rPr>
      <w:rFonts w:ascii="Arial" w:eastAsia="Times New Roman" w:hAnsi="Arial" w:cs="Arial"/>
      <w:b/>
      <w:noProof/>
      <w:szCs w:val="20"/>
      <w:lang w:eastAsia="zh-CN"/>
    </w:rPr>
  </w:style>
  <w:style w:type="character" w:customStyle="1" w:styleId="Ttulo5Char">
    <w:name w:val="Título 5 Char"/>
    <w:basedOn w:val="Fontepargpadro"/>
    <w:link w:val="Ttulo5"/>
    <w:uiPriority w:val="9"/>
    <w:rsid w:val="00C4119C"/>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rsid w:val="00C4119C"/>
    <w:rPr>
      <w:rFonts w:ascii="Arial" w:eastAsia="Times New Roman" w:hAnsi="Arial" w:cs="Arial"/>
      <w:b/>
      <w:noProof/>
      <w:sz w:val="20"/>
      <w:szCs w:val="20"/>
      <w:lang w:eastAsia="zh-CN"/>
    </w:rPr>
  </w:style>
  <w:style w:type="character" w:customStyle="1" w:styleId="Ttulo7Char">
    <w:name w:val="Título 7 Char"/>
    <w:basedOn w:val="Fontepargpadro"/>
    <w:link w:val="Ttulo7"/>
    <w:rsid w:val="00C4119C"/>
    <w:rPr>
      <w:rFonts w:ascii="Arial" w:eastAsia="Times New Roman" w:hAnsi="Arial" w:cs="Arial"/>
      <w:b/>
      <w:noProof/>
      <w:color w:val="000000"/>
      <w:szCs w:val="20"/>
      <w:lang w:eastAsia="zh-CN"/>
    </w:rPr>
  </w:style>
  <w:style w:type="paragraph" w:styleId="Corpodetexto">
    <w:name w:val="Body Text"/>
    <w:basedOn w:val="Normal"/>
    <w:link w:val="CorpodetextoChar"/>
    <w:uiPriority w:val="99"/>
    <w:unhideWhenUsed/>
    <w:qFormat/>
    <w:rsid w:val="00C4119C"/>
    <w:pPr>
      <w:spacing w:after="0" w:line="240" w:lineRule="auto"/>
      <w:jc w:val="both"/>
    </w:pPr>
    <w:rPr>
      <w:rFonts w:ascii="Arial" w:eastAsia="Times New Roman" w:hAnsi="Arial" w:cs="Arial"/>
      <w:noProof/>
      <w:sz w:val="24"/>
      <w:szCs w:val="20"/>
      <w:lang w:eastAsia="zh-CN"/>
    </w:rPr>
  </w:style>
  <w:style w:type="character" w:customStyle="1" w:styleId="CorpodetextoChar">
    <w:name w:val="Corpo de texto Char"/>
    <w:basedOn w:val="Fontepargpadro"/>
    <w:link w:val="Corpodetexto"/>
    <w:uiPriority w:val="99"/>
    <w:qFormat/>
    <w:rsid w:val="00C4119C"/>
    <w:rPr>
      <w:rFonts w:ascii="Arial" w:eastAsia="Times New Roman" w:hAnsi="Arial" w:cs="Arial"/>
      <w:noProof/>
      <w:sz w:val="24"/>
      <w:szCs w:val="20"/>
      <w:lang w:eastAsia="zh-CN"/>
    </w:rPr>
  </w:style>
  <w:style w:type="paragraph" w:styleId="Recuodecorpodetexto">
    <w:name w:val="Body Text Indent"/>
    <w:basedOn w:val="Normal"/>
    <w:link w:val="RecuodecorpodetextoChar"/>
    <w:unhideWhenUsed/>
    <w:qFormat/>
    <w:rsid w:val="00C4119C"/>
    <w:pPr>
      <w:autoSpaceDE w:val="0"/>
      <w:spacing w:before="120" w:after="120" w:line="360" w:lineRule="auto"/>
      <w:ind w:left="1416"/>
      <w:jc w:val="both"/>
    </w:pPr>
    <w:rPr>
      <w:rFonts w:ascii="Arial" w:eastAsia="Helvetica" w:hAnsi="Arial" w:cs="Arial"/>
      <w:noProof/>
      <w:color w:val="000000"/>
      <w:szCs w:val="20"/>
      <w:lang w:eastAsia="zh-CN"/>
    </w:rPr>
  </w:style>
  <w:style w:type="character" w:customStyle="1" w:styleId="RecuodecorpodetextoChar">
    <w:name w:val="Recuo de corpo de texto Char"/>
    <w:basedOn w:val="Fontepargpadro"/>
    <w:link w:val="Recuodecorpodetexto"/>
    <w:qFormat/>
    <w:rsid w:val="00C4119C"/>
    <w:rPr>
      <w:rFonts w:ascii="Arial" w:eastAsia="Helvetica" w:hAnsi="Arial" w:cs="Arial"/>
      <w:noProof/>
      <w:color w:val="000000"/>
      <w:szCs w:val="20"/>
      <w:lang w:eastAsia="zh-CN"/>
    </w:rPr>
  </w:style>
  <w:style w:type="paragraph" w:styleId="PargrafodaLista">
    <w:name w:val="List Paragraph"/>
    <w:aliases w:val="List I Paragraph"/>
    <w:basedOn w:val="Normal"/>
    <w:link w:val="PargrafodaListaChar"/>
    <w:uiPriority w:val="34"/>
    <w:qFormat/>
    <w:rsid w:val="00F6337E"/>
    <w:pPr>
      <w:ind w:left="720"/>
      <w:contextualSpacing/>
    </w:pPr>
  </w:style>
  <w:style w:type="paragraph" w:styleId="Textodebalo">
    <w:name w:val="Balloon Text"/>
    <w:basedOn w:val="Normal"/>
    <w:link w:val="TextodebaloChar"/>
    <w:uiPriority w:val="99"/>
    <w:unhideWhenUsed/>
    <w:qFormat/>
    <w:rsid w:val="00F43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qFormat/>
    <w:rsid w:val="00F43B86"/>
    <w:rPr>
      <w:rFonts w:ascii="Segoe UI" w:hAnsi="Segoe UI" w:cs="Segoe UI"/>
      <w:sz w:val="18"/>
      <w:szCs w:val="18"/>
    </w:rPr>
  </w:style>
  <w:style w:type="table" w:styleId="Tabelacomgrade">
    <w:name w:val="Table Grid"/>
    <w:basedOn w:val="Tabelanormal"/>
    <w:uiPriority w:val="39"/>
    <w:rsid w:val="00A2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Corpodetexto"/>
    <w:link w:val="SubttuloChar"/>
    <w:uiPriority w:val="99"/>
    <w:qFormat/>
    <w:rsid w:val="008B2474"/>
    <w:pPr>
      <w:suppressAutoHyphens/>
      <w:spacing w:after="0" w:line="240" w:lineRule="auto"/>
      <w:ind w:right="-81"/>
      <w:jc w:val="center"/>
    </w:pPr>
    <w:rPr>
      <w:rFonts w:ascii="Arial" w:eastAsia="Times New Roman" w:hAnsi="Arial" w:cs="Arial"/>
      <w:b/>
      <w:i/>
      <w:iCs/>
      <w:noProof/>
      <w:sz w:val="28"/>
      <w:szCs w:val="24"/>
      <w:lang w:eastAsia="ar-SA"/>
    </w:rPr>
  </w:style>
  <w:style w:type="character" w:customStyle="1" w:styleId="SubttuloChar">
    <w:name w:val="Subtítulo Char"/>
    <w:basedOn w:val="Fontepargpadro"/>
    <w:link w:val="Subttulo"/>
    <w:uiPriority w:val="99"/>
    <w:rsid w:val="008B2474"/>
    <w:rPr>
      <w:rFonts w:ascii="Arial" w:eastAsia="Times New Roman" w:hAnsi="Arial" w:cs="Arial"/>
      <w:b/>
      <w:i/>
      <w:iCs/>
      <w:noProof/>
      <w:sz w:val="28"/>
      <w:szCs w:val="24"/>
      <w:lang w:eastAsia="ar-SA"/>
    </w:rPr>
  </w:style>
  <w:style w:type="paragraph" w:customStyle="1" w:styleId="WW-Ttulo1">
    <w:name w:val="WW-Título1"/>
    <w:basedOn w:val="Normal"/>
    <w:next w:val="Subttulo"/>
    <w:uiPriority w:val="99"/>
    <w:qFormat/>
    <w:rsid w:val="008B2474"/>
    <w:pPr>
      <w:tabs>
        <w:tab w:val="left" w:pos="4253"/>
      </w:tabs>
      <w:spacing w:before="120" w:after="0" w:line="360" w:lineRule="auto"/>
      <w:jc w:val="center"/>
    </w:pPr>
    <w:rPr>
      <w:rFonts w:ascii="Times New Roman" w:eastAsia="Times New Roman" w:hAnsi="Times New Roman" w:cs="Times New Roman"/>
      <w:b/>
      <w:sz w:val="28"/>
      <w:szCs w:val="20"/>
      <w:lang w:eastAsia="ar-SA"/>
    </w:rPr>
  </w:style>
  <w:style w:type="character" w:styleId="Hyperlink">
    <w:name w:val="Hyperlink"/>
    <w:uiPriority w:val="99"/>
    <w:unhideWhenUsed/>
    <w:rsid w:val="006E0655"/>
    <w:rPr>
      <w:color w:val="0000FF"/>
      <w:u w:val="single"/>
    </w:rPr>
  </w:style>
  <w:style w:type="character" w:customStyle="1" w:styleId="Ttulo4Char">
    <w:name w:val="Título 4 Char"/>
    <w:basedOn w:val="Fontepargpadro"/>
    <w:link w:val="Ttulo4"/>
    <w:uiPriority w:val="1"/>
    <w:qFormat/>
    <w:rsid w:val="00733EAE"/>
    <w:rPr>
      <w:rFonts w:asciiTheme="majorHAnsi" w:eastAsiaTheme="majorEastAsia" w:hAnsiTheme="majorHAnsi" w:cstheme="majorBidi"/>
      <w:i/>
      <w:iCs/>
      <w:color w:val="2F5496" w:themeColor="accent1" w:themeShade="BF"/>
    </w:rPr>
  </w:style>
  <w:style w:type="paragraph" w:customStyle="1" w:styleId="western">
    <w:name w:val="western"/>
    <w:basedOn w:val="Normal"/>
    <w:qFormat/>
    <w:rsid w:val="00A00D59"/>
    <w:pPr>
      <w:suppressAutoHyphens/>
      <w:spacing w:before="280" w:after="119" w:line="240" w:lineRule="auto"/>
    </w:pPr>
    <w:rPr>
      <w:rFonts w:ascii="Times New Roman" w:eastAsia="Times New Roman" w:hAnsi="Times New Roman" w:cs="Times New Roman"/>
      <w:noProof/>
      <w:sz w:val="24"/>
      <w:szCs w:val="24"/>
      <w:lang w:eastAsia="ar-SA"/>
    </w:rPr>
  </w:style>
  <w:style w:type="paragraph" w:styleId="Textodenotaderodap">
    <w:name w:val="footnote text"/>
    <w:basedOn w:val="Normal"/>
    <w:link w:val="TextodenotaderodapChar"/>
    <w:uiPriority w:val="99"/>
    <w:unhideWhenUsed/>
    <w:qFormat/>
    <w:rsid w:val="00EE455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E4559"/>
    <w:rPr>
      <w:sz w:val="20"/>
      <w:szCs w:val="20"/>
    </w:rPr>
  </w:style>
  <w:style w:type="character" w:styleId="Refdenotaderodap">
    <w:name w:val="footnote reference"/>
    <w:basedOn w:val="Fontepargpadro"/>
    <w:uiPriority w:val="99"/>
    <w:unhideWhenUsed/>
    <w:rsid w:val="00EE4559"/>
    <w:rPr>
      <w:vertAlign w:val="superscript"/>
    </w:rPr>
  </w:style>
  <w:style w:type="paragraph" w:styleId="Textodenotadefim">
    <w:name w:val="endnote text"/>
    <w:basedOn w:val="Normal"/>
    <w:link w:val="TextodenotadefimChar"/>
    <w:uiPriority w:val="99"/>
    <w:semiHidden/>
    <w:unhideWhenUsed/>
    <w:qFormat/>
    <w:rsid w:val="006828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82820"/>
    <w:rPr>
      <w:sz w:val="20"/>
      <w:szCs w:val="20"/>
    </w:rPr>
  </w:style>
  <w:style w:type="character" w:styleId="Refdenotadefim">
    <w:name w:val="endnote reference"/>
    <w:basedOn w:val="Fontepargpadro"/>
    <w:uiPriority w:val="99"/>
    <w:semiHidden/>
    <w:unhideWhenUsed/>
    <w:rsid w:val="00682820"/>
    <w:rPr>
      <w:vertAlign w:val="superscript"/>
    </w:rPr>
  </w:style>
  <w:style w:type="paragraph" w:styleId="NormalWeb">
    <w:name w:val="Normal (Web)"/>
    <w:basedOn w:val="Normal"/>
    <w:uiPriority w:val="99"/>
    <w:unhideWhenUsed/>
    <w:qFormat/>
    <w:rsid w:val="003A3609"/>
    <w:pPr>
      <w:spacing w:before="100" w:beforeAutospacing="1" w:after="0" w:line="238" w:lineRule="atLeast"/>
      <w:jc w:val="both"/>
    </w:pPr>
    <w:rPr>
      <w:rFonts w:ascii="Times New Roman" w:eastAsia="Times New Roman" w:hAnsi="Times New Roman" w:cs="Times New Roman"/>
      <w:sz w:val="24"/>
      <w:szCs w:val="24"/>
      <w:lang w:eastAsia="pt-BR"/>
    </w:rPr>
  </w:style>
  <w:style w:type="paragraph" w:customStyle="1" w:styleId="Standard">
    <w:name w:val="Standard"/>
    <w:qFormat/>
    <w:rsid w:val="002D0C7E"/>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Normal"/>
    <w:uiPriority w:val="99"/>
    <w:qFormat/>
    <w:rsid w:val="002D0C7E"/>
    <w:pPr>
      <w:overflowPunct/>
      <w:autoSpaceDE/>
      <w:ind w:right="-81"/>
      <w:jc w:val="center"/>
      <w:textAlignment w:val="auto"/>
    </w:pPr>
    <w:rPr>
      <w:rFonts w:ascii="Arial" w:eastAsia="Arial" w:hAnsi="Arial" w:cs="Arial"/>
      <w:b/>
      <w:sz w:val="28"/>
      <w:szCs w:val="24"/>
    </w:rPr>
  </w:style>
  <w:style w:type="paragraph" w:customStyle="1" w:styleId="Textbodyindent">
    <w:name w:val="Text body indent"/>
    <w:basedOn w:val="Standard"/>
    <w:uiPriority w:val="99"/>
    <w:qFormat/>
    <w:rsid w:val="002D0C7E"/>
    <w:pPr>
      <w:ind w:left="3544"/>
      <w:jc w:val="both"/>
    </w:pPr>
    <w:rPr>
      <w:rFonts w:ascii="Book Antiqua" w:eastAsia="Book Antiqua" w:hAnsi="Book Antiqua" w:cs="Tahoma"/>
      <w:b/>
      <w:sz w:val="24"/>
      <w:szCs w:val="24"/>
    </w:rPr>
  </w:style>
  <w:style w:type="numbering" w:customStyle="1" w:styleId="WW8Num1">
    <w:name w:val="WW8Num1"/>
    <w:basedOn w:val="Semlista"/>
    <w:rsid w:val="002D0C7E"/>
    <w:pPr>
      <w:numPr>
        <w:numId w:val="2"/>
      </w:numPr>
    </w:pPr>
  </w:style>
  <w:style w:type="numbering" w:customStyle="1" w:styleId="WW8Num5">
    <w:name w:val="WW8Num5"/>
    <w:basedOn w:val="Semlista"/>
    <w:rsid w:val="002D0C7E"/>
    <w:pPr>
      <w:numPr>
        <w:numId w:val="3"/>
      </w:numPr>
    </w:pPr>
  </w:style>
  <w:style w:type="numbering" w:customStyle="1" w:styleId="WW8Num8">
    <w:name w:val="WW8Num8"/>
    <w:basedOn w:val="Semlista"/>
    <w:rsid w:val="002D0C7E"/>
    <w:pPr>
      <w:numPr>
        <w:numId w:val="4"/>
      </w:numPr>
    </w:pPr>
  </w:style>
  <w:style w:type="numbering" w:customStyle="1" w:styleId="WW8Num10">
    <w:name w:val="WW8Num10"/>
    <w:basedOn w:val="Semlista"/>
    <w:rsid w:val="002D0C7E"/>
    <w:pPr>
      <w:numPr>
        <w:numId w:val="5"/>
      </w:numPr>
    </w:pPr>
  </w:style>
  <w:style w:type="numbering" w:customStyle="1" w:styleId="WW8Num17">
    <w:name w:val="WW8Num17"/>
    <w:basedOn w:val="Semlista"/>
    <w:rsid w:val="002D0C7E"/>
    <w:pPr>
      <w:numPr>
        <w:numId w:val="6"/>
      </w:numPr>
    </w:pPr>
  </w:style>
  <w:style w:type="paragraph" w:styleId="Ttulo">
    <w:name w:val="Title"/>
    <w:basedOn w:val="Normal"/>
    <w:link w:val="TtuloChar"/>
    <w:uiPriority w:val="10"/>
    <w:qFormat/>
    <w:rsid w:val="00250B46"/>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uiPriority w:val="10"/>
    <w:rsid w:val="00250B46"/>
    <w:rPr>
      <w:rFonts w:ascii="Arial" w:eastAsia="Times New Roman" w:hAnsi="Arial" w:cs="Times New Roman"/>
      <w:b/>
      <w:bCs/>
      <w:sz w:val="28"/>
      <w:szCs w:val="24"/>
      <w:u w:val="single"/>
      <w:lang w:eastAsia="pt-BR"/>
    </w:rPr>
  </w:style>
  <w:style w:type="paragraph" w:styleId="Recuodecorpodetexto2">
    <w:name w:val="Body Text Indent 2"/>
    <w:basedOn w:val="Normal"/>
    <w:link w:val="Recuodecorpodetexto2Char"/>
    <w:uiPriority w:val="99"/>
    <w:unhideWhenUsed/>
    <w:qFormat/>
    <w:rsid w:val="0003234D"/>
    <w:pPr>
      <w:spacing w:after="120" w:line="480" w:lineRule="auto"/>
      <w:ind w:left="283"/>
    </w:pPr>
  </w:style>
  <w:style w:type="character" w:customStyle="1" w:styleId="Recuodecorpodetexto2Char">
    <w:name w:val="Recuo de corpo de texto 2 Char"/>
    <w:basedOn w:val="Fontepargpadro"/>
    <w:link w:val="Recuodecorpodetexto2"/>
    <w:uiPriority w:val="99"/>
    <w:qFormat/>
    <w:rsid w:val="0003234D"/>
  </w:style>
  <w:style w:type="character" w:styleId="Forte">
    <w:name w:val="Strong"/>
    <w:basedOn w:val="Fontepargpadro"/>
    <w:uiPriority w:val="22"/>
    <w:qFormat/>
    <w:rsid w:val="0003234D"/>
    <w:rPr>
      <w:b/>
      <w:bCs/>
    </w:rPr>
  </w:style>
  <w:style w:type="character" w:customStyle="1" w:styleId="fontstyle01">
    <w:name w:val="fontstyle01"/>
    <w:rsid w:val="002F550A"/>
    <w:rPr>
      <w:rFonts w:ascii="Times New Roman" w:hAnsi="Times New Roman" w:cs="Times New Roman" w:hint="default"/>
      <w:b/>
      <w:bCs/>
      <w:i/>
      <w:iCs/>
      <w:color w:val="000000"/>
      <w:sz w:val="28"/>
      <w:szCs w:val="28"/>
    </w:rPr>
  </w:style>
  <w:style w:type="character" w:customStyle="1" w:styleId="fontstyle21">
    <w:name w:val="fontstyle21"/>
    <w:rsid w:val="002F550A"/>
    <w:rPr>
      <w:rFonts w:ascii="Times New Roman" w:hAnsi="Times New Roman" w:cs="Times New Roman" w:hint="default"/>
      <w:b w:val="0"/>
      <w:bCs w:val="0"/>
      <w:i w:val="0"/>
      <w:iCs w:val="0"/>
      <w:color w:val="000000"/>
      <w:sz w:val="24"/>
      <w:szCs w:val="24"/>
    </w:rPr>
  </w:style>
  <w:style w:type="paragraph" w:customStyle="1" w:styleId="WW-Recuodecorpodetexto31">
    <w:name w:val="WW-Recuo de corpo de texto 31"/>
    <w:basedOn w:val="Normal"/>
    <w:uiPriority w:val="99"/>
    <w:qFormat/>
    <w:rsid w:val="00EA2D98"/>
    <w:pPr>
      <w:spacing w:after="0" w:line="240" w:lineRule="auto"/>
      <w:ind w:firstLine="709"/>
      <w:jc w:val="both"/>
    </w:pPr>
    <w:rPr>
      <w:rFonts w:ascii="Times New Roman" w:eastAsia="Times New Roman" w:hAnsi="Times New Roman" w:cs="Times New Roman"/>
      <w:sz w:val="24"/>
      <w:szCs w:val="24"/>
      <w:lang w:eastAsia="ar-SA"/>
    </w:rPr>
  </w:style>
  <w:style w:type="character" w:customStyle="1" w:styleId="LinkdaInternet">
    <w:name w:val="Link da Internet"/>
    <w:uiPriority w:val="99"/>
    <w:rsid w:val="00EB31B7"/>
    <w:rPr>
      <w:color w:val="000080"/>
      <w:u w:val="single"/>
    </w:rPr>
  </w:style>
  <w:style w:type="character" w:customStyle="1" w:styleId="Caracteresdenotaderodap">
    <w:name w:val="Caracteres de nota de rodapé"/>
    <w:qFormat/>
    <w:rsid w:val="00EB31B7"/>
  </w:style>
  <w:style w:type="character" w:customStyle="1" w:styleId="ncoradanotaderodap">
    <w:name w:val="Âncora da nota de rodapé"/>
    <w:rsid w:val="00EB31B7"/>
    <w:rPr>
      <w:vertAlign w:val="superscript"/>
    </w:rPr>
  </w:style>
  <w:style w:type="paragraph" w:styleId="Recuodecorpodetexto3">
    <w:name w:val="Body Text Indent 3"/>
    <w:basedOn w:val="Normal"/>
    <w:link w:val="Recuodecorpodetexto3Char"/>
    <w:uiPriority w:val="99"/>
    <w:semiHidden/>
    <w:unhideWhenUsed/>
    <w:qFormat/>
    <w:rsid w:val="000A1F5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A1F51"/>
    <w:rPr>
      <w:sz w:val="16"/>
      <w:szCs w:val="16"/>
    </w:rPr>
  </w:style>
  <w:style w:type="paragraph" w:styleId="SemEspaamento">
    <w:name w:val="No Spacing"/>
    <w:uiPriority w:val="1"/>
    <w:qFormat/>
    <w:rsid w:val="001979FB"/>
    <w:pPr>
      <w:spacing w:after="0" w:line="240" w:lineRule="auto"/>
    </w:pPr>
  </w:style>
  <w:style w:type="paragraph" w:customStyle="1" w:styleId="296">
    <w:name w:val="296"/>
    <w:basedOn w:val="Normal"/>
    <w:uiPriority w:val="99"/>
    <w:qFormat/>
    <w:rsid w:val="002821D5"/>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pt-BR"/>
    </w:rPr>
  </w:style>
  <w:style w:type="character" w:customStyle="1" w:styleId="label">
    <w:name w:val="label"/>
    <w:basedOn w:val="Fontepargpadro"/>
    <w:rsid w:val="00D1683F"/>
  </w:style>
  <w:style w:type="paragraph" w:styleId="Corpodetexto3">
    <w:name w:val="Body Text 3"/>
    <w:basedOn w:val="Normal"/>
    <w:link w:val="Corpodetexto3Char"/>
    <w:uiPriority w:val="99"/>
    <w:semiHidden/>
    <w:unhideWhenUsed/>
    <w:qFormat/>
    <w:rsid w:val="002E22CA"/>
    <w:pPr>
      <w:spacing w:after="120"/>
    </w:pPr>
    <w:rPr>
      <w:sz w:val="16"/>
      <w:szCs w:val="16"/>
    </w:rPr>
  </w:style>
  <w:style w:type="character" w:customStyle="1" w:styleId="Corpodetexto3Char">
    <w:name w:val="Corpo de texto 3 Char"/>
    <w:basedOn w:val="Fontepargpadro"/>
    <w:link w:val="Corpodetexto3"/>
    <w:uiPriority w:val="99"/>
    <w:semiHidden/>
    <w:qFormat/>
    <w:rsid w:val="002E22CA"/>
    <w:rPr>
      <w:sz w:val="16"/>
      <w:szCs w:val="16"/>
    </w:rPr>
  </w:style>
  <w:style w:type="paragraph" w:customStyle="1" w:styleId="Default">
    <w:name w:val="Default"/>
    <w:qFormat/>
    <w:rsid w:val="00721FC1"/>
    <w:pPr>
      <w:autoSpaceDE w:val="0"/>
      <w:autoSpaceDN w:val="0"/>
      <w:adjustRightInd w:val="0"/>
      <w:spacing w:after="0" w:line="240" w:lineRule="auto"/>
    </w:pPr>
    <w:rPr>
      <w:rFonts w:ascii="Arial" w:hAnsi="Arial" w:cs="Arial"/>
      <w:color w:val="000000"/>
      <w:sz w:val="24"/>
      <w:szCs w:val="24"/>
    </w:rPr>
  </w:style>
  <w:style w:type="character" w:customStyle="1" w:styleId="normalchar1">
    <w:name w:val="normal__char1"/>
    <w:rsid w:val="00FA6239"/>
    <w:rPr>
      <w:rFonts w:ascii="Times New Roman" w:hAnsi="Times New Roman" w:cs="Times New Roman" w:hint="default"/>
      <w:strike w:val="0"/>
      <w:dstrike w:val="0"/>
      <w:sz w:val="24"/>
      <w:szCs w:val="24"/>
      <w:u w:val="none"/>
      <w:effect w:val="none"/>
    </w:rPr>
  </w:style>
  <w:style w:type="paragraph" w:customStyle="1" w:styleId="has-text-weight-bold">
    <w:name w:val="has-text-weight-bold"/>
    <w:basedOn w:val="Normal"/>
    <w:uiPriority w:val="99"/>
    <w:qFormat/>
    <w:rsid w:val="00A263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color-tertiary">
    <w:name w:val="font-color-tertiary"/>
    <w:basedOn w:val="Normal"/>
    <w:uiPriority w:val="99"/>
    <w:qFormat/>
    <w:rsid w:val="001D0D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ner">
    <w:name w:val="inner"/>
    <w:basedOn w:val="Normal"/>
    <w:uiPriority w:val="99"/>
    <w:qFormat/>
    <w:rsid w:val="004D68F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uter">
    <w:name w:val="outer"/>
    <w:basedOn w:val="Normal"/>
    <w:uiPriority w:val="99"/>
    <w:qFormat/>
    <w:rsid w:val="004D68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rzxr">
    <w:name w:val="lrzxr"/>
    <w:basedOn w:val="Fontepargpadro"/>
    <w:rsid w:val="00480172"/>
  </w:style>
  <w:style w:type="character" w:customStyle="1" w:styleId="titulo">
    <w:name w:val="titulo"/>
    <w:basedOn w:val="Fontepargpadro"/>
    <w:rsid w:val="00A42F1E"/>
  </w:style>
  <w:style w:type="paragraph" w:customStyle="1" w:styleId="Pa15">
    <w:name w:val="Pa15"/>
    <w:basedOn w:val="Default"/>
    <w:next w:val="Default"/>
    <w:uiPriority w:val="99"/>
    <w:qFormat/>
    <w:rsid w:val="00351B11"/>
    <w:pPr>
      <w:spacing w:line="481" w:lineRule="atLeast"/>
    </w:pPr>
    <w:rPr>
      <w:rFonts w:ascii="Myriad Pro" w:hAnsi="Myriad Pro" w:cstheme="minorBidi"/>
      <w:color w:val="auto"/>
    </w:rPr>
  </w:style>
  <w:style w:type="character" w:customStyle="1" w:styleId="A4">
    <w:name w:val="A4"/>
    <w:uiPriority w:val="99"/>
    <w:rsid w:val="00351B11"/>
    <w:rPr>
      <w:rFonts w:cs="Myriad Pro"/>
      <w:color w:val="000000"/>
      <w:sz w:val="56"/>
      <w:szCs w:val="56"/>
    </w:rPr>
  </w:style>
  <w:style w:type="paragraph" w:customStyle="1" w:styleId="Pa13">
    <w:name w:val="Pa13"/>
    <w:basedOn w:val="Default"/>
    <w:next w:val="Default"/>
    <w:uiPriority w:val="99"/>
    <w:qFormat/>
    <w:rsid w:val="00351B11"/>
    <w:pPr>
      <w:spacing w:line="481" w:lineRule="atLeast"/>
    </w:pPr>
    <w:rPr>
      <w:rFonts w:ascii="Myriad Pro" w:hAnsi="Myriad Pro" w:cstheme="minorBidi"/>
      <w:color w:val="auto"/>
    </w:rPr>
  </w:style>
  <w:style w:type="character" w:customStyle="1" w:styleId="UnresolvedMention">
    <w:name w:val="Unresolved Mention"/>
    <w:basedOn w:val="Fontepargpadro"/>
    <w:unhideWhenUsed/>
    <w:rsid w:val="00DE1F0B"/>
    <w:rPr>
      <w:color w:val="605E5C"/>
      <w:shd w:val="clear" w:color="auto" w:fill="E1DFDD"/>
    </w:rPr>
  </w:style>
  <w:style w:type="paragraph" w:customStyle="1" w:styleId="WW-Padro">
    <w:name w:val="WW-Padrão"/>
    <w:basedOn w:val="Normal"/>
    <w:qFormat/>
    <w:rsid w:val="00227BD2"/>
    <w:pPr>
      <w:tabs>
        <w:tab w:val="left" w:pos="0"/>
      </w:tabs>
      <w:suppressAutoHyphens/>
      <w:spacing w:after="0" w:line="240" w:lineRule="auto"/>
    </w:pPr>
    <w:rPr>
      <w:rFonts w:ascii="Times New Roman" w:eastAsia="Times New Roman" w:hAnsi="Times New Roman" w:cs="Times New Roman"/>
      <w:sz w:val="20"/>
      <w:szCs w:val="20"/>
      <w:lang w:val="pt-PT" w:eastAsia="pt-BR"/>
    </w:rPr>
  </w:style>
  <w:style w:type="character" w:customStyle="1" w:styleId="tooltip">
    <w:name w:val="tooltip"/>
    <w:basedOn w:val="Fontepargpadro"/>
    <w:rsid w:val="00813CD3"/>
  </w:style>
  <w:style w:type="character" w:styleId="HiperlinkVisitado">
    <w:name w:val="FollowedHyperlink"/>
    <w:basedOn w:val="Fontepargpadro"/>
    <w:uiPriority w:val="99"/>
    <w:unhideWhenUsed/>
    <w:rsid w:val="00426D28"/>
    <w:rPr>
      <w:color w:val="954F72" w:themeColor="followedHyperlink"/>
      <w:u w:val="single"/>
    </w:rPr>
  </w:style>
  <w:style w:type="paragraph" w:customStyle="1" w:styleId="msonormal0">
    <w:name w:val="msonormal"/>
    <w:basedOn w:val="Normal"/>
    <w:uiPriority w:val="99"/>
    <w:qFormat/>
    <w:rsid w:val="00426D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uiPriority w:val="99"/>
    <w:qFormat/>
    <w:rsid w:val="00426D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426D28"/>
    <w:pPr>
      <w:widowControl w:val="0"/>
      <w:autoSpaceDE w:val="0"/>
      <w:autoSpaceDN w:val="0"/>
      <w:spacing w:after="0" w:line="240" w:lineRule="auto"/>
    </w:pPr>
    <w:rPr>
      <w:rFonts w:ascii="Arial" w:eastAsia="Arial" w:hAnsi="Arial" w:cs="Arial"/>
      <w:lang w:val="pt-PT"/>
    </w:rPr>
  </w:style>
  <w:style w:type="paragraph" w:customStyle="1" w:styleId="ident">
    <w:name w:val="ident"/>
    <w:basedOn w:val="Normal"/>
    <w:uiPriority w:val="99"/>
    <w:qFormat/>
    <w:rsid w:val="00426D28"/>
    <w:pPr>
      <w:spacing w:after="0" w:line="240" w:lineRule="auto"/>
      <w:jc w:val="both"/>
    </w:pPr>
    <w:rPr>
      <w:rFonts w:ascii="Times New Roman" w:eastAsia="Times New Roman" w:hAnsi="Times New Roman" w:cs="Times New Roman"/>
      <w:szCs w:val="20"/>
      <w:lang w:eastAsia="pt-BR"/>
    </w:rPr>
  </w:style>
  <w:style w:type="table" w:customStyle="1" w:styleId="TableNormal1">
    <w:name w:val="Table Normal1"/>
    <w:uiPriority w:val="2"/>
    <w:semiHidden/>
    <w:qFormat/>
    <w:rsid w:val="00426D2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hgkelc">
    <w:name w:val="hgkelc"/>
    <w:basedOn w:val="Fontepargpadro"/>
    <w:rsid w:val="00436FDE"/>
  </w:style>
  <w:style w:type="paragraph" w:styleId="Textodecomentrio">
    <w:name w:val="annotation text"/>
    <w:basedOn w:val="Normal"/>
    <w:link w:val="TextodecomentrioChar"/>
    <w:uiPriority w:val="99"/>
    <w:semiHidden/>
    <w:unhideWhenUsed/>
    <w:qFormat/>
    <w:rsid w:val="001136A7"/>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1136A7"/>
    <w:rPr>
      <w:sz w:val="20"/>
      <w:szCs w:val="20"/>
    </w:rPr>
  </w:style>
  <w:style w:type="paragraph" w:styleId="Legenda">
    <w:name w:val="caption"/>
    <w:basedOn w:val="Normal"/>
    <w:uiPriority w:val="99"/>
    <w:unhideWhenUsed/>
    <w:qFormat/>
    <w:rsid w:val="001136A7"/>
    <w:pPr>
      <w:suppressLineNumbers/>
      <w:spacing w:before="120" w:after="120"/>
    </w:pPr>
    <w:rPr>
      <w:rFonts w:cs="Arial"/>
      <w:i/>
      <w:iCs/>
      <w:sz w:val="24"/>
      <w:szCs w:val="24"/>
    </w:rPr>
  </w:style>
  <w:style w:type="paragraph" w:styleId="Lista">
    <w:name w:val="List"/>
    <w:basedOn w:val="Corpodetexto"/>
    <w:uiPriority w:val="99"/>
    <w:unhideWhenUsed/>
    <w:qFormat/>
    <w:rsid w:val="001136A7"/>
    <w:pPr>
      <w:spacing w:after="120" w:line="276" w:lineRule="auto"/>
      <w:jc w:val="left"/>
    </w:pPr>
    <w:rPr>
      <w:rFonts w:asciiTheme="minorHAnsi" w:eastAsiaTheme="minorHAnsi" w:hAnsiTheme="minorHAnsi"/>
      <w:noProof w:val="0"/>
      <w:sz w:val="22"/>
      <w:szCs w:val="22"/>
      <w:lang w:eastAsia="en-US"/>
    </w:rPr>
  </w:style>
  <w:style w:type="paragraph" w:styleId="Assuntodocomentrio">
    <w:name w:val="annotation subject"/>
    <w:basedOn w:val="Textodecomentrio"/>
    <w:next w:val="Textodecomentrio"/>
    <w:link w:val="AssuntodocomentrioChar"/>
    <w:uiPriority w:val="99"/>
    <w:unhideWhenUsed/>
    <w:qFormat/>
    <w:rsid w:val="001136A7"/>
    <w:rPr>
      <w:b/>
      <w:bCs/>
    </w:rPr>
  </w:style>
  <w:style w:type="character" w:customStyle="1" w:styleId="AssuntodocomentrioChar">
    <w:name w:val="Assunto do comentário Char"/>
    <w:basedOn w:val="TextodecomentrioChar"/>
    <w:link w:val="Assuntodocomentrio"/>
    <w:uiPriority w:val="99"/>
    <w:qFormat/>
    <w:rsid w:val="001136A7"/>
    <w:rPr>
      <w:b/>
      <w:bCs/>
      <w:sz w:val="20"/>
      <w:szCs w:val="20"/>
    </w:rPr>
  </w:style>
  <w:style w:type="paragraph" w:styleId="Reviso">
    <w:name w:val="Revision"/>
    <w:uiPriority w:val="99"/>
    <w:semiHidden/>
    <w:qFormat/>
    <w:rsid w:val="001136A7"/>
    <w:pPr>
      <w:spacing w:after="0" w:line="240" w:lineRule="auto"/>
    </w:pPr>
  </w:style>
  <w:style w:type="character" w:customStyle="1" w:styleId="PargrafodaListaChar">
    <w:name w:val="Parágrafo da Lista Char"/>
    <w:aliases w:val="List I Paragraph Char"/>
    <w:link w:val="PargrafodaLista"/>
    <w:uiPriority w:val="34"/>
    <w:qFormat/>
    <w:locked/>
    <w:rsid w:val="001136A7"/>
  </w:style>
  <w:style w:type="paragraph" w:styleId="Citao">
    <w:name w:val="Quote"/>
    <w:basedOn w:val="Normal"/>
    <w:next w:val="Normal"/>
    <w:link w:val="CitaoChar"/>
    <w:uiPriority w:val="29"/>
    <w:qFormat/>
    <w:rsid w:val="001136A7"/>
    <w:rPr>
      <w:i/>
      <w:iCs/>
      <w:color w:val="000000" w:themeColor="text1"/>
    </w:rPr>
  </w:style>
  <w:style w:type="character" w:customStyle="1" w:styleId="CitaoChar">
    <w:name w:val="Citação Char"/>
    <w:basedOn w:val="Fontepargpadro"/>
    <w:link w:val="Citao"/>
    <w:uiPriority w:val="29"/>
    <w:qFormat/>
    <w:rsid w:val="001136A7"/>
    <w:rPr>
      <w:i/>
      <w:iCs/>
      <w:color w:val="000000" w:themeColor="text1"/>
    </w:rPr>
  </w:style>
  <w:style w:type="paragraph" w:customStyle="1" w:styleId="ndice">
    <w:name w:val="Índice"/>
    <w:basedOn w:val="Normal"/>
    <w:uiPriority w:val="99"/>
    <w:qFormat/>
    <w:rsid w:val="001136A7"/>
    <w:pPr>
      <w:suppressLineNumbers/>
    </w:pPr>
    <w:rPr>
      <w:rFonts w:cs="Arial"/>
    </w:rPr>
  </w:style>
  <w:style w:type="paragraph" w:customStyle="1" w:styleId="citao2">
    <w:name w:val="citação 2"/>
    <w:basedOn w:val="Citao"/>
    <w:uiPriority w:val="99"/>
    <w:qFormat/>
    <w:rsid w:val="001136A7"/>
  </w:style>
  <w:style w:type="character" w:customStyle="1" w:styleId="Nivel01Char">
    <w:name w:val="Nivel 01 Char"/>
    <w:basedOn w:val="Fontepargpadro"/>
    <w:link w:val="Nivel01"/>
    <w:qFormat/>
    <w:locked/>
    <w:rsid w:val="001136A7"/>
    <w:rPr>
      <w:rFonts w:ascii="Ecofont_Spranq_eco_Sans" w:eastAsiaTheme="majorEastAsia" w:hAnsi="Ecofont_Spranq_eco_Sans" w:cs="Times New Roman"/>
      <w:b/>
      <w:bCs/>
      <w:color w:val="000000"/>
      <w:sz w:val="20"/>
      <w:szCs w:val="20"/>
      <w:lang w:eastAsia="pt-BR"/>
    </w:rPr>
  </w:style>
  <w:style w:type="paragraph" w:customStyle="1" w:styleId="Nivel01">
    <w:name w:val="Nivel 01"/>
    <w:basedOn w:val="Ttulo1"/>
    <w:next w:val="Normal"/>
    <w:link w:val="Nivel01Char"/>
    <w:qFormat/>
    <w:rsid w:val="001136A7"/>
    <w:pPr>
      <w:keepLines/>
      <w:numPr>
        <w:numId w:val="0"/>
      </w:numPr>
      <w:tabs>
        <w:tab w:val="left" w:pos="567"/>
      </w:tabs>
      <w:spacing w:before="240"/>
      <w:jc w:val="both"/>
    </w:pPr>
    <w:rPr>
      <w:rFonts w:ascii="Ecofont_Spranq_eco_Sans" w:eastAsiaTheme="majorEastAsia" w:hAnsi="Ecofont_Spranq_eco_Sans" w:cs="Times New Roman"/>
      <w:bCs/>
      <w:noProof w:val="0"/>
      <w:color w:val="000000"/>
      <w:lang w:eastAsia="pt-BR"/>
    </w:rPr>
  </w:style>
  <w:style w:type="paragraph" w:customStyle="1" w:styleId="CM10">
    <w:name w:val="CM10"/>
    <w:basedOn w:val="Default"/>
    <w:next w:val="Default"/>
    <w:uiPriority w:val="99"/>
    <w:qFormat/>
    <w:rsid w:val="001136A7"/>
    <w:pPr>
      <w:widowControl w:val="0"/>
      <w:autoSpaceDE/>
      <w:autoSpaceDN/>
      <w:adjustRightInd/>
      <w:spacing w:line="211" w:lineRule="atLeast"/>
    </w:pPr>
    <w:rPr>
      <w:rFonts w:ascii="Times New Roman" w:eastAsia="Times New Roman" w:hAnsi="Times New Roman" w:cs="Times New Roman"/>
      <w:color w:val="auto"/>
      <w:lang w:eastAsia="pt-BR"/>
    </w:rPr>
  </w:style>
  <w:style w:type="paragraph" w:customStyle="1" w:styleId="WW-Recuodecorpodetexto2">
    <w:name w:val="WW-Recuo de corpo de texto 2"/>
    <w:basedOn w:val="Normal"/>
    <w:uiPriority w:val="99"/>
    <w:qFormat/>
    <w:rsid w:val="001136A7"/>
    <w:pPr>
      <w:suppressAutoHyphens/>
      <w:spacing w:after="0" w:line="240" w:lineRule="auto"/>
      <w:ind w:firstLine="1134"/>
      <w:jc w:val="both"/>
    </w:pPr>
    <w:rPr>
      <w:rFonts w:ascii="Arial" w:eastAsia="Times New Roman" w:hAnsi="Arial" w:cs="Times New Roman"/>
      <w:sz w:val="24"/>
      <w:szCs w:val="20"/>
      <w:lang w:eastAsia="pt-BR" w:bidi="pt-BR"/>
    </w:rPr>
  </w:style>
  <w:style w:type="paragraph" w:customStyle="1" w:styleId="legenda0">
    <w:name w:val="legenda"/>
    <w:basedOn w:val="Normal"/>
    <w:uiPriority w:val="99"/>
    <w:qFormat/>
    <w:rsid w:val="001136A7"/>
    <w:pPr>
      <w:spacing w:after="0" w:line="240" w:lineRule="auto"/>
    </w:pPr>
    <w:rPr>
      <w:rFonts w:ascii="Courier New" w:eastAsia="Times New Roman" w:hAnsi="Courier New" w:cs="Times New Roman"/>
      <w:sz w:val="24"/>
      <w:szCs w:val="20"/>
      <w:lang w:eastAsia="pt-BR"/>
    </w:rPr>
  </w:style>
  <w:style w:type="paragraph" w:customStyle="1" w:styleId="xl46">
    <w:name w:val="xl46"/>
    <w:basedOn w:val="Normal"/>
    <w:uiPriority w:val="99"/>
    <w:qFormat/>
    <w:rsid w:val="001136A7"/>
    <w:pPr>
      <w:pBdr>
        <w:left w:val="single" w:sz="4" w:space="0" w:color="auto"/>
        <w:right w:val="single" w:sz="8" w:space="0" w:color="auto"/>
      </w:pBdr>
      <w:spacing w:before="100" w:after="100" w:line="240" w:lineRule="auto"/>
      <w:jc w:val="center"/>
    </w:pPr>
    <w:rPr>
      <w:rFonts w:ascii="Times New Roman" w:eastAsia="Times New Roman" w:hAnsi="Times New Roman" w:cs="Times New Roman"/>
      <w:b/>
      <w:sz w:val="28"/>
      <w:szCs w:val="24"/>
      <w:lang w:eastAsia="pt-BR"/>
    </w:rPr>
  </w:style>
  <w:style w:type="paragraph" w:customStyle="1" w:styleId="Cabealho1">
    <w:name w:val="Cabeçalho1"/>
    <w:basedOn w:val="Normal"/>
    <w:next w:val="Cabealho"/>
    <w:uiPriority w:val="99"/>
    <w:qFormat/>
    <w:rsid w:val="001136A7"/>
    <w:pPr>
      <w:widowControl w:val="0"/>
      <w:tabs>
        <w:tab w:val="center" w:pos="4252"/>
        <w:tab w:val="right" w:pos="8504"/>
      </w:tabs>
      <w:spacing w:after="0" w:line="240" w:lineRule="auto"/>
    </w:pPr>
  </w:style>
  <w:style w:type="paragraph" w:customStyle="1" w:styleId="Rodap1">
    <w:name w:val="Rodapé1"/>
    <w:basedOn w:val="Normal"/>
    <w:next w:val="Rodap"/>
    <w:uiPriority w:val="99"/>
    <w:qFormat/>
    <w:rsid w:val="001136A7"/>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qFormat/>
    <w:rsid w:val="001136A7"/>
    <w:pPr>
      <w:widowControl w:val="0"/>
      <w:spacing w:after="0" w:line="240" w:lineRule="auto"/>
    </w:pPr>
    <w:rPr>
      <w:rFonts w:ascii="Segoe UI" w:hAnsi="Segoe UI" w:cs="Segoe UI"/>
      <w:sz w:val="18"/>
      <w:szCs w:val="18"/>
    </w:rPr>
  </w:style>
  <w:style w:type="paragraph" w:customStyle="1" w:styleId="Legenda1">
    <w:name w:val="Legenda1"/>
    <w:basedOn w:val="Normal"/>
    <w:uiPriority w:val="99"/>
    <w:qFormat/>
    <w:rsid w:val="001136A7"/>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Principal">
    <w:name w:val="Título Principal"/>
    <w:basedOn w:val="Normal"/>
    <w:next w:val="Corpodetexto"/>
    <w:uiPriority w:val="99"/>
    <w:qFormat/>
    <w:rsid w:val="001136A7"/>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uiPriority w:val="99"/>
    <w:qFormat/>
    <w:rsid w:val="001136A7"/>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uiPriority w:val="99"/>
    <w:qFormat/>
    <w:rsid w:val="001136A7"/>
    <w:pPr>
      <w:suppressAutoHyphens/>
      <w:spacing w:after="0" w:line="240" w:lineRule="auto"/>
      <w:jc w:val="both"/>
    </w:pPr>
    <w:rPr>
      <w:rFonts w:ascii="Arial" w:eastAsia="Times New Roman" w:hAnsi="Arial" w:cs="Arial"/>
      <w:sz w:val="20"/>
      <w:szCs w:val="20"/>
      <w:lang w:eastAsia="ar-SA"/>
    </w:rPr>
  </w:style>
  <w:style w:type="paragraph" w:customStyle="1" w:styleId="WW-NormalWeb">
    <w:name w:val="WW-Normal (Web)"/>
    <w:basedOn w:val="Normal"/>
    <w:uiPriority w:val="99"/>
    <w:qFormat/>
    <w:rsid w:val="001136A7"/>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uiPriority w:val="99"/>
    <w:qFormat/>
    <w:rsid w:val="001136A7"/>
    <w:pPr>
      <w:suppressLineNumbers/>
      <w:suppressAutoHyphens/>
      <w:spacing w:after="120"/>
      <w:jc w:val="left"/>
    </w:pPr>
    <w:rPr>
      <w:rFonts w:ascii="Times New Roman" w:hAnsi="Times New Roman" w:cs="Times New Roman"/>
      <w:noProof w:val="0"/>
      <w:szCs w:val="24"/>
      <w:lang w:eastAsia="ar-SA"/>
    </w:rPr>
  </w:style>
  <w:style w:type="paragraph" w:customStyle="1" w:styleId="TtulodaTabela">
    <w:name w:val="Título da Tabela"/>
    <w:basedOn w:val="ContedodaTabela"/>
    <w:uiPriority w:val="99"/>
    <w:qFormat/>
    <w:rsid w:val="001136A7"/>
  </w:style>
  <w:style w:type="paragraph" w:customStyle="1" w:styleId="Contedodoquadro">
    <w:name w:val="Conteúdo do quadro"/>
    <w:basedOn w:val="Corpodetexto"/>
    <w:uiPriority w:val="99"/>
    <w:qFormat/>
    <w:rsid w:val="001136A7"/>
    <w:pPr>
      <w:suppressAutoHyphens/>
      <w:spacing w:after="120"/>
      <w:jc w:val="left"/>
    </w:pPr>
    <w:rPr>
      <w:rFonts w:ascii="Times New Roman" w:hAnsi="Times New Roman" w:cs="Times New Roman"/>
      <w:noProof w:val="0"/>
      <w:szCs w:val="24"/>
      <w:lang w:eastAsia="ar-SA"/>
    </w:rPr>
  </w:style>
  <w:style w:type="character" w:styleId="Refdecomentrio">
    <w:name w:val="annotation reference"/>
    <w:basedOn w:val="Fontepargpadro"/>
    <w:uiPriority w:val="99"/>
    <w:semiHidden/>
    <w:unhideWhenUsed/>
    <w:qFormat/>
    <w:rsid w:val="001136A7"/>
    <w:rPr>
      <w:sz w:val="16"/>
      <w:szCs w:val="16"/>
    </w:rPr>
  </w:style>
  <w:style w:type="character" w:styleId="TextodoEspaoReservado">
    <w:name w:val="Placeholder Text"/>
    <w:basedOn w:val="Fontepargpadro"/>
    <w:uiPriority w:val="99"/>
    <w:semiHidden/>
    <w:qFormat/>
    <w:rsid w:val="001136A7"/>
    <w:rPr>
      <w:color w:val="808080"/>
    </w:rPr>
  </w:style>
  <w:style w:type="character" w:customStyle="1" w:styleId="citao2Char">
    <w:name w:val="citação 2 Char"/>
    <w:basedOn w:val="CitaoChar"/>
    <w:qFormat/>
    <w:rsid w:val="001136A7"/>
    <w:rPr>
      <w:rFonts w:ascii="Arial" w:eastAsia="Calibri" w:hAnsi="Arial" w:cs="Tahoma" w:hint="default"/>
      <w:i/>
      <w:iCs/>
      <w:color w:val="000000"/>
      <w:sz w:val="20"/>
      <w:szCs w:val="20"/>
      <w:shd w:val="clear" w:color="auto" w:fill="FFFFCC"/>
    </w:rPr>
  </w:style>
  <w:style w:type="character" w:customStyle="1" w:styleId="Ttulo1Char1">
    <w:name w:val="Título 1 Char1"/>
    <w:qFormat/>
    <w:rsid w:val="001136A7"/>
    <w:rPr>
      <w:spacing w:val="-3"/>
      <w:sz w:val="24"/>
      <w:lang w:val="pt-BR" w:eastAsia="pt-BR" w:bidi="ar-SA"/>
    </w:rPr>
  </w:style>
  <w:style w:type="character" w:customStyle="1" w:styleId="CabealhoChar1">
    <w:name w:val="Cabeçalho Char1"/>
    <w:uiPriority w:val="99"/>
    <w:qFormat/>
    <w:locked/>
    <w:rsid w:val="001136A7"/>
    <w:rPr>
      <w:sz w:val="24"/>
      <w:lang w:val="pt-BR" w:eastAsia="pt-BR" w:bidi="ar-SA"/>
    </w:rPr>
  </w:style>
  <w:style w:type="character" w:customStyle="1" w:styleId="apple-converted-space">
    <w:name w:val="apple-converted-space"/>
    <w:qFormat/>
    <w:rsid w:val="001136A7"/>
  </w:style>
  <w:style w:type="character" w:customStyle="1" w:styleId="RodapChar1">
    <w:name w:val="Rodapé Char1"/>
    <w:uiPriority w:val="99"/>
    <w:qFormat/>
    <w:rsid w:val="001136A7"/>
    <w:rPr>
      <w:rFonts w:ascii="Courier New" w:hAnsi="Courier New" w:cs="Courier New" w:hint="default"/>
      <w:lang w:val="pt-BR" w:eastAsia="pt-BR" w:bidi="ar-SA"/>
    </w:rPr>
  </w:style>
  <w:style w:type="character" w:customStyle="1" w:styleId="ListLabel1">
    <w:name w:val="ListLabel 1"/>
    <w:qFormat/>
    <w:rsid w:val="001136A7"/>
    <w:rPr>
      <w:rFonts w:ascii="Palatino Linotype" w:hAnsi="Palatino Linotype" w:hint="default"/>
      <w:b/>
      <w:bCs w:val="0"/>
      <w:sz w:val="20"/>
    </w:rPr>
  </w:style>
  <w:style w:type="character" w:customStyle="1" w:styleId="ListLabel2">
    <w:name w:val="ListLabel 2"/>
    <w:qFormat/>
    <w:rsid w:val="001136A7"/>
    <w:rPr>
      <w:rFonts w:ascii="Palatino Linotype" w:hAnsi="Palatino Linotype" w:cs="Arial" w:hint="default"/>
      <w:b/>
      <w:bCs w:val="0"/>
      <w:i w:val="0"/>
      <w:iCs w:val="0"/>
      <w:strike w:val="0"/>
      <w:dstrike w:val="0"/>
      <w:color w:val="auto"/>
      <w:sz w:val="20"/>
      <w:szCs w:val="20"/>
      <w:u w:val="none"/>
      <w:effect w:val="none"/>
    </w:rPr>
  </w:style>
  <w:style w:type="character" w:customStyle="1" w:styleId="ListLabel3">
    <w:name w:val="ListLabel 3"/>
    <w:qFormat/>
    <w:rsid w:val="001136A7"/>
    <w:rPr>
      <w:rFonts w:ascii="Palatino Linotype" w:hAnsi="Palatino Linotype" w:cs="Arial" w:hint="default"/>
      <w:b/>
      <w:bCs w:val="0"/>
      <w:i w:val="0"/>
      <w:iCs w:val="0"/>
      <w:color w:val="auto"/>
      <w:sz w:val="20"/>
      <w:szCs w:val="20"/>
    </w:rPr>
  </w:style>
  <w:style w:type="character" w:customStyle="1" w:styleId="ListLabel4">
    <w:name w:val="ListLabel 4"/>
    <w:qFormat/>
    <w:rsid w:val="001136A7"/>
    <w:rPr>
      <w:rFonts w:ascii="Palatino Linotype" w:hAnsi="Palatino Linotype" w:hint="default"/>
      <w:b/>
      <w:bCs w:val="0"/>
      <w:color w:val="auto"/>
      <w:sz w:val="20"/>
    </w:rPr>
  </w:style>
  <w:style w:type="character" w:customStyle="1" w:styleId="ListLabel5">
    <w:name w:val="ListLabel 5"/>
    <w:qFormat/>
    <w:rsid w:val="001136A7"/>
    <w:rPr>
      <w:b/>
      <w:bCs w:val="0"/>
      <w:color w:val="auto"/>
    </w:rPr>
  </w:style>
  <w:style w:type="character" w:customStyle="1" w:styleId="ListLabel6">
    <w:name w:val="ListLabel 6"/>
    <w:qFormat/>
    <w:rsid w:val="001136A7"/>
    <w:rPr>
      <w:b/>
      <w:bCs w:val="0"/>
    </w:rPr>
  </w:style>
  <w:style w:type="character" w:customStyle="1" w:styleId="ListLabel7">
    <w:name w:val="ListLabel 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
    <w:name w:val="ListLabel 8"/>
    <w:qFormat/>
    <w:rsid w:val="001136A7"/>
    <w:rPr>
      <w:rFonts w:ascii="Arial" w:hAnsi="Arial" w:cs="Arial" w:hint="default"/>
      <w:b/>
      <w:bCs w:val="0"/>
      <w:i w:val="0"/>
      <w:iCs w:val="0"/>
      <w:color w:val="auto"/>
      <w:sz w:val="20"/>
      <w:szCs w:val="20"/>
    </w:rPr>
  </w:style>
  <w:style w:type="character" w:customStyle="1" w:styleId="ListLabel9">
    <w:name w:val="ListLabel 9"/>
    <w:qFormat/>
    <w:rsid w:val="001136A7"/>
    <w:rPr>
      <w:b/>
      <w:bCs w:val="0"/>
      <w:color w:val="auto"/>
    </w:rPr>
  </w:style>
  <w:style w:type="character" w:customStyle="1" w:styleId="ListLabel10">
    <w:name w:val="ListLabel 10"/>
    <w:qFormat/>
    <w:rsid w:val="001136A7"/>
    <w:rPr>
      <w:b/>
      <w:bCs w:val="0"/>
      <w:color w:val="auto"/>
    </w:rPr>
  </w:style>
  <w:style w:type="character" w:customStyle="1" w:styleId="ListLabel11">
    <w:name w:val="ListLabel 11"/>
    <w:qFormat/>
    <w:rsid w:val="001136A7"/>
    <w:rPr>
      <w:b/>
      <w:bCs w:val="0"/>
    </w:rPr>
  </w:style>
  <w:style w:type="character" w:customStyle="1" w:styleId="ListLabel12">
    <w:name w:val="ListLabel 1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
    <w:name w:val="ListLabel 13"/>
    <w:qFormat/>
    <w:rsid w:val="001136A7"/>
    <w:rPr>
      <w:rFonts w:ascii="Arial" w:hAnsi="Arial" w:cs="Arial" w:hint="default"/>
      <w:b/>
      <w:bCs w:val="0"/>
      <w:i w:val="0"/>
      <w:iCs w:val="0"/>
      <w:color w:val="auto"/>
      <w:sz w:val="20"/>
      <w:szCs w:val="20"/>
    </w:rPr>
  </w:style>
  <w:style w:type="character" w:customStyle="1" w:styleId="ListLabel14">
    <w:name w:val="ListLabel 14"/>
    <w:qFormat/>
    <w:rsid w:val="001136A7"/>
    <w:rPr>
      <w:b/>
      <w:bCs w:val="0"/>
      <w:color w:val="auto"/>
    </w:rPr>
  </w:style>
  <w:style w:type="character" w:customStyle="1" w:styleId="ListLabel15">
    <w:name w:val="ListLabel 15"/>
    <w:qFormat/>
    <w:rsid w:val="001136A7"/>
    <w:rPr>
      <w:b/>
      <w:bCs w:val="0"/>
      <w:color w:val="auto"/>
    </w:rPr>
  </w:style>
  <w:style w:type="character" w:customStyle="1" w:styleId="ListLabel16">
    <w:name w:val="ListLabel 16"/>
    <w:qFormat/>
    <w:rsid w:val="001136A7"/>
    <w:rPr>
      <w:b/>
      <w:bCs w:val="0"/>
    </w:rPr>
  </w:style>
  <w:style w:type="character" w:customStyle="1" w:styleId="ListLabel17">
    <w:name w:val="ListLabel 1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8">
    <w:name w:val="ListLabel 18"/>
    <w:qFormat/>
    <w:rsid w:val="001136A7"/>
    <w:rPr>
      <w:rFonts w:ascii="Arial" w:hAnsi="Arial" w:cs="Arial" w:hint="default"/>
      <w:b/>
      <w:bCs w:val="0"/>
      <w:i w:val="0"/>
      <w:iCs w:val="0"/>
      <w:color w:val="auto"/>
      <w:sz w:val="20"/>
      <w:szCs w:val="20"/>
    </w:rPr>
  </w:style>
  <w:style w:type="character" w:customStyle="1" w:styleId="ListLabel19">
    <w:name w:val="ListLabel 19"/>
    <w:qFormat/>
    <w:rsid w:val="001136A7"/>
    <w:rPr>
      <w:b/>
      <w:bCs w:val="0"/>
      <w:color w:val="auto"/>
    </w:rPr>
  </w:style>
  <w:style w:type="character" w:customStyle="1" w:styleId="ListLabel20">
    <w:name w:val="ListLabel 20"/>
    <w:qFormat/>
    <w:rsid w:val="001136A7"/>
    <w:rPr>
      <w:b/>
      <w:bCs w:val="0"/>
      <w:color w:val="auto"/>
    </w:rPr>
  </w:style>
  <w:style w:type="character" w:customStyle="1" w:styleId="ListLabel21">
    <w:name w:val="ListLabel 21"/>
    <w:qFormat/>
    <w:rsid w:val="001136A7"/>
    <w:rPr>
      <w:b/>
      <w:bCs w:val="0"/>
    </w:rPr>
  </w:style>
  <w:style w:type="character" w:customStyle="1" w:styleId="ListLabel22">
    <w:name w:val="ListLabel 2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23">
    <w:name w:val="ListLabel 23"/>
    <w:qFormat/>
    <w:rsid w:val="001136A7"/>
    <w:rPr>
      <w:rFonts w:ascii="Arial" w:hAnsi="Arial" w:cs="Arial" w:hint="default"/>
      <w:b/>
      <w:bCs w:val="0"/>
      <w:i w:val="0"/>
      <w:iCs w:val="0"/>
      <w:color w:val="auto"/>
      <w:sz w:val="20"/>
      <w:szCs w:val="20"/>
    </w:rPr>
  </w:style>
  <w:style w:type="character" w:customStyle="1" w:styleId="ListLabel24">
    <w:name w:val="ListLabel 24"/>
    <w:qFormat/>
    <w:rsid w:val="001136A7"/>
    <w:rPr>
      <w:b/>
      <w:bCs w:val="0"/>
      <w:color w:val="auto"/>
    </w:rPr>
  </w:style>
  <w:style w:type="character" w:customStyle="1" w:styleId="ListLabel25">
    <w:name w:val="ListLabel 25"/>
    <w:qFormat/>
    <w:rsid w:val="001136A7"/>
    <w:rPr>
      <w:b/>
      <w:bCs w:val="0"/>
      <w:color w:val="auto"/>
    </w:rPr>
  </w:style>
  <w:style w:type="character" w:customStyle="1" w:styleId="ListLabel26">
    <w:name w:val="ListLabel 26"/>
    <w:qFormat/>
    <w:rsid w:val="001136A7"/>
    <w:rPr>
      <w:b/>
      <w:bCs w:val="0"/>
    </w:rPr>
  </w:style>
  <w:style w:type="character" w:customStyle="1" w:styleId="ListLabel27">
    <w:name w:val="ListLabel 2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28">
    <w:name w:val="ListLabel 28"/>
    <w:qFormat/>
    <w:rsid w:val="001136A7"/>
    <w:rPr>
      <w:rFonts w:ascii="Arial" w:hAnsi="Arial" w:cs="Arial" w:hint="default"/>
      <w:b/>
      <w:bCs w:val="0"/>
      <w:i w:val="0"/>
      <w:iCs w:val="0"/>
      <w:color w:val="auto"/>
      <w:sz w:val="20"/>
      <w:szCs w:val="20"/>
    </w:rPr>
  </w:style>
  <w:style w:type="character" w:customStyle="1" w:styleId="ListLabel29">
    <w:name w:val="ListLabel 29"/>
    <w:qFormat/>
    <w:rsid w:val="001136A7"/>
    <w:rPr>
      <w:b/>
      <w:bCs w:val="0"/>
      <w:color w:val="auto"/>
    </w:rPr>
  </w:style>
  <w:style w:type="character" w:customStyle="1" w:styleId="ListLabel30">
    <w:name w:val="ListLabel 30"/>
    <w:qFormat/>
    <w:rsid w:val="001136A7"/>
    <w:rPr>
      <w:b/>
      <w:bCs w:val="0"/>
      <w:color w:val="auto"/>
    </w:rPr>
  </w:style>
  <w:style w:type="character" w:customStyle="1" w:styleId="ListLabel31">
    <w:name w:val="ListLabel 31"/>
    <w:qFormat/>
    <w:rsid w:val="001136A7"/>
    <w:rPr>
      <w:b/>
      <w:bCs w:val="0"/>
    </w:rPr>
  </w:style>
  <w:style w:type="character" w:customStyle="1" w:styleId="ListLabel32">
    <w:name w:val="ListLabel 3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33">
    <w:name w:val="ListLabel 33"/>
    <w:qFormat/>
    <w:rsid w:val="001136A7"/>
    <w:rPr>
      <w:rFonts w:ascii="Arial" w:hAnsi="Arial" w:cs="Arial" w:hint="default"/>
      <w:b/>
      <w:bCs w:val="0"/>
      <w:i w:val="0"/>
      <w:iCs w:val="0"/>
      <w:color w:val="auto"/>
      <w:sz w:val="20"/>
      <w:szCs w:val="20"/>
    </w:rPr>
  </w:style>
  <w:style w:type="character" w:customStyle="1" w:styleId="ListLabel34">
    <w:name w:val="ListLabel 34"/>
    <w:qFormat/>
    <w:rsid w:val="001136A7"/>
    <w:rPr>
      <w:b/>
      <w:bCs w:val="0"/>
      <w:color w:val="auto"/>
    </w:rPr>
  </w:style>
  <w:style w:type="character" w:customStyle="1" w:styleId="ListLabel35">
    <w:name w:val="ListLabel 35"/>
    <w:qFormat/>
    <w:rsid w:val="001136A7"/>
    <w:rPr>
      <w:b/>
      <w:bCs w:val="0"/>
      <w:color w:val="auto"/>
    </w:rPr>
  </w:style>
  <w:style w:type="character" w:customStyle="1" w:styleId="ListLabel36">
    <w:name w:val="ListLabel 36"/>
    <w:qFormat/>
    <w:rsid w:val="001136A7"/>
    <w:rPr>
      <w:b/>
      <w:bCs w:val="0"/>
    </w:rPr>
  </w:style>
  <w:style w:type="character" w:customStyle="1" w:styleId="ListLabel37">
    <w:name w:val="ListLabel 3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38">
    <w:name w:val="ListLabel 38"/>
    <w:qFormat/>
    <w:rsid w:val="001136A7"/>
    <w:rPr>
      <w:rFonts w:ascii="Arial" w:hAnsi="Arial" w:cs="Arial" w:hint="default"/>
      <w:b/>
      <w:bCs w:val="0"/>
      <w:i w:val="0"/>
      <w:iCs w:val="0"/>
      <w:color w:val="auto"/>
      <w:sz w:val="20"/>
      <w:szCs w:val="20"/>
    </w:rPr>
  </w:style>
  <w:style w:type="character" w:customStyle="1" w:styleId="ListLabel39">
    <w:name w:val="ListLabel 39"/>
    <w:qFormat/>
    <w:rsid w:val="001136A7"/>
    <w:rPr>
      <w:b/>
      <w:bCs w:val="0"/>
      <w:color w:val="auto"/>
    </w:rPr>
  </w:style>
  <w:style w:type="character" w:customStyle="1" w:styleId="ListLabel40">
    <w:name w:val="ListLabel 40"/>
    <w:qFormat/>
    <w:rsid w:val="001136A7"/>
    <w:rPr>
      <w:b/>
      <w:bCs w:val="0"/>
      <w:color w:val="auto"/>
    </w:rPr>
  </w:style>
  <w:style w:type="character" w:customStyle="1" w:styleId="ListLabel41">
    <w:name w:val="ListLabel 41"/>
    <w:qFormat/>
    <w:rsid w:val="001136A7"/>
    <w:rPr>
      <w:b/>
      <w:bCs w:val="0"/>
    </w:rPr>
  </w:style>
  <w:style w:type="character" w:customStyle="1" w:styleId="ListLabel42">
    <w:name w:val="ListLabel 4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43">
    <w:name w:val="ListLabel 43"/>
    <w:qFormat/>
    <w:rsid w:val="001136A7"/>
    <w:rPr>
      <w:rFonts w:ascii="Arial" w:hAnsi="Arial" w:cs="Arial" w:hint="default"/>
      <w:b/>
      <w:bCs w:val="0"/>
      <w:i w:val="0"/>
      <w:iCs w:val="0"/>
      <w:color w:val="auto"/>
      <w:sz w:val="20"/>
      <w:szCs w:val="20"/>
    </w:rPr>
  </w:style>
  <w:style w:type="character" w:customStyle="1" w:styleId="ListLabel44">
    <w:name w:val="ListLabel 44"/>
    <w:qFormat/>
    <w:rsid w:val="001136A7"/>
    <w:rPr>
      <w:b/>
      <w:bCs w:val="0"/>
      <w:color w:val="auto"/>
    </w:rPr>
  </w:style>
  <w:style w:type="character" w:customStyle="1" w:styleId="ListLabel45">
    <w:name w:val="ListLabel 45"/>
    <w:qFormat/>
    <w:rsid w:val="001136A7"/>
    <w:rPr>
      <w:b/>
      <w:bCs w:val="0"/>
      <w:color w:val="auto"/>
    </w:rPr>
  </w:style>
  <w:style w:type="character" w:customStyle="1" w:styleId="ListLabel46">
    <w:name w:val="ListLabel 46"/>
    <w:qFormat/>
    <w:rsid w:val="001136A7"/>
    <w:rPr>
      <w:b/>
      <w:bCs w:val="0"/>
    </w:rPr>
  </w:style>
  <w:style w:type="character" w:customStyle="1" w:styleId="ListLabel47">
    <w:name w:val="ListLabel 4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48">
    <w:name w:val="ListLabel 48"/>
    <w:qFormat/>
    <w:rsid w:val="001136A7"/>
    <w:rPr>
      <w:rFonts w:ascii="Arial" w:hAnsi="Arial" w:cs="Arial" w:hint="default"/>
      <w:b/>
      <w:bCs w:val="0"/>
      <w:i w:val="0"/>
      <w:iCs w:val="0"/>
      <w:color w:val="auto"/>
      <w:sz w:val="20"/>
      <w:szCs w:val="20"/>
    </w:rPr>
  </w:style>
  <w:style w:type="character" w:customStyle="1" w:styleId="ListLabel49">
    <w:name w:val="ListLabel 49"/>
    <w:qFormat/>
    <w:rsid w:val="001136A7"/>
    <w:rPr>
      <w:b/>
      <w:bCs w:val="0"/>
      <w:color w:val="auto"/>
    </w:rPr>
  </w:style>
  <w:style w:type="character" w:customStyle="1" w:styleId="ListLabel50">
    <w:name w:val="ListLabel 50"/>
    <w:qFormat/>
    <w:rsid w:val="001136A7"/>
    <w:rPr>
      <w:b/>
      <w:bCs w:val="0"/>
      <w:color w:val="auto"/>
    </w:rPr>
  </w:style>
  <w:style w:type="character" w:customStyle="1" w:styleId="ListLabel51">
    <w:name w:val="ListLabel 51"/>
    <w:qFormat/>
    <w:rsid w:val="001136A7"/>
    <w:rPr>
      <w:b/>
      <w:bCs w:val="0"/>
    </w:rPr>
  </w:style>
  <w:style w:type="character" w:customStyle="1" w:styleId="ListLabel52">
    <w:name w:val="ListLabel 5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53">
    <w:name w:val="ListLabel 53"/>
    <w:qFormat/>
    <w:rsid w:val="001136A7"/>
    <w:rPr>
      <w:rFonts w:ascii="Arial" w:hAnsi="Arial" w:cs="Arial" w:hint="default"/>
      <w:b/>
      <w:bCs w:val="0"/>
      <w:i w:val="0"/>
      <w:iCs w:val="0"/>
      <w:color w:val="auto"/>
      <w:sz w:val="20"/>
      <w:szCs w:val="20"/>
    </w:rPr>
  </w:style>
  <w:style w:type="character" w:customStyle="1" w:styleId="ListLabel54">
    <w:name w:val="ListLabel 54"/>
    <w:qFormat/>
    <w:rsid w:val="001136A7"/>
    <w:rPr>
      <w:b/>
      <w:bCs w:val="0"/>
      <w:color w:val="auto"/>
    </w:rPr>
  </w:style>
  <w:style w:type="character" w:customStyle="1" w:styleId="ListLabel55">
    <w:name w:val="ListLabel 55"/>
    <w:qFormat/>
    <w:rsid w:val="001136A7"/>
    <w:rPr>
      <w:b/>
      <w:bCs w:val="0"/>
      <w:color w:val="auto"/>
    </w:rPr>
  </w:style>
  <w:style w:type="character" w:customStyle="1" w:styleId="ListLabel56">
    <w:name w:val="ListLabel 56"/>
    <w:qFormat/>
    <w:rsid w:val="001136A7"/>
    <w:rPr>
      <w:b/>
      <w:bCs w:val="0"/>
    </w:rPr>
  </w:style>
  <w:style w:type="character" w:customStyle="1" w:styleId="ListLabel57">
    <w:name w:val="ListLabel 5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58">
    <w:name w:val="ListLabel 58"/>
    <w:qFormat/>
    <w:rsid w:val="001136A7"/>
    <w:rPr>
      <w:rFonts w:ascii="Arial" w:hAnsi="Arial" w:cs="Arial" w:hint="default"/>
      <w:b/>
      <w:bCs w:val="0"/>
      <w:i w:val="0"/>
      <w:iCs w:val="0"/>
      <w:color w:val="auto"/>
      <w:sz w:val="20"/>
      <w:szCs w:val="20"/>
    </w:rPr>
  </w:style>
  <w:style w:type="character" w:customStyle="1" w:styleId="ListLabel59">
    <w:name w:val="ListLabel 59"/>
    <w:qFormat/>
    <w:rsid w:val="001136A7"/>
    <w:rPr>
      <w:b/>
      <w:bCs w:val="0"/>
      <w:color w:val="auto"/>
    </w:rPr>
  </w:style>
  <w:style w:type="character" w:customStyle="1" w:styleId="ListLabel60">
    <w:name w:val="ListLabel 60"/>
    <w:qFormat/>
    <w:rsid w:val="001136A7"/>
    <w:rPr>
      <w:b/>
      <w:bCs w:val="0"/>
      <w:color w:val="auto"/>
    </w:rPr>
  </w:style>
  <w:style w:type="character" w:customStyle="1" w:styleId="ListLabel61">
    <w:name w:val="ListLabel 61"/>
    <w:qFormat/>
    <w:rsid w:val="001136A7"/>
    <w:rPr>
      <w:b/>
      <w:bCs w:val="0"/>
    </w:rPr>
  </w:style>
  <w:style w:type="character" w:customStyle="1" w:styleId="ListLabel62">
    <w:name w:val="ListLabel 6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63">
    <w:name w:val="ListLabel 63"/>
    <w:qFormat/>
    <w:rsid w:val="001136A7"/>
    <w:rPr>
      <w:rFonts w:ascii="Arial" w:hAnsi="Arial" w:cs="Arial" w:hint="default"/>
      <w:b/>
      <w:bCs w:val="0"/>
      <w:i w:val="0"/>
      <w:iCs w:val="0"/>
      <w:color w:val="auto"/>
      <w:sz w:val="20"/>
      <w:szCs w:val="20"/>
    </w:rPr>
  </w:style>
  <w:style w:type="character" w:customStyle="1" w:styleId="ListLabel64">
    <w:name w:val="ListLabel 64"/>
    <w:qFormat/>
    <w:rsid w:val="001136A7"/>
    <w:rPr>
      <w:b/>
      <w:bCs w:val="0"/>
      <w:color w:val="auto"/>
    </w:rPr>
  </w:style>
  <w:style w:type="character" w:customStyle="1" w:styleId="ListLabel65">
    <w:name w:val="ListLabel 65"/>
    <w:qFormat/>
    <w:rsid w:val="001136A7"/>
    <w:rPr>
      <w:b/>
      <w:bCs w:val="0"/>
      <w:color w:val="auto"/>
    </w:rPr>
  </w:style>
  <w:style w:type="character" w:customStyle="1" w:styleId="ListLabel66">
    <w:name w:val="ListLabel 66"/>
    <w:qFormat/>
    <w:rsid w:val="001136A7"/>
    <w:rPr>
      <w:b/>
      <w:bCs w:val="0"/>
    </w:rPr>
  </w:style>
  <w:style w:type="character" w:customStyle="1" w:styleId="ListLabel67">
    <w:name w:val="ListLabel 6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68">
    <w:name w:val="ListLabel 68"/>
    <w:qFormat/>
    <w:rsid w:val="001136A7"/>
    <w:rPr>
      <w:rFonts w:ascii="Arial" w:hAnsi="Arial" w:cs="Arial" w:hint="default"/>
      <w:b/>
      <w:bCs w:val="0"/>
      <w:i w:val="0"/>
      <w:iCs w:val="0"/>
      <w:color w:val="auto"/>
      <w:sz w:val="20"/>
      <w:szCs w:val="20"/>
    </w:rPr>
  </w:style>
  <w:style w:type="character" w:customStyle="1" w:styleId="ListLabel69">
    <w:name w:val="ListLabel 69"/>
    <w:qFormat/>
    <w:rsid w:val="001136A7"/>
    <w:rPr>
      <w:b/>
      <w:bCs w:val="0"/>
      <w:color w:val="auto"/>
    </w:rPr>
  </w:style>
  <w:style w:type="character" w:customStyle="1" w:styleId="ListLabel70">
    <w:name w:val="ListLabel 70"/>
    <w:qFormat/>
    <w:rsid w:val="001136A7"/>
    <w:rPr>
      <w:b/>
      <w:bCs w:val="0"/>
      <w:color w:val="auto"/>
    </w:rPr>
  </w:style>
  <w:style w:type="character" w:customStyle="1" w:styleId="ListLabel71">
    <w:name w:val="ListLabel 71"/>
    <w:qFormat/>
    <w:rsid w:val="001136A7"/>
    <w:rPr>
      <w:b/>
      <w:bCs w:val="0"/>
    </w:rPr>
  </w:style>
  <w:style w:type="character" w:customStyle="1" w:styleId="ListLabel72">
    <w:name w:val="ListLabel 7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73">
    <w:name w:val="ListLabel 73"/>
    <w:qFormat/>
    <w:rsid w:val="001136A7"/>
    <w:rPr>
      <w:rFonts w:ascii="Arial" w:hAnsi="Arial" w:cs="Arial" w:hint="default"/>
      <w:b/>
      <w:bCs w:val="0"/>
      <w:i w:val="0"/>
      <w:iCs w:val="0"/>
      <w:color w:val="auto"/>
      <w:sz w:val="20"/>
      <w:szCs w:val="20"/>
    </w:rPr>
  </w:style>
  <w:style w:type="character" w:customStyle="1" w:styleId="ListLabel74">
    <w:name w:val="ListLabel 74"/>
    <w:qFormat/>
    <w:rsid w:val="001136A7"/>
    <w:rPr>
      <w:b/>
      <w:bCs w:val="0"/>
      <w:color w:val="auto"/>
    </w:rPr>
  </w:style>
  <w:style w:type="character" w:customStyle="1" w:styleId="ListLabel75">
    <w:name w:val="ListLabel 75"/>
    <w:qFormat/>
    <w:rsid w:val="001136A7"/>
    <w:rPr>
      <w:b/>
      <w:bCs w:val="0"/>
      <w:color w:val="auto"/>
    </w:rPr>
  </w:style>
  <w:style w:type="character" w:customStyle="1" w:styleId="ListLabel76">
    <w:name w:val="ListLabel 76"/>
    <w:qFormat/>
    <w:rsid w:val="001136A7"/>
    <w:rPr>
      <w:b/>
      <w:bCs w:val="0"/>
    </w:rPr>
  </w:style>
  <w:style w:type="character" w:customStyle="1" w:styleId="ListLabel77">
    <w:name w:val="ListLabel 7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78">
    <w:name w:val="ListLabel 78"/>
    <w:qFormat/>
    <w:rsid w:val="001136A7"/>
    <w:rPr>
      <w:rFonts w:ascii="Arial" w:hAnsi="Arial" w:cs="Arial" w:hint="default"/>
      <w:b/>
      <w:bCs w:val="0"/>
      <w:i w:val="0"/>
      <w:iCs w:val="0"/>
      <w:color w:val="auto"/>
      <w:sz w:val="20"/>
      <w:szCs w:val="20"/>
    </w:rPr>
  </w:style>
  <w:style w:type="character" w:customStyle="1" w:styleId="ListLabel79">
    <w:name w:val="ListLabel 79"/>
    <w:qFormat/>
    <w:rsid w:val="001136A7"/>
    <w:rPr>
      <w:b/>
      <w:bCs w:val="0"/>
      <w:color w:val="auto"/>
    </w:rPr>
  </w:style>
  <w:style w:type="character" w:customStyle="1" w:styleId="ListLabel80">
    <w:name w:val="ListLabel 80"/>
    <w:qFormat/>
    <w:rsid w:val="001136A7"/>
    <w:rPr>
      <w:b/>
      <w:bCs w:val="0"/>
      <w:color w:val="auto"/>
    </w:rPr>
  </w:style>
  <w:style w:type="character" w:customStyle="1" w:styleId="ListLabel81">
    <w:name w:val="ListLabel 81"/>
    <w:qFormat/>
    <w:rsid w:val="001136A7"/>
    <w:rPr>
      <w:b/>
      <w:bCs w:val="0"/>
    </w:rPr>
  </w:style>
  <w:style w:type="character" w:customStyle="1" w:styleId="ListLabel82">
    <w:name w:val="ListLabel 8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3">
    <w:name w:val="ListLabel 83"/>
    <w:qFormat/>
    <w:rsid w:val="001136A7"/>
    <w:rPr>
      <w:rFonts w:ascii="Arial" w:hAnsi="Arial" w:cs="Arial" w:hint="default"/>
      <w:b/>
      <w:bCs w:val="0"/>
      <w:i w:val="0"/>
      <w:iCs w:val="0"/>
      <w:color w:val="auto"/>
      <w:sz w:val="20"/>
      <w:szCs w:val="20"/>
    </w:rPr>
  </w:style>
  <w:style w:type="character" w:customStyle="1" w:styleId="ListLabel84">
    <w:name w:val="ListLabel 84"/>
    <w:qFormat/>
    <w:rsid w:val="001136A7"/>
    <w:rPr>
      <w:b/>
      <w:bCs w:val="0"/>
      <w:color w:val="auto"/>
    </w:rPr>
  </w:style>
  <w:style w:type="character" w:customStyle="1" w:styleId="ListLabel85">
    <w:name w:val="ListLabel 85"/>
    <w:qFormat/>
    <w:rsid w:val="001136A7"/>
    <w:rPr>
      <w:b/>
      <w:bCs w:val="0"/>
      <w:color w:val="auto"/>
    </w:rPr>
  </w:style>
  <w:style w:type="character" w:customStyle="1" w:styleId="ListLabel86">
    <w:name w:val="ListLabel 86"/>
    <w:qFormat/>
    <w:rsid w:val="001136A7"/>
    <w:rPr>
      <w:b/>
      <w:bCs w:val="0"/>
    </w:rPr>
  </w:style>
  <w:style w:type="character" w:customStyle="1" w:styleId="ListLabel87">
    <w:name w:val="ListLabel 8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88">
    <w:name w:val="ListLabel 88"/>
    <w:qFormat/>
    <w:rsid w:val="001136A7"/>
    <w:rPr>
      <w:rFonts w:ascii="Arial" w:hAnsi="Arial" w:cs="Arial" w:hint="default"/>
      <w:b/>
      <w:bCs w:val="0"/>
      <w:i w:val="0"/>
      <w:iCs w:val="0"/>
      <w:color w:val="auto"/>
      <w:sz w:val="20"/>
      <w:szCs w:val="20"/>
    </w:rPr>
  </w:style>
  <w:style w:type="character" w:customStyle="1" w:styleId="ListLabel89">
    <w:name w:val="ListLabel 89"/>
    <w:qFormat/>
    <w:rsid w:val="001136A7"/>
    <w:rPr>
      <w:b/>
      <w:bCs w:val="0"/>
      <w:color w:val="auto"/>
    </w:rPr>
  </w:style>
  <w:style w:type="character" w:customStyle="1" w:styleId="ListLabel90">
    <w:name w:val="ListLabel 90"/>
    <w:qFormat/>
    <w:rsid w:val="001136A7"/>
    <w:rPr>
      <w:b/>
      <w:bCs w:val="0"/>
      <w:color w:val="auto"/>
    </w:rPr>
  </w:style>
  <w:style w:type="character" w:customStyle="1" w:styleId="ListLabel91">
    <w:name w:val="ListLabel 91"/>
    <w:qFormat/>
    <w:rsid w:val="001136A7"/>
    <w:rPr>
      <w:b/>
      <w:bCs w:val="0"/>
    </w:rPr>
  </w:style>
  <w:style w:type="character" w:customStyle="1" w:styleId="ListLabel92">
    <w:name w:val="ListLabel 9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93">
    <w:name w:val="ListLabel 93"/>
    <w:qFormat/>
    <w:rsid w:val="001136A7"/>
    <w:rPr>
      <w:rFonts w:ascii="Arial" w:hAnsi="Arial" w:cs="Arial" w:hint="default"/>
      <w:b/>
      <w:bCs w:val="0"/>
      <w:i w:val="0"/>
      <w:iCs w:val="0"/>
      <w:color w:val="auto"/>
      <w:sz w:val="20"/>
      <w:szCs w:val="20"/>
    </w:rPr>
  </w:style>
  <w:style w:type="character" w:customStyle="1" w:styleId="ListLabel94">
    <w:name w:val="ListLabel 94"/>
    <w:qFormat/>
    <w:rsid w:val="001136A7"/>
    <w:rPr>
      <w:b/>
      <w:bCs w:val="0"/>
      <w:color w:val="auto"/>
    </w:rPr>
  </w:style>
  <w:style w:type="character" w:customStyle="1" w:styleId="ListLabel95">
    <w:name w:val="ListLabel 95"/>
    <w:qFormat/>
    <w:rsid w:val="001136A7"/>
    <w:rPr>
      <w:b/>
      <w:bCs w:val="0"/>
      <w:color w:val="auto"/>
    </w:rPr>
  </w:style>
  <w:style w:type="character" w:customStyle="1" w:styleId="ListLabel96">
    <w:name w:val="ListLabel 96"/>
    <w:qFormat/>
    <w:rsid w:val="001136A7"/>
    <w:rPr>
      <w:b/>
      <w:bCs w:val="0"/>
    </w:rPr>
  </w:style>
  <w:style w:type="character" w:customStyle="1" w:styleId="ListLabel97">
    <w:name w:val="ListLabel 9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98">
    <w:name w:val="ListLabel 98"/>
    <w:qFormat/>
    <w:rsid w:val="001136A7"/>
    <w:rPr>
      <w:rFonts w:ascii="Arial" w:hAnsi="Arial" w:cs="Arial" w:hint="default"/>
      <w:b/>
      <w:bCs w:val="0"/>
      <w:i w:val="0"/>
      <w:iCs w:val="0"/>
      <w:color w:val="auto"/>
      <w:sz w:val="20"/>
      <w:szCs w:val="20"/>
    </w:rPr>
  </w:style>
  <w:style w:type="character" w:customStyle="1" w:styleId="ListLabel99">
    <w:name w:val="ListLabel 99"/>
    <w:qFormat/>
    <w:rsid w:val="001136A7"/>
    <w:rPr>
      <w:b/>
      <w:bCs w:val="0"/>
      <w:color w:val="auto"/>
    </w:rPr>
  </w:style>
  <w:style w:type="character" w:customStyle="1" w:styleId="ListLabel100">
    <w:name w:val="ListLabel 100"/>
    <w:qFormat/>
    <w:rsid w:val="001136A7"/>
    <w:rPr>
      <w:b/>
      <w:bCs w:val="0"/>
      <w:color w:val="auto"/>
    </w:rPr>
  </w:style>
  <w:style w:type="character" w:customStyle="1" w:styleId="ListLabel101">
    <w:name w:val="ListLabel 101"/>
    <w:qFormat/>
    <w:rsid w:val="001136A7"/>
    <w:rPr>
      <w:b/>
      <w:bCs w:val="0"/>
    </w:rPr>
  </w:style>
  <w:style w:type="character" w:customStyle="1" w:styleId="ListLabel102">
    <w:name w:val="ListLabel 10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03">
    <w:name w:val="ListLabel 103"/>
    <w:qFormat/>
    <w:rsid w:val="001136A7"/>
    <w:rPr>
      <w:rFonts w:ascii="Arial" w:hAnsi="Arial" w:cs="Arial" w:hint="default"/>
      <w:b/>
      <w:bCs w:val="0"/>
      <w:i w:val="0"/>
      <w:iCs w:val="0"/>
      <w:color w:val="auto"/>
      <w:sz w:val="20"/>
      <w:szCs w:val="20"/>
    </w:rPr>
  </w:style>
  <w:style w:type="character" w:customStyle="1" w:styleId="ListLabel104">
    <w:name w:val="ListLabel 104"/>
    <w:qFormat/>
    <w:rsid w:val="001136A7"/>
    <w:rPr>
      <w:b/>
      <w:bCs w:val="0"/>
      <w:color w:val="auto"/>
    </w:rPr>
  </w:style>
  <w:style w:type="character" w:customStyle="1" w:styleId="ListLabel105">
    <w:name w:val="ListLabel 105"/>
    <w:qFormat/>
    <w:rsid w:val="001136A7"/>
    <w:rPr>
      <w:b/>
      <w:bCs w:val="0"/>
      <w:color w:val="auto"/>
    </w:rPr>
  </w:style>
  <w:style w:type="character" w:customStyle="1" w:styleId="ListLabel106">
    <w:name w:val="ListLabel 106"/>
    <w:qFormat/>
    <w:rsid w:val="001136A7"/>
    <w:rPr>
      <w:b/>
      <w:bCs w:val="0"/>
    </w:rPr>
  </w:style>
  <w:style w:type="character" w:customStyle="1" w:styleId="ListLabel107">
    <w:name w:val="ListLabel 10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08">
    <w:name w:val="ListLabel 108"/>
    <w:qFormat/>
    <w:rsid w:val="001136A7"/>
    <w:rPr>
      <w:rFonts w:ascii="Arial" w:hAnsi="Arial" w:cs="Arial" w:hint="default"/>
      <w:b/>
      <w:bCs w:val="0"/>
      <w:i w:val="0"/>
      <w:iCs w:val="0"/>
      <w:color w:val="auto"/>
      <w:sz w:val="20"/>
      <w:szCs w:val="20"/>
    </w:rPr>
  </w:style>
  <w:style w:type="character" w:customStyle="1" w:styleId="ListLabel109">
    <w:name w:val="ListLabel 109"/>
    <w:qFormat/>
    <w:rsid w:val="001136A7"/>
    <w:rPr>
      <w:b/>
      <w:bCs w:val="0"/>
      <w:color w:val="auto"/>
    </w:rPr>
  </w:style>
  <w:style w:type="character" w:customStyle="1" w:styleId="ListLabel110">
    <w:name w:val="ListLabel 110"/>
    <w:qFormat/>
    <w:rsid w:val="001136A7"/>
    <w:rPr>
      <w:b/>
      <w:bCs w:val="0"/>
      <w:color w:val="auto"/>
    </w:rPr>
  </w:style>
  <w:style w:type="character" w:customStyle="1" w:styleId="ListLabel111">
    <w:name w:val="ListLabel 111"/>
    <w:qFormat/>
    <w:rsid w:val="001136A7"/>
    <w:rPr>
      <w:b/>
      <w:bCs w:val="0"/>
    </w:rPr>
  </w:style>
  <w:style w:type="character" w:customStyle="1" w:styleId="ListLabel112">
    <w:name w:val="ListLabel 11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13">
    <w:name w:val="ListLabel 113"/>
    <w:qFormat/>
    <w:rsid w:val="001136A7"/>
    <w:rPr>
      <w:rFonts w:ascii="Arial" w:hAnsi="Arial" w:cs="Arial" w:hint="default"/>
      <w:b/>
      <w:bCs w:val="0"/>
      <w:i w:val="0"/>
      <w:iCs w:val="0"/>
      <w:color w:val="auto"/>
      <w:sz w:val="20"/>
      <w:szCs w:val="20"/>
    </w:rPr>
  </w:style>
  <w:style w:type="character" w:customStyle="1" w:styleId="ListLabel114">
    <w:name w:val="ListLabel 114"/>
    <w:qFormat/>
    <w:rsid w:val="001136A7"/>
    <w:rPr>
      <w:b/>
      <w:bCs w:val="0"/>
      <w:color w:val="auto"/>
    </w:rPr>
  </w:style>
  <w:style w:type="character" w:customStyle="1" w:styleId="ListLabel115">
    <w:name w:val="ListLabel 115"/>
    <w:qFormat/>
    <w:rsid w:val="001136A7"/>
    <w:rPr>
      <w:b/>
      <w:bCs w:val="0"/>
      <w:color w:val="auto"/>
    </w:rPr>
  </w:style>
  <w:style w:type="character" w:customStyle="1" w:styleId="ListLabel116">
    <w:name w:val="ListLabel 116"/>
    <w:qFormat/>
    <w:rsid w:val="001136A7"/>
    <w:rPr>
      <w:b/>
      <w:bCs w:val="0"/>
    </w:rPr>
  </w:style>
  <w:style w:type="character" w:customStyle="1" w:styleId="ListLabel117">
    <w:name w:val="ListLabel 11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18">
    <w:name w:val="ListLabel 118"/>
    <w:qFormat/>
    <w:rsid w:val="001136A7"/>
    <w:rPr>
      <w:rFonts w:ascii="Arial" w:hAnsi="Arial" w:cs="Arial" w:hint="default"/>
      <w:b/>
      <w:bCs w:val="0"/>
      <w:i w:val="0"/>
      <w:iCs w:val="0"/>
      <w:color w:val="auto"/>
      <w:sz w:val="20"/>
      <w:szCs w:val="20"/>
    </w:rPr>
  </w:style>
  <w:style w:type="character" w:customStyle="1" w:styleId="ListLabel119">
    <w:name w:val="ListLabel 119"/>
    <w:qFormat/>
    <w:rsid w:val="001136A7"/>
    <w:rPr>
      <w:b/>
      <w:bCs w:val="0"/>
      <w:color w:val="auto"/>
    </w:rPr>
  </w:style>
  <w:style w:type="character" w:customStyle="1" w:styleId="ListLabel120">
    <w:name w:val="ListLabel 120"/>
    <w:qFormat/>
    <w:rsid w:val="001136A7"/>
    <w:rPr>
      <w:b/>
      <w:bCs w:val="0"/>
      <w:color w:val="auto"/>
    </w:rPr>
  </w:style>
  <w:style w:type="character" w:customStyle="1" w:styleId="ListLabel121">
    <w:name w:val="ListLabel 121"/>
    <w:qFormat/>
    <w:rsid w:val="001136A7"/>
    <w:rPr>
      <w:b/>
      <w:bCs w:val="0"/>
    </w:rPr>
  </w:style>
  <w:style w:type="character" w:customStyle="1" w:styleId="ListLabel122">
    <w:name w:val="ListLabel 12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23">
    <w:name w:val="ListLabel 123"/>
    <w:qFormat/>
    <w:rsid w:val="001136A7"/>
    <w:rPr>
      <w:rFonts w:ascii="Arial" w:hAnsi="Arial" w:cs="Arial" w:hint="default"/>
      <w:b/>
      <w:bCs w:val="0"/>
      <w:i w:val="0"/>
      <w:iCs w:val="0"/>
      <w:color w:val="auto"/>
      <w:sz w:val="20"/>
      <w:szCs w:val="20"/>
    </w:rPr>
  </w:style>
  <w:style w:type="character" w:customStyle="1" w:styleId="ListLabel124">
    <w:name w:val="ListLabel 124"/>
    <w:qFormat/>
    <w:rsid w:val="001136A7"/>
    <w:rPr>
      <w:b/>
      <w:bCs w:val="0"/>
      <w:color w:val="auto"/>
    </w:rPr>
  </w:style>
  <w:style w:type="character" w:customStyle="1" w:styleId="ListLabel125">
    <w:name w:val="ListLabel 125"/>
    <w:qFormat/>
    <w:rsid w:val="001136A7"/>
    <w:rPr>
      <w:b/>
      <w:bCs w:val="0"/>
      <w:color w:val="auto"/>
    </w:rPr>
  </w:style>
  <w:style w:type="character" w:customStyle="1" w:styleId="ListLabel126">
    <w:name w:val="ListLabel 126"/>
    <w:qFormat/>
    <w:rsid w:val="001136A7"/>
    <w:rPr>
      <w:b/>
      <w:bCs w:val="0"/>
    </w:rPr>
  </w:style>
  <w:style w:type="character" w:customStyle="1" w:styleId="ListLabel127">
    <w:name w:val="ListLabel 12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28">
    <w:name w:val="ListLabel 128"/>
    <w:qFormat/>
    <w:rsid w:val="001136A7"/>
    <w:rPr>
      <w:rFonts w:ascii="Arial" w:hAnsi="Arial" w:cs="Arial" w:hint="default"/>
      <w:b/>
      <w:bCs w:val="0"/>
      <w:i w:val="0"/>
      <w:iCs w:val="0"/>
      <w:color w:val="auto"/>
      <w:sz w:val="20"/>
      <w:szCs w:val="20"/>
    </w:rPr>
  </w:style>
  <w:style w:type="character" w:customStyle="1" w:styleId="ListLabel129">
    <w:name w:val="ListLabel 129"/>
    <w:qFormat/>
    <w:rsid w:val="001136A7"/>
    <w:rPr>
      <w:b/>
      <w:bCs w:val="0"/>
      <w:color w:val="auto"/>
    </w:rPr>
  </w:style>
  <w:style w:type="character" w:customStyle="1" w:styleId="ListLabel130">
    <w:name w:val="ListLabel 130"/>
    <w:qFormat/>
    <w:rsid w:val="001136A7"/>
    <w:rPr>
      <w:b/>
      <w:bCs w:val="0"/>
      <w:color w:val="auto"/>
    </w:rPr>
  </w:style>
  <w:style w:type="character" w:customStyle="1" w:styleId="ListLabel131">
    <w:name w:val="ListLabel 131"/>
    <w:qFormat/>
    <w:rsid w:val="001136A7"/>
    <w:rPr>
      <w:b/>
      <w:bCs w:val="0"/>
    </w:rPr>
  </w:style>
  <w:style w:type="character" w:customStyle="1" w:styleId="ListLabel132">
    <w:name w:val="ListLabel 13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3">
    <w:name w:val="ListLabel 133"/>
    <w:qFormat/>
    <w:rsid w:val="001136A7"/>
    <w:rPr>
      <w:rFonts w:ascii="Arial" w:hAnsi="Arial" w:cs="Arial" w:hint="default"/>
      <w:b/>
      <w:bCs w:val="0"/>
      <w:i w:val="0"/>
      <w:iCs w:val="0"/>
      <w:color w:val="auto"/>
      <w:sz w:val="20"/>
      <w:szCs w:val="20"/>
    </w:rPr>
  </w:style>
  <w:style w:type="character" w:customStyle="1" w:styleId="ListLabel134">
    <w:name w:val="ListLabel 134"/>
    <w:qFormat/>
    <w:rsid w:val="001136A7"/>
    <w:rPr>
      <w:b/>
      <w:bCs w:val="0"/>
      <w:color w:val="auto"/>
    </w:rPr>
  </w:style>
  <w:style w:type="character" w:customStyle="1" w:styleId="ListLabel135">
    <w:name w:val="ListLabel 135"/>
    <w:qFormat/>
    <w:rsid w:val="001136A7"/>
    <w:rPr>
      <w:b/>
      <w:bCs w:val="0"/>
      <w:color w:val="auto"/>
    </w:rPr>
  </w:style>
  <w:style w:type="character" w:customStyle="1" w:styleId="ListLabel136">
    <w:name w:val="ListLabel 136"/>
    <w:qFormat/>
    <w:rsid w:val="001136A7"/>
    <w:rPr>
      <w:b/>
      <w:bCs w:val="0"/>
    </w:rPr>
  </w:style>
  <w:style w:type="character" w:customStyle="1" w:styleId="ListLabel137">
    <w:name w:val="ListLabel 13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38">
    <w:name w:val="ListLabel 138"/>
    <w:qFormat/>
    <w:rsid w:val="001136A7"/>
    <w:rPr>
      <w:rFonts w:ascii="Arial" w:hAnsi="Arial" w:cs="Arial" w:hint="default"/>
      <w:b/>
      <w:bCs w:val="0"/>
      <w:i w:val="0"/>
      <w:iCs w:val="0"/>
      <w:color w:val="auto"/>
      <w:sz w:val="20"/>
      <w:szCs w:val="20"/>
    </w:rPr>
  </w:style>
  <w:style w:type="character" w:customStyle="1" w:styleId="ListLabel139">
    <w:name w:val="ListLabel 139"/>
    <w:qFormat/>
    <w:rsid w:val="001136A7"/>
    <w:rPr>
      <w:b/>
      <w:bCs w:val="0"/>
      <w:color w:val="auto"/>
    </w:rPr>
  </w:style>
  <w:style w:type="character" w:customStyle="1" w:styleId="ListLabel140">
    <w:name w:val="ListLabel 140"/>
    <w:qFormat/>
    <w:rsid w:val="001136A7"/>
    <w:rPr>
      <w:b/>
      <w:bCs w:val="0"/>
      <w:color w:val="auto"/>
    </w:rPr>
  </w:style>
  <w:style w:type="character" w:customStyle="1" w:styleId="ListLabel141">
    <w:name w:val="ListLabel 141"/>
    <w:qFormat/>
    <w:rsid w:val="001136A7"/>
    <w:rPr>
      <w:b/>
      <w:bCs w:val="0"/>
    </w:rPr>
  </w:style>
  <w:style w:type="character" w:customStyle="1" w:styleId="ListLabel142">
    <w:name w:val="ListLabel 14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43">
    <w:name w:val="ListLabel 143"/>
    <w:qFormat/>
    <w:rsid w:val="001136A7"/>
    <w:rPr>
      <w:rFonts w:ascii="Arial" w:hAnsi="Arial" w:cs="Arial" w:hint="default"/>
      <w:b/>
      <w:bCs w:val="0"/>
      <w:i w:val="0"/>
      <w:iCs w:val="0"/>
      <w:color w:val="auto"/>
      <w:sz w:val="20"/>
      <w:szCs w:val="20"/>
    </w:rPr>
  </w:style>
  <w:style w:type="character" w:customStyle="1" w:styleId="ListLabel144">
    <w:name w:val="ListLabel 144"/>
    <w:qFormat/>
    <w:rsid w:val="001136A7"/>
    <w:rPr>
      <w:b/>
      <w:bCs w:val="0"/>
      <w:color w:val="auto"/>
    </w:rPr>
  </w:style>
  <w:style w:type="character" w:customStyle="1" w:styleId="ListLabel145">
    <w:name w:val="ListLabel 145"/>
    <w:qFormat/>
    <w:rsid w:val="001136A7"/>
    <w:rPr>
      <w:b/>
      <w:bCs w:val="0"/>
      <w:color w:val="auto"/>
    </w:rPr>
  </w:style>
  <w:style w:type="character" w:customStyle="1" w:styleId="ListLabel146">
    <w:name w:val="ListLabel 146"/>
    <w:qFormat/>
    <w:rsid w:val="001136A7"/>
    <w:rPr>
      <w:b/>
      <w:bCs w:val="0"/>
    </w:rPr>
  </w:style>
  <w:style w:type="character" w:customStyle="1" w:styleId="ListLabel147">
    <w:name w:val="ListLabel 147"/>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48">
    <w:name w:val="ListLabel 148"/>
    <w:qFormat/>
    <w:rsid w:val="001136A7"/>
    <w:rPr>
      <w:rFonts w:ascii="Arial" w:hAnsi="Arial" w:cs="Arial" w:hint="default"/>
      <w:b/>
      <w:bCs w:val="0"/>
      <w:i w:val="0"/>
      <w:iCs w:val="0"/>
      <w:color w:val="auto"/>
      <w:sz w:val="20"/>
      <w:szCs w:val="20"/>
    </w:rPr>
  </w:style>
  <w:style w:type="character" w:customStyle="1" w:styleId="ListLabel149">
    <w:name w:val="ListLabel 149"/>
    <w:qFormat/>
    <w:rsid w:val="001136A7"/>
    <w:rPr>
      <w:b/>
      <w:bCs w:val="0"/>
      <w:color w:val="auto"/>
    </w:rPr>
  </w:style>
  <w:style w:type="character" w:customStyle="1" w:styleId="ListLabel150">
    <w:name w:val="ListLabel 150"/>
    <w:qFormat/>
    <w:rsid w:val="001136A7"/>
    <w:rPr>
      <w:b/>
      <w:bCs w:val="0"/>
      <w:color w:val="auto"/>
    </w:rPr>
  </w:style>
  <w:style w:type="character" w:customStyle="1" w:styleId="ListLabel151">
    <w:name w:val="ListLabel 151"/>
    <w:qFormat/>
    <w:rsid w:val="001136A7"/>
    <w:rPr>
      <w:b/>
      <w:bCs w:val="0"/>
    </w:rPr>
  </w:style>
  <w:style w:type="character" w:customStyle="1" w:styleId="ListLabel152">
    <w:name w:val="ListLabel 152"/>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53">
    <w:name w:val="ListLabel 153"/>
    <w:qFormat/>
    <w:rsid w:val="001136A7"/>
    <w:rPr>
      <w:rFonts w:ascii="Arial" w:hAnsi="Arial" w:cs="Arial" w:hint="default"/>
      <w:b/>
      <w:bCs w:val="0"/>
      <w:i w:val="0"/>
      <w:iCs w:val="0"/>
      <w:color w:val="auto"/>
      <w:sz w:val="20"/>
      <w:szCs w:val="20"/>
    </w:rPr>
  </w:style>
  <w:style w:type="character" w:customStyle="1" w:styleId="ListLabel154">
    <w:name w:val="ListLabel 154"/>
    <w:qFormat/>
    <w:rsid w:val="001136A7"/>
    <w:rPr>
      <w:b/>
      <w:bCs w:val="0"/>
      <w:color w:val="auto"/>
    </w:rPr>
  </w:style>
  <w:style w:type="character" w:customStyle="1" w:styleId="ListLabel155">
    <w:name w:val="ListLabel 155"/>
    <w:qFormat/>
    <w:rsid w:val="001136A7"/>
    <w:rPr>
      <w:b/>
      <w:bCs w:val="0"/>
      <w:color w:val="auto"/>
    </w:rPr>
  </w:style>
  <w:style w:type="character" w:customStyle="1" w:styleId="ListLabel156">
    <w:name w:val="ListLabel 156"/>
    <w:qFormat/>
    <w:rsid w:val="001136A7"/>
    <w:rPr>
      <w:b/>
      <w:bCs w:val="0"/>
      <w:i w:val="0"/>
      <w:iCs w:val="0"/>
    </w:rPr>
  </w:style>
  <w:style w:type="character" w:customStyle="1" w:styleId="ListLabel157">
    <w:name w:val="ListLabel 157"/>
    <w:qFormat/>
    <w:rsid w:val="001136A7"/>
    <w:rPr>
      <w:b/>
      <w:bCs w:val="0"/>
    </w:rPr>
  </w:style>
  <w:style w:type="character" w:customStyle="1" w:styleId="ListLabel158">
    <w:name w:val="ListLabel 158"/>
    <w:qFormat/>
    <w:rsid w:val="001136A7"/>
    <w:rPr>
      <w:b/>
      <w:bCs w:val="0"/>
    </w:rPr>
  </w:style>
  <w:style w:type="character" w:customStyle="1" w:styleId="ListLabel159">
    <w:name w:val="ListLabel 159"/>
    <w:qFormat/>
    <w:rsid w:val="001136A7"/>
    <w:rPr>
      <w:rFonts w:ascii="Arial" w:hAnsi="Arial" w:cs="Arial" w:hint="default"/>
      <w:b/>
      <w:bCs w:val="0"/>
      <w:i w:val="0"/>
      <w:iCs w:val="0"/>
      <w:strike w:val="0"/>
      <w:dstrike w:val="0"/>
      <w:color w:val="auto"/>
      <w:sz w:val="20"/>
      <w:szCs w:val="20"/>
      <w:u w:val="none"/>
      <w:effect w:val="none"/>
    </w:rPr>
  </w:style>
  <w:style w:type="character" w:customStyle="1" w:styleId="ListLabel160">
    <w:name w:val="ListLabel 160"/>
    <w:qFormat/>
    <w:rsid w:val="001136A7"/>
    <w:rPr>
      <w:rFonts w:ascii="Arial" w:hAnsi="Arial" w:cs="Arial" w:hint="default"/>
      <w:b/>
      <w:bCs w:val="0"/>
      <w:i w:val="0"/>
      <w:iCs w:val="0"/>
      <w:color w:val="auto"/>
      <w:sz w:val="20"/>
      <w:szCs w:val="20"/>
    </w:rPr>
  </w:style>
  <w:style w:type="character" w:customStyle="1" w:styleId="ListLabel161">
    <w:name w:val="ListLabel 161"/>
    <w:qFormat/>
    <w:rsid w:val="001136A7"/>
    <w:rPr>
      <w:b/>
      <w:bCs w:val="0"/>
      <w:color w:val="auto"/>
    </w:rPr>
  </w:style>
  <w:style w:type="character" w:customStyle="1" w:styleId="ListLabel162">
    <w:name w:val="ListLabel 162"/>
    <w:qFormat/>
    <w:rsid w:val="001136A7"/>
    <w:rPr>
      <w:b/>
      <w:bCs w:val="0"/>
      <w:color w:val="auto"/>
    </w:rPr>
  </w:style>
  <w:style w:type="character" w:customStyle="1" w:styleId="ListLabel163">
    <w:name w:val="ListLabel 163"/>
    <w:qFormat/>
    <w:rsid w:val="001136A7"/>
    <w:rPr>
      <w:rFonts w:ascii="Palatino Linotype" w:hAnsi="Palatino Linotype" w:cs="Arial" w:hint="default"/>
      <w:sz w:val="20"/>
      <w:szCs w:val="20"/>
    </w:rPr>
  </w:style>
  <w:style w:type="character" w:customStyle="1" w:styleId="ListLabel164">
    <w:name w:val="ListLabel 164"/>
    <w:qFormat/>
    <w:rsid w:val="001136A7"/>
    <w:rPr>
      <w:rFonts w:ascii="Palatino Linotype" w:hAnsi="Palatino Linotype" w:hint="default"/>
      <w:b/>
      <w:bCs w:val="0"/>
      <w:sz w:val="20"/>
    </w:rPr>
  </w:style>
  <w:style w:type="character" w:customStyle="1" w:styleId="ListLabel165">
    <w:name w:val="ListLabel 165"/>
    <w:qFormat/>
    <w:rsid w:val="001136A7"/>
    <w:rPr>
      <w:rFonts w:ascii="Palatino Linotype" w:hAnsi="Palatino Linotype" w:hint="default"/>
      <w:sz w:val="20"/>
      <w:highlight w:val="lightGray"/>
    </w:rPr>
  </w:style>
  <w:style w:type="character" w:customStyle="1" w:styleId="ListLabel166">
    <w:name w:val="ListLabel 166"/>
    <w:qFormat/>
    <w:rsid w:val="001136A7"/>
    <w:rPr>
      <w:rFonts w:ascii="Palatino Linotype" w:hAnsi="Palatino Linotype" w:cs="Arial" w:hint="default"/>
      <w:b/>
      <w:bCs w:val="0"/>
      <w:sz w:val="20"/>
      <w:szCs w:val="20"/>
    </w:rPr>
  </w:style>
  <w:style w:type="character" w:customStyle="1" w:styleId="ListLabel167">
    <w:name w:val="ListLabel 167"/>
    <w:qFormat/>
    <w:rsid w:val="001136A7"/>
    <w:rPr>
      <w:rFonts w:ascii="Palatino Linotype" w:hAnsi="Palatino Linotype" w:cs="Arial" w:hint="default"/>
      <w:bCs/>
      <w:sz w:val="20"/>
      <w:szCs w:val="20"/>
    </w:rPr>
  </w:style>
  <w:style w:type="character" w:customStyle="1" w:styleId="ListLabel168">
    <w:name w:val="ListLabel 168"/>
    <w:qFormat/>
    <w:rsid w:val="001136A7"/>
    <w:rPr>
      <w:rFonts w:ascii="Palatino Linotype" w:hAnsi="Palatino Linotype" w:cs="Arial" w:hint="default"/>
      <w:b/>
      <w:bCs w:val="0"/>
      <w:i/>
      <w:iCs w:val="0"/>
      <w:sz w:val="20"/>
      <w:szCs w:val="20"/>
    </w:rPr>
  </w:style>
  <w:style w:type="character" w:customStyle="1" w:styleId="ListLabel169">
    <w:name w:val="ListLabel 169"/>
    <w:qFormat/>
    <w:rsid w:val="001136A7"/>
    <w:rPr>
      <w:rFonts w:ascii="Palatino Linotype" w:hAnsi="Palatino Linotype" w:cs="Arial" w:hint="default"/>
      <w:sz w:val="20"/>
      <w:szCs w:val="20"/>
    </w:rPr>
  </w:style>
  <w:style w:type="character" w:customStyle="1" w:styleId="ListLabel170">
    <w:name w:val="ListLabel 170"/>
    <w:qFormat/>
    <w:rsid w:val="001136A7"/>
    <w:rPr>
      <w:rFonts w:ascii="Palatino Linotype" w:hAnsi="Palatino Linotype" w:cs="Arial" w:hint="default"/>
      <w:bCs/>
      <w:sz w:val="20"/>
      <w:szCs w:val="20"/>
    </w:rPr>
  </w:style>
  <w:style w:type="character" w:customStyle="1" w:styleId="Smbolosdenumerao">
    <w:name w:val="Símbolos de numeração"/>
    <w:qFormat/>
    <w:rsid w:val="001136A7"/>
  </w:style>
  <w:style w:type="character" w:customStyle="1" w:styleId="Marcas">
    <w:name w:val="Marcas"/>
    <w:qFormat/>
    <w:rsid w:val="001136A7"/>
    <w:rPr>
      <w:rFonts w:ascii="OpenSymbol" w:eastAsia="OpenSymbol" w:hAnsi="OpenSymbol" w:cs="OpenSymbol" w:hint="default"/>
    </w:rPr>
  </w:style>
  <w:style w:type="character" w:customStyle="1" w:styleId="Linkdainternetvisitado">
    <w:name w:val="Link da internet visitado"/>
    <w:rsid w:val="001136A7"/>
    <w:rPr>
      <w:color w:val="800000"/>
      <w:u w:val="single"/>
    </w:rPr>
  </w:style>
  <w:style w:type="character" w:customStyle="1" w:styleId="CorpodetextoChar1">
    <w:name w:val="Corpo de texto Char1"/>
    <w:basedOn w:val="Fontepargpadro"/>
    <w:uiPriority w:val="99"/>
    <w:rsid w:val="001136A7"/>
  </w:style>
  <w:style w:type="character" w:customStyle="1" w:styleId="CabealhoChar2">
    <w:name w:val="Cabeçalho Char2"/>
    <w:basedOn w:val="Fontepargpadro"/>
    <w:uiPriority w:val="99"/>
    <w:semiHidden/>
    <w:rsid w:val="001136A7"/>
  </w:style>
  <w:style w:type="character" w:customStyle="1" w:styleId="RodapChar2">
    <w:name w:val="Rodapé Char2"/>
    <w:basedOn w:val="Fontepargpadro"/>
    <w:uiPriority w:val="99"/>
    <w:semiHidden/>
    <w:rsid w:val="001136A7"/>
  </w:style>
  <w:style w:type="character" w:customStyle="1" w:styleId="TextodebaloChar1">
    <w:name w:val="Texto de balão Char1"/>
    <w:basedOn w:val="Fontepargpadro"/>
    <w:uiPriority w:val="99"/>
    <w:rsid w:val="001136A7"/>
    <w:rPr>
      <w:rFonts w:ascii="Segoe UI" w:hAnsi="Segoe UI" w:cs="Segoe UI" w:hint="default"/>
      <w:sz w:val="18"/>
      <w:szCs w:val="18"/>
    </w:rPr>
  </w:style>
  <w:style w:type="character" w:customStyle="1" w:styleId="Corpodetexto3Char1">
    <w:name w:val="Corpo de texto 3 Char1"/>
    <w:basedOn w:val="Fontepargpadro"/>
    <w:uiPriority w:val="99"/>
    <w:semiHidden/>
    <w:rsid w:val="001136A7"/>
    <w:rPr>
      <w:sz w:val="16"/>
      <w:szCs w:val="16"/>
    </w:rPr>
  </w:style>
  <w:style w:type="character" w:customStyle="1" w:styleId="CitaoChar1">
    <w:name w:val="Citação Char1"/>
    <w:basedOn w:val="Fontepargpadro"/>
    <w:uiPriority w:val="29"/>
    <w:rsid w:val="001136A7"/>
    <w:rPr>
      <w:i/>
      <w:iCs/>
      <w:color w:val="404040" w:themeColor="text1" w:themeTint="BF"/>
    </w:rPr>
  </w:style>
  <w:style w:type="character" w:customStyle="1" w:styleId="Recuodecorpodetexto2Char1">
    <w:name w:val="Recuo de corpo de texto 2 Char1"/>
    <w:basedOn w:val="Fontepargpadro"/>
    <w:uiPriority w:val="99"/>
    <w:semiHidden/>
    <w:rsid w:val="001136A7"/>
  </w:style>
  <w:style w:type="character" w:customStyle="1" w:styleId="RecuodecorpodetextoChar1">
    <w:name w:val="Recuo de corpo de texto Char1"/>
    <w:basedOn w:val="Fontepargpadro"/>
    <w:uiPriority w:val="99"/>
    <w:rsid w:val="001136A7"/>
  </w:style>
  <w:style w:type="character" w:customStyle="1" w:styleId="TextodecomentrioChar1">
    <w:name w:val="Texto de comentário Char1"/>
    <w:basedOn w:val="Fontepargpadro"/>
    <w:uiPriority w:val="99"/>
    <w:semiHidden/>
    <w:rsid w:val="001136A7"/>
    <w:rPr>
      <w:sz w:val="20"/>
      <w:szCs w:val="20"/>
    </w:rPr>
  </w:style>
  <w:style w:type="character" w:customStyle="1" w:styleId="AssuntodocomentrioChar1">
    <w:name w:val="Assunto do comentário Char1"/>
    <w:basedOn w:val="TextodecomentrioChar1"/>
    <w:uiPriority w:val="99"/>
    <w:rsid w:val="001136A7"/>
    <w:rPr>
      <w:b/>
      <w:bCs/>
      <w:sz w:val="20"/>
      <w:szCs w:val="20"/>
    </w:rPr>
  </w:style>
  <w:style w:type="character" w:customStyle="1" w:styleId="WW8Num1z0">
    <w:name w:val="WW8Num1z0"/>
    <w:rsid w:val="001136A7"/>
    <w:rPr>
      <w:rFonts w:ascii="Symbol" w:hAnsi="Symbol" w:hint="default"/>
    </w:rPr>
  </w:style>
  <w:style w:type="character" w:customStyle="1" w:styleId="WW8Num1z1">
    <w:name w:val="WW8Num1z1"/>
    <w:rsid w:val="001136A7"/>
    <w:rPr>
      <w:rFonts w:ascii="Courier New" w:hAnsi="Courier New" w:cs="Courier New" w:hint="default"/>
    </w:rPr>
  </w:style>
  <w:style w:type="character" w:customStyle="1" w:styleId="WW8Num1z2">
    <w:name w:val="WW8Num1z2"/>
    <w:rsid w:val="001136A7"/>
    <w:rPr>
      <w:rFonts w:ascii="Wingdings" w:hAnsi="Wingdings" w:hint="default"/>
    </w:rPr>
  </w:style>
  <w:style w:type="character" w:customStyle="1" w:styleId="WW8Num2z0">
    <w:name w:val="WW8Num2z0"/>
    <w:rsid w:val="001136A7"/>
    <w:rPr>
      <w:rFonts w:ascii="Symbol" w:hAnsi="Symbol" w:hint="default"/>
    </w:rPr>
  </w:style>
  <w:style w:type="character" w:customStyle="1" w:styleId="WW8Num2z1">
    <w:name w:val="WW8Num2z1"/>
    <w:rsid w:val="001136A7"/>
    <w:rPr>
      <w:rFonts w:ascii="Courier New" w:hAnsi="Courier New" w:cs="Courier New" w:hint="default"/>
    </w:rPr>
  </w:style>
  <w:style w:type="character" w:customStyle="1" w:styleId="WW8Num2z2">
    <w:name w:val="WW8Num2z2"/>
    <w:rsid w:val="001136A7"/>
    <w:rPr>
      <w:rFonts w:ascii="Wingdings" w:hAnsi="Wingdings" w:hint="default"/>
    </w:rPr>
  </w:style>
  <w:style w:type="character" w:customStyle="1" w:styleId="WW8Num3z0">
    <w:name w:val="WW8Num3z0"/>
    <w:rsid w:val="001136A7"/>
    <w:rPr>
      <w:rFonts w:ascii="Symbol" w:hAnsi="Symbol" w:hint="default"/>
    </w:rPr>
  </w:style>
  <w:style w:type="character" w:customStyle="1" w:styleId="WW8Num3z1">
    <w:name w:val="WW8Num3z1"/>
    <w:rsid w:val="001136A7"/>
    <w:rPr>
      <w:rFonts w:ascii="Courier New" w:hAnsi="Courier New" w:cs="Courier New" w:hint="default"/>
    </w:rPr>
  </w:style>
  <w:style w:type="character" w:customStyle="1" w:styleId="WW8Num3z2">
    <w:name w:val="WW8Num3z2"/>
    <w:rsid w:val="001136A7"/>
    <w:rPr>
      <w:rFonts w:ascii="Wingdings" w:hAnsi="Wingdings" w:hint="default"/>
    </w:rPr>
  </w:style>
  <w:style w:type="character" w:customStyle="1" w:styleId="WW-Fontepargpadro">
    <w:name w:val="WW-Fonte parág. padrão"/>
    <w:rsid w:val="001136A7"/>
  </w:style>
  <w:style w:type="table" w:styleId="TabeladeGradeClara">
    <w:name w:val="Grid Table Light"/>
    <w:basedOn w:val="Tabelanormal"/>
    <w:uiPriority w:val="40"/>
    <w:rsid w:val="001136A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deGrade1Clara-nfase1">
    <w:name w:val="Grid Table 1 Light Accent 1"/>
    <w:basedOn w:val="Tabelanormal"/>
    <w:uiPriority w:val="46"/>
    <w:rsid w:val="001136A7"/>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rpodetexto2">
    <w:name w:val="Body Text 2"/>
    <w:basedOn w:val="Normal"/>
    <w:link w:val="Corpodetexto2Char"/>
    <w:uiPriority w:val="99"/>
    <w:unhideWhenUsed/>
    <w:rsid w:val="00D62910"/>
    <w:pPr>
      <w:spacing w:after="120" w:line="480" w:lineRule="auto"/>
    </w:pPr>
  </w:style>
  <w:style w:type="character" w:customStyle="1" w:styleId="Corpodetexto2Char">
    <w:name w:val="Corpo de texto 2 Char"/>
    <w:basedOn w:val="Fontepargpadro"/>
    <w:link w:val="Corpodetexto2"/>
    <w:uiPriority w:val="99"/>
    <w:rsid w:val="00D62910"/>
  </w:style>
  <w:style w:type="paragraph" w:styleId="TextosemFormatao">
    <w:name w:val="Plain Text"/>
    <w:basedOn w:val="Normal"/>
    <w:link w:val="TextosemFormataoChar"/>
    <w:uiPriority w:val="99"/>
    <w:semiHidden/>
    <w:unhideWhenUsed/>
    <w:rsid w:val="00D62910"/>
    <w:pPr>
      <w:suppressAutoHyphens/>
      <w:autoSpaceDN w:val="0"/>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semiHidden/>
    <w:rsid w:val="00D62910"/>
    <w:rPr>
      <w:rFonts w:ascii="Courier New" w:eastAsia="Times New Roman" w:hAnsi="Courier New" w:cs="Times New Roman"/>
      <w:sz w:val="20"/>
      <w:szCs w:val="20"/>
      <w:lang w:eastAsia="pt-BR"/>
    </w:rPr>
  </w:style>
  <w:style w:type="character" w:customStyle="1" w:styleId="RemetenteChar">
    <w:name w:val="Remetente Char"/>
    <w:rsid w:val="0013701D"/>
    <w:rPr>
      <w:rFonts w:ascii="Arial" w:hAnsi="Arial" w:cs="Arial"/>
      <w:lang w:val="pt-BR" w:bidi="ar-SA"/>
    </w:rPr>
  </w:style>
  <w:style w:type="character" w:customStyle="1" w:styleId="Fontepargpadro1">
    <w:name w:val="Fonte parág. padrão1"/>
    <w:rsid w:val="0013701D"/>
  </w:style>
  <w:style w:type="paragraph" w:customStyle="1" w:styleId="Normal1">
    <w:name w:val="Normal1"/>
    <w:rsid w:val="0013701D"/>
    <w:pPr>
      <w:spacing w:after="0" w:line="240" w:lineRule="auto"/>
    </w:pPr>
    <w:rPr>
      <w:rFonts w:ascii="Arial" w:eastAsia="Arial" w:hAnsi="Arial" w:cs="Arial"/>
      <w:sz w:val="20"/>
      <w:szCs w:val="20"/>
      <w:lang w:eastAsia="pt-BR"/>
    </w:rPr>
  </w:style>
  <w:style w:type="character" w:customStyle="1" w:styleId="DeltaViewInsertion">
    <w:name w:val="DeltaView Insertion"/>
    <w:uiPriority w:val="99"/>
    <w:rsid w:val="0013701D"/>
    <w:rPr>
      <w:color w:val="0000FF"/>
      <w:u w:val="double"/>
    </w:rPr>
  </w:style>
  <w:style w:type="paragraph" w:styleId="CabealhodoSumrio">
    <w:name w:val="TOC Heading"/>
    <w:basedOn w:val="Ttulo1"/>
    <w:next w:val="Normal"/>
    <w:rsid w:val="0013701D"/>
    <w:pPr>
      <w:keepLines/>
      <w:numPr>
        <w:numId w:val="0"/>
      </w:numPr>
      <w:autoSpaceDN w:val="0"/>
      <w:spacing w:before="240"/>
    </w:pPr>
    <w:rPr>
      <w:rFonts w:ascii="Calibri Light" w:hAnsi="Calibri Light" w:cs="Times New Roman"/>
      <w:noProof w:val="0"/>
      <w:color w:val="auto"/>
      <w:sz w:val="32"/>
      <w:szCs w:val="32"/>
      <w:lang w:eastAsia="pt-BR"/>
    </w:rPr>
  </w:style>
  <w:style w:type="paragraph" w:styleId="Sumrio1">
    <w:name w:val="toc 1"/>
    <w:basedOn w:val="Normal"/>
    <w:next w:val="Normal"/>
    <w:autoRedefine/>
    <w:rsid w:val="0013701D"/>
    <w:pPr>
      <w:tabs>
        <w:tab w:val="left" w:pos="440"/>
        <w:tab w:val="right" w:leader="dot" w:pos="9628"/>
      </w:tabs>
      <w:suppressAutoHyphens/>
      <w:autoSpaceDN w:val="0"/>
      <w:spacing w:after="100" w:line="240" w:lineRule="auto"/>
      <w:textAlignment w:val="baseline"/>
    </w:pPr>
    <w:rPr>
      <w:rFonts w:ascii="Segoe UI" w:eastAsia="NSimSun" w:hAnsi="Segoe UI" w:cs="Mangal"/>
      <w:kern w:val="3"/>
      <w:szCs w:val="21"/>
      <w:lang w:eastAsia="zh-CN" w:bidi="hi-IN"/>
    </w:rPr>
  </w:style>
  <w:style w:type="paragraph" w:styleId="Sumrio2">
    <w:name w:val="toc 2"/>
    <w:basedOn w:val="Normal"/>
    <w:next w:val="Normal"/>
    <w:autoRedefine/>
    <w:rsid w:val="0013701D"/>
    <w:pPr>
      <w:suppressAutoHyphens/>
      <w:autoSpaceDN w:val="0"/>
      <w:spacing w:after="100" w:line="240" w:lineRule="auto"/>
      <w:ind w:left="240"/>
      <w:textAlignment w:val="baseline"/>
    </w:pPr>
    <w:rPr>
      <w:rFonts w:ascii="Segoe UI" w:eastAsia="NSimSun" w:hAnsi="Segoe UI" w:cs="Mangal"/>
      <w:kern w:val="3"/>
      <w:sz w:val="20"/>
      <w:szCs w:val="21"/>
      <w:lang w:eastAsia="zh-CN" w:bidi="hi-IN"/>
    </w:rPr>
  </w:style>
  <w:style w:type="paragraph" w:styleId="Sumrio3">
    <w:name w:val="toc 3"/>
    <w:basedOn w:val="Normal"/>
    <w:next w:val="Normal"/>
    <w:autoRedefine/>
    <w:rsid w:val="0013701D"/>
    <w:pPr>
      <w:suppressAutoHyphens/>
      <w:autoSpaceDN w:val="0"/>
      <w:spacing w:after="100" w:line="240" w:lineRule="auto"/>
      <w:ind w:left="480"/>
      <w:textAlignment w:val="baseline"/>
    </w:pPr>
    <w:rPr>
      <w:rFonts w:ascii="Segoe UI" w:eastAsia="NSimSun" w:hAnsi="Segoe UI" w:cs="Mangal"/>
      <w:kern w:val="3"/>
      <w:sz w:val="16"/>
      <w:szCs w:val="21"/>
      <w:lang w:eastAsia="zh-CN" w:bidi="hi-IN"/>
    </w:rPr>
  </w:style>
  <w:style w:type="numbering" w:customStyle="1" w:styleId="Semlista1">
    <w:name w:val="Sem lista1"/>
    <w:next w:val="Semlista"/>
    <w:uiPriority w:val="99"/>
    <w:semiHidden/>
    <w:unhideWhenUsed/>
    <w:rsid w:val="002D4971"/>
  </w:style>
  <w:style w:type="paragraph" w:styleId="Remissivo1">
    <w:name w:val="index 1"/>
    <w:basedOn w:val="Normal"/>
    <w:next w:val="Normal"/>
    <w:autoRedefine/>
    <w:uiPriority w:val="99"/>
    <w:semiHidden/>
    <w:unhideWhenUsed/>
    <w:rsid w:val="00A80016"/>
    <w:pPr>
      <w:spacing w:after="0" w:line="240" w:lineRule="auto"/>
      <w:ind w:left="220" w:hanging="220"/>
    </w:pPr>
    <w:rPr>
      <w:rFonts w:ascii="Calibri" w:eastAsia="SimSun" w:hAnsi="Calibri" w:cs="Microsoft Himalaya"/>
      <w:noProof/>
    </w:rPr>
  </w:style>
  <w:style w:type="paragraph" w:styleId="Ttulodendiceremissivo">
    <w:name w:val="index heading"/>
    <w:basedOn w:val="Normal"/>
    <w:next w:val="Remissivo1"/>
    <w:semiHidden/>
    <w:unhideWhenUsed/>
    <w:rsid w:val="00A80016"/>
    <w:pPr>
      <w:spacing w:after="0" w:line="240" w:lineRule="auto"/>
    </w:pPr>
    <w:rPr>
      <w:rFonts w:ascii="Times New Roman" w:eastAsia="Times New Roman" w:hAnsi="Times New Roman" w:cs="Times New Roman"/>
      <w:noProof/>
      <w:sz w:val="20"/>
      <w:szCs w:val="20"/>
      <w:lang w:eastAsia="zh-CN"/>
    </w:rPr>
  </w:style>
  <w:style w:type="paragraph" w:customStyle="1" w:styleId="Corpodetexto21">
    <w:name w:val="Corpo de texto 21"/>
    <w:basedOn w:val="Normal"/>
    <w:rsid w:val="00A80016"/>
    <w:pPr>
      <w:spacing w:after="0" w:line="240" w:lineRule="auto"/>
      <w:jc w:val="both"/>
    </w:pPr>
    <w:rPr>
      <w:rFonts w:ascii="Arial" w:eastAsia="Times New Roman" w:hAnsi="Arial" w:cs="Arial"/>
      <w:noProof/>
      <w:szCs w:val="20"/>
      <w:lang w:eastAsia="zh-CN"/>
    </w:rPr>
  </w:style>
  <w:style w:type="paragraph" w:customStyle="1" w:styleId="NormalTexto">
    <w:name w:val="Normal.Texto"/>
    <w:rsid w:val="00A80016"/>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A80016"/>
    <w:pPr>
      <w:spacing w:after="0" w:line="240" w:lineRule="auto"/>
      <w:ind w:left="1416"/>
      <w:jc w:val="both"/>
    </w:pPr>
    <w:rPr>
      <w:rFonts w:ascii="Arial" w:eastAsia="Times New Roman" w:hAnsi="Arial" w:cs="Arial"/>
      <w:noProof/>
      <w:szCs w:val="20"/>
      <w:lang w:eastAsia="zh-CN"/>
    </w:rPr>
  </w:style>
  <w:style w:type="paragraph" w:customStyle="1" w:styleId="Corpodetexto22">
    <w:name w:val="Corpo de texto 22"/>
    <w:basedOn w:val="Normal"/>
    <w:rsid w:val="00A80016"/>
    <w:pPr>
      <w:tabs>
        <w:tab w:val="left" w:pos="4253"/>
      </w:tabs>
      <w:spacing w:before="120" w:after="0" w:line="360" w:lineRule="auto"/>
      <w:jc w:val="both"/>
    </w:pPr>
    <w:rPr>
      <w:rFonts w:ascii="Arial" w:eastAsia="Times New Roman" w:hAnsi="Arial" w:cs="Arial"/>
      <w:noProof/>
      <w:szCs w:val="20"/>
      <w:lang w:eastAsia="zh-CN"/>
    </w:rPr>
  </w:style>
  <w:style w:type="paragraph" w:customStyle="1" w:styleId="PAR01">
    <w:name w:val="PAR01"/>
    <w:basedOn w:val="Normal"/>
    <w:rsid w:val="00A80016"/>
    <w:pPr>
      <w:tabs>
        <w:tab w:val="left" w:leader="dot" w:pos="14459"/>
      </w:tabs>
      <w:spacing w:after="0" w:line="240" w:lineRule="auto"/>
      <w:jc w:val="both"/>
    </w:pPr>
    <w:rPr>
      <w:rFonts w:ascii="Times New Roman" w:eastAsia="Times New Roman" w:hAnsi="Times New Roman" w:cs="Times New Roman"/>
      <w:noProof/>
      <w:sz w:val="20"/>
      <w:szCs w:val="20"/>
      <w:lang w:eastAsia="zh-CN"/>
    </w:rPr>
  </w:style>
  <w:style w:type="paragraph" w:customStyle="1" w:styleId="paragraph">
    <w:name w:val="paragraph"/>
    <w:basedOn w:val="Normal"/>
    <w:rsid w:val="00A80016"/>
    <w:pPr>
      <w:spacing w:before="100" w:beforeAutospacing="1" w:after="100" w:afterAutospacing="1" w:line="240" w:lineRule="auto"/>
    </w:pPr>
    <w:rPr>
      <w:rFonts w:ascii="Times New Roman" w:eastAsia="Times New Roman" w:hAnsi="Times New Roman" w:cs="Times New Roman"/>
      <w:noProof/>
      <w:sz w:val="24"/>
      <w:szCs w:val="24"/>
      <w:lang w:eastAsia="pt-BR"/>
    </w:rPr>
  </w:style>
  <w:style w:type="character" w:customStyle="1" w:styleId="normaltextrun">
    <w:name w:val="normaltextrun"/>
    <w:rsid w:val="00A80016"/>
  </w:style>
  <w:style w:type="paragraph" w:customStyle="1" w:styleId="Textbody0">
    <w:name w:val="Text body"/>
    <w:basedOn w:val="Standard"/>
    <w:rsid w:val="00A80016"/>
    <w:pPr>
      <w:overflowPunct/>
      <w:autoSpaceDE/>
      <w:spacing w:line="360" w:lineRule="auto"/>
      <w:jc w:val="both"/>
    </w:pPr>
    <w:rPr>
      <w:rFonts w:ascii="Arial" w:hAnsi="Arial"/>
      <w:sz w:val="24"/>
      <w:lang w:eastAsia="pt-BR"/>
    </w:rPr>
  </w:style>
  <w:style w:type="table" w:customStyle="1" w:styleId="TableNormal2">
    <w:name w:val="Table Normal2"/>
    <w:uiPriority w:val="2"/>
    <w:semiHidden/>
    <w:qFormat/>
    <w:rsid w:val="00A80016"/>
    <w:pPr>
      <w:widowControl w:val="0"/>
      <w:spacing w:after="0" w:line="240" w:lineRule="auto"/>
    </w:pPr>
    <w:rPr>
      <w:rFonts w:ascii="Calibri" w:eastAsia="SimSun" w:hAnsi="Calibri" w:cs="Microsoft Himalaya"/>
      <w:lang w:val="en-US"/>
    </w:rPr>
    <w:tblPr>
      <w:tblCellMar>
        <w:top w:w="0" w:type="dxa"/>
        <w:left w:w="0" w:type="dxa"/>
        <w:bottom w:w="0" w:type="dxa"/>
        <w:right w:w="0" w:type="dxa"/>
      </w:tblCellMar>
    </w:tblPr>
  </w:style>
  <w:style w:type="paragraph" w:customStyle="1" w:styleId="texto1">
    <w:name w:val="texto1"/>
    <w:basedOn w:val="Normal"/>
    <w:rsid w:val="00A80016"/>
    <w:pPr>
      <w:spacing w:before="100" w:beforeAutospacing="1" w:after="100" w:afterAutospacing="1" w:line="240" w:lineRule="auto"/>
    </w:pPr>
    <w:rPr>
      <w:rFonts w:ascii="Times New Roman" w:eastAsia="Times New Roman" w:hAnsi="Times New Roman" w:cs="Times New Roman"/>
      <w:noProof/>
      <w:sz w:val="24"/>
      <w:szCs w:val="24"/>
      <w:lang w:eastAsia="pt-BR"/>
    </w:rPr>
  </w:style>
  <w:style w:type="character" w:customStyle="1" w:styleId="MenoPendente1">
    <w:name w:val="Menção Pendente1"/>
    <w:unhideWhenUsed/>
    <w:rsid w:val="00A80016"/>
    <w:rPr>
      <w:color w:val="605E5C"/>
      <w:shd w:val="clear" w:color="auto" w:fill="E1DFDD"/>
    </w:rPr>
  </w:style>
  <w:style w:type="character" w:customStyle="1" w:styleId="apple-tab-span">
    <w:name w:val="apple-tab-span"/>
    <w:rsid w:val="00A80016"/>
  </w:style>
  <w:style w:type="table" w:customStyle="1" w:styleId="TableNormal11">
    <w:name w:val="Table Normal11"/>
    <w:uiPriority w:val="2"/>
    <w:semiHidden/>
    <w:unhideWhenUsed/>
    <w:qFormat/>
    <w:rsid w:val="00A80016"/>
    <w:pPr>
      <w:widowControl w:val="0"/>
      <w:autoSpaceDE w:val="0"/>
      <w:autoSpaceDN w:val="0"/>
      <w:spacing w:after="0" w:line="240" w:lineRule="auto"/>
    </w:pPr>
    <w:rPr>
      <w:rFonts w:ascii="Calibri" w:eastAsia="SimSun" w:hAnsi="Calibri" w:cs="Microsoft Himalaya"/>
      <w:lang w:val="en-US"/>
    </w:rPr>
    <w:tblPr>
      <w:tblInd w:w="0" w:type="dxa"/>
      <w:tblCellMar>
        <w:top w:w="0" w:type="dxa"/>
        <w:left w:w="0" w:type="dxa"/>
        <w:bottom w:w="0" w:type="dxa"/>
        <w:right w:w="0" w:type="dxa"/>
      </w:tblCellMar>
    </w:tblPr>
  </w:style>
  <w:style w:type="character" w:customStyle="1" w:styleId="st">
    <w:name w:val="st"/>
    <w:rsid w:val="00A80016"/>
  </w:style>
  <w:style w:type="character" w:styleId="nfase">
    <w:name w:val="Emphasis"/>
    <w:uiPriority w:val="20"/>
    <w:qFormat/>
    <w:rsid w:val="00A80016"/>
    <w:rPr>
      <w:i/>
      <w:iCs/>
    </w:rPr>
  </w:style>
  <w:style w:type="character" w:customStyle="1" w:styleId="WW-Caracteresdenotaderodap">
    <w:name w:val="WW-Caracteres de nota de rodapé"/>
    <w:rsid w:val="00A80016"/>
  </w:style>
  <w:style w:type="character" w:customStyle="1" w:styleId="f01">
    <w:name w:val="f01"/>
    <w:rsid w:val="00A80016"/>
    <w:rPr>
      <w:rFonts w:ascii="Arial" w:hAnsi="Arial" w:cs="Arial"/>
      <w:color w:val="000000"/>
      <w:sz w:val="20"/>
      <w:szCs w:val="20"/>
    </w:rPr>
  </w:style>
  <w:style w:type="paragraph" w:customStyle="1" w:styleId="Ttulo10">
    <w:name w:val="Título1"/>
    <w:basedOn w:val="Normal"/>
    <w:next w:val="Corpodetexto"/>
    <w:rsid w:val="00A80016"/>
    <w:pPr>
      <w:keepNext/>
      <w:suppressAutoHyphens/>
      <w:spacing w:before="240" w:after="120" w:line="240" w:lineRule="auto"/>
    </w:pPr>
    <w:rPr>
      <w:rFonts w:ascii="Arial" w:eastAsia="Lucida Sans Unicode" w:hAnsi="Arial" w:cs="Mangal"/>
      <w:sz w:val="28"/>
      <w:szCs w:val="28"/>
      <w:lang w:eastAsia="zh-CN"/>
    </w:rPr>
  </w:style>
  <w:style w:type="paragraph" w:customStyle="1" w:styleId="Semespaamento0">
    <w:name w:val="Sem espaçamento"/>
    <w:uiPriority w:val="1"/>
    <w:qFormat/>
    <w:rsid w:val="00D20614"/>
    <w:pPr>
      <w:spacing w:after="0" w:line="336" w:lineRule="auto"/>
      <w:ind w:right="2376"/>
    </w:pPr>
    <w:rPr>
      <w:color w:val="404040" w:themeColor="text1" w:themeTint="BF"/>
      <w:sz w:val="20"/>
      <w:szCs w:val="20"/>
      <w:lang w:eastAsia="pt-BR"/>
    </w:rPr>
  </w:style>
  <w:style w:type="table" w:customStyle="1" w:styleId="Tabelacomgrade1">
    <w:name w:val="Tabela com grade1"/>
    <w:basedOn w:val="Tabelanormal"/>
    <w:next w:val="Tabelacomgrade"/>
    <w:uiPriority w:val="39"/>
    <w:rsid w:val="004948F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1">
    <w:name w:val="Texto em bloco1"/>
    <w:basedOn w:val="Normal"/>
    <w:rsid w:val="000B2D52"/>
    <w:pPr>
      <w:tabs>
        <w:tab w:val="left" w:pos="2835"/>
      </w:tabs>
      <w:spacing w:after="120" w:line="360" w:lineRule="auto"/>
      <w:ind w:left="4253" w:right="57" w:firstLine="3"/>
      <w:jc w:val="both"/>
    </w:pPr>
    <w:rPr>
      <w:rFonts w:ascii="Arial" w:eastAsia="Times New Roman" w:hAnsi="Arial" w:cs="Arial"/>
      <w:szCs w:val="20"/>
      <w:lang w:eastAsia="hi-IN" w:bidi="hi-IN"/>
    </w:rPr>
  </w:style>
  <w:style w:type="paragraph" w:customStyle="1" w:styleId="xxmsonormal">
    <w:name w:val="x_xmsonormal"/>
    <w:basedOn w:val="Normal"/>
    <w:rsid w:val="0069122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Grid">
    <w:name w:val="TableGrid"/>
    <w:rsid w:val="0069122E"/>
    <w:pPr>
      <w:spacing w:after="0" w:line="240" w:lineRule="auto"/>
    </w:pPr>
    <w:rPr>
      <w:rFonts w:eastAsiaTheme="minorEastAsia"/>
    </w:rPr>
    <w:tblPr>
      <w:tblCellMar>
        <w:top w:w="0" w:type="dxa"/>
        <w:left w:w="0" w:type="dxa"/>
        <w:bottom w:w="0" w:type="dxa"/>
        <w:right w:w="0" w:type="dxa"/>
      </w:tblCellMar>
    </w:tblPr>
  </w:style>
  <w:style w:type="paragraph" w:styleId="Textoembloco">
    <w:name w:val="Block Text"/>
    <w:basedOn w:val="Normal"/>
    <w:semiHidden/>
    <w:unhideWhenUsed/>
    <w:rsid w:val="00BF7EF2"/>
    <w:pPr>
      <w:autoSpaceDE w:val="0"/>
      <w:autoSpaceDN w:val="0"/>
      <w:adjustRightInd w:val="0"/>
      <w:spacing w:after="0" w:line="240" w:lineRule="auto"/>
      <w:ind w:left="3740" w:right="283"/>
      <w:jc w:val="both"/>
    </w:pPr>
    <w:rPr>
      <w:rFonts w:ascii="Arial" w:eastAsia="Times New Roman" w:hAnsi="Arial" w:cs="Times New Roman"/>
      <w:b/>
      <w:sz w:val="24"/>
      <w:szCs w:val="20"/>
      <w:lang w:eastAsia="pt-BR"/>
    </w:rPr>
  </w:style>
  <w:style w:type="table" w:customStyle="1" w:styleId="Tabelacomgrade2">
    <w:name w:val="Tabela com grade2"/>
    <w:basedOn w:val="Tabelanormal"/>
    <w:next w:val="Tabelacomgrade"/>
    <w:uiPriority w:val="39"/>
    <w:rsid w:val="00F417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dden-text">
    <w:name w:val="hidden-text"/>
    <w:rsid w:val="00C732A6"/>
  </w:style>
  <w:style w:type="character" w:customStyle="1" w:styleId="documentpreview">
    <w:name w:val="document__preview"/>
    <w:basedOn w:val="Fontepargpadro"/>
    <w:rsid w:val="005763A2"/>
  </w:style>
  <w:style w:type="table" w:customStyle="1" w:styleId="TableNormal">
    <w:name w:val="Table Normal"/>
    <w:uiPriority w:val="2"/>
    <w:semiHidden/>
    <w:unhideWhenUsed/>
    <w:qFormat/>
    <w:rsid w:val="00F07B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8Char">
    <w:name w:val="Título 8 Char"/>
    <w:basedOn w:val="Fontepargpadro"/>
    <w:link w:val="Ttulo8"/>
    <w:rsid w:val="004E04F7"/>
    <w:rPr>
      <w:rFonts w:ascii="Arial MT" w:eastAsia="Times New Roman" w:hAnsi="Arial MT" w:cs="Times New Roman"/>
      <w:i/>
      <w:iCs/>
      <w:color w:val="272727"/>
      <w:lang w:val="pt-PT" w:eastAsia="zh-CN"/>
    </w:rPr>
  </w:style>
  <w:style w:type="character" w:customStyle="1" w:styleId="Ttulo9Char">
    <w:name w:val="Título 9 Char"/>
    <w:basedOn w:val="Fontepargpadro"/>
    <w:link w:val="Ttulo9"/>
    <w:rsid w:val="004E04F7"/>
    <w:rPr>
      <w:rFonts w:ascii="Arial MT" w:eastAsia="Times New Roman" w:hAnsi="Arial MT" w:cs="Times New Roman"/>
      <w:color w:val="272727"/>
      <w:lang w:val="pt-PT" w:eastAsia="zh-CN"/>
    </w:rPr>
  </w:style>
  <w:style w:type="character" w:customStyle="1" w:styleId="WW8Num1z3">
    <w:name w:val="WW8Num1z3"/>
    <w:rsid w:val="004E04F7"/>
  </w:style>
  <w:style w:type="character" w:customStyle="1" w:styleId="WW8Num1z4">
    <w:name w:val="WW8Num1z4"/>
    <w:rsid w:val="004E04F7"/>
  </w:style>
  <w:style w:type="character" w:customStyle="1" w:styleId="WW8Num1z5">
    <w:name w:val="WW8Num1z5"/>
    <w:rsid w:val="004E04F7"/>
  </w:style>
  <w:style w:type="character" w:customStyle="1" w:styleId="WW8Num1z6">
    <w:name w:val="WW8Num1z6"/>
    <w:rsid w:val="004E04F7"/>
  </w:style>
  <w:style w:type="character" w:customStyle="1" w:styleId="WW8Num1z7">
    <w:name w:val="WW8Num1z7"/>
    <w:rsid w:val="004E04F7"/>
  </w:style>
  <w:style w:type="character" w:customStyle="1" w:styleId="WW8Num1z8">
    <w:name w:val="WW8Num1z8"/>
    <w:rsid w:val="004E04F7"/>
  </w:style>
  <w:style w:type="character" w:customStyle="1" w:styleId="WW8Num4z0">
    <w:name w:val="WW8Num4z0"/>
    <w:rsid w:val="004E04F7"/>
    <w:rPr>
      <w:rFonts w:hint="default"/>
      <w:b/>
    </w:rPr>
  </w:style>
  <w:style w:type="character" w:customStyle="1" w:styleId="WW8Num4z1">
    <w:name w:val="WW8Num4z1"/>
    <w:rsid w:val="004E04F7"/>
    <w:rPr>
      <w:rFonts w:ascii="Calibri" w:hAnsi="Calibri" w:cs="Calibri" w:hint="default"/>
      <w:b/>
      <w:i w:val="0"/>
      <w:color w:val="000000"/>
      <w:sz w:val="21"/>
      <w:szCs w:val="21"/>
    </w:rPr>
  </w:style>
  <w:style w:type="character" w:customStyle="1" w:styleId="WW8Num4z2">
    <w:name w:val="WW8Num4z2"/>
    <w:rsid w:val="004E04F7"/>
    <w:rPr>
      <w:rFonts w:hint="default"/>
      <w:b w:val="0"/>
    </w:rPr>
  </w:style>
  <w:style w:type="character" w:customStyle="1" w:styleId="WW8Num4z3">
    <w:name w:val="WW8Num4z3"/>
    <w:rsid w:val="004E04F7"/>
    <w:rPr>
      <w:rFonts w:hint="default"/>
    </w:rPr>
  </w:style>
  <w:style w:type="character" w:customStyle="1" w:styleId="WW8Num5z0">
    <w:name w:val="WW8Num5z0"/>
    <w:rsid w:val="004E04F7"/>
    <w:rPr>
      <w:rFonts w:hint="default"/>
    </w:rPr>
  </w:style>
  <w:style w:type="character" w:customStyle="1" w:styleId="WW8Num6z0">
    <w:name w:val="WW8Num6z0"/>
    <w:rsid w:val="004E04F7"/>
    <w:rPr>
      <w:b/>
    </w:rPr>
  </w:style>
  <w:style w:type="character" w:customStyle="1" w:styleId="WW8Num7z0">
    <w:name w:val="WW8Num7z0"/>
    <w:rsid w:val="004E04F7"/>
    <w:rPr>
      <w:b/>
      <w:color w:val="000000"/>
      <w:sz w:val="24"/>
      <w:szCs w:val="24"/>
    </w:rPr>
  </w:style>
  <w:style w:type="character" w:customStyle="1" w:styleId="WW8Num8z0">
    <w:name w:val="WW8Num8z0"/>
    <w:rsid w:val="004E04F7"/>
    <w:rPr>
      <w:b/>
      <w:bCs/>
    </w:rPr>
  </w:style>
  <w:style w:type="character" w:customStyle="1" w:styleId="WW8Num9z0">
    <w:name w:val="WW8Num9z0"/>
    <w:rsid w:val="004E04F7"/>
    <w:rPr>
      <w:rFonts w:eastAsia="Calibri"/>
      <w:b/>
      <w:bCs/>
      <w:sz w:val="24"/>
      <w:szCs w:val="24"/>
    </w:rPr>
  </w:style>
  <w:style w:type="character" w:customStyle="1" w:styleId="WW8Num10z0">
    <w:name w:val="WW8Num10z0"/>
    <w:rsid w:val="004E04F7"/>
    <w:rPr>
      <w:rFonts w:ascii="Arial" w:hAnsi="Arial" w:cs="Arial"/>
      <w:b/>
      <w:sz w:val="24"/>
      <w:szCs w:val="24"/>
    </w:rPr>
  </w:style>
  <w:style w:type="character" w:customStyle="1" w:styleId="WW8Num11z0">
    <w:name w:val="WW8Num11z0"/>
    <w:rsid w:val="004E04F7"/>
    <w:rPr>
      <w:b/>
    </w:rPr>
  </w:style>
  <w:style w:type="character" w:customStyle="1" w:styleId="WW8Num12z0">
    <w:name w:val="WW8Num12z0"/>
    <w:rsid w:val="004E04F7"/>
    <w:rPr>
      <w:b/>
    </w:rPr>
  </w:style>
  <w:style w:type="character" w:customStyle="1" w:styleId="WW8Num13z0">
    <w:name w:val="WW8Num13z0"/>
    <w:rsid w:val="004E04F7"/>
  </w:style>
  <w:style w:type="character" w:customStyle="1" w:styleId="WW8Num14z0">
    <w:name w:val="WW8Num14z0"/>
    <w:rsid w:val="004E04F7"/>
    <w:rPr>
      <w:rFonts w:ascii="Arial" w:hAnsi="Arial" w:cs="Arial"/>
      <w:b/>
    </w:rPr>
  </w:style>
  <w:style w:type="character" w:customStyle="1" w:styleId="WW8Num15z0">
    <w:name w:val="WW8Num15z0"/>
    <w:rsid w:val="004E04F7"/>
    <w:rPr>
      <w:rFonts w:eastAsia="Calibri"/>
      <w:b/>
      <w:sz w:val="24"/>
      <w:szCs w:val="24"/>
      <w:highlight w:val="yellow"/>
      <w:lang w:val="pt-PT" w:eastAsia="en-US"/>
    </w:rPr>
  </w:style>
  <w:style w:type="character" w:customStyle="1" w:styleId="WW8Num16z0">
    <w:name w:val="WW8Num16z0"/>
    <w:rsid w:val="004E04F7"/>
    <w:rPr>
      <w:b/>
    </w:rPr>
  </w:style>
  <w:style w:type="character" w:customStyle="1" w:styleId="WW8Num17z0">
    <w:name w:val="WW8Num17z0"/>
    <w:rsid w:val="004E04F7"/>
    <w:rPr>
      <w:b/>
      <w:bCs w:val="0"/>
      <w:sz w:val="24"/>
      <w:szCs w:val="24"/>
    </w:rPr>
  </w:style>
  <w:style w:type="character" w:customStyle="1" w:styleId="WW8Num18z0">
    <w:name w:val="WW8Num18z0"/>
    <w:rsid w:val="004E04F7"/>
    <w:rPr>
      <w:rFonts w:ascii="Arial" w:hAnsi="Arial" w:cs="Arial"/>
      <w:b/>
    </w:rPr>
  </w:style>
  <w:style w:type="character" w:customStyle="1" w:styleId="WW8Num19z0">
    <w:name w:val="WW8Num19z0"/>
    <w:rsid w:val="004E04F7"/>
    <w:rPr>
      <w:b/>
    </w:rPr>
  </w:style>
  <w:style w:type="character" w:customStyle="1" w:styleId="WW8Num20z0">
    <w:name w:val="WW8Num20z0"/>
    <w:rsid w:val="004E04F7"/>
    <w:rPr>
      <w:b/>
    </w:rPr>
  </w:style>
  <w:style w:type="character" w:customStyle="1" w:styleId="WW8Num21z0">
    <w:name w:val="WW8Num21z0"/>
    <w:rsid w:val="004E04F7"/>
    <w:rPr>
      <w:b/>
    </w:rPr>
  </w:style>
  <w:style w:type="character" w:customStyle="1" w:styleId="WW8Num22z0">
    <w:name w:val="WW8Num22z0"/>
    <w:rsid w:val="004E04F7"/>
    <w:rPr>
      <w:b/>
      <w:bCs/>
    </w:rPr>
  </w:style>
  <w:style w:type="character" w:customStyle="1" w:styleId="WW8Num23z0">
    <w:name w:val="WW8Num23z0"/>
    <w:rsid w:val="004E04F7"/>
    <w:rPr>
      <w:b/>
      <w:sz w:val="24"/>
      <w:szCs w:val="24"/>
    </w:rPr>
  </w:style>
  <w:style w:type="character" w:customStyle="1" w:styleId="WW8Num24z0">
    <w:name w:val="WW8Num24z0"/>
    <w:rsid w:val="004E04F7"/>
    <w:rPr>
      <w:b/>
    </w:rPr>
  </w:style>
  <w:style w:type="character" w:customStyle="1" w:styleId="WW8Num25z0">
    <w:name w:val="WW8Num25z0"/>
    <w:rsid w:val="004E04F7"/>
    <w:rPr>
      <w:b/>
    </w:rPr>
  </w:style>
  <w:style w:type="character" w:customStyle="1" w:styleId="WW8Num26z0">
    <w:name w:val="WW8Num26z0"/>
    <w:rsid w:val="004E04F7"/>
    <w:rPr>
      <w:b/>
    </w:rPr>
  </w:style>
  <w:style w:type="character" w:customStyle="1" w:styleId="WW8Num27z0">
    <w:name w:val="WW8Num27z0"/>
    <w:rsid w:val="004E04F7"/>
    <w:rPr>
      <w:b/>
    </w:rPr>
  </w:style>
  <w:style w:type="character" w:customStyle="1" w:styleId="WW8Num28z0">
    <w:name w:val="WW8Num28z0"/>
    <w:rsid w:val="004E04F7"/>
    <w:rPr>
      <w:rFonts w:hint="default"/>
      <w:lang w:val="pt-PT" w:bidi="ar-SA"/>
    </w:rPr>
  </w:style>
  <w:style w:type="character" w:customStyle="1" w:styleId="WW8Num28z1">
    <w:name w:val="WW8Num28z1"/>
    <w:rsid w:val="004E04F7"/>
    <w:rPr>
      <w:rFonts w:ascii="Arial" w:eastAsia="Arial MT" w:hAnsi="Arial" w:cs="Arial" w:hint="default"/>
      <w:spacing w:val="-1"/>
      <w:w w:val="99"/>
      <w:sz w:val="24"/>
      <w:szCs w:val="24"/>
      <w:lang w:val="pt-PT" w:bidi="ar-SA"/>
    </w:rPr>
  </w:style>
  <w:style w:type="character" w:customStyle="1" w:styleId="WW8Num29z0">
    <w:name w:val="WW8Num29z0"/>
    <w:rsid w:val="004E04F7"/>
    <w:rPr>
      <w:rFonts w:hint="default"/>
      <w:b w:val="0"/>
      <w:bCs/>
    </w:rPr>
  </w:style>
  <w:style w:type="character" w:customStyle="1" w:styleId="WW8Num30z0">
    <w:name w:val="WW8Num30z0"/>
    <w:rsid w:val="004E04F7"/>
    <w:rPr>
      <w:rFonts w:hint="default"/>
      <w:b/>
      <w:bCs/>
    </w:rPr>
  </w:style>
  <w:style w:type="character" w:customStyle="1" w:styleId="WW8Num30z1">
    <w:name w:val="WW8Num30z1"/>
    <w:rsid w:val="004E04F7"/>
  </w:style>
  <w:style w:type="character" w:customStyle="1" w:styleId="WW8Num30z2">
    <w:name w:val="WW8Num30z2"/>
    <w:rsid w:val="004E04F7"/>
  </w:style>
  <w:style w:type="character" w:customStyle="1" w:styleId="WW8Num30z3">
    <w:name w:val="WW8Num30z3"/>
    <w:rsid w:val="004E04F7"/>
  </w:style>
  <w:style w:type="character" w:customStyle="1" w:styleId="WW8Num30z4">
    <w:name w:val="WW8Num30z4"/>
    <w:rsid w:val="004E04F7"/>
  </w:style>
  <w:style w:type="character" w:customStyle="1" w:styleId="WW8Num30z5">
    <w:name w:val="WW8Num30z5"/>
    <w:rsid w:val="004E04F7"/>
  </w:style>
  <w:style w:type="character" w:customStyle="1" w:styleId="WW8Num30z6">
    <w:name w:val="WW8Num30z6"/>
    <w:rsid w:val="004E04F7"/>
  </w:style>
  <w:style w:type="character" w:customStyle="1" w:styleId="WW8Num30z7">
    <w:name w:val="WW8Num30z7"/>
    <w:rsid w:val="004E04F7"/>
  </w:style>
  <w:style w:type="character" w:customStyle="1" w:styleId="WW8Num30z8">
    <w:name w:val="WW8Num30z8"/>
    <w:rsid w:val="004E04F7"/>
  </w:style>
  <w:style w:type="character" w:customStyle="1" w:styleId="WW8Num31z0">
    <w:name w:val="WW8Num31z0"/>
    <w:rsid w:val="004E04F7"/>
    <w:rPr>
      <w:rFonts w:ascii="Arial" w:hAnsi="Arial" w:cs="Arial"/>
      <w:b w:val="0"/>
      <w:color w:val="000000"/>
      <w:sz w:val="22"/>
      <w:szCs w:val="22"/>
    </w:rPr>
  </w:style>
  <w:style w:type="character" w:customStyle="1" w:styleId="WW8Num32z0">
    <w:name w:val="WW8Num32z0"/>
    <w:rsid w:val="004E04F7"/>
    <w:rPr>
      <w:rFonts w:hint="default"/>
      <w:lang w:val="pt-PT" w:bidi="ar-SA"/>
    </w:rPr>
  </w:style>
  <w:style w:type="character" w:customStyle="1" w:styleId="WW8Num32z1">
    <w:name w:val="WW8Num32z1"/>
    <w:rsid w:val="004E04F7"/>
    <w:rPr>
      <w:rFonts w:ascii="Arial" w:eastAsia="Arial MT" w:hAnsi="Arial" w:cs="Arial" w:hint="default"/>
      <w:spacing w:val="-1"/>
      <w:w w:val="99"/>
      <w:sz w:val="24"/>
      <w:szCs w:val="24"/>
      <w:lang w:val="pt-PT" w:bidi="ar-SA"/>
    </w:rPr>
  </w:style>
  <w:style w:type="character" w:customStyle="1" w:styleId="WW8Num33z0">
    <w:name w:val="WW8Num33z0"/>
    <w:rsid w:val="004E04F7"/>
    <w:rPr>
      <w:rFonts w:hint="default"/>
      <w:lang w:val="pt-PT" w:bidi="ar-SA"/>
    </w:rPr>
  </w:style>
  <w:style w:type="character" w:customStyle="1" w:styleId="WW8Num33z1">
    <w:name w:val="WW8Num33z1"/>
    <w:rsid w:val="004E04F7"/>
    <w:rPr>
      <w:rFonts w:ascii="Arial" w:eastAsia="Arial MT" w:hAnsi="Arial" w:cs="Arial" w:hint="default"/>
      <w:spacing w:val="-1"/>
      <w:w w:val="99"/>
      <w:sz w:val="24"/>
      <w:szCs w:val="24"/>
      <w:lang w:val="pt-PT" w:bidi="ar-SA"/>
    </w:rPr>
  </w:style>
  <w:style w:type="character" w:customStyle="1" w:styleId="WW8Num34z0">
    <w:name w:val="WW8Num34z0"/>
    <w:rsid w:val="004E04F7"/>
    <w:rPr>
      <w:rFonts w:hint="default"/>
      <w:b/>
      <w:bCs/>
    </w:rPr>
  </w:style>
  <w:style w:type="character" w:customStyle="1" w:styleId="WW8Num34z1">
    <w:name w:val="WW8Num34z1"/>
    <w:rsid w:val="004E04F7"/>
  </w:style>
  <w:style w:type="character" w:customStyle="1" w:styleId="WW8Num34z2">
    <w:name w:val="WW8Num34z2"/>
    <w:rsid w:val="004E04F7"/>
  </w:style>
  <w:style w:type="character" w:customStyle="1" w:styleId="WW8Num34z3">
    <w:name w:val="WW8Num34z3"/>
    <w:rsid w:val="004E04F7"/>
  </w:style>
  <w:style w:type="character" w:customStyle="1" w:styleId="WW8Num34z4">
    <w:name w:val="WW8Num34z4"/>
    <w:rsid w:val="004E04F7"/>
  </w:style>
  <w:style w:type="character" w:customStyle="1" w:styleId="WW8Num34z5">
    <w:name w:val="WW8Num34z5"/>
    <w:rsid w:val="004E04F7"/>
  </w:style>
  <w:style w:type="character" w:customStyle="1" w:styleId="WW8Num34z6">
    <w:name w:val="WW8Num34z6"/>
    <w:rsid w:val="004E04F7"/>
  </w:style>
  <w:style w:type="character" w:customStyle="1" w:styleId="WW8Num34z7">
    <w:name w:val="WW8Num34z7"/>
    <w:rsid w:val="004E04F7"/>
  </w:style>
  <w:style w:type="character" w:customStyle="1" w:styleId="WW8Num34z8">
    <w:name w:val="WW8Num34z8"/>
    <w:rsid w:val="004E04F7"/>
  </w:style>
  <w:style w:type="character" w:customStyle="1" w:styleId="WW8Num35z0">
    <w:name w:val="WW8Num35z0"/>
    <w:rsid w:val="004E04F7"/>
    <w:rPr>
      <w:rFonts w:hint="default"/>
    </w:rPr>
  </w:style>
  <w:style w:type="character" w:customStyle="1" w:styleId="WW8Num36z0">
    <w:name w:val="WW8Num36z0"/>
    <w:rsid w:val="004E04F7"/>
    <w:rPr>
      <w:rFonts w:ascii="Arial" w:eastAsia="Arial" w:hAnsi="Arial" w:cs="Arial" w:hint="default"/>
      <w:b/>
      <w:bCs/>
      <w:color w:val="0000FF"/>
      <w:spacing w:val="-1"/>
      <w:w w:val="99"/>
      <w:sz w:val="24"/>
      <w:szCs w:val="24"/>
      <w:lang w:val="pt-PT" w:bidi="ar-SA"/>
    </w:rPr>
  </w:style>
  <w:style w:type="character" w:customStyle="1" w:styleId="WW8Num36z1">
    <w:name w:val="WW8Num36z1"/>
    <w:rsid w:val="004E04F7"/>
    <w:rPr>
      <w:rFonts w:hint="default"/>
      <w:lang w:val="pt-PT" w:bidi="ar-SA"/>
    </w:rPr>
  </w:style>
  <w:style w:type="character" w:customStyle="1" w:styleId="WW8Num37z0">
    <w:name w:val="WW8Num37z0"/>
    <w:rsid w:val="004E04F7"/>
    <w:rPr>
      <w:rFonts w:hint="default"/>
      <w:b/>
      <w:bCs/>
    </w:rPr>
  </w:style>
  <w:style w:type="character" w:customStyle="1" w:styleId="WW8Num37z1">
    <w:name w:val="WW8Num37z1"/>
    <w:rsid w:val="004E04F7"/>
    <w:rPr>
      <w:rFonts w:hint="default"/>
    </w:rPr>
  </w:style>
  <w:style w:type="character" w:customStyle="1" w:styleId="WW8Num38z0">
    <w:name w:val="WW8Num38z0"/>
    <w:rsid w:val="004E04F7"/>
    <w:rPr>
      <w:rFonts w:ascii="Arial" w:eastAsia="Arial MT" w:hAnsi="Arial" w:cs="Arial" w:hint="default"/>
      <w:w w:val="99"/>
      <w:sz w:val="24"/>
      <w:szCs w:val="24"/>
      <w:lang w:val="pt-PT" w:bidi="ar-SA"/>
    </w:rPr>
  </w:style>
  <w:style w:type="character" w:customStyle="1" w:styleId="WW8Num38z1">
    <w:name w:val="WW8Num38z1"/>
    <w:rsid w:val="004E04F7"/>
    <w:rPr>
      <w:rFonts w:hint="default"/>
      <w:lang w:val="pt-PT" w:bidi="ar-SA"/>
    </w:rPr>
  </w:style>
  <w:style w:type="character" w:customStyle="1" w:styleId="WW8Num39z0">
    <w:name w:val="WW8Num39z0"/>
    <w:rsid w:val="004E04F7"/>
    <w:rPr>
      <w:rFonts w:hint="default"/>
      <w:lang w:val="pt-PT" w:bidi="ar-SA"/>
    </w:rPr>
  </w:style>
  <w:style w:type="character" w:customStyle="1" w:styleId="WW8Num39z1">
    <w:name w:val="WW8Num39z1"/>
    <w:rsid w:val="004E04F7"/>
    <w:rPr>
      <w:rFonts w:ascii="Arial" w:eastAsia="Arial MT" w:hAnsi="Arial" w:cs="Arial" w:hint="default"/>
      <w:w w:val="99"/>
      <w:sz w:val="24"/>
      <w:szCs w:val="24"/>
      <w:lang w:val="pt-PT" w:bidi="ar-SA"/>
    </w:rPr>
  </w:style>
  <w:style w:type="character" w:customStyle="1" w:styleId="WW8Num39z2">
    <w:name w:val="WW8Num39z2"/>
    <w:rsid w:val="004E04F7"/>
    <w:rPr>
      <w:rFonts w:ascii="Arial" w:eastAsia="Arial MT" w:hAnsi="Arial" w:cs="Arial" w:hint="default"/>
      <w:spacing w:val="-1"/>
      <w:w w:val="99"/>
      <w:sz w:val="24"/>
      <w:szCs w:val="24"/>
      <w:lang w:val="pt-PT" w:bidi="ar-SA"/>
    </w:rPr>
  </w:style>
  <w:style w:type="character" w:customStyle="1" w:styleId="WW8Num40z0">
    <w:name w:val="WW8Num40z0"/>
    <w:rsid w:val="004E04F7"/>
    <w:rPr>
      <w:rFonts w:hint="default"/>
      <w:lang w:val="pt-PT" w:bidi="ar-SA"/>
    </w:rPr>
  </w:style>
  <w:style w:type="character" w:customStyle="1" w:styleId="WW8Num40z1">
    <w:name w:val="WW8Num40z1"/>
    <w:rsid w:val="004E04F7"/>
    <w:rPr>
      <w:rFonts w:ascii="Arial" w:eastAsia="Arial" w:hAnsi="Arial" w:cs="Arial" w:hint="default"/>
      <w:b/>
      <w:bCs/>
      <w:spacing w:val="-1"/>
      <w:w w:val="99"/>
      <w:sz w:val="24"/>
      <w:szCs w:val="24"/>
      <w:lang w:val="pt-PT" w:bidi="ar-SA"/>
    </w:rPr>
  </w:style>
  <w:style w:type="character" w:customStyle="1" w:styleId="WW8Num41z0">
    <w:name w:val="WW8Num41z0"/>
    <w:rsid w:val="004E04F7"/>
    <w:rPr>
      <w:rFonts w:hint="default"/>
      <w:lang w:val="pt-PT" w:bidi="ar-SA"/>
    </w:rPr>
  </w:style>
  <w:style w:type="character" w:customStyle="1" w:styleId="WW8Num41z1">
    <w:name w:val="WW8Num41z1"/>
    <w:rsid w:val="004E04F7"/>
    <w:rPr>
      <w:rFonts w:ascii="Arial" w:eastAsia="Arial MT" w:hAnsi="Arial" w:cs="Arial" w:hint="default"/>
      <w:spacing w:val="-1"/>
      <w:w w:val="99"/>
      <w:sz w:val="24"/>
      <w:szCs w:val="24"/>
      <w:lang w:val="pt-PT" w:bidi="ar-SA"/>
    </w:rPr>
  </w:style>
  <w:style w:type="character" w:customStyle="1" w:styleId="WW8Num42z0">
    <w:name w:val="WW8Num42z0"/>
    <w:rsid w:val="004E04F7"/>
    <w:rPr>
      <w:rFonts w:hint="default"/>
      <w:lang w:val="pt-PT" w:bidi="ar-SA"/>
    </w:rPr>
  </w:style>
  <w:style w:type="character" w:customStyle="1" w:styleId="WW8Num42z1">
    <w:name w:val="WW8Num42z1"/>
    <w:rsid w:val="004E04F7"/>
    <w:rPr>
      <w:rFonts w:ascii="Arial" w:eastAsia="Arial" w:hAnsi="Arial" w:cs="Arial" w:hint="default"/>
      <w:b/>
      <w:bCs/>
      <w:spacing w:val="-1"/>
      <w:w w:val="99"/>
      <w:sz w:val="24"/>
      <w:szCs w:val="24"/>
      <w:lang w:val="pt-PT" w:bidi="ar-SA"/>
    </w:rPr>
  </w:style>
  <w:style w:type="character" w:customStyle="1" w:styleId="WW8Num43z0">
    <w:name w:val="WW8Num43z0"/>
    <w:rsid w:val="004E04F7"/>
    <w:rPr>
      <w:rFonts w:hint="default"/>
    </w:rPr>
  </w:style>
  <w:style w:type="character" w:customStyle="1" w:styleId="WW8Num44z0">
    <w:name w:val="WW8Num44z0"/>
    <w:rsid w:val="004E04F7"/>
    <w:rPr>
      <w:rFonts w:ascii="Arial" w:hAnsi="Arial" w:cs="Arial" w:hint="default"/>
      <w:b/>
    </w:rPr>
  </w:style>
  <w:style w:type="character" w:customStyle="1" w:styleId="WW8Num44z1">
    <w:name w:val="WW8Num44z1"/>
    <w:rsid w:val="004E04F7"/>
  </w:style>
  <w:style w:type="character" w:customStyle="1" w:styleId="WW8Num44z2">
    <w:name w:val="WW8Num44z2"/>
    <w:rsid w:val="004E04F7"/>
  </w:style>
  <w:style w:type="character" w:customStyle="1" w:styleId="WW8Num44z3">
    <w:name w:val="WW8Num44z3"/>
    <w:rsid w:val="004E04F7"/>
  </w:style>
  <w:style w:type="character" w:customStyle="1" w:styleId="WW8Num44z4">
    <w:name w:val="WW8Num44z4"/>
    <w:rsid w:val="004E04F7"/>
  </w:style>
  <w:style w:type="character" w:customStyle="1" w:styleId="WW8Num44z5">
    <w:name w:val="WW8Num44z5"/>
    <w:rsid w:val="004E04F7"/>
  </w:style>
  <w:style w:type="character" w:customStyle="1" w:styleId="WW8Num44z6">
    <w:name w:val="WW8Num44z6"/>
    <w:rsid w:val="004E04F7"/>
  </w:style>
  <w:style w:type="character" w:customStyle="1" w:styleId="WW8Num44z7">
    <w:name w:val="WW8Num44z7"/>
    <w:rsid w:val="004E04F7"/>
  </w:style>
  <w:style w:type="character" w:customStyle="1" w:styleId="WW8Num44z8">
    <w:name w:val="WW8Num44z8"/>
    <w:rsid w:val="004E04F7"/>
  </w:style>
  <w:style w:type="character" w:customStyle="1" w:styleId="WW8Num45z0">
    <w:name w:val="WW8Num45z0"/>
    <w:rsid w:val="004E04F7"/>
    <w:rPr>
      <w:rFonts w:hint="default"/>
      <w:lang w:val="pt-PT" w:bidi="ar-SA"/>
    </w:rPr>
  </w:style>
  <w:style w:type="character" w:customStyle="1" w:styleId="WW8Num45z1">
    <w:name w:val="WW8Num45z1"/>
    <w:rsid w:val="004E04F7"/>
    <w:rPr>
      <w:rFonts w:ascii="Arial" w:eastAsia="Arial MT" w:hAnsi="Arial" w:cs="Arial" w:hint="default"/>
      <w:spacing w:val="-1"/>
      <w:w w:val="99"/>
      <w:sz w:val="24"/>
      <w:szCs w:val="24"/>
      <w:lang w:val="pt-PT" w:bidi="ar-SA"/>
    </w:rPr>
  </w:style>
  <w:style w:type="character" w:customStyle="1" w:styleId="WW8Num46z0">
    <w:name w:val="WW8Num46z0"/>
    <w:rsid w:val="004E04F7"/>
    <w:rPr>
      <w:rFonts w:eastAsia="Palatino Linotype" w:hint="default"/>
      <w:b/>
      <w:sz w:val="24"/>
      <w:szCs w:val="24"/>
      <w:lang w:val="pt-PT" w:bidi="pt-PT"/>
    </w:rPr>
  </w:style>
  <w:style w:type="character" w:customStyle="1" w:styleId="WW8Num47z0">
    <w:name w:val="WW8Num47z0"/>
    <w:rsid w:val="004E04F7"/>
    <w:rPr>
      <w:rFonts w:ascii="Arial" w:eastAsia="Arial MT" w:hAnsi="Arial" w:cs="Arial" w:hint="default"/>
      <w:w w:val="99"/>
      <w:sz w:val="24"/>
      <w:szCs w:val="24"/>
      <w:lang w:val="pt-PT" w:bidi="ar-SA"/>
    </w:rPr>
  </w:style>
  <w:style w:type="character" w:customStyle="1" w:styleId="WW8Num47z1">
    <w:name w:val="WW8Num47z1"/>
    <w:rsid w:val="004E04F7"/>
    <w:rPr>
      <w:rFonts w:hint="default"/>
      <w:lang w:val="pt-PT" w:bidi="ar-SA"/>
    </w:rPr>
  </w:style>
  <w:style w:type="character" w:customStyle="1" w:styleId="WW8Num48z0">
    <w:name w:val="WW8Num48z0"/>
    <w:rsid w:val="004E04F7"/>
    <w:rPr>
      <w:rFonts w:ascii="Arial" w:eastAsia="Arial" w:hAnsi="Arial" w:cs="Arial" w:hint="default"/>
      <w:b/>
      <w:bCs/>
      <w:spacing w:val="-1"/>
      <w:w w:val="99"/>
      <w:sz w:val="24"/>
      <w:szCs w:val="24"/>
      <w:lang w:val="pt-PT" w:bidi="ar-SA"/>
    </w:rPr>
  </w:style>
  <w:style w:type="character" w:customStyle="1" w:styleId="WW8Num48z1">
    <w:name w:val="WW8Num48z1"/>
    <w:rsid w:val="004E04F7"/>
    <w:rPr>
      <w:rFonts w:hint="default"/>
      <w:lang w:val="pt-PT" w:bidi="ar-SA"/>
    </w:rPr>
  </w:style>
  <w:style w:type="character" w:customStyle="1" w:styleId="WW8Num49z0">
    <w:name w:val="WW8Num49z0"/>
    <w:rsid w:val="004E04F7"/>
    <w:rPr>
      <w:rFonts w:hint="default"/>
      <w:lang w:val="pt-PT" w:bidi="ar-SA"/>
    </w:rPr>
  </w:style>
  <w:style w:type="character" w:customStyle="1" w:styleId="WW8Num49z2">
    <w:name w:val="WW8Num49z2"/>
    <w:rsid w:val="004E04F7"/>
    <w:rPr>
      <w:rFonts w:ascii="Arial" w:eastAsia="Arial MT" w:hAnsi="Arial" w:cs="Arial" w:hint="default"/>
      <w:spacing w:val="-1"/>
      <w:w w:val="99"/>
      <w:sz w:val="24"/>
      <w:szCs w:val="24"/>
      <w:lang w:val="pt-PT" w:bidi="ar-SA"/>
    </w:rPr>
  </w:style>
  <w:style w:type="character" w:customStyle="1" w:styleId="WW8Num50z0">
    <w:name w:val="WW8Num50z0"/>
    <w:rsid w:val="004E04F7"/>
    <w:rPr>
      <w:rFonts w:hint="default"/>
      <w:lang w:val="pt-PT" w:bidi="ar-SA"/>
    </w:rPr>
  </w:style>
  <w:style w:type="character" w:customStyle="1" w:styleId="WW8Num50z1">
    <w:name w:val="WW8Num50z1"/>
    <w:rsid w:val="004E04F7"/>
    <w:rPr>
      <w:rFonts w:ascii="Arial" w:eastAsia="Arial MT" w:hAnsi="Arial" w:cs="Arial" w:hint="default"/>
      <w:spacing w:val="-1"/>
      <w:w w:val="99"/>
      <w:sz w:val="24"/>
      <w:szCs w:val="24"/>
      <w:lang w:val="pt-PT" w:bidi="ar-SA"/>
    </w:rPr>
  </w:style>
  <w:style w:type="character" w:customStyle="1" w:styleId="WW8Num51z0">
    <w:name w:val="WW8Num51z0"/>
    <w:rsid w:val="004E04F7"/>
    <w:rPr>
      <w:rFonts w:hint="default"/>
      <w:lang w:val="pt-PT" w:bidi="ar-SA"/>
    </w:rPr>
  </w:style>
  <w:style w:type="character" w:customStyle="1" w:styleId="WW8Num51z1">
    <w:name w:val="WW8Num51z1"/>
    <w:rsid w:val="004E04F7"/>
    <w:rPr>
      <w:rFonts w:ascii="Arial" w:eastAsia="Arial MT" w:hAnsi="Arial" w:cs="Arial" w:hint="default"/>
      <w:spacing w:val="-1"/>
      <w:w w:val="99"/>
      <w:sz w:val="24"/>
      <w:szCs w:val="24"/>
      <w:lang w:val="pt-PT" w:bidi="ar-SA"/>
    </w:rPr>
  </w:style>
  <w:style w:type="character" w:customStyle="1" w:styleId="WW8Num52z0">
    <w:name w:val="WW8Num52z0"/>
    <w:rsid w:val="004E04F7"/>
    <w:rPr>
      <w:rFonts w:ascii="Arial" w:eastAsia="Arial" w:hAnsi="Arial" w:cs="Arial" w:hint="default"/>
      <w:b/>
      <w:bCs/>
      <w:spacing w:val="-1"/>
      <w:w w:val="99"/>
      <w:sz w:val="24"/>
      <w:szCs w:val="24"/>
      <w:lang w:val="pt-PT" w:bidi="ar-SA"/>
    </w:rPr>
  </w:style>
  <w:style w:type="character" w:customStyle="1" w:styleId="WW8Num52z1">
    <w:name w:val="WW8Num52z1"/>
    <w:rsid w:val="004E04F7"/>
    <w:rPr>
      <w:rFonts w:hint="default"/>
      <w:lang w:val="pt-PT" w:bidi="ar-SA"/>
    </w:rPr>
  </w:style>
  <w:style w:type="character" w:customStyle="1" w:styleId="WW8Num53z0">
    <w:name w:val="WW8Num53z0"/>
    <w:rsid w:val="004E04F7"/>
    <w:rPr>
      <w:rFonts w:hint="default"/>
      <w:lang w:val="pt-PT" w:bidi="ar-SA"/>
    </w:rPr>
  </w:style>
  <w:style w:type="character" w:customStyle="1" w:styleId="WW8Num53z1">
    <w:name w:val="WW8Num53z1"/>
    <w:rsid w:val="004E04F7"/>
    <w:rPr>
      <w:rFonts w:ascii="Arial" w:eastAsia="Arial MT" w:hAnsi="Arial" w:cs="Arial" w:hint="default"/>
      <w:spacing w:val="-1"/>
      <w:w w:val="99"/>
      <w:sz w:val="24"/>
      <w:szCs w:val="24"/>
      <w:lang w:val="pt-PT" w:bidi="ar-SA"/>
    </w:rPr>
  </w:style>
  <w:style w:type="character" w:customStyle="1" w:styleId="WW8Num54z0">
    <w:name w:val="WW8Num54z0"/>
    <w:rsid w:val="004E04F7"/>
    <w:rPr>
      <w:rFonts w:ascii="Arial" w:eastAsia="Arial MT" w:hAnsi="Arial" w:cs="Arial" w:hint="default"/>
      <w:spacing w:val="-1"/>
      <w:w w:val="99"/>
      <w:sz w:val="24"/>
      <w:szCs w:val="24"/>
      <w:lang w:val="pt-PT" w:bidi="ar-SA"/>
    </w:rPr>
  </w:style>
  <w:style w:type="character" w:customStyle="1" w:styleId="WW8Num54z2">
    <w:name w:val="WW8Num54z2"/>
    <w:rsid w:val="004E04F7"/>
    <w:rPr>
      <w:rFonts w:hint="default"/>
      <w:lang w:val="pt-PT" w:bidi="ar-SA"/>
    </w:rPr>
  </w:style>
  <w:style w:type="character" w:customStyle="1" w:styleId="WW8Num55z0">
    <w:name w:val="WW8Num55z0"/>
    <w:rsid w:val="004E04F7"/>
    <w:rPr>
      <w:rFonts w:hint="default"/>
      <w:lang w:val="pt-PT" w:bidi="ar-SA"/>
    </w:rPr>
  </w:style>
  <w:style w:type="character" w:customStyle="1" w:styleId="WW8Num55z1">
    <w:name w:val="WW8Num55z1"/>
    <w:rsid w:val="004E04F7"/>
    <w:rPr>
      <w:rFonts w:ascii="Arial" w:eastAsia="Arial MT" w:hAnsi="Arial" w:cs="Arial" w:hint="default"/>
      <w:spacing w:val="-1"/>
      <w:w w:val="99"/>
      <w:sz w:val="24"/>
      <w:szCs w:val="24"/>
      <w:lang w:val="pt-PT" w:bidi="ar-SA"/>
    </w:rPr>
  </w:style>
  <w:style w:type="character" w:customStyle="1" w:styleId="WW8Num56z0">
    <w:name w:val="WW8Num56z0"/>
    <w:rsid w:val="004E04F7"/>
    <w:rPr>
      <w:rFonts w:ascii="Arial" w:eastAsia="Arial MT" w:hAnsi="Arial" w:cs="Arial" w:hint="default"/>
      <w:spacing w:val="-1"/>
      <w:w w:val="99"/>
      <w:sz w:val="24"/>
      <w:szCs w:val="24"/>
      <w:lang w:val="pt-PT" w:bidi="ar-SA"/>
    </w:rPr>
  </w:style>
  <w:style w:type="character" w:customStyle="1" w:styleId="WW8Num56z1">
    <w:name w:val="WW8Num56z1"/>
    <w:rsid w:val="004E04F7"/>
    <w:rPr>
      <w:rFonts w:hint="default"/>
      <w:lang w:val="pt-PT" w:bidi="ar-SA"/>
    </w:rPr>
  </w:style>
  <w:style w:type="character" w:customStyle="1" w:styleId="WW8Num57z0">
    <w:name w:val="WW8Num57z0"/>
    <w:rsid w:val="004E04F7"/>
    <w:rPr>
      <w:rFonts w:hint="default"/>
    </w:rPr>
  </w:style>
  <w:style w:type="character" w:customStyle="1" w:styleId="WW8Num58z0">
    <w:name w:val="WW8Num58z0"/>
    <w:rsid w:val="004E04F7"/>
    <w:rPr>
      <w:rFonts w:hint="default"/>
      <w:lang w:val="pt-PT" w:bidi="ar-SA"/>
    </w:rPr>
  </w:style>
  <w:style w:type="character" w:customStyle="1" w:styleId="WW8Num58z1">
    <w:name w:val="WW8Num58z1"/>
    <w:rsid w:val="004E04F7"/>
    <w:rPr>
      <w:rFonts w:ascii="Arial" w:eastAsia="Arial MT" w:hAnsi="Arial" w:cs="Arial" w:hint="default"/>
      <w:spacing w:val="-1"/>
      <w:w w:val="99"/>
      <w:sz w:val="24"/>
      <w:szCs w:val="24"/>
      <w:lang w:val="pt-PT" w:bidi="ar-SA"/>
    </w:rPr>
  </w:style>
  <w:style w:type="character" w:customStyle="1" w:styleId="WW8Num59z0">
    <w:name w:val="WW8Num59z0"/>
    <w:rsid w:val="004E04F7"/>
    <w:rPr>
      <w:rFonts w:ascii="Arial" w:hAnsi="Arial" w:cs="Arial" w:hint="default"/>
      <w:b/>
      <w:color w:val="000000"/>
      <w:sz w:val="24"/>
    </w:rPr>
  </w:style>
  <w:style w:type="character" w:customStyle="1" w:styleId="WW8Num59z1">
    <w:name w:val="WW8Num59z1"/>
    <w:rsid w:val="004E04F7"/>
    <w:rPr>
      <w:b/>
      <w:color w:val="000000"/>
    </w:rPr>
  </w:style>
  <w:style w:type="character" w:customStyle="1" w:styleId="WW8Num59z2">
    <w:name w:val="WW8Num59z2"/>
    <w:rsid w:val="004E04F7"/>
  </w:style>
  <w:style w:type="character" w:customStyle="1" w:styleId="WW8Num59z3">
    <w:name w:val="WW8Num59z3"/>
    <w:rsid w:val="004E04F7"/>
  </w:style>
  <w:style w:type="character" w:customStyle="1" w:styleId="WW8Num59z4">
    <w:name w:val="WW8Num59z4"/>
    <w:rsid w:val="004E04F7"/>
  </w:style>
  <w:style w:type="character" w:customStyle="1" w:styleId="WW8Num59z5">
    <w:name w:val="WW8Num59z5"/>
    <w:rsid w:val="004E04F7"/>
  </w:style>
  <w:style w:type="character" w:customStyle="1" w:styleId="WW8Num59z6">
    <w:name w:val="WW8Num59z6"/>
    <w:rsid w:val="004E04F7"/>
  </w:style>
  <w:style w:type="character" w:customStyle="1" w:styleId="WW8Num59z7">
    <w:name w:val="WW8Num59z7"/>
    <w:rsid w:val="004E04F7"/>
  </w:style>
  <w:style w:type="character" w:customStyle="1" w:styleId="WW8Num59z8">
    <w:name w:val="WW8Num59z8"/>
    <w:rsid w:val="004E04F7"/>
  </w:style>
  <w:style w:type="character" w:customStyle="1" w:styleId="Fontepargpadro7">
    <w:name w:val="Fonte parág. padrão7"/>
    <w:rsid w:val="004E04F7"/>
  </w:style>
  <w:style w:type="character" w:customStyle="1" w:styleId="Fontepargpadro6">
    <w:name w:val="Fonte parág. padrão6"/>
    <w:rsid w:val="004E04F7"/>
  </w:style>
  <w:style w:type="character" w:customStyle="1" w:styleId="WW8Num5z1">
    <w:name w:val="WW8Num5z1"/>
    <w:rsid w:val="004E04F7"/>
    <w:rPr>
      <w:rFonts w:ascii="Calibri" w:hAnsi="Calibri" w:cs="Calibri" w:hint="default"/>
      <w:b/>
      <w:i w:val="0"/>
      <w:color w:val="000000"/>
      <w:sz w:val="21"/>
      <w:szCs w:val="21"/>
    </w:rPr>
  </w:style>
  <w:style w:type="character" w:customStyle="1" w:styleId="WW8Num5z2">
    <w:name w:val="WW8Num5z2"/>
    <w:rsid w:val="004E04F7"/>
    <w:rPr>
      <w:rFonts w:hint="default"/>
      <w:b w:val="0"/>
    </w:rPr>
  </w:style>
  <w:style w:type="character" w:customStyle="1" w:styleId="WW8Num5z3">
    <w:name w:val="WW8Num5z3"/>
    <w:rsid w:val="004E04F7"/>
    <w:rPr>
      <w:rFonts w:hint="default"/>
    </w:rPr>
  </w:style>
  <w:style w:type="character" w:customStyle="1" w:styleId="WW8Num8z1">
    <w:name w:val="WW8Num8z1"/>
    <w:rsid w:val="004E04F7"/>
    <w:rPr>
      <w:rFonts w:ascii="Liberation Serif" w:hAnsi="Liberation Serif" w:cs="Liberation Serif"/>
      <w:lang w:val="pt-PT" w:bidi="ar-SA"/>
    </w:rPr>
  </w:style>
  <w:style w:type="character" w:customStyle="1" w:styleId="WW8Num9z1">
    <w:name w:val="WW8Num9z1"/>
    <w:rsid w:val="004E04F7"/>
    <w:rPr>
      <w:rFonts w:ascii="Liberation Serif" w:hAnsi="Liberation Serif" w:cs="Liberation Serif"/>
      <w:lang w:val="pt-PT" w:bidi="ar-SA"/>
    </w:rPr>
  </w:style>
  <w:style w:type="character" w:customStyle="1" w:styleId="Fontepargpadro5">
    <w:name w:val="Fonte parág. padrão5"/>
    <w:rsid w:val="004E04F7"/>
  </w:style>
  <w:style w:type="character" w:customStyle="1" w:styleId="WW8Num7z1">
    <w:name w:val="WW8Num7z1"/>
    <w:rsid w:val="004E04F7"/>
    <w:rPr>
      <w:rFonts w:ascii="Arial" w:eastAsia="Palatino Linotype" w:hAnsi="Arial" w:cs="Arial" w:hint="default"/>
      <w:b/>
      <w:bCs/>
      <w:w w:val="100"/>
      <w:sz w:val="21"/>
      <w:szCs w:val="21"/>
      <w:lang w:val="pt-PT" w:bidi="pt-PT"/>
    </w:rPr>
  </w:style>
  <w:style w:type="character" w:customStyle="1" w:styleId="WW8Num7z3">
    <w:name w:val="WW8Num7z3"/>
    <w:rsid w:val="004E04F7"/>
    <w:rPr>
      <w:rFonts w:ascii="Liberation Serif" w:hAnsi="Liberation Serif" w:cs="Liberation Serif" w:hint="default"/>
      <w:lang w:val="pt-PT" w:bidi="pt-PT"/>
    </w:rPr>
  </w:style>
  <w:style w:type="character" w:customStyle="1" w:styleId="WW8Num10z1">
    <w:name w:val="WW8Num10z1"/>
    <w:rsid w:val="004E04F7"/>
    <w:rPr>
      <w:rFonts w:ascii="Liberation Serif" w:hAnsi="Liberation Serif" w:cs="Liberation Serif"/>
      <w:lang w:val="pt-PT" w:bidi="ar-SA"/>
    </w:rPr>
  </w:style>
  <w:style w:type="character" w:customStyle="1" w:styleId="Fontepargpadro4">
    <w:name w:val="Fonte parág. padrão4"/>
    <w:rsid w:val="004E04F7"/>
  </w:style>
  <w:style w:type="character" w:customStyle="1" w:styleId="WW8Num10z2">
    <w:name w:val="WW8Num10z2"/>
    <w:rsid w:val="004E04F7"/>
    <w:rPr>
      <w:rFonts w:hint="default"/>
      <w:b w:val="0"/>
    </w:rPr>
  </w:style>
  <w:style w:type="character" w:customStyle="1" w:styleId="WW8Num10z3">
    <w:name w:val="WW8Num10z3"/>
    <w:rsid w:val="004E04F7"/>
    <w:rPr>
      <w:rFonts w:hint="default"/>
    </w:rPr>
  </w:style>
  <w:style w:type="character" w:customStyle="1" w:styleId="WW8Num13z1">
    <w:name w:val="WW8Num13z1"/>
    <w:rsid w:val="004E04F7"/>
    <w:rPr>
      <w:rFonts w:hint="default"/>
      <w:b w:val="0"/>
      <w:sz w:val="21"/>
      <w:szCs w:val="21"/>
    </w:rPr>
  </w:style>
  <w:style w:type="character" w:customStyle="1" w:styleId="WW8Num13z2">
    <w:name w:val="WW8Num13z2"/>
    <w:rsid w:val="004E04F7"/>
    <w:rPr>
      <w:rFonts w:hint="default"/>
      <w:b w:val="0"/>
      <w:sz w:val="20"/>
      <w:szCs w:val="22"/>
    </w:rPr>
  </w:style>
  <w:style w:type="character" w:customStyle="1" w:styleId="WW8Num13z3">
    <w:name w:val="WW8Num13z3"/>
    <w:rsid w:val="004E04F7"/>
    <w:rPr>
      <w:rFonts w:hint="default"/>
    </w:rPr>
  </w:style>
  <w:style w:type="character" w:customStyle="1" w:styleId="WW8Num15z1">
    <w:name w:val="WW8Num15z1"/>
    <w:rsid w:val="004E04F7"/>
    <w:rPr>
      <w:lang w:val="pt-PT" w:bidi="ar-SA"/>
    </w:rPr>
  </w:style>
  <w:style w:type="character" w:customStyle="1" w:styleId="WW8Num16z1">
    <w:name w:val="WW8Num16z1"/>
    <w:rsid w:val="004E04F7"/>
    <w:rPr>
      <w:rFonts w:ascii="Arial" w:eastAsia="Palatino Linotype" w:hAnsi="Arial" w:cs="Arial" w:hint="default"/>
      <w:b/>
      <w:bCs/>
      <w:w w:val="100"/>
      <w:sz w:val="21"/>
      <w:szCs w:val="21"/>
      <w:lang w:val="pt-PT" w:bidi="pt-PT"/>
    </w:rPr>
  </w:style>
  <w:style w:type="character" w:customStyle="1" w:styleId="WW8Num16z3">
    <w:name w:val="WW8Num16z3"/>
    <w:rsid w:val="004E04F7"/>
    <w:rPr>
      <w:rFonts w:hint="default"/>
      <w:lang w:val="pt-PT" w:bidi="pt-PT"/>
    </w:rPr>
  </w:style>
  <w:style w:type="character" w:customStyle="1" w:styleId="WW8Num19z1">
    <w:name w:val="WW8Num19z1"/>
    <w:rsid w:val="004E04F7"/>
    <w:rPr>
      <w:rFonts w:ascii="Arial" w:eastAsia="Calibri" w:hAnsi="Arial" w:cs="Arial" w:hint="default"/>
    </w:rPr>
  </w:style>
  <w:style w:type="character" w:customStyle="1" w:styleId="WW8Num20z1">
    <w:name w:val="WW8Num20z1"/>
    <w:rsid w:val="004E04F7"/>
    <w:rPr>
      <w:rFonts w:ascii="Arial" w:eastAsia="Calibri Light" w:hAnsi="Arial" w:cs="Arial" w:hint="default"/>
      <w:b w:val="0"/>
      <w:color w:val="000000"/>
      <w:spacing w:val="-1"/>
      <w:w w:val="99"/>
      <w:sz w:val="24"/>
      <w:szCs w:val="24"/>
      <w:lang w:val="pt-PT" w:bidi="pt-PT"/>
    </w:rPr>
  </w:style>
  <w:style w:type="character" w:customStyle="1" w:styleId="WW8Num20z2">
    <w:name w:val="WW8Num20z2"/>
    <w:rsid w:val="004E04F7"/>
    <w:rPr>
      <w:rFonts w:hint="default"/>
      <w:lang w:val="pt-PT" w:bidi="pt-PT"/>
    </w:rPr>
  </w:style>
  <w:style w:type="character" w:customStyle="1" w:styleId="WW8Num23z2">
    <w:name w:val="WW8Num23z2"/>
    <w:rsid w:val="004E04F7"/>
    <w:rPr>
      <w:rFonts w:hint="default"/>
    </w:rPr>
  </w:style>
  <w:style w:type="character" w:customStyle="1" w:styleId="WW8Num24z1">
    <w:name w:val="WW8Num24z1"/>
    <w:rsid w:val="004E04F7"/>
    <w:rPr>
      <w:rFonts w:ascii="Arial" w:eastAsia="Palatino Linotype" w:hAnsi="Arial" w:cs="Arial" w:hint="default"/>
      <w:b/>
      <w:bCs/>
      <w:w w:val="100"/>
      <w:sz w:val="21"/>
      <w:szCs w:val="21"/>
      <w:lang w:val="pt-PT" w:bidi="pt-PT"/>
    </w:rPr>
  </w:style>
  <w:style w:type="character" w:customStyle="1" w:styleId="WW8Num24z3">
    <w:name w:val="WW8Num24z3"/>
    <w:rsid w:val="004E04F7"/>
    <w:rPr>
      <w:rFonts w:hint="default"/>
      <w:lang w:val="pt-PT" w:bidi="pt-PT"/>
    </w:rPr>
  </w:style>
  <w:style w:type="character" w:customStyle="1" w:styleId="Fontepargpadro3">
    <w:name w:val="Fonte parág. padrão3"/>
    <w:rsid w:val="004E04F7"/>
  </w:style>
  <w:style w:type="character" w:customStyle="1" w:styleId="Absatz-Standardschriftart">
    <w:name w:val="Absatz-Standardschriftart"/>
    <w:rsid w:val="004E04F7"/>
  </w:style>
  <w:style w:type="character" w:customStyle="1" w:styleId="WW-Absatz-Standardschriftart">
    <w:name w:val="WW-Absatz-Standardschriftart"/>
    <w:rsid w:val="004E04F7"/>
  </w:style>
  <w:style w:type="character" w:customStyle="1" w:styleId="WW-Absatz-Standardschriftart1">
    <w:name w:val="WW-Absatz-Standardschriftart1"/>
    <w:rsid w:val="004E04F7"/>
  </w:style>
  <w:style w:type="character" w:customStyle="1" w:styleId="Fontepargpadro2">
    <w:name w:val="Fonte parág. padrão2"/>
    <w:rsid w:val="004E04F7"/>
  </w:style>
  <w:style w:type="character" w:styleId="Nmerodepgina">
    <w:name w:val="page number"/>
    <w:basedOn w:val="Fontepargpadro1"/>
    <w:rsid w:val="004E04F7"/>
  </w:style>
  <w:style w:type="character" w:customStyle="1" w:styleId="Refdenotaderodap1">
    <w:name w:val="Ref. de nota de rodapé1"/>
    <w:rsid w:val="004E04F7"/>
    <w:rPr>
      <w:vertAlign w:val="superscript"/>
    </w:rPr>
  </w:style>
  <w:style w:type="character" w:customStyle="1" w:styleId="Caracteresdenotadefim">
    <w:name w:val="Caracteres de nota de fim"/>
    <w:rsid w:val="004E04F7"/>
    <w:rPr>
      <w:vertAlign w:val="superscript"/>
    </w:rPr>
  </w:style>
  <w:style w:type="character" w:customStyle="1" w:styleId="WW-Caracteresdenotadefim">
    <w:name w:val="WW-Caracteres de nota de fim"/>
    <w:rsid w:val="004E04F7"/>
  </w:style>
  <w:style w:type="character" w:customStyle="1" w:styleId="Refdenotaderodap2">
    <w:name w:val="Ref. de nota de rodapé2"/>
    <w:rsid w:val="004E04F7"/>
    <w:rPr>
      <w:vertAlign w:val="superscript"/>
    </w:rPr>
  </w:style>
  <w:style w:type="character" w:customStyle="1" w:styleId="Refdenotadefim1">
    <w:name w:val="Ref. de nota de fim1"/>
    <w:rsid w:val="004E04F7"/>
    <w:rPr>
      <w:vertAlign w:val="superscript"/>
    </w:rPr>
  </w:style>
  <w:style w:type="character" w:customStyle="1" w:styleId="Refdenotaderodap5">
    <w:name w:val="Ref. de nota de rodapé5"/>
    <w:rsid w:val="004E04F7"/>
    <w:rPr>
      <w:vertAlign w:val="superscript"/>
    </w:rPr>
  </w:style>
  <w:style w:type="character" w:customStyle="1" w:styleId="Refdecomentrio1">
    <w:name w:val="Ref. de comentário1"/>
    <w:rsid w:val="004E04F7"/>
    <w:rPr>
      <w:sz w:val="16"/>
      <w:szCs w:val="16"/>
    </w:rPr>
  </w:style>
  <w:style w:type="character" w:customStyle="1" w:styleId="WW-LinkdaInternet">
    <w:name w:val="WW-Link da Internet"/>
    <w:rsid w:val="004E04F7"/>
    <w:rPr>
      <w:color w:val="0000FF"/>
      <w:u w:val="single"/>
    </w:rPr>
  </w:style>
  <w:style w:type="character" w:customStyle="1" w:styleId="Refdenotaderodap3">
    <w:name w:val="Ref. de nota de rodapé3"/>
    <w:rsid w:val="004E04F7"/>
    <w:rPr>
      <w:vertAlign w:val="superscript"/>
    </w:rPr>
  </w:style>
  <w:style w:type="character" w:customStyle="1" w:styleId="WW8Num11z1">
    <w:name w:val="WW8Num11z1"/>
    <w:rsid w:val="004E04F7"/>
    <w:rPr>
      <w:rFonts w:ascii="Arial" w:eastAsia="Palatino Linotype" w:hAnsi="Arial" w:cs="Arial" w:hint="default"/>
      <w:b/>
      <w:bCs/>
      <w:w w:val="100"/>
      <w:sz w:val="21"/>
      <w:szCs w:val="21"/>
      <w:lang w:val="pt-PT" w:bidi="pt-PT"/>
    </w:rPr>
  </w:style>
  <w:style w:type="character" w:customStyle="1" w:styleId="WW8Num11z3">
    <w:name w:val="WW8Num11z3"/>
    <w:rsid w:val="004E04F7"/>
    <w:rPr>
      <w:rFonts w:hint="default"/>
      <w:lang w:val="pt-PT" w:bidi="pt-PT"/>
    </w:rPr>
  </w:style>
  <w:style w:type="character" w:customStyle="1" w:styleId="WW8Num14z1">
    <w:name w:val="WW8Num14z1"/>
    <w:rsid w:val="004E04F7"/>
    <w:rPr>
      <w:rFonts w:ascii="Arial" w:eastAsia="Calibri Light" w:hAnsi="Arial" w:cs="Arial" w:hint="default"/>
      <w:b w:val="0"/>
      <w:color w:val="000000"/>
      <w:spacing w:val="-1"/>
      <w:w w:val="99"/>
      <w:sz w:val="24"/>
      <w:szCs w:val="24"/>
      <w:lang w:val="pt-PT" w:bidi="pt-PT"/>
    </w:rPr>
  </w:style>
  <w:style w:type="character" w:customStyle="1" w:styleId="WW8Num14z2">
    <w:name w:val="WW8Num14z2"/>
    <w:rsid w:val="004E04F7"/>
    <w:rPr>
      <w:rFonts w:hint="default"/>
      <w:lang w:val="pt-PT" w:bidi="pt-PT"/>
    </w:rPr>
  </w:style>
  <w:style w:type="character" w:customStyle="1" w:styleId="WW8Num15z2">
    <w:name w:val="WW8Num15z2"/>
    <w:rsid w:val="004E04F7"/>
    <w:rPr>
      <w:rFonts w:hint="default"/>
    </w:rPr>
  </w:style>
  <w:style w:type="character" w:customStyle="1" w:styleId="TextodenotaderodapChar1">
    <w:name w:val="Texto de nota de rodapé Char1"/>
    <w:rsid w:val="004E04F7"/>
    <w:rPr>
      <w:lang w:eastAsia="zh-CN"/>
    </w:rPr>
  </w:style>
  <w:style w:type="character" w:styleId="nfaseIntensa">
    <w:name w:val="Intense Emphasis"/>
    <w:qFormat/>
    <w:rsid w:val="004E04F7"/>
    <w:rPr>
      <w:i/>
      <w:iCs/>
      <w:color w:val="0F4761"/>
    </w:rPr>
  </w:style>
  <w:style w:type="character" w:customStyle="1" w:styleId="CitaoIntensaChar">
    <w:name w:val="Citação Intensa Char"/>
    <w:rsid w:val="004E04F7"/>
    <w:rPr>
      <w:rFonts w:ascii="Arial MT" w:eastAsia="Arial MT" w:hAnsi="Arial MT" w:cs="Arial MT"/>
      <w:i/>
      <w:iCs/>
      <w:color w:val="0F4761"/>
      <w:sz w:val="22"/>
      <w:szCs w:val="22"/>
      <w:lang w:val="pt-PT"/>
    </w:rPr>
  </w:style>
  <w:style w:type="character" w:styleId="RefernciaIntensa">
    <w:name w:val="Intense Reference"/>
    <w:qFormat/>
    <w:rsid w:val="004E04F7"/>
    <w:rPr>
      <w:b/>
      <w:bCs/>
      <w:smallCaps/>
      <w:color w:val="0F4761"/>
      <w:spacing w:val="5"/>
    </w:rPr>
  </w:style>
  <w:style w:type="paragraph" w:customStyle="1" w:styleId="Ttulo70">
    <w:name w:val="Título7"/>
    <w:basedOn w:val="Normal"/>
    <w:next w:val="Normal"/>
    <w:rsid w:val="004E04F7"/>
    <w:pPr>
      <w:widowControl w:val="0"/>
      <w:autoSpaceDE w:val="0"/>
      <w:spacing w:after="80" w:line="240" w:lineRule="auto"/>
      <w:contextualSpacing/>
    </w:pPr>
    <w:rPr>
      <w:rFonts w:ascii="Aptos Display" w:eastAsia="Times New Roman" w:hAnsi="Aptos Display" w:cs="Times New Roman"/>
      <w:spacing w:val="-10"/>
      <w:kern w:val="2"/>
      <w:sz w:val="56"/>
      <w:szCs w:val="56"/>
      <w:lang w:val="pt-PT" w:eastAsia="zh-CN"/>
    </w:rPr>
  </w:style>
  <w:style w:type="character" w:customStyle="1" w:styleId="CorpodetextoChar2">
    <w:name w:val="Corpo de texto Char2"/>
    <w:basedOn w:val="Fontepargpadro"/>
    <w:rsid w:val="004E04F7"/>
    <w:rPr>
      <w:rFonts w:ascii="Arial" w:hAnsi="Arial" w:cs="Arial"/>
      <w:sz w:val="22"/>
      <w:lang w:eastAsia="zh-CN"/>
    </w:rPr>
  </w:style>
  <w:style w:type="paragraph" w:customStyle="1" w:styleId="Ttulo60">
    <w:name w:val="Título6"/>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Ttulo50">
    <w:name w:val="Título5"/>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Ttulo40">
    <w:name w:val="Título4"/>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Caption1">
    <w:name w:val="Caption1"/>
    <w:basedOn w:val="Normal"/>
    <w:rsid w:val="004E04F7"/>
    <w:pPr>
      <w:suppressLineNumbers/>
      <w:suppressAutoHyphens/>
      <w:spacing w:before="120" w:after="120" w:line="240" w:lineRule="auto"/>
    </w:pPr>
    <w:rPr>
      <w:rFonts w:ascii="Arial" w:eastAsia="Times New Roman" w:hAnsi="Arial" w:cs="Lucida Sans"/>
      <w:i/>
      <w:iCs/>
      <w:sz w:val="24"/>
      <w:szCs w:val="24"/>
      <w:lang w:eastAsia="zh-CN"/>
    </w:rPr>
  </w:style>
  <w:style w:type="paragraph" w:customStyle="1" w:styleId="Ttulo30">
    <w:name w:val="Título3"/>
    <w:basedOn w:val="Normal"/>
    <w:next w:val="Corpodetexto"/>
    <w:rsid w:val="004E04F7"/>
    <w:pPr>
      <w:keepNext/>
      <w:suppressAutoHyphens/>
      <w:spacing w:before="240" w:after="120" w:line="240" w:lineRule="auto"/>
    </w:pPr>
    <w:rPr>
      <w:rFonts w:ascii="Liberation Sans" w:eastAsia="Microsoft YaHei" w:hAnsi="Liberation Sans" w:cs="Lucida Sans"/>
      <w:sz w:val="28"/>
      <w:szCs w:val="28"/>
      <w:lang w:eastAsia="zh-CN"/>
    </w:rPr>
  </w:style>
  <w:style w:type="paragraph" w:customStyle="1" w:styleId="Caption11">
    <w:name w:val="Caption11"/>
    <w:basedOn w:val="Normal"/>
    <w:rsid w:val="004E04F7"/>
    <w:pPr>
      <w:suppressLineNumbers/>
      <w:suppressAutoHyphens/>
      <w:spacing w:before="120" w:after="120" w:line="240" w:lineRule="auto"/>
    </w:pPr>
    <w:rPr>
      <w:rFonts w:ascii="Arial" w:eastAsia="Times New Roman" w:hAnsi="Arial" w:cs="Lucida Sans"/>
      <w:i/>
      <w:iCs/>
      <w:sz w:val="24"/>
      <w:szCs w:val="24"/>
      <w:lang w:eastAsia="zh-CN"/>
    </w:rPr>
  </w:style>
  <w:style w:type="paragraph" w:customStyle="1" w:styleId="Ttulo20">
    <w:name w:val="Título2"/>
    <w:basedOn w:val="Normal"/>
    <w:next w:val="Corpodetexto"/>
    <w:rsid w:val="004E04F7"/>
    <w:pPr>
      <w:keepNext/>
      <w:suppressAutoHyphens/>
      <w:spacing w:before="240" w:after="120" w:line="240" w:lineRule="auto"/>
    </w:pPr>
    <w:rPr>
      <w:rFonts w:ascii="Arial" w:eastAsia="Lucida Sans Unicode" w:hAnsi="Arial" w:cs="Mangal"/>
      <w:sz w:val="28"/>
      <w:szCs w:val="28"/>
      <w:lang w:eastAsia="zh-CN"/>
    </w:rPr>
  </w:style>
  <w:style w:type="paragraph" w:customStyle="1" w:styleId="Legenda2">
    <w:name w:val="Legenda2"/>
    <w:basedOn w:val="Normal"/>
    <w:rsid w:val="004E04F7"/>
    <w:pPr>
      <w:suppressLineNumbers/>
      <w:suppressAutoHyphens/>
      <w:spacing w:before="120" w:after="120" w:line="240" w:lineRule="auto"/>
    </w:pPr>
    <w:rPr>
      <w:rFonts w:ascii="Arial" w:eastAsia="Times New Roman" w:hAnsi="Arial" w:cs="Mangal"/>
      <w:i/>
      <w:iCs/>
      <w:sz w:val="24"/>
      <w:szCs w:val="24"/>
      <w:lang w:eastAsia="zh-CN"/>
    </w:rPr>
  </w:style>
  <w:style w:type="paragraph" w:customStyle="1" w:styleId="CabealhoeRodap">
    <w:name w:val="Cabeçalho e Rodapé"/>
    <w:basedOn w:val="Normal"/>
    <w:rsid w:val="004E04F7"/>
    <w:pPr>
      <w:suppressLineNumbers/>
      <w:tabs>
        <w:tab w:val="center" w:pos="4819"/>
        <w:tab w:val="right" w:pos="9638"/>
      </w:tabs>
      <w:suppressAutoHyphens/>
      <w:spacing w:after="0" w:line="240" w:lineRule="auto"/>
    </w:pPr>
    <w:rPr>
      <w:rFonts w:ascii="Arial" w:eastAsia="Times New Roman" w:hAnsi="Arial" w:cs="Arial"/>
      <w:szCs w:val="20"/>
      <w:lang w:eastAsia="zh-CN"/>
    </w:rPr>
  </w:style>
  <w:style w:type="character" w:customStyle="1" w:styleId="TextodenotaderodapChar2">
    <w:name w:val="Texto de nota de rodapé Char2"/>
    <w:basedOn w:val="Fontepargpadro"/>
    <w:rsid w:val="004E04F7"/>
    <w:rPr>
      <w:lang w:eastAsia="zh-CN"/>
    </w:rPr>
  </w:style>
  <w:style w:type="paragraph" w:customStyle="1" w:styleId="Contedodetabela">
    <w:name w:val="Conteúdo de tabela"/>
    <w:basedOn w:val="Normal"/>
    <w:rsid w:val="004E04F7"/>
    <w:pPr>
      <w:suppressLineNumbers/>
      <w:suppressAutoHyphens/>
      <w:spacing w:after="0" w:line="240" w:lineRule="auto"/>
    </w:pPr>
    <w:rPr>
      <w:rFonts w:ascii="Arial" w:eastAsia="Times New Roman" w:hAnsi="Arial" w:cs="Arial"/>
      <w:szCs w:val="20"/>
      <w:lang w:eastAsia="zh-CN"/>
    </w:rPr>
  </w:style>
  <w:style w:type="paragraph" w:customStyle="1" w:styleId="Contedodatabela0">
    <w:name w:val="Conteúdo da tabela"/>
    <w:basedOn w:val="Normal"/>
    <w:rsid w:val="004E04F7"/>
    <w:pPr>
      <w:widowControl w:val="0"/>
      <w:suppressLineNumbers/>
      <w:suppressAutoHyphens/>
      <w:spacing w:after="0" w:line="240" w:lineRule="auto"/>
    </w:pPr>
    <w:rPr>
      <w:rFonts w:ascii="Arial" w:eastAsia="Times New Roman" w:hAnsi="Arial" w:cs="Arial"/>
      <w:szCs w:val="20"/>
      <w:lang w:eastAsia="zh-CN"/>
    </w:rPr>
  </w:style>
  <w:style w:type="paragraph" w:customStyle="1" w:styleId="Ttulodetabela">
    <w:name w:val="Título de tabela"/>
    <w:basedOn w:val="Contedodetabela"/>
    <w:rsid w:val="004E04F7"/>
    <w:pPr>
      <w:jc w:val="center"/>
    </w:pPr>
    <w:rPr>
      <w:b/>
      <w:bCs/>
    </w:rPr>
  </w:style>
  <w:style w:type="paragraph" w:customStyle="1" w:styleId="Contedodequadro">
    <w:name w:val="Conteúdo de quadro"/>
    <w:basedOn w:val="Corpodetexto"/>
    <w:rsid w:val="004E04F7"/>
    <w:pPr>
      <w:suppressAutoHyphens/>
      <w:spacing w:after="120"/>
      <w:jc w:val="left"/>
    </w:pPr>
    <w:rPr>
      <w:noProof w:val="0"/>
      <w:sz w:val="22"/>
    </w:rPr>
  </w:style>
  <w:style w:type="paragraph" w:customStyle="1" w:styleId="texto2">
    <w:name w:val="texto2"/>
    <w:basedOn w:val="Normal"/>
    <w:rsid w:val="004E04F7"/>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04partenormativa">
    <w:name w:val="04partenormativa"/>
    <w:basedOn w:val="Normal"/>
    <w:rsid w:val="004E04F7"/>
    <w:pPr>
      <w:suppressAutoHyphens/>
      <w:spacing w:before="100" w:after="100" w:line="240" w:lineRule="auto"/>
    </w:pPr>
    <w:rPr>
      <w:rFonts w:ascii="Times New Roman" w:eastAsia="Times New Roman" w:hAnsi="Times New Roman" w:cs="Times New Roman"/>
      <w:sz w:val="24"/>
      <w:szCs w:val="24"/>
      <w:lang w:eastAsia="zh-CN"/>
    </w:rPr>
  </w:style>
  <w:style w:type="character" w:customStyle="1" w:styleId="TextodebaloChar2">
    <w:name w:val="Texto de balão Char2"/>
    <w:basedOn w:val="Fontepargpadro"/>
    <w:rsid w:val="004E04F7"/>
    <w:rPr>
      <w:rFonts w:ascii="Arial" w:hAnsi="Arial" w:cs="Arial"/>
      <w:sz w:val="18"/>
      <w:szCs w:val="18"/>
      <w:lang w:eastAsia="zh-CN"/>
    </w:rPr>
  </w:style>
  <w:style w:type="paragraph" w:customStyle="1" w:styleId="Textoembloco2">
    <w:name w:val="Texto em bloco2"/>
    <w:basedOn w:val="Normal"/>
    <w:rsid w:val="004E04F7"/>
    <w:pPr>
      <w:suppressAutoHyphens/>
      <w:spacing w:after="0" w:line="240" w:lineRule="auto"/>
      <w:ind w:left="4253" w:right="57" w:firstLine="1134"/>
      <w:jc w:val="both"/>
    </w:pPr>
    <w:rPr>
      <w:rFonts w:ascii="Arial" w:eastAsia="Times New Roman" w:hAnsi="Arial" w:cs="Arial"/>
      <w:i/>
      <w:spacing w:val="14"/>
      <w:szCs w:val="20"/>
      <w:lang w:eastAsia="zh-CN"/>
    </w:rPr>
  </w:style>
  <w:style w:type="paragraph" w:customStyle="1" w:styleId="Textodecomentrio1">
    <w:name w:val="Texto de comentário1"/>
    <w:basedOn w:val="Normal"/>
    <w:rsid w:val="004E04F7"/>
    <w:pPr>
      <w:suppressAutoHyphens/>
      <w:spacing w:after="0" w:line="240" w:lineRule="auto"/>
    </w:pPr>
    <w:rPr>
      <w:rFonts w:ascii="Arial" w:eastAsia="Times New Roman" w:hAnsi="Arial" w:cs="Arial"/>
      <w:sz w:val="20"/>
      <w:szCs w:val="20"/>
      <w:lang w:eastAsia="zh-CN"/>
    </w:rPr>
  </w:style>
  <w:style w:type="paragraph" w:customStyle="1" w:styleId="WW-Recuonormal">
    <w:name w:val="WW-Recuo normal"/>
    <w:basedOn w:val="Normal"/>
    <w:rsid w:val="004E04F7"/>
    <w:pPr>
      <w:widowControl w:val="0"/>
      <w:suppressAutoHyphens/>
      <w:spacing w:before="120" w:after="120" w:line="240" w:lineRule="auto"/>
      <w:ind w:left="708"/>
      <w:jc w:val="both"/>
    </w:pPr>
    <w:rPr>
      <w:rFonts w:ascii="Arial" w:eastAsia="Arial Unicode MS" w:hAnsi="Arial" w:cs="Arial"/>
      <w:szCs w:val="20"/>
      <w:lang w:eastAsia="zh-CN"/>
    </w:rPr>
  </w:style>
  <w:style w:type="paragraph" w:customStyle="1" w:styleId="PargrafodaLista1">
    <w:name w:val="Parágrafo da Lista1"/>
    <w:basedOn w:val="Normal"/>
    <w:rsid w:val="004E04F7"/>
    <w:pPr>
      <w:widowControl w:val="0"/>
      <w:suppressAutoHyphens/>
      <w:spacing w:after="0" w:line="240" w:lineRule="auto"/>
      <w:ind w:left="242"/>
      <w:jc w:val="both"/>
    </w:pPr>
    <w:rPr>
      <w:rFonts w:ascii="Arial" w:eastAsia="Times New Roman" w:hAnsi="Arial" w:cs="Arial"/>
      <w:lang w:val="pt-PT" w:eastAsia="zh-CN"/>
    </w:rPr>
  </w:style>
  <w:style w:type="paragraph" w:customStyle="1" w:styleId="Standard2">
    <w:name w:val="Standard2"/>
    <w:rsid w:val="004E04F7"/>
    <w:pPr>
      <w:suppressAutoHyphens/>
      <w:spacing w:line="240" w:lineRule="auto"/>
      <w:textAlignment w:val="baseline"/>
    </w:pPr>
    <w:rPr>
      <w:rFonts w:ascii="Liberation Serif" w:eastAsia="NSimSun" w:hAnsi="Liberation Serif" w:cs="Arial"/>
      <w:sz w:val="24"/>
      <w:szCs w:val="24"/>
      <w:lang w:eastAsia="zh-CN" w:bidi="hi-IN"/>
    </w:rPr>
  </w:style>
  <w:style w:type="paragraph" w:customStyle="1" w:styleId="LO-normal">
    <w:name w:val="LO-normal"/>
    <w:rsid w:val="004E04F7"/>
    <w:pPr>
      <w:suppressAutoHyphens/>
      <w:spacing w:after="0" w:line="240" w:lineRule="auto"/>
    </w:pPr>
    <w:rPr>
      <w:rFonts w:ascii="Times New Roman" w:eastAsia="NSimSun" w:hAnsi="Times New Roman" w:cs="Arial"/>
      <w:sz w:val="24"/>
      <w:szCs w:val="24"/>
      <w:lang w:eastAsia="zh-CN" w:bidi="hi-IN"/>
    </w:rPr>
  </w:style>
  <w:style w:type="character" w:customStyle="1" w:styleId="SubttuloChar1">
    <w:name w:val="Subtítulo Char1"/>
    <w:basedOn w:val="Fontepargpadro"/>
    <w:rsid w:val="004E04F7"/>
    <w:rPr>
      <w:rFonts w:ascii="Calibri Light" w:hAnsi="Calibri Light"/>
      <w:sz w:val="24"/>
      <w:szCs w:val="24"/>
      <w:lang w:eastAsia="zh-CN"/>
    </w:rPr>
  </w:style>
  <w:style w:type="paragraph" w:customStyle="1" w:styleId="xl63">
    <w:name w:val="xl63"/>
    <w:basedOn w:val="Normal"/>
    <w:rsid w:val="004E04F7"/>
    <w:pPr>
      <w:spacing w:before="100" w:after="100" w:line="240" w:lineRule="auto"/>
    </w:pPr>
    <w:rPr>
      <w:rFonts w:ascii="Draft 10cpi" w:eastAsia="Times New Roman" w:hAnsi="Draft 10cpi" w:cs="Times New Roman"/>
      <w:color w:val="000000"/>
      <w:sz w:val="18"/>
      <w:szCs w:val="18"/>
      <w:lang w:eastAsia="zh-CN"/>
    </w:rPr>
  </w:style>
  <w:style w:type="paragraph" w:customStyle="1" w:styleId="xl64">
    <w:name w:val="xl64"/>
    <w:basedOn w:val="Normal"/>
    <w:rsid w:val="004E04F7"/>
    <w:pP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65">
    <w:name w:val="xl65"/>
    <w:basedOn w:val="Normal"/>
    <w:rsid w:val="004E04F7"/>
    <w:pP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66">
    <w:name w:val="xl66"/>
    <w:basedOn w:val="Normal"/>
    <w:rsid w:val="004E04F7"/>
    <w:pPr>
      <w:pBdr>
        <w:top w:val="single" w:sz="4" w:space="0" w:color="000000"/>
        <w:left w:val="none" w:sz="0" w:space="0" w:color="000000"/>
        <w:bottom w:val="none" w:sz="0" w:space="0" w:color="000000"/>
        <w:right w:val="none" w:sz="0" w:space="0" w:color="000000"/>
      </w:pBdr>
      <w:spacing w:before="100" w:after="100" w:line="240" w:lineRule="auto"/>
    </w:pPr>
    <w:rPr>
      <w:rFonts w:ascii="Times New Roman" w:eastAsia="Times New Roman" w:hAnsi="Times New Roman" w:cs="Times New Roman"/>
      <w:sz w:val="24"/>
      <w:szCs w:val="24"/>
      <w:lang w:eastAsia="zh-CN"/>
    </w:rPr>
  </w:style>
  <w:style w:type="paragraph" w:customStyle="1" w:styleId="xl67">
    <w:name w:val="xl67"/>
    <w:basedOn w:val="Normal"/>
    <w:rsid w:val="004E04F7"/>
    <w:pPr>
      <w:pBdr>
        <w:top w:val="single" w:sz="4" w:space="0" w:color="000000"/>
        <w:left w:val="none" w:sz="0" w:space="0" w:color="000000"/>
        <w:bottom w:val="none" w:sz="0" w:space="0" w:color="000000"/>
        <w:right w:val="none" w:sz="0" w:space="0" w:color="000000"/>
      </w:pBdr>
      <w:spacing w:before="100" w:after="100" w:line="240" w:lineRule="auto"/>
    </w:pPr>
    <w:rPr>
      <w:rFonts w:ascii="Draft 10cpi" w:eastAsia="Times New Roman" w:hAnsi="Draft 10cpi" w:cs="Times New Roman"/>
      <w:color w:val="000000"/>
      <w:sz w:val="18"/>
      <w:szCs w:val="18"/>
      <w:lang w:eastAsia="zh-CN"/>
    </w:rPr>
  </w:style>
  <w:style w:type="paragraph" w:customStyle="1" w:styleId="xl68">
    <w:name w:val="xl68"/>
    <w:basedOn w:val="Normal"/>
    <w:rsid w:val="004E04F7"/>
    <w:pPr>
      <w:pBdr>
        <w:top w:val="single" w:sz="4" w:space="0" w:color="000000"/>
        <w:left w:val="none" w:sz="0" w:space="0" w:color="000000"/>
        <w:bottom w:val="none" w:sz="0" w:space="0" w:color="000000"/>
        <w:right w:val="none" w:sz="0" w:space="0" w:color="000000"/>
      </w:pBd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69">
    <w:name w:val="xl69"/>
    <w:basedOn w:val="Normal"/>
    <w:rsid w:val="004E04F7"/>
    <w:pPr>
      <w:pBdr>
        <w:top w:val="single" w:sz="4" w:space="0" w:color="000000"/>
        <w:left w:val="none" w:sz="0" w:space="0" w:color="000000"/>
        <w:bottom w:val="none" w:sz="0" w:space="0" w:color="000000"/>
        <w:right w:val="none" w:sz="0" w:space="0" w:color="000000"/>
      </w:pBdr>
      <w:spacing w:before="100" w:after="100" w:line="240" w:lineRule="auto"/>
      <w:jc w:val="right"/>
    </w:pPr>
    <w:rPr>
      <w:rFonts w:ascii="Draft 10cpi" w:eastAsia="Times New Roman" w:hAnsi="Draft 10cpi" w:cs="Times New Roman"/>
      <w:color w:val="000000"/>
      <w:sz w:val="18"/>
      <w:szCs w:val="18"/>
      <w:lang w:eastAsia="zh-CN"/>
    </w:rPr>
  </w:style>
  <w:style w:type="paragraph" w:customStyle="1" w:styleId="xl70">
    <w:name w:val="xl70"/>
    <w:basedOn w:val="Normal"/>
    <w:rsid w:val="004E04F7"/>
    <w:pPr>
      <w:pBdr>
        <w:top w:val="single" w:sz="8" w:space="0" w:color="000000"/>
        <w:left w:val="single" w:sz="8" w:space="0" w:color="000000"/>
        <w:bottom w:val="single" w:sz="8" w:space="0" w:color="000000"/>
        <w:right w:val="none" w:sz="0" w:space="0" w:color="000000"/>
      </w:pBdr>
      <w:spacing w:before="100" w:after="100" w:line="240" w:lineRule="auto"/>
      <w:textAlignment w:val="center"/>
    </w:pPr>
    <w:rPr>
      <w:rFonts w:ascii="Times New Roman" w:eastAsia="Times New Roman" w:hAnsi="Times New Roman" w:cs="Times New Roman"/>
      <w:color w:val="000000"/>
      <w:sz w:val="18"/>
      <w:szCs w:val="18"/>
      <w:lang w:eastAsia="zh-CN"/>
    </w:rPr>
  </w:style>
  <w:style w:type="paragraph" w:customStyle="1" w:styleId="xl71">
    <w:name w:val="xl71"/>
    <w:basedOn w:val="Normal"/>
    <w:rsid w:val="004E04F7"/>
    <w:pPr>
      <w:pBdr>
        <w:top w:val="none" w:sz="0" w:space="0" w:color="000000"/>
        <w:left w:val="none" w:sz="0" w:space="0" w:color="000000"/>
        <w:bottom w:val="single" w:sz="8" w:space="0" w:color="000000"/>
        <w:right w:val="single" w:sz="8" w:space="0" w:color="000000"/>
      </w:pBdr>
      <w:spacing w:before="100" w:after="100" w:line="240" w:lineRule="auto"/>
      <w:jc w:val="right"/>
      <w:textAlignment w:val="center"/>
    </w:pPr>
    <w:rPr>
      <w:rFonts w:ascii="Times New Roman" w:eastAsia="Times New Roman" w:hAnsi="Times New Roman" w:cs="Times New Roman"/>
      <w:color w:val="000000"/>
      <w:sz w:val="18"/>
      <w:szCs w:val="18"/>
      <w:lang w:eastAsia="zh-CN"/>
    </w:rPr>
  </w:style>
  <w:style w:type="paragraph" w:customStyle="1" w:styleId="xl72">
    <w:name w:val="xl72"/>
    <w:basedOn w:val="Normal"/>
    <w:rsid w:val="004E04F7"/>
    <w:pPr>
      <w:pBdr>
        <w:top w:val="single" w:sz="8" w:space="0" w:color="000000"/>
        <w:left w:val="none" w:sz="0" w:space="0" w:color="000000"/>
        <w:bottom w:val="single" w:sz="8" w:space="0" w:color="000000"/>
        <w:right w:val="single" w:sz="8" w:space="0" w:color="000000"/>
      </w:pBdr>
      <w:spacing w:before="100" w:after="100" w:line="240" w:lineRule="auto"/>
      <w:jc w:val="right"/>
      <w:textAlignment w:val="center"/>
    </w:pPr>
    <w:rPr>
      <w:rFonts w:ascii="Times New Roman" w:eastAsia="Times New Roman" w:hAnsi="Times New Roman" w:cs="Times New Roman"/>
      <w:color w:val="000000"/>
      <w:sz w:val="18"/>
      <w:szCs w:val="18"/>
      <w:lang w:eastAsia="zh-CN"/>
    </w:rPr>
  </w:style>
  <w:style w:type="paragraph" w:customStyle="1" w:styleId="xl73">
    <w:name w:val="xl73"/>
    <w:basedOn w:val="Normal"/>
    <w:rsid w:val="004E04F7"/>
    <w:pPr>
      <w:pBdr>
        <w:top w:val="none" w:sz="0" w:space="0" w:color="000000"/>
        <w:left w:val="none" w:sz="0" w:space="0" w:color="000000"/>
        <w:bottom w:val="single" w:sz="8" w:space="0" w:color="000000"/>
        <w:right w:val="single" w:sz="8" w:space="0" w:color="000000"/>
      </w:pBdr>
      <w:spacing w:before="100" w:after="100" w:line="240" w:lineRule="auto"/>
      <w:textAlignment w:val="top"/>
    </w:pPr>
    <w:rPr>
      <w:rFonts w:ascii="Calibri" w:eastAsia="Times New Roman" w:hAnsi="Calibri" w:cs="Calibri"/>
      <w:sz w:val="24"/>
      <w:szCs w:val="24"/>
      <w:lang w:eastAsia="zh-CN"/>
    </w:rPr>
  </w:style>
  <w:style w:type="paragraph" w:customStyle="1" w:styleId="xl75">
    <w:name w:val="xl75"/>
    <w:basedOn w:val="Normal"/>
    <w:rsid w:val="004E04F7"/>
    <w:pPr>
      <w:pBdr>
        <w:top w:val="single" w:sz="8" w:space="0" w:color="000000"/>
        <w:left w:val="none" w:sz="0" w:space="0" w:color="000000"/>
        <w:bottom w:val="single" w:sz="8" w:space="0" w:color="000000"/>
        <w:right w:val="single" w:sz="8" w:space="0" w:color="000000"/>
      </w:pBdr>
      <w:spacing w:before="100" w:after="100" w:line="240" w:lineRule="auto"/>
      <w:textAlignment w:val="center"/>
    </w:pPr>
    <w:rPr>
      <w:rFonts w:ascii="Times New Roman" w:eastAsia="Times New Roman" w:hAnsi="Times New Roman" w:cs="Times New Roman"/>
      <w:color w:val="000000"/>
      <w:sz w:val="18"/>
      <w:szCs w:val="18"/>
      <w:lang w:eastAsia="zh-CN"/>
    </w:rPr>
  </w:style>
  <w:style w:type="paragraph" w:customStyle="1" w:styleId="xl76">
    <w:name w:val="xl76"/>
    <w:basedOn w:val="Normal"/>
    <w:rsid w:val="004E04F7"/>
    <w:pPr>
      <w:pBdr>
        <w:top w:val="single" w:sz="8" w:space="0" w:color="000000"/>
        <w:left w:val="single" w:sz="8" w:space="0" w:color="000000"/>
        <w:bottom w:val="single" w:sz="8" w:space="0" w:color="000000"/>
        <w:right w:val="none" w:sz="0" w:space="0" w:color="000000"/>
      </w:pBdr>
      <w:spacing w:before="100" w:after="100" w:line="240" w:lineRule="auto"/>
      <w:jc w:val="center"/>
      <w:textAlignment w:val="center"/>
    </w:pPr>
    <w:rPr>
      <w:rFonts w:ascii="Times New Roman" w:eastAsia="Times New Roman" w:hAnsi="Times New Roman" w:cs="Times New Roman"/>
      <w:color w:val="000000"/>
      <w:sz w:val="18"/>
      <w:szCs w:val="18"/>
      <w:lang w:eastAsia="zh-CN"/>
    </w:rPr>
  </w:style>
  <w:style w:type="paragraph" w:customStyle="1" w:styleId="xl77">
    <w:name w:val="xl77"/>
    <w:basedOn w:val="Normal"/>
    <w:rsid w:val="004E04F7"/>
    <w:pPr>
      <w:pBdr>
        <w:top w:val="single" w:sz="8" w:space="0" w:color="000000"/>
        <w:left w:val="none" w:sz="0" w:space="0" w:color="000000"/>
        <w:bottom w:val="single" w:sz="8" w:space="0" w:color="000000"/>
        <w:right w:val="single" w:sz="8" w:space="0" w:color="000000"/>
      </w:pBdr>
      <w:spacing w:before="100" w:after="100" w:line="240" w:lineRule="auto"/>
      <w:jc w:val="center"/>
      <w:textAlignment w:val="center"/>
    </w:pPr>
    <w:rPr>
      <w:rFonts w:ascii="Times New Roman" w:eastAsia="Times New Roman" w:hAnsi="Times New Roman" w:cs="Times New Roman"/>
      <w:color w:val="000000"/>
      <w:sz w:val="18"/>
      <w:szCs w:val="18"/>
      <w:lang w:eastAsia="zh-CN"/>
    </w:rPr>
  </w:style>
  <w:style w:type="paragraph" w:styleId="CitaoIntensa">
    <w:name w:val="Intense Quote"/>
    <w:basedOn w:val="Normal"/>
    <w:next w:val="Normal"/>
    <w:link w:val="CitaoIntensaChar1"/>
    <w:qFormat/>
    <w:rsid w:val="004E04F7"/>
    <w:pPr>
      <w:widowControl w:val="0"/>
      <w:pBdr>
        <w:top w:val="single" w:sz="4" w:space="10" w:color="0F4761"/>
        <w:left w:val="none" w:sz="0" w:space="0" w:color="000000"/>
        <w:bottom w:val="single" w:sz="4" w:space="10" w:color="0F4761"/>
        <w:right w:val="none" w:sz="0" w:space="0" w:color="000000"/>
      </w:pBdr>
      <w:autoSpaceDE w:val="0"/>
      <w:spacing w:before="360" w:after="360" w:line="240" w:lineRule="auto"/>
      <w:ind w:left="864" w:right="864"/>
      <w:jc w:val="center"/>
    </w:pPr>
    <w:rPr>
      <w:rFonts w:ascii="Arial MT" w:eastAsia="Arial MT" w:hAnsi="Arial MT" w:cs="Arial MT"/>
      <w:i/>
      <w:iCs/>
      <w:color w:val="0F4761"/>
      <w:lang w:val="pt-PT" w:eastAsia="zh-CN"/>
    </w:rPr>
  </w:style>
  <w:style w:type="character" w:customStyle="1" w:styleId="CitaoIntensaChar1">
    <w:name w:val="Citação Intensa Char1"/>
    <w:basedOn w:val="Fontepargpadro"/>
    <w:link w:val="CitaoIntensa"/>
    <w:rsid w:val="004E04F7"/>
    <w:rPr>
      <w:rFonts w:ascii="Arial MT" w:eastAsia="Arial MT" w:hAnsi="Arial MT" w:cs="Arial MT"/>
      <w:i/>
      <w:iCs/>
      <w:color w:val="0F4761"/>
      <w:lang w:val="pt-PT" w:eastAsia="zh-CN"/>
    </w:rPr>
  </w:style>
  <w:style w:type="paragraph" w:customStyle="1" w:styleId="directlegisfeatured-item">
    <w:name w:val="directlegisfeatured-item"/>
    <w:basedOn w:val="Normal"/>
    <w:rsid w:val="0007418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DeclaracaoParecer">
    <w:name w:val="_ParágrafoDeclaracaoParecer"/>
    <w:basedOn w:val="Standard"/>
    <w:rsid w:val="00A77705"/>
    <w:pPr>
      <w:overflowPunct/>
      <w:autoSpaceDE/>
      <w:spacing w:after="159" w:line="360" w:lineRule="auto"/>
      <w:jc w:val="both"/>
    </w:pPr>
    <w:rPr>
      <w:rFonts w:ascii="Liberation Serif" w:eastAsia="NSimSun" w:hAnsi="Liberation Serif" w:cs="Lucida Sans"/>
      <w:sz w:val="24"/>
      <w:szCs w:val="24"/>
      <w:lang w:bidi="hi-IN"/>
    </w:rPr>
  </w:style>
  <w:style w:type="paragraph" w:customStyle="1" w:styleId="LocalData">
    <w:name w:val="_LocalData"/>
    <w:basedOn w:val="Standard"/>
    <w:next w:val="PargrafoDeclaracaoParecer"/>
    <w:rsid w:val="00A77705"/>
    <w:pPr>
      <w:overflowPunct/>
      <w:autoSpaceDE/>
      <w:jc w:val="center"/>
    </w:pPr>
    <w:rPr>
      <w:rFonts w:ascii="Liberation Serif" w:eastAsia="NSimSun" w:hAnsi="Liberation Serif" w:cs="Lucida Sans"/>
      <w:sz w:val="24"/>
      <w:szCs w:val="24"/>
      <w:lang w:bidi="hi-IN"/>
    </w:rPr>
  </w:style>
  <w:style w:type="paragraph" w:customStyle="1" w:styleId="ListaDeclaracaoParecer">
    <w:name w:val="_ListaDeclaracaoParecer"/>
    <w:basedOn w:val="Lista"/>
    <w:rsid w:val="00A77705"/>
    <w:pPr>
      <w:suppressAutoHyphens/>
      <w:autoSpaceDN w:val="0"/>
      <w:spacing w:after="159" w:line="360" w:lineRule="auto"/>
      <w:ind w:left="720" w:hanging="363"/>
      <w:jc w:val="both"/>
      <w:textAlignment w:val="baseline"/>
    </w:pPr>
    <w:rPr>
      <w:rFonts w:ascii="Liberation Serif" w:eastAsia="NSimSun" w:hAnsi="Liberation Serif" w:cs="Lucida Sans"/>
      <w:kern w:val="3"/>
      <w:sz w:val="24"/>
      <w:szCs w:val="24"/>
      <w:lang w:eastAsia="zh-CN" w:bidi="hi-IN"/>
    </w:rPr>
  </w:style>
  <w:style w:type="paragraph" w:customStyle="1" w:styleId="TtuloAnexo">
    <w:name w:val="_TítuloAnexo"/>
    <w:basedOn w:val="Ttulo1"/>
    <w:next w:val="PargrafoDeclaracaoParecer"/>
    <w:rsid w:val="00A77705"/>
    <w:pPr>
      <w:numPr>
        <w:numId w:val="0"/>
      </w:numPr>
      <w:suppressAutoHyphens/>
      <w:autoSpaceDN w:val="0"/>
      <w:spacing w:before="240" w:after="120"/>
      <w:textAlignment w:val="baseline"/>
    </w:pPr>
    <w:rPr>
      <w:rFonts w:ascii="Liberation Serif" w:eastAsia="Liberation Serif" w:hAnsi="Liberation Serif" w:cs="Liberation Serif"/>
      <w:bCs/>
      <w:noProof w:val="0"/>
      <w:color w:val="auto"/>
      <w:kern w:val="3"/>
      <w:sz w:val="24"/>
      <w:szCs w:val="28"/>
      <w:lang w:bidi="hi-IN"/>
    </w:rPr>
  </w:style>
  <w:style w:type="paragraph" w:customStyle="1" w:styleId="TituloDeclaracaoParecer">
    <w:name w:val="_TituloDeclaracaoParecer"/>
    <w:basedOn w:val="Ttulo1"/>
    <w:next w:val="PargrafoDeclaracaoParecer"/>
    <w:rsid w:val="00A77705"/>
    <w:pPr>
      <w:numPr>
        <w:numId w:val="0"/>
      </w:numPr>
      <w:suppressAutoHyphens/>
      <w:autoSpaceDN w:val="0"/>
      <w:spacing w:before="238" w:after="238"/>
      <w:textAlignment w:val="baseline"/>
    </w:pPr>
    <w:rPr>
      <w:rFonts w:ascii="Liberation Serif" w:eastAsia="Liberation Serif" w:hAnsi="Liberation Serif" w:cs="Liberation Serif"/>
      <w:bCs/>
      <w:noProof w:val="0"/>
      <w:color w:val="auto"/>
      <w:kern w:val="3"/>
      <w:sz w:val="28"/>
      <w:szCs w:val="28"/>
      <w:lang w:bidi="hi-IN"/>
    </w:rPr>
  </w:style>
  <w:style w:type="paragraph" w:customStyle="1" w:styleId="AssinaturaDeclaracaoParecer">
    <w:name w:val="_AssinaturaDeclaracaoParecer"/>
    <w:basedOn w:val="Assinatura"/>
    <w:rsid w:val="00A77705"/>
    <w:pPr>
      <w:suppressLineNumbers/>
      <w:suppressAutoHyphens/>
      <w:autoSpaceDN w:val="0"/>
      <w:ind w:left="0"/>
      <w:jc w:val="center"/>
      <w:textAlignment w:val="baseline"/>
    </w:pPr>
    <w:rPr>
      <w:rFonts w:ascii="Liberation Serif" w:eastAsia="NSimSun" w:hAnsi="Liberation Serif" w:cs="Lucida Sans"/>
      <w:kern w:val="3"/>
      <w:sz w:val="24"/>
      <w:szCs w:val="24"/>
      <w:lang w:eastAsia="zh-CN" w:bidi="hi-IN"/>
    </w:rPr>
  </w:style>
  <w:style w:type="paragraph" w:customStyle="1" w:styleId="ParagrafoAnexo">
    <w:name w:val="_ParagrafoAnexo"/>
    <w:basedOn w:val="Normal"/>
    <w:rsid w:val="00A77705"/>
    <w:pPr>
      <w:suppressAutoHyphens/>
      <w:autoSpaceDN w:val="0"/>
      <w:spacing w:after="159" w:line="360" w:lineRule="auto"/>
      <w:jc w:val="both"/>
      <w:textAlignment w:val="baseline"/>
    </w:pPr>
    <w:rPr>
      <w:rFonts w:ascii="Liberation Serif" w:eastAsia="NSimSun" w:hAnsi="Liberation Serif" w:cs="Lucida Sans"/>
      <w:kern w:val="3"/>
      <w:sz w:val="24"/>
      <w:szCs w:val="24"/>
      <w:lang w:eastAsia="zh-CN" w:bidi="hi-IN"/>
    </w:rPr>
  </w:style>
  <w:style w:type="character" w:customStyle="1" w:styleId="nfase0">
    <w:name w:val="_Ênfase"/>
    <w:basedOn w:val="nfase"/>
    <w:rsid w:val="00A77705"/>
    <w:rPr>
      <w:i/>
      <w:iCs/>
      <w:shd w:val="clear" w:color="auto" w:fill="FFFF00"/>
    </w:rPr>
  </w:style>
  <w:style w:type="character" w:customStyle="1" w:styleId="StrongEmphasis">
    <w:name w:val="Strong Emphasis"/>
    <w:rsid w:val="00A77705"/>
    <w:rPr>
      <w:b/>
      <w:bCs/>
    </w:rPr>
  </w:style>
  <w:style w:type="numbering" w:customStyle="1" w:styleId="ListaDeclaracaoParecer1">
    <w:name w:val="_ListaDeclaracaoParecer_1"/>
    <w:basedOn w:val="Semlista"/>
    <w:rsid w:val="00A77705"/>
    <w:pPr>
      <w:numPr>
        <w:numId w:val="7"/>
      </w:numPr>
    </w:pPr>
  </w:style>
  <w:style w:type="paragraph" w:styleId="Assinatura">
    <w:name w:val="Signature"/>
    <w:basedOn w:val="Normal"/>
    <w:link w:val="AssinaturaChar"/>
    <w:uiPriority w:val="99"/>
    <w:semiHidden/>
    <w:unhideWhenUsed/>
    <w:rsid w:val="00A77705"/>
    <w:pPr>
      <w:spacing w:after="0" w:line="240" w:lineRule="auto"/>
      <w:ind w:left="4252"/>
    </w:pPr>
  </w:style>
  <w:style w:type="character" w:customStyle="1" w:styleId="AssinaturaChar">
    <w:name w:val="Assinatura Char"/>
    <w:basedOn w:val="Fontepargpadro"/>
    <w:link w:val="Assinatura"/>
    <w:uiPriority w:val="99"/>
    <w:semiHidden/>
    <w:rsid w:val="00A77705"/>
  </w:style>
  <w:style w:type="table" w:customStyle="1" w:styleId="Tabelacomgrade3">
    <w:name w:val="Tabela com grade3"/>
    <w:basedOn w:val="Tabelanormal"/>
    <w:next w:val="Tabelacomgrade"/>
    <w:uiPriority w:val="39"/>
    <w:rsid w:val="00EE5D4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0">
    <w:name w:val="LO-Normal"/>
    <w:uiPriority w:val="99"/>
    <w:rsid w:val="00507E16"/>
    <w:pPr>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477">
      <w:bodyDiv w:val="1"/>
      <w:marLeft w:val="0"/>
      <w:marRight w:val="0"/>
      <w:marTop w:val="0"/>
      <w:marBottom w:val="0"/>
      <w:divBdr>
        <w:top w:val="none" w:sz="0" w:space="0" w:color="auto"/>
        <w:left w:val="none" w:sz="0" w:space="0" w:color="auto"/>
        <w:bottom w:val="none" w:sz="0" w:space="0" w:color="auto"/>
        <w:right w:val="none" w:sz="0" w:space="0" w:color="auto"/>
      </w:divBdr>
    </w:div>
    <w:div w:id="17244602">
      <w:bodyDiv w:val="1"/>
      <w:marLeft w:val="0"/>
      <w:marRight w:val="0"/>
      <w:marTop w:val="0"/>
      <w:marBottom w:val="0"/>
      <w:divBdr>
        <w:top w:val="none" w:sz="0" w:space="0" w:color="auto"/>
        <w:left w:val="none" w:sz="0" w:space="0" w:color="auto"/>
        <w:bottom w:val="none" w:sz="0" w:space="0" w:color="auto"/>
        <w:right w:val="none" w:sz="0" w:space="0" w:color="auto"/>
      </w:divBdr>
    </w:div>
    <w:div w:id="19942722">
      <w:bodyDiv w:val="1"/>
      <w:marLeft w:val="0"/>
      <w:marRight w:val="0"/>
      <w:marTop w:val="0"/>
      <w:marBottom w:val="0"/>
      <w:divBdr>
        <w:top w:val="none" w:sz="0" w:space="0" w:color="auto"/>
        <w:left w:val="none" w:sz="0" w:space="0" w:color="auto"/>
        <w:bottom w:val="none" w:sz="0" w:space="0" w:color="auto"/>
        <w:right w:val="none" w:sz="0" w:space="0" w:color="auto"/>
      </w:divBdr>
    </w:div>
    <w:div w:id="24645844">
      <w:bodyDiv w:val="1"/>
      <w:marLeft w:val="0"/>
      <w:marRight w:val="0"/>
      <w:marTop w:val="0"/>
      <w:marBottom w:val="0"/>
      <w:divBdr>
        <w:top w:val="none" w:sz="0" w:space="0" w:color="auto"/>
        <w:left w:val="none" w:sz="0" w:space="0" w:color="auto"/>
        <w:bottom w:val="none" w:sz="0" w:space="0" w:color="auto"/>
        <w:right w:val="none" w:sz="0" w:space="0" w:color="auto"/>
      </w:divBdr>
    </w:div>
    <w:div w:id="27072624">
      <w:bodyDiv w:val="1"/>
      <w:marLeft w:val="0"/>
      <w:marRight w:val="0"/>
      <w:marTop w:val="0"/>
      <w:marBottom w:val="0"/>
      <w:divBdr>
        <w:top w:val="none" w:sz="0" w:space="0" w:color="auto"/>
        <w:left w:val="none" w:sz="0" w:space="0" w:color="auto"/>
        <w:bottom w:val="none" w:sz="0" w:space="0" w:color="auto"/>
        <w:right w:val="none" w:sz="0" w:space="0" w:color="auto"/>
      </w:divBdr>
    </w:div>
    <w:div w:id="32771900">
      <w:bodyDiv w:val="1"/>
      <w:marLeft w:val="0"/>
      <w:marRight w:val="0"/>
      <w:marTop w:val="0"/>
      <w:marBottom w:val="0"/>
      <w:divBdr>
        <w:top w:val="none" w:sz="0" w:space="0" w:color="auto"/>
        <w:left w:val="none" w:sz="0" w:space="0" w:color="auto"/>
        <w:bottom w:val="none" w:sz="0" w:space="0" w:color="auto"/>
        <w:right w:val="none" w:sz="0" w:space="0" w:color="auto"/>
      </w:divBdr>
    </w:div>
    <w:div w:id="36400184">
      <w:bodyDiv w:val="1"/>
      <w:marLeft w:val="0"/>
      <w:marRight w:val="0"/>
      <w:marTop w:val="0"/>
      <w:marBottom w:val="0"/>
      <w:divBdr>
        <w:top w:val="none" w:sz="0" w:space="0" w:color="auto"/>
        <w:left w:val="none" w:sz="0" w:space="0" w:color="auto"/>
        <w:bottom w:val="none" w:sz="0" w:space="0" w:color="auto"/>
        <w:right w:val="none" w:sz="0" w:space="0" w:color="auto"/>
      </w:divBdr>
    </w:div>
    <w:div w:id="36971594">
      <w:bodyDiv w:val="1"/>
      <w:marLeft w:val="0"/>
      <w:marRight w:val="0"/>
      <w:marTop w:val="0"/>
      <w:marBottom w:val="0"/>
      <w:divBdr>
        <w:top w:val="none" w:sz="0" w:space="0" w:color="auto"/>
        <w:left w:val="none" w:sz="0" w:space="0" w:color="auto"/>
        <w:bottom w:val="none" w:sz="0" w:space="0" w:color="auto"/>
        <w:right w:val="none" w:sz="0" w:space="0" w:color="auto"/>
      </w:divBdr>
    </w:div>
    <w:div w:id="39912092">
      <w:bodyDiv w:val="1"/>
      <w:marLeft w:val="0"/>
      <w:marRight w:val="0"/>
      <w:marTop w:val="0"/>
      <w:marBottom w:val="0"/>
      <w:divBdr>
        <w:top w:val="none" w:sz="0" w:space="0" w:color="auto"/>
        <w:left w:val="none" w:sz="0" w:space="0" w:color="auto"/>
        <w:bottom w:val="none" w:sz="0" w:space="0" w:color="auto"/>
        <w:right w:val="none" w:sz="0" w:space="0" w:color="auto"/>
      </w:divBdr>
    </w:div>
    <w:div w:id="40792332">
      <w:bodyDiv w:val="1"/>
      <w:marLeft w:val="0"/>
      <w:marRight w:val="0"/>
      <w:marTop w:val="0"/>
      <w:marBottom w:val="0"/>
      <w:divBdr>
        <w:top w:val="none" w:sz="0" w:space="0" w:color="auto"/>
        <w:left w:val="none" w:sz="0" w:space="0" w:color="auto"/>
        <w:bottom w:val="none" w:sz="0" w:space="0" w:color="auto"/>
        <w:right w:val="none" w:sz="0" w:space="0" w:color="auto"/>
      </w:divBdr>
    </w:div>
    <w:div w:id="42094963">
      <w:bodyDiv w:val="1"/>
      <w:marLeft w:val="0"/>
      <w:marRight w:val="0"/>
      <w:marTop w:val="0"/>
      <w:marBottom w:val="0"/>
      <w:divBdr>
        <w:top w:val="none" w:sz="0" w:space="0" w:color="auto"/>
        <w:left w:val="none" w:sz="0" w:space="0" w:color="auto"/>
        <w:bottom w:val="none" w:sz="0" w:space="0" w:color="auto"/>
        <w:right w:val="none" w:sz="0" w:space="0" w:color="auto"/>
      </w:divBdr>
    </w:div>
    <w:div w:id="47342245">
      <w:bodyDiv w:val="1"/>
      <w:marLeft w:val="0"/>
      <w:marRight w:val="0"/>
      <w:marTop w:val="0"/>
      <w:marBottom w:val="0"/>
      <w:divBdr>
        <w:top w:val="none" w:sz="0" w:space="0" w:color="auto"/>
        <w:left w:val="none" w:sz="0" w:space="0" w:color="auto"/>
        <w:bottom w:val="none" w:sz="0" w:space="0" w:color="auto"/>
        <w:right w:val="none" w:sz="0" w:space="0" w:color="auto"/>
      </w:divBdr>
    </w:div>
    <w:div w:id="52235823">
      <w:bodyDiv w:val="1"/>
      <w:marLeft w:val="0"/>
      <w:marRight w:val="0"/>
      <w:marTop w:val="0"/>
      <w:marBottom w:val="0"/>
      <w:divBdr>
        <w:top w:val="none" w:sz="0" w:space="0" w:color="auto"/>
        <w:left w:val="none" w:sz="0" w:space="0" w:color="auto"/>
        <w:bottom w:val="none" w:sz="0" w:space="0" w:color="auto"/>
        <w:right w:val="none" w:sz="0" w:space="0" w:color="auto"/>
      </w:divBdr>
    </w:div>
    <w:div w:id="55981727">
      <w:bodyDiv w:val="1"/>
      <w:marLeft w:val="0"/>
      <w:marRight w:val="0"/>
      <w:marTop w:val="0"/>
      <w:marBottom w:val="0"/>
      <w:divBdr>
        <w:top w:val="none" w:sz="0" w:space="0" w:color="auto"/>
        <w:left w:val="none" w:sz="0" w:space="0" w:color="auto"/>
        <w:bottom w:val="none" w:sz="0" w:space="0" w:color="auto"/>
        <w:right w:val="none" w:sz="0" w:space="0" w:color="auto"/>
      </w:divBdr>
    </w:div>
    <w:div w:id="72434129">
      <w:bodyDiv w:val="1"/>
      <w:marLeft w:val="0"/>
      <w:marRight w:val="0"/>
      <w:marTop w:val="0"/>
      <w:marBottom w:val="0"/>
      <w:divBdr>
        <w:top w:val="none" w:sz="0" w:space="0" w:color="auto"/>
        <w:left w:val="none" w:sz="0" w:space="0" w:color="auto"/>
        <w:bottom w:val="none" w:sz="0" w:space="0" w:color="auto"/>
        <w:right w:val="none" w:sz="0" w:space="0" w:color="auto"/>
      </w:divBdr>
    </w:div>
    <w:div w:id="72705047">
      <w:bodyDiv w:val="1"/>
      <w:marLeft w:val="0"/>
      <w:marRight w:val="0"/>
      <w:marTop w:val="0"/>
      <w:marBottom w:val="0"/>
      <w:divBdr>
        <w:top w:val="none" w:sz="0" w:space="0" w:color="auto"/>
        <w:left w:val="none" w:sz="0" w:space="0" w:color="auto"/>
        <w:bottom w:val="none" w:sz="0" w:space="0" w:color="auto"/>
        <w:right w:val="none" w:sz="0" w:space="0" w:color="auto"/>
      </w:divBdr>
    </w:div>
    <w:div w:id="80108325">
      <w:bodyDiv w:val="1"/>
      <w:marLeft w:val="0"/>
      <w:marRight w:val="0"/>
      <w:marTop w:val="0"/>
      <w:marBottom w:val="0"/>
      <w:divBdr>
        <w:top w:val="none" w:sz="0" w:space="0" w:color="auto"/>
        <w:left w:val="none" w:sz="0" w:space="0" w:color="auto"/>
        <w:bottom w:val="none" w:sz="0" w:space="0" w:color="auto"/>
        <w:right w:val="none" w:sz="0" w:space="0" w:color="auto"/>
      </w:divBdr>
    </w:div>
    <w:div w:id="81343326">
      <w:bodyDiv w:val="1"/>
      <w:marLeft w:val="0"/>
      <w:marRight w:val="0"/>
      <w:marTop w:val="0"/>
      <w:marBottom w:val="0"/>
      <w:divBdr>
        <w:top w:val="none" w:sz="0" w:space="0" w:color="auto"/>
        <w:left w:val="none" w:sz="0" w:space="0" w:color="auto"/>
        <w:bottom w:val="none" w:sz="0" w:space="0" w:color="auto"/>
        <w:right w:val="none" w:sz="0" w:space="0" w:color="auto"/>
      </w:divBdr>
    </w:div>
    <w:div w:id="82532695">
      <w:bodyDiv w:val="1"/>
      <w:marLeft w:val="0"/>
      <w:marRight w:val="0"/>
      <w:marTop w:val="0"/>
      <w:marBottom w:val="0"/>
      <w:divBdr>
        <w:top w:val="none" w:sz="0" w:space="0" w:color="auto"/>
        <w:left w:val="none" w:sz="0" w:space="0" w:color="auto"/>
        <w:bottom w:val="none" w:sz="0" w:space="0" w:color="auto"/>
        <w:right w:val="none" w:sz="0" w:space="0" w:color="auto"/>
      </w:divBdr>
    </w:div>
    <w:div w:id="86508875">
      <w:bodyDiv w:val="1"/>
      <w:marLeft w:val="0"/>
      <w:marRight w:val="0"/>
      <w:marTop w:val="0"/>
      <w:marBottom w:val="0"/>
      <w:divBdr>
        <w:top w:val="none" w:sz="0" w:space="0" w:color="auto"/>
        <w:left w:val="none" w:sz="0" w:space="0" w:color="auto"/>
        <w:bottom w:val="none" w:sz="0" w:space="0" w:color="auto"/>
        <w:right w:val="none" w:sz="0" w:space="0" w:color="auto"/>
      </w:divBdr>
    </w:div>
    <w:div w:id="93938739">
      <w:bodyDiv w:val="1"/>
      <w:marLeft w:val="0"/>
      <w:marRight w:val="0"/>
      <w:marTop w:val="0"/>
      <w:marBottom w:val="0"/>
      <w:divBdr>
        <w:top w:val="none" w:sz="0" w:space="0" w:color="auto"/>
        <w:left w:val="none" w:sz="0" w:space="0" w:color="auto"/>
        <w:bottom w:val="none" w:sz="0" w:space="0" w:color="auto"/>
        <w:right w:val="none" w:sz="0" w:space="0" w:color="auto"/>
      </w:divBdr>
    </w:div>
    <w:div w:id="102312916">
      <w:bodyDiv w:val="1"/>
      <w:marLeft w:val="0"/>
      <w:marRight w:val="0"/>
      <w:marTop w:val="0"/>
      <w:marBottom w:val="0"/>
      <w:divBdr>
        <w:top w:val="none" w:sz="0" w:space="0" w:color="auto"/>
        <w:left w:val="none" w:sz="0" w:space="0" w:color="auto"/>
        <w:bottom w:val="none" w:sz="0" w:space="0" w:color="auto"/>
        <w:right w:val="none" w:sz="0" w:space="0" w:color="auto"/>
      </w:divBdr>
    </w:div>
    <w:div w:id="123626581">
      <w:bodyDiv w:val="1"/>
      <w:marLeft w:val="0"/>
      <w:marRight w:val="0"/>
      <w:marTop w:val="0"/>
      <w:marBottom w:val="0"/>
      <w:divBdr>
        <w:top w:val="none" w:sz="0" w:space="0" w:color="auto"/>
        <w:left w:val="none" w:sz="0" w:space="0" w:color="auto"/>
        <w:bottom w:val="none" w:sz="0" w:space="0" w:color="auto"/>
        <w:right w:val="none" w:sz="0" w:space="0" w:color="auto"/>
      </w:divBdr>
    </w:div>
    <w:div w:id="126091378">
      <w:bodyDiv w:val="1"/>
      <w:marLeft w:val="0"/>
      <w:marRight w:val="0"/>
      <w:marTop w:val="0"/>
      <w:marBottom w:val="0"/>
      <w:divBdr>
        <w:top w:val="none" w:sz="0" w:space="0" w:color="auto"/>
        <w:left w:val="none" w:sz="0" w:space="0" w:color="auto"/>
        <w:bottom w:val="none" w:sz="0" w:space="0" w:color="auto"/>
        <w:right w:val="none" w:sz="0" w:space="0" w:color="auto"/>
      </w:divBdr>
    </w:div>
    <w:div w:id="126240021">
      <w:bodyDiv w:val="1"/>
      <w:marLeft w:val="0"/>
      <w:marRight w:val="0"/>
      <w:marTop w:val="0"/>
      <w:marBottom w:val="0"/>
      <w:divBdr>
        <w:top w:val="none" w:sz="0" w:space="0" w:color="auto"/>
        <w:left w:val="none" w:sz="0" w:space="0" w:color="auto"/>
        <w:bottom w:val="none" w:sz="0" w:space="0" w:color="auto"/>
        <w:right w:val="none" w:sz="0" w:space="0" w:color="auto"/>
      </w:divBdr>
    </w:div>
    <w:div w:id="129174845">
      <w:bodyDiv w:val="1"/>
      <w:marLeft w:val="0"/>
      <w:marRight w:val="0"/>
      <w:marTop w:val="0"/>
      <w:marBottom w:val="0"/>
      <w:divBdr>
        <w:top w:val="none" w:sz="0" w:space="0" w:color="auto"/>
        <w:left w:val="none" w:sz="0" w:space="0" w:color="auto"/>
        <w:bottom w:val="none" w:sz="0" w:space="0" w:color="auto"/>
        <w:right w:val="none" w:sz="0" w:space="0" w:color="auto"/>
      </w:divBdr>
    </w:div>
    <w:div w:id="130560732">
      <w:bodyDiv w:val="1"/>
      <w:marLeft w:val="0"/>
      <w:marRight w:val="0"/>
      <w:marTop w:val="0"/>
      <w:marBottom w:val="0"/>
      <w:divBdr>
        <w:top w:val="none" w:sz="0" w:space="0" w:color="auto"/>
        <w:left w:val="none" w:sz="0" w:space="0" w:color="auto"/>
        <w:bottom w:val="none" w:sz="0" w:space="0" w:color="auto"/>
        <w:right w:val="none" w:sz="0" w:space="0" w:color="auto"/>
      </w:divBdr>
    </w:div>
    <w:div w:id="132649622">
      <w:bodyDiv w:val="1"/>
      <w:marLeft w:val="0"/>
      <w:marRight w:val="0"/>
      <w:marTop w:val="0"/>
      <w:marBottom w:val="0"/>
      <w:divBdr>
        <w:top w:val="none" w:sz="0" w:space="0" w:color="auto"/>
        <w:left w:val="none" w:sz="0" w:space="0" w:color="auto"/>
        <w:bottom w:val="none" w:sz="0" w:space="0" w:color="auto"/>
        <w:right w:val="none" w:sz="0" w:space="0" w:color="auto"/>
      </w:divBdr>
    </w:div>
    <w:div w:id="134687769">
      <w:bodyDiv w:val="1"/>
      <w:marLeft w:val="0"/>
      <w:marRight w:val="0"/>
      <w:marTop w:val="0"/>
      <w:marBottom w:val="0"/>
      <w:divBdr>
        <w:top w:val="none" w:sz="0" w:space="0" w:color="auto"/>
        <w:left w:val="none" w:sz="0" w:space="0" w:color="auto"/>
        <w:bottom w:val="none" w:sz="0" w:space="0" w:color="auto"/>
        <w:right w:val="none" w:sz="0" w:space="0" w:color="auto"/>
      </w:divBdr>
    </w:div>
    <w:div w:id="142700664">
      <w:bodyDiv w:val="1"/>
      <w:marLeft w:val="0"/>
      <w:marRight w:val="0"/>
      <w:marTop w:val="0"/>
      <w:marBottom w:val="0"/>
      <w:divBdr>
        <w:top w:val="none" w:sz="0" w:space="0" w:color="auto"/>
        <w:left w:val="none" w:sz="0" w:space="0" w:color="auto"/>
        <w:bottom w:val="none" w:sz="0" w:space="0" w:color="auto"/>
        <w:right w:val="none" w:sz="0" w:space="0" w:color="auto"/>
      </w:divBdr>
    </w:div>
    <w:div w:id="153616725">
      <w:bodyDiv w:val="1"/>
      <w:marLeft w:val="0"/>
      <w:marRight w:val="0"/>
      <w:marTop w:val="0"/>
      <w:marBottom w:val="0"/>
      <w:divBdr>
        <w:top w:val="none" w:sz="0" w:space="0" w:color="auto"/>
        <w:left w:val="none" w:sz="0" w:space="0" w:color="auto"/>
        <w:bottom w:val="none" w:sz="0" w:space="0" w:color="auto"/>
        <w:right w:val="none" w:sz="0" w:space="0" w:color="auto"/>
      </w:divBdr>
    </w:div>
    <w:div w:id="159272710">
      <w:bodyDiv w:val="1"/>
      <w:marLeft w:val="0"/>
      <w:marRight w:val="0"/>
      <w:marTop w:val="0"/>
      <w:marBottom w:val="0"/>
      <w:divBdr>
        <w:top w:val="none" w:sz="0" w:space="0" w:color="auto"/>
        <w:left w:val="none" w:sz="0" w:space="0" w:color="auto"/>
        <w:bottom w:val="none" w:sz="0" w:space="0" w:color="auto"/>
        <w:right w:val="none" w:sz="0" w:space="0" w:color="auto"/>
      </w:divBdr>
    </w:div>
    <w:div w:id="161549583">
      <w:bodyDiv w:val="1"/>
      <w:marLeft w:val="0"/>
      <w:marRight w:val="0"/>
      <w:marTop w:val="0"/>
      <w:marBottom w:val="0"/>
      <w:divBdr>
        <w:top w:val="none" w:sz="0" w:space="0" w:color="auto"/>
        <w:left w:val="none" w:sz="0" w:space="0" w:color="auto"/>
        <w:bottom w:val="none" w:sz="0" w:space="0" w:color="auto"/>
        <w:right w:val="none" w:sz="0" w:space="0" w:color="auto"/>
      </w:divBdr>
    </w:div>
    <w:div w:id="168102723">
      <w:bodyDiv w:val="1"/>
      <w:marLeft w:val="0"/>
      <w:marRight w:val="0"/>
      <w:marTop w:val="0"/>
      <w:marBottom w:val="0"/>
      <w:divBdr>
        <w:top w:val="none" w:sz="0" w:space="0" w:color="auto"/>
        <w:left w:val="none" w:sz="0" w:space="0" w:color="auto"/>
        <w:bottom w:val="none" w:sz="0" w:space="0" w:color="auto"/>
        <w:right w:val="none" w:sz="0" w:space="0" w:color="auto"/>
      </w:divBdr>
    </w:div>
    <w:div w:id="168522347">
      <w:bodyDiv w:val="1"/>
      <w:marLeft w:val="0"/>
      <w:marRight w:val="0"/>
      <w:marTop w:val="0"/>
      <w:marBottom w:val="0"/>
      <w:divBdr>
        <w:top w:val="none" w:sz="0" w:space="0" w:color="auto"/>
        <w:left w:val="none" w:sz="0" w:space="0" w:color="auto"/>
        <w:bottom w:val="none" w:sz="0" w:space="0" w:color="auto"/>
        <w:right w:val="none" w:sz="0" w:space="0" w:color="auto"/>
      </w:divBdr>
    </w:div>
    <w:div w:id="173231078">
      <w:bodyDiv w:val="1"/>
      <w:marLeft w:val="0"/>
      <w:marRight w:val="0"/>
      <w:marTop w:val="0"/>
      <w:marBottom w:val="0"/>
      <w:divBdr>
        <w:top w:val="none" w:sz="0" w:space="0" w:color="auto"/>
        <w:left w:val="none" w:sz="0" w:space="0" w:color="auto"/>
        <w:bottom w:val="none" w:sz="0" w:space="0" w:color="auto"/>
        <w:right w:val="none" w:sz="0" w:space="0" w:color="auto"/>
      </w:divBdr>
    </w:div>
    <w:div w:id="174925219">
      <w:bodyDiv w:val="1"/>
      <w:marLeft w:val="0"/>
      <w:marRight w:val="0"/>
      <w:marTop w:val="0"/>
      <w:marBottom w:val="0"/>
      <w:divBdr>
        <w:top w:val="none" w:sz="0" w:space="0" w:color="auto"/>
        <w:left w:val="none" w:sz="0" w:space="0" w:color="auto"/>
        <w:bottom w:val="none" w:sz="0" w:space="0" w:color="auto"/>
        <w:right w:val="none" w:sz="0" w:space="0" w:color="auto"/>
      </w:divBdr>
    </w:div>
    <w:div w:id="177276479">
      <w:bodyDiv w:val="1"/>
      <w:marLeft w:val="0"/>
      <w:marRight w:val="0"/>
      <w:marTop w:val="0"/>
      <w:marBottom w:val="0"/>
      <w:divBdr>
        <w:top w:val="none" w:sz="0" w:space="0" w:color="auto"/>
        <w:left w:val="none" w:sz="0" w:space="0" w:color="auto"/>
        <w:bottom w:val="none" w:sz="0" w:space="0" w:color="auto"/>
        <w:right w:val="none" w:sz="0" w:space="0" w:color="auto"/>
      </w:divBdr>
    </w:div>
    <w:div w:id="186411850">
      <w:bodyDiv w:val="1"/>
      <w:marLeft w:val="0"/>
      <w:marRight w:val="0"/>
      <w:marTop w:val="0"/>
      <w:marBottom w:val="0"/>
      <w:divBdr>
        <w:top w:val="none" w:sz="0" w:space="0" w:color="auto"/>
        <w:left w:val="none" w:sz="0" w:space="0" w:color="auto"/>
        <w:bottom w:val="none" w:sz="0" w:space="0" w:color="auto"/>
        <w:right w:val="none" w:sz="0" w:space="0" w:color="auto"/>
      </w:divBdr>
    </w:div>
    <w:div w:id="188303715">
      <w:bodyDiv w:val="1"/>
      <w:marLeft w:val="0"/>
      <w:marRight w:val="0"/>
      <w:marTop w:val="0"/>
      <w:marBottom w:val="0"/>
      <w:divBdr>
        <w:top w:val="none" w:sz="0" w:space="0" w:color="auto"/>
        <w:left w:val="none" w:sz="0" w:space="0" w:color="auto"/>
        <w:bottom w:val="none" w:sz="0" w:space="0" w:color="auto"/>
        <w:right w:val="none" w:sz="0" w:space="0" w:color="auto"/>
      </w:divBdr>
    </w:div>
    <w:div w:id="189341478">
      <w:bodyDiv w:val="1"/>
      <w:marLeft w:val="0"/>
      <w:marRight w:val="0"/>
      <w:marTop w:val="0"/>
      <w:marBottom w:val="0"/>
      <w:divBdr>
        <w:top w:val="none" w:sz="0" w:space="0" w:color="auto"/>
        <w:left w:val="none" w:sz="0" w:space="0" w:color="auto"/>
        <w:bottom w:val="none" w:sz="0" w:space="0" w:color="auto"/>
        <w:right w:val="none" w:sz="0" w:space="0" w:color="auto"/>
      </w:divBdr>
    </w:div>
    <w:div w:id="192156839">
      <w:bodyDiv w:val="1"/>
      <w:marLeft w:val="0"/>
      <w:marRight w:val="0"/>
      <w:marTop w:val="0"/>
      <w:marBottom w:val="0"/>
      <w:divBdr>
        <w:top w:val="none" w:sz="0" w:space="0" w:color="auto"/>
        <w:left w:val="none" w:sz="0" w:space="0" w:color="auto"/>
        <w:bottom w:val="none" w:sz="0" w:space="0" w:color="auto"/>
        <w:right w:val="none" w:sz="0" w:space="0" w:color="auto"/>
      </w:divBdr>
    </w:div>
    <w:div w:id="204292404">
      <w:bodyDiv w:val="1"/>
      <w:marLeft w:val="0"/>
      <w:marRight w:val="0"/>
      <w:marTop w:val="0"/>
      <w:marBottom w:val="0"/>
      <w:divBdr>
        <w:top w:val="none" w:sz="0" w:space="0" w:color="auto"/>
        <w:left w:val="none" w:sz="0" w:space="0" w:color="auto"/>
        <w:bottom w:val="none" w:sz="0" w:space="0" w:color="auto"/>
        <w:right w:val="none" w:sz="0" w:space="0" w:color="auto"/>
      </w:divBdr>
    </w:div>
    <w:div w:id="208348373">
      <w:bodyDiv w:val="1"/>
      <w:marLeft w:val="0"/>
      <w:marRight w:val="0"/>
      <w:marTop w:val="0"/>
      <w:marBottom w:val="0"/>
      <w:divBdr>
        <w:top w:val="none" w:sz="0" w:space="0" w:color="auto"/>
        <w:left w:val="none" w:sz="0" w:space="0" w:color="auto"/>
        <w:bottom w:val="none" w:sz="0" w:space="0" w:color="auto"/>
        <w:right w:val="none" w:sz="0" w:space="0" w:color="auto"/>
      </w:divBdr>
    </w:div>
    <w:div w:id="211161851">
      <w:bodyDiv w:val="1"/>
      <w:marLeft w:val="0"/>
      <w:marRight w:val="0"/>
      <w:marTop w:val="0"/>
      <w:marBottom w:val="0"/>
      <w:divBdr>
        <w:top w:val="none" w:sz="0" w:space="0" w:color="auto"/>
        <w:left w:val="none" w:sz="0" w:space="0" w:color="auto"/>
        <w:bottom w:val="none" w:sz="0" w:space="0" w:color="auto"/>
        <w:right w:val="none" w:sz="0" w:space="0" w:color="auto"/>
      </w:divBdr>
    </w:div>
    <w:div w:id="217787897">
      <w:bodyDiv w:val="1"/>
      <w:marLeft w:val="0"/>
      <w:marRight w:val="0"/>
      <w:marTop w:val="0"/>
      <w:marBottom w:val="0"/>
      <w:divBdr>
        <w:top w:val="none" w:sz="0" w:space="0" w:color="auto"/>
        <w:left w:val="none" w:sz="0" w:space="0" w:color="auto"/>
        <w:bottom w:val="none" w:sz="0" w:space="0" w:color="auto"/>
        <w:right w:val="none" w:sz="0" w:space="0" w:color="auto"/>
      </w:divBdr>
    </w:div>
    <w:div w:id="225453621">
      <w:bodyDiv w:val="1"/>
      <w:marLeft w:val="0"/>
      <w:marRight w:val="0"/>
      <w:marTop w:val="0"/>
      <w:marBottom w:val="0"/>
      <w:divBdr>
        <w:top w:val="none" w:sz="0" w:space="0" w:color="auto"/>
        <w:left w:val="none" w:sz="0" w:space="0" w:color="auto"/>
        <w:bottom w:val="none" w:sz="0" w:space="0" w:color="auto"/>
        <w:right w:val="none" w:sz="0" w:space="0" w:color="auto"/>
      </w:divBdr>
    </w:div>
    <w:div w:id="226380539">
      <w:bodyDiv w:val="1"/>
      <w:marLeft w:val="0"/>
      <w:marRight w:val="0"/>
      <w:marTop w:val="0"/>
      <w:marBottom w:val="0"/>
      <w:divBdr>
        <w:top w:val="none" w:sz="0" w:space="0" w:color="auto"/>
        <w:left w:val="none" w:sz="0" w:space="0" w:color="auto"/>
        <w:bottom w:val="none" w:sz="0" w:space="0" w:color="auto"/>
        <w:right w:val="none" w:sz="0" w:space="0" w:color="auto"/>
      </w:divBdr>
    </w:div>
    <w:div w:id="228661396">
      <w:bodyDiv w:val="1"/>
      <w:marLeft w:val="0"/>
      <w:marRight w:val="0"/>
      <w:marTop w:val="0"/>
      <w:marBottom w:val="0"/>
      <w:divBdr>
        <w:top w:val="none" w:sz="0" w:space="0" w:color="auto"/>
        <w:left w:val="none" w:sz="0" w:space="0" w:color="auto"/>
        <w:bottom w:val="none" w:sz="0" w:space="0" w:color="auto"/>
        <w:right w:val="none" w:sz="0" w:space="0" w:color="auto"/>
      </w:divBdr>
    </w:div>
    <w:div w:id="235552923">
      <w:bodyDiv w:val="1"/>
      <w:marLeft w:val="0"/>
      <w:marRight w:val="0"/>
      <w:marTop w:val="0"/>
      <w:marBottom w:val="0"/>
      <w:divBdr>
        <w:top w:val="none" w:sz="0" w:space="0" w:color="auto"/>
        <w:left w:val="none" w:sz="0" w:space="0" w:color="auto"/>
        <w:bottom w:val="none" w:sz="0" w:space="0" w:color="auto"/>
        <w:right w:val="none" w:sz="0" w:space="0" w:color="auto"/>
      </w:divBdr>
    </w:div>
    <w:div w:id="235867378">
      <w:bodyDiv w:val="1"/>
      <w:marLeft w:val="0"/>
      <w:marRight w:val="0"/>
      <w:marTop w:val="0"/>
      <w:marBottom w:val="0"/>
      <w:divBdr>
        <w:top w:val="none" w:sz="0" w:space="0" w:color="auto"/>
        <w:left w:val="none" w:sz="0" w:space="0" w:color="auto"/>
        <w:bottom w:val="none" w:sz="0" w:space="0" w:color="auto"/>
        <w:right w:val="none" w:sz="0" w:space="0" w:color="auto"/>
      </w:divBdr>
    </w:div>
    <w:div w:id="238831681">
      <w:bodyDiv w:val="1"/>
      <w:marLeft w:val="0"/>
      <w:marRight w:val="0"/>
      <w:marTop w:val="0"/>
      <w:marBottom w:val="0"/>
      <w:divBdr>
        <w:top w:val="none" w:sz="0" w:space="0" w:color="auto"/>
        <w:left w:val="none" w:sz="0" w:space="0" w:color="auto"/>
        <w:bottom w:val="none" w:sz="0" w:space="0" w:color="auto"/>
        <w:right w:val="none" w:sz="0" w:space="0" w:color="auto"/>
      </w:divBdr>
    </w:div>
    <w:div w:id="239022266">
      <w:bodyDiv w:val="1"/>
      <w:marLeft w:val="0"/>
      <w:marRight w:val="0"/>
      <w:marTop w:val="0"/>
      <w:marBottom w:val="0"/>
      <w:divBdr>
        <w:top w:val="none" w:sz="0" w:space="0" w:color="auto"/>
        <w:left w:val="none" w:sz="0" w:space="0" w:color="auto"/>
        <w:bottom w:val="none" w:sz="0" w:space="0" w:color="auto"/>
        <w:right w:val="none" w:sz="0" w:space="0" w:color="auto"/>
      </w:divBdr>
    </w:div>
    <w:div w:id="240023071">
      <w:bodyDiv w:val="1"/>
      <w:marLeft w:val="0"/>
      <w:marRight w:val="0"/>
      <w:marTop w:val="0"/>
      <w:marBottom w:val="0"/>
      <w:divBdr>
        <w:top w:val="none" w:sz="0" w:space="0" w:color="auto"/>
        <w:left w:val="none" w:sz="0" w:space="0" w:color="auto"/>
        <w:bottom w:val="none" w:sz="0" w:space="0" w:color="auto"/>
        <w:right w:val="none" w:sz="0" w:space="0" w:color="auto"/>
      </w:divBdr>
    </w:div>
    <w:div w:id="241528143">
      <w:bodyDiv w:val="1"/>
      <w:marLeft w:val="0"/>
      <w:marRight w:val="0"/>
      <w:marTop w:val="0"/>
      <w:marBottom w:val="0"/>
      <w:divBdr>
        <w:top w:val="none" w:sz="0" w:space="0" w:color="auto"/>
        <w:left w:val="none" w:sz="0" w:space="0" w:color="auto"/>
        <w:bottom w:val="none" w:sz="0" w:space="0" w:color="auto"/>
        <w:right w:val="none" w:sz="0" w:space="0" w:color="auto"/>
      </w:divBdr>
    </w:div>
    <w:div w:id="249702857">
      <w:bodyDiv w:val="1"/>
      <w:marLeft w:val="0"/>
      <w:marRight w:val="0"/>
      <w:marTop w:val="0"/>
      <w:marBottom w:val="0"/>
      <w:divBdr>
        <w:top w:val="none" w:sz="0" w:space="0" w:color="auto"/>
        <w:left w:val="none" w:sz="0" w:space="0" w:color="auto"/>
        <w:bottom w:val="none" w:sz="0" w:space="0" w:color="auto"/>
        <w:right w:val="none" w:sz="0" w:space="0" w:color="auto"/>
      </w:divBdr>
    </w:div>
    <w:div w:id="250239810">
      <w:bodyDiv w:val="1"/>
      <w:marLeft w:val="0"/>
      <w:marRight w:val="0"/>
      <w:marTop w:val="0"/>
      <w:marBottom w:val="0"/>
      <w:divBdr>
        <w:top w:val="none" w:sz="0" w:space="0" w:color="auto"/>
        <w:left w:val="none" w:sz="0" w:space="0" w:color="auto"/>
        <w:bottom w:val="none" w:sz="0" w:space="0" w:color="auto"/>
        <w:right w:val="none" w:sz="0" w:space="0" w:color="auto"/>
      </w:divBdr>
    </w:div>
    <w:div w:id="256794319">
      <w:bodyDiv w:val="1"/>
      <w:marLeft w:val="0"/>
      <w:marRight w:val="0"/>
      <w:marTop w:val="0"/>
      <w:marBottom w:val="0"/>
      <w:divBdr>
        <w:top w:val="none" w:sz="0" w:space="0" w:color="auto"/>
        <w:left w:val="none" w:sz="0" w:space="0" w:color="auto"/>
        <w:bottom w:val="none" w:sz="0" w:space="0" w:color="auto"/>
        <w:right w:val="none" w:sz="0" w:space="0" w:color="auto"/>
      </w:divBdr>
    </w:div>
    <w:div w:id="266042552">
      <w:bodyDiv w:val="1"/>
      <w:marLeft w:val="0"/>
      <w:marRight w:val="0"/>
      <w:marTop w:val="0"/>
      <w:marBottom w:val="0"/>
      <w:divBdr>
        <w:top w:val="none" w:sz="0" w:space="0" w:color="auto"/>
        <w:left w:val="none" w:sz="0" w:space="0" w:color="auto"/>
        <w:bottom w:val="none" w:sz="0" w:space="0" w:color="auto"/>
        <w:right w:val="none" w:sz="0" w:space="0" w:color="auto"/>
      </w:divBdr>
    </w:div>
    <w:div w:id="273096842">
      <w:bodyDiv w:val="1"/>
      <w:marLeft w:val="0"/>
      <w:marRight w:val="0"/>
      <w:marTop w:val="0"/>
      <w:marBottom w:val="0"/>
      <w:divBdr>
        <w:top w:val="none" w:sz="0" w:space="0" w:color="auto"/>
        <w:left w:val="none" w:sz="0" w:space="0" w:color="auto"/>
        <w:bottom w:val="none" w:sz="0" w:space="0" w:color="auto"/>
        <w:right w:val="none" w:sz="0" w:space="0" w:color="auto"/>
      </w:divBdr>
    </w:div>
    <w:div w:id="274410582">
      <w:bodyDiv w:val="1"/>
      <w:marLeft w:val="0"/>
      <w:marRight w:val="0"/>
      <w:marTop w:val="0"/>
      <w:marBottom w:val="0"/>
      <w:divBdr>
        <w:top w:val="none" w:sz="0" w:space="0" w:color="auto"/>
        <w:left w:val="none" w:sz="0" w:space="0" w:color="auto"/>
        <w:bottom w:val="none" w:sz="0" w:space="0" w:color="auto"/>
        <w:right w:val="none" w:sz="0" w:space="0" w:color="auto"/>
      </w:divBdr>
    </w:div>
    <w:div w:id="277951957">
      <w:bodyDiv w:val="1"/>
      <w:marLeft w:val="0"/>
      <w:marRight w:val="0"/>
      <w:marTop w:val="0"/>
      <w:marBottom w:val="0"/>
      <w:divBdr>
        <w:top w:val="none" w:sz="0" w:space="0" w:color="auto"/>
        <w:left w:val="none" w:sz="0" w:space="0" w:color="auto"/>
        <w:bottom w:val="none" w:sz="0" w:space="0" w:color="auto"/>
        <w:right w:val="none" w:sz="0" w:space="0" w:color="auto"/>
      </w:divBdr>
    </w:div>
    <w:div w:id="278728082">
      <w:bodyDiv w:val="1"/>
      <w:marLeft w:val="0"/>
      <w:marRight w:val="0"/>
      <w:marTop w:val="0"/>
      <w:marBottom w:val="0"/>
      <w:divBdr>
        <w:top w:val="none" w:sz="0" w:space="0" w:color="auto"/>
        <w:left w:val="none" w:sz="0" w:space="0" w:color="auto"/>
        <w:bottom w:val="none" w:sz="0" w:space="0" w:color="auto"/>
        <w:right w:val="none" w:sz="0" w:space="0" w:color="auto"/>
      </w:divBdr>
    </w:div>
    <w:div w:id="280846706">
      <w:bodyDiv w:val="1"/>
      <w:marLeft w:val="0"/>
      <w:marRight w:val="0"/>
      <w:marTop w:val="0"/>
      <w:marBottom w:val="0"/>
      <w:divBdr>
        <w:top w:val="none" w:sz="0" w:space="0" w:color="auto"/>
        <w:left w:val="none" w:sz="0" w:space="0" w:color="auto"/>
        <w:bottom w:val="none" w:sz="0" w:space="0" w:color="auto"/>
        <w:right w:val="none" w:sz="0" w:space="0" w:color="auto"/>
      </w:divBdr>
    </w:div>
    <w:div w:id="281423604">
      <w:bodyDiv w:val="1"/>
      <w:marLeft w:val="0"/>
      <w:marRight w:val="0"/>
      <w:marTop w:val="0"/>
      <w:marBottom w:val="0"/>
      <w:divBdr>
        <w:top w:val="none" w:sz="0" w:space="0" w:color="auto"/>
        <w:left w:val="none" w:sz="0" w:space="0" w:color="auto"/>
        <w:bottom w:val="none" w:sz="0" w:space="0" w:color="auto"/>
        <w:right w:val="none" w:sz="0" w:space="0" w:color="auto"/>
      </w:divBdr>
    </w:div>
    <w:div w:id="282884218">
      <w:bodyDiv w:val="1"/>
      <w:marLeft w:val="0"/>
      <w:marRight w:val="0"/>
      <w:marTop w:val="0"/>
      <w:marBottom w:val="0"/>
      <w:divBdr>
        <w:top w:val="none" w:sz="0" w:space="0" w:color="auto"/>
        <w:left w:val="none" w:sz="0" w:space="0" w:color="auto"/>
        <w:bottom w:val="none" w:sz="0" w:space="0" w:color="auto"/>
        <w:right w:val="none" w:sz="0" w:space="0" w:color="auto"/>
      </w:divBdr>
    </w:div>
    <w:div w:id="284581391">
      <w:bodyDiv w:val="1"/>
      <w:marLeft w:val="0"/>
      <w:marRight w:val="0"/>
      <w:marTop w:val="0"/>
      <w:marBottom w:val="0"/>
      <w:divBdr>
        <w:top w:val="none" w:sz="0" w:space="0" w:color="auto"/>
        <w:left w:val="none" w:sz="0" w:space="0" w:color="auto"/>
        <w:bottom w:val="none" w:sz="0" w:space="0" w:color="auto"/>
        <w:right w:val="none" w:sz="0" w:space="0" w:color="auto"/>
      </w:divBdr>
    </w:div>
    <w:div w:id="286858423">
      <w:bodyDiv w:val="1"/>
      <w:marLeft w:val="0"/>
      <w:marRight w:val="0"/>
      <w:marTop w:val="0"/>
      <w:marBottom w:val="0"/>
      <w:divBdr>
        <w:top w:val="none" w:sz="0" w:space="0" w:color="auto"/>
        <w:left w:val="none" w:sz="0" w:space="0" w:color="auto"/>
        <w:bottom w:val="none" w:sz="0" w:space="0" w:color="auto"/>
        <w:right w:val="none" w:sz="0" w:space="0" w:color="auto"/>
      </w:divBdr>
    </w:div>
    <w:div w:id="289216184">
      <w:bodyDiv w:val="1"/>
      <w:marLeft w:val="0"/>
      <w:marRight w:val="0"/>
      <w:marTop w:val="0"/>
      <w:marBottom w:val="0"/>
      <w:divBdr>
        <w:top w:val="none" w:sz="0" w:space="0" w:color="auto"/>
        <w:left w:val="none" w:sz="0" w:space="0" w:color="auto"/>
        <w:bottom w:val="none" w:sz="0" w:space="0" w:color="auto"/>
        <w:right w:val="none" w:sz="0" w:space="0" w:color="auto"/>
      </w:divBdr>
    </w:div>
    <w:div w:id="293217670">
      <w:bodyDiv w:val="1"/>
      <w:marLeft w:val="0"/>
      <w:marRight w:val="0"/>
      <w:marTop w:val="0"/>
      <w:marBottom w:val="0"/>
      <w:divBdr>
        <w:top w:val="none" w:sz="0" w:space="0" w:color="auto"/>
        <w:left w:val="none" w:sz="0" w:space="0" w:color="auto"/>
        <w:bottom w:val="none" w:sz="0" w:space="0" w:color="auto"/>
        <w:right w:val="none" w:sz="0" w:space="0" w:color="auto"/>
      </w:divBdr>
    </w:div>
    <w:div w:id="293410611">
      <w:bodyDiv w:val="1"/>
      <w:marLeft w:val="0"/>
      <w:marRight w:val="0"/>
      <w:marTop w:val="0"/>
      <w:marBottom w:val="0"/>
      <w:divBdr>
        <w:top w:val="none" w:sz="0" w:space="0" w:color="auto"/>
        <w:left w:val="none" w:sz="0" w:space="0" w:color="auto"/>
        <w:bottom w:val="none" w:sz="0" w:space="0" w:color="auto"/>
        <w:right w:val="none" w:sz="0" w:space="0" w:color="auto"/>
      </w:divBdr>
    </w:div>
    <w:div w:id="293608140">
      <w:bodyDiv w:val="1"/>
      <w:marLeft w:val="0"/>
      <w:marRight w:val="0"/>
      <w:marTop w:val="0"/>
      <w:marBottom w:val="0"/>
      <w:divBdr>
        <w:top w:val="none" w:sz="0" w:space="0" w:color="auto"/>
        <w:left w:val="none" w:sz="0" w:space="0" w:color="auto"/>
        <w:bottom w:val="none" w:sz="0" w:space="0" w:color="auto"/>
        <w:right w:val="none" w:sz="0" w:space="0" w:color="auto"/>
      </w:divBdr>
    </w:div>
    <w:div w:id="293952104">
      <w:bodyDiv w:val="1"/>
      <w:marLeft w:val="0"/>
      <w:marRight w:val="0"/>
      <w:marTop w:val="0"/>
      <w:marBottom w:val="0"/>
      <w:divBdr>
        <w:top w:val="none" w:sz="0" w:space="0" w:color="auto"/>
        <w:left w:val="none" w:sz="0" w:space="0" w:color="auto"/>
        <w:bottom w:val="none" w:sz="0" w:space="0" w:color="auto"/>
        <w:right w:val="none" w:sz="0" w:space="0" w:color="auto"/>
      </w:divBdr>
    </w:div>
    <w:div w:id="296030369">
      <w:bodyDiv w:val="1"/>
      <w:marLeft w:val="0"/>
      <w:marRight w:val="0"/>
      <w:marTop w:val="0"/>
      <w:marBottom w:val="0"/>
      <w:divBdr>
        <w:top w:val="none" w:sz="0" w:space="0" w:color="auto"/>
        <w:left w:val="none" w:sz="0" w:space="0" w:color="auto"/>
        <w:bottom w:val="none" w:sz="0" w:space="0" w:color="auto"/>
        <w:right w:val="none" w:sz="0" w:space="0" w:color="auto"/>
      </w:divBdr>
    </w:div>
    <w:div w:id="298653409">
      <w:bodyDiv w:val="1"/>
      <w:marLeft w:val="0"/>
      <w:marRight w:val="0"/>
      <w:marTop w:val="0"/>
      <w:marBottom w:val="0"/>
      <w:divBdr>
        <w:top w:val="none" w:sz="0" w:space="0" w:color="auto"/>
        <w:left w:val="none" w:sz="0" w:space="0" w:color="auto"/>
        <w:bottom w:val="none" w:sz="0" w:space="0" w:color="auto"/>
        <w:right w:val="none" w:sz="0" w:space="0" w:color="auto"/>
      </w:divBdr>
    </w:div>
    <w:div w:id="299501818">
      <w:bodyDiv w:val="1"/>
      <w:marLeft w:val="0"/>
      <w:marRight w:val="0"/>
      <w:marTop w:val="0"/>
      <w:marBottom w:val="0"/>
      <w:divBdr>
        <w:top w:val="none" w:sz="0" w:space="0" w:color="auto"/>
        <w:left w:val="none" w:sz="0" w:space="0" w:color="auto"/>
        <w:bottom w:val="none" w:sz="0" w:space="0" w:color="auto"/>
        <w:right w:val="none" w:sz="0" w:space="0" w:color="auto"/>
      </w:divBdr>
    </w:div>
    <w:div w:id="301008641">
      <w:bodyDiv w:val="1"/>
      <w:marLeft w:val="0"/>
      <w:marRight w:val="0"/>
      <w:marTop w:val="0"/>
      <w:marBottom w:val="0"/>
      <w:divBdr>
        <w:top w:val="none" w:sz="0" w:space="0" w:color="auto"/>
        <w:left w:val="none" w:sz="0" w:space="0" w:color="auto"/>
        <w:bottom w:val="none" w:sz="0" w:space="0" w:color="auto"/>
        <w:right w:val="none" w:sz="0" w:space="0" w:color="auto"/>
      </w:divBdr>
    </w:div>
    <w:div w:id="301663595">
      <w:bodyDiv w:val="1"/>
      <w:marLeft w:val="0"/>
      <w:marRight w:val="0"/>
      <w:marTop w:val="0"/>
      <w:marBottom w:val="0"/>
      <w:divBdr>
        <w:top w:val="none" w:sz="0" w:space="0" w:color="auto"/>
        <w:left w:val="none" w:sz="0" w:space="0" w:color="auto"/>
        <w:bottom w:val="none" w:sz="0" w:space="0" w:color="auto"/>
        <w:right w:val="none" w:sz="0" w:space="0" w:color="auto"/>
      </w:divBdr>
    </w:div>
    <w:div w:id="317000181">
      <w:bodyDiv w:val="1"/>
      <w:marLeft w:val="0"/>
      <w:marRight w:val="0"/>
      <w:marTop w:val="0"/>
      <w:marBottom w:val="0"/>
      <w:divBdr>
        <w:top w:val="none" w:sz="0" w:space="0" w:color="auto"/>
        <w:left w:val="none" w:sz="0" w:space="0" w:color="auto"/>
        <w:bottom w:val="none" w:sz="0" w:space="0" w:color="auto"/>
        <w:right w:val="none" w:sz="0" w:space="0" w:color="auto"/>
      </w:divBdr>
    </w:div>
    <w:div w:id="317076508">
      <w:bodyDiv w:val="1"/>
      <w:marLeft w:val="0"/>
      <w:marRight w:val="0"/>
      <w:marTop w:val="0"/>
      <w:marBottom w:val="0"/>
      <w:divBdr>
        <w:top w:val="none" w:sz="0" w:space="0" w:color="auto"/>
        <w:left w:val="none" w:sz="0" w:space="0" w:color="auto"/>
        <w:bottom w:val="none" w:sz="0" w:space="0" w:color="auto"/>
        <w:right w:val="none" w:sz="0" w:space="0" w:color="auto"/>
      </w:divBdr>
    </w:div>
    <w:div w:id="323290170">
      <w:bodyDiv w:val="1"/>
      <w:marLeft w:val="0"/>
      <w:marRight w:val="0"/>
      <w:marTop w:val="0"/>
      <w:marBottom w:val="0"/>
      <w:divBdr>
        <w:top w:val="none" w:sz="0" w:space="0" w:color="auto"/>
        <w:left w:val="none" w:sz="0" w:space="0" w:color="auto"/>
        <w:bottom w:val="none" w:sz="0" w:space="0" w:color="auto"/>
        <w:right w:val="none" w:sz="0" w:space="0" w:color="auto"/>
      </w:divBdr>
    </w:div>
    <w:div w:id="324669640">
      <w:bodyDiv w:val="1"/>
      <w:marLeft w:val="0"/>
      <w:marRight w:val="0"/>
      <w:marTop w:val="0"/>
      <w:marBottom w:val="0"/>
      <w:divBdr>
        <w:top w:val="none" w:sz="0" w:space="0" w:color="auto"/>
        <w:left w:val="none" w:sz="0" w:space="0" w:color="auto"/>
        <w:bottom w:val="none" w:sz="0" w:space="0" w:color="auto"/>
        <w:right w:val="none" w:sz="0" w:space="0" w:color="auto"/>
      </w:divBdr>
    </w:div>
    <w:div w:id="328603466">
      <w:bodyDiv w:val="1"/>
      <w:marLeft w:val="0"/>
      <w:marRight w:val="0"/>
      <w:marTop w:val="0"/>
      <w:marBottom w:val="0"/>
      <w:divBdr>
        <w:top w:val="none" w:sz="0" w:space="0" w:color="auto"/>
        <w:left w:val="none" w:sz="0" w:space="0" w:color="auto"/>
        <w:bottom w:val="none" w:sz="0" w:space="0" w:color="auto"/>
        <w:right w:val="none" w:sz="0" w:space="0" w:color="auto"/>
      </w:divBdr>
    </w:div>
    <w:div w:id="331108266">
      <w:bodyDiv w:val="1"/>
      <w:marLeft w:val="0"/>
      <w:marRight w:val="0"/>
      <w:marTop w:val="0"/>
      <w:marBottom w:val="0"/>
      <w:divBdr>
        <w:top w:val="none" w:sz="0" w:space="0" w:color="auto"/>
        <w:left w:val="none" w:sz="0" w:space="0" w:color="auto"/>
        <w:bottom w:val="none" w:sz="0" w:space="0" w:color="auto"/>
        <w:right w:val="none" w:sz="0" w:space="0" w:color="auto"/>
      </w:divBdr>
    </w:div>
    <w:div w:id="335771554">
      <w:bodyDiv w:val="1"/>
      <w:marLeft w:val="0"/>
      <w:marRight w:val="0"/>
      <w:marTop w:val="0"/>
      <w:marBottom w:val="0"/>
      <w:divBdr>
        <w:top w:val="none" w:sz="0" w:space="0" w:color="auto"/>
        <w:left w:val="none" w:sz="0" w:space="0" w:color="auto"/>
        <w:bottom w:val="none" w:sz="0" w:space="0" w:color="auto"/>
        <w:right w:val="none" w:sz="0" w:space="0" w:color="auto"/>
      </w:divBdr>
    </w:div>
    <w:div w:id="336005055">
      <w:bodyDiv w:val="1"/>
      <w:marLeft w:val="0"/>
      <w:marRight w:val="0"/>
      <w:marTop w:val="0"/>
      <w:marBottom w:val="0"/>
      <w:divBdr>
        <w:top w:val="none" w:sz="0" w:space="0" w:color="auto"/>
        <w:left w:val="none" w:sz="0" w:space="0" w:color="auto"/>
        <w:bottom w:val="none" w:sz="0" w:space="0" w:color="auto"/>
        <w:right w:val="none" w:sz="0" w:space="0" w:color="auto"/>
      </w:divBdr>
    </w:div>
    <w:div w:id="340006507">
      <w:bodyDiv w:val="1"/>
      <w:marLeft w:val="0"/>
      <w:marRight w:val="0"/>
      <w:marTop w:val="0"/>
      <w:marBottom w:val="0"/>
      <w:divBdr>
        <w:top w:val="none" w:sz="0" w:space="0" w:color="auto"/>
        <w:left w:val="none" w:sz="0" w:space="0" w:color="auto"/>
        <w:bottom w:val="none" w:sz="0" w:space="0" w:color="auto"/>
        <w:right w:val="none" w:sz="0" w:space="0" w:color="auto"/>
      </w:divBdr>
    </w:div>
    <w:div w:id="341056068">
      <w:bodyDiv w:val="1"/>
      <w:marLeft w:val="0"/>
      <w:marRight w:val="0"/>
      <w:marTop w:val="0"/>
      <w:marBottom w:val="0"/>
      <w:divBdr>
        <w:top w:val="none" w:sz="0" w:space="0" w:color="auto"/>
        <w:left w:val="none" w:sz="0" w:space="0" w:color="auto"/>
        <w:bottom w:val="none" w:sz="0" w:space="0" w:color="auto"/>
        <w:right w:val="none" w:sz="0" w:space="0" w:color="auto"/>
      </w:divBdr>
    </w:div>
    <w:div w:id="342130236">
      <w:bodyDiv w:val="1"/>
      <w:marLeft w:val="0"/>
      <w:marRight w:val="0"/>
      <w:marTop w:val="0"/>
      <w:marBottom w:val="0"/>
      <w:divBdr>
        <w:top w:val="none" w:sz="0" w:space="0" w:color="auto"/>
        <w:left w:val="none" w:sz="0" w:space="0" w:color="auto"/>
        <w:bottom w:val="none" w:sz="0" w:space="0" w:color="auto"/>
        <w:right w:val="none" w:sz="0" w:space="0" w:color="auto"/>
      </w:divBdr>
    </w:div>
    <w:div w:id="353531989">
      <w:bodyDiv w:val="1"/>
      <w:marLeft w:val="0"/>
      <w:marRight w:val="0"/>
      <w:marTop w:val="0"/>
      <w:marBottom w:val="0"/>
      <w:divBdr>
        <w:top w:val="none" w:sz="0" w:space="0" w:color="auto"/>
        <w:left w:val="none" w:sz="0" w:space="0" w:color="auto"/>
        <w:bottom w:val="none" w:sz="0" w:space="0" w:color="auto"/>
        <w:right w:val="none" w:sz="0" w:space="0" w:color="auto"/>
      </w:divBdr>
    </w:div>
    <w:div w:id="355470538">
      <w:bodyDiv w:val="1"/>
      <w:marLeft w:val="0"/>
      <w:marRight w:val="0"/>
      <w:marTop w:val="0"/>
      <w:marBottom w:val="0"/>
      <w:divBdr>
        <w:top w:val="none" w:sz="0" w:space="0" w:color="auto"/>
        <w:left w:val="none" w:sz="0" w:space="0" w:color="auto"/>
        <w:bottom w:val="none" w:sz="0" w:space="0" w:color="auto"/>
        <w:right w:val="none" w:sz="0" w:space="0" w:color="auto"/>
      </w:divBdr>
    </w:div>
    <w:div w:id="356351648">
      <w:bodyDiv w:val="1"/>
      <w:marLeft w:val="0"/>
      <w:marRight w:val="0"/>
      <w:marTop w:val="0"/>
      <w:marBottom w:val="0"/>
      <w:divBdr>
        <w:top w:val="none" w:sz="0" w:space="0" w:color="auto"/>
        <w:left w:val="none" w:sz="0" w:space="0" w:color="auto"/>
        <w:bottom w:val="none" w:sz="0" w:space="0" w:color="auto"/>
        <w:right w:val="none" w:sz="0" w:space="0" w:color="auto"/>
      </w:divBdr>
    </w:div>
    <w:div w:id="359277951">
      <w:bodyDiv w:val="1"/>
      <w:marLeft w:val="0"/>
      <w:marRight w:val="0"/>
      <w:marTop w:val="0"/>
      <w:marBottom w:val="0"/>
      <w:divBdr>
        <w:top w:val="none" w:sz="0" w:space="0" w:color="auto"/>
        <w:left w:val="none" w:sz="0" w:space="0" w:color="auto"/>
        <w:bottom w:val="none" w:sz="0" w:space="0" w:color="auto"/>
        <w:right w:val="none" w:sz="0" w:space="0" w:color="auto"/>
      </w:divBdr>
    </w:div>
    <w:div w:id="360060790">
      <w:bodyDiv w:val="1"/>
      <w:marLeft w:val="0"/>
      <w:marRight w:val="0"/>
      <w:marTop w:val="0"/>
      <w:marBottom w:val="0"/>
      <w:divBdr>
        <w:top w:val="none" w:sz="0" w:space="0" w:color="auto"/>
        <w:left w:val="none" w:sz="0" w:space="0" w:color="auto"/>
        <w:bottom w:val="none" w:sz="0" w:space="0" w:color="auto"/>
        <w:right w:val="none" w:sz="0" w:space="0" w:color="auto"/>
      </w:divBdr>
    </w:div>
    <w:div w:id="364870604">
      <w:bodyDiv w:val="1"/>
      <w:marLeft w:val="0"/>
      <w:marRight w:val="0"/>
      <w:marTop w:val="0"/>
      <w:marBottom w:val="0"/>
      <w:divBdr>
        <w:top w:val="none" w:sz="0" w:space="0" w:color="auto"/>
        <w:left w:val="none" w:sz="0" w:space="0" w:color="auto"/>
        <w:bottom w:val="none" w:sz="0" w:space="0" w:color="auto"/>
        <w:right w:val="none" w:sz="0" w:space="0" w:color="auto"/>
      </w:divBdr>
    </w:div>
    <w:div w:id="365644111">
      <w:bodyDiv w:val="1"/>
      <w:marLeft w:val="0"/>
      <w:marRight w:val="0"/>
      <w:marTop w:val="0"/>
      <w:marBottom w:val="0"/>
      <w:divBdr>
        <w:top w:val="none" w:sz="0" w:space="0" w:color="auto"/>
        <w:left w:val="none" w:sz="0" w:space="0" w:color="auto"/>
        <w:bottom w:val="none" w:sz="0" w:space="0" w:color="auto"/>
        <w:right w:val="none" w:sz="0" w:space="0" w:color="auto"/>
      </w:divBdr>
    </w:div>
    <w:div w:id="366225976">
      <w:bodyDiv w:val="1"/>
      <w:marLeft w:val="0"/>
      <w:marRight w:val="0"/>
      <w:marTop w:val="0"/>
      <w:marBottom w:val="0"/>
      <w:divBdr>
        <w:top w:val="none" w:sz="0" w:space="0" w:color="auto"/>
        <w:left w:val="none" w:sz="0" w:space="0" w:color="auto"/>
        <w:bottom w:val="none" w:sz="0" w:space="0" w:color="auto"/>
        <w:right w:val="none" w:sz="0" w:space="0" w:color="auto"/>
      </w:divBdr>
    </w:div>
    <w:div w:id="376586337">
      <w:bodyDiv w:val="1"/>
      <w:marLeft w:val="0"/>
      <w:marRight w:val="0"/>
      <w:marTop w:val="0"/>
      <w:marBottom w:val="0"/>
      <w:divBdr>
        <w:top w:val="none" w:sz="0" w:space="0" w:color="auto"/>
        <w:left w:val="none" w:sz="0" w:space="0" w:color="auto"/>
        <w:bottom w:val="none" w:sz="0" w:space="0" w:color="auto"/>
        <w:right w:val="none" w:sz="0" w:space="0" w:color="auto"/>
      </w:divBdr>
    </w:div>
    <w:div w:id="384524461">
      <w:bodyDiv w:val="1"/>
      <w:marLeft w:val="0"/>
      <w:marRight w:val="0"/>
      <w:marTop w:val="0"/>
      <w:marBottom w:val="0"/>
      <w:divBdr>
        <w:top w:val="none" w:sz="0" w:space="0" w:color="auto"/>
        <w:left w:val="none" w:sz="0" w:space="0" w:color="auto"/>
        <w:bottom w:val="none" w:sz="0" w:space="0" w:color="auto"/>
        <w:right w:val="none" w:sz="0" w:space="0" w:color="auto"/>
      </w:divBdr>
    </w:div>
    <w:div w:id="384986571">
      <w:bodyDiv w:val="1"/>
      <w:marLeft w:val="0"/>
      <w:marRight w:val="0"/>
      <w:marTop w:val="0"/>
      <w:marBottom w:val="0"/>
      <w:divBdr>
        <w:top w:val="none" w:sz="0" w:space="0" w:color="auto"/>
        <w:left w:val="none" w:sz="0" w:space="0" w:color="auto"/>
        <w:bottom w:val="none" w:sz="0" w:space="0" w:color="auto"/>
        <w:right w:val="none" w:sz="0" w:space="0" w:color="auto"/>
      </w:divBdr>
    </w:div>
    <w:div w:id="388265761">
      <w:bodyDiv w:val="1"/>
      <w:marLeft w:val="0"/>
      <w:marRight w:val="0"/>
      <w:marTop w:val="0"/>
      <w:marBottom w:val="0"/>
      <w:divBdr>
        <w:top w:val="none" w:sz="0" w:space="0" w:color="auto"/>
        <w:left w:val="none" w:sz="0" w:space="0" w:color="auto"/>
        <w:bottom w:val="none" w:sz="0" w:space="0" w:color="auto"/>
        <w:right w:val="none" w:sz="0" w:space="0" w:color="auto"/>
      </w:divBdr>
    </w:div>
    <w:div w:id="392627764">
      <w:bodyDiv w:val="1"/>
      <w:marLeft w:val="0"/>
      <w:marRight w:val="0"/>
      <w:marTop w:val="0"/>
      <w:marBottom w:val="0"/>
      <w:divBdr>
        <w:top w:val="none" w:sz="0" w:space="0" w:color="auto"/>
        <w:left w:val="none" w:sz="0" w:space="0" w:color="auto"/>
        <w:bottom w:val="none" w:sz="0" w:space="0" w:color="auto"/>
        <w:right w:val="none" w:sz="0" w:space="0" w:color="auto"/>
      </w:divBdr>
    </w:div>
    <w:div w:id="393624895">
      <w:bodyDiv w:val="1"/>
      <w:marLeft w:val="0"/>
      <w:marRight w:val="0"/>
      <w:marTop w:val="0"/>
      <w:marBottom w:val="0"/>
      <w:divBdr>
        <w:top w:val="none" w:sz="0" w:space="0" w:color="auto"/>
        <w:left w:val="none" w:sz="0" w:space="0" w:color="auto"/>
        <w:bottom w:val="none" w:sz="0" w:space="0" w:color="auto"/>
        <w:right w:val="none" w:sz="0" w:space="0" w:color="auto"/>
      </w:divBdr>
    </w:div>
    <w:div w:id="397555392">
      <w:bodyDiv w:val="1"/>
      <w:marLeft w:val="0"/>
      <w:marRight w:val="0"/>
      <w:marTop w:val="0"/>
      <w:marBottom w:val="0"/>
      <w:divBdr>
        <w:top w:val="none" w:sz="0" w:space="0" w:color="auto"/>
        <w:left w:val="none" w:sz="0" w:space="0" w:color="auto"/>
        <w:bottom w:val="none" w:sz="0" w:space="0" w:color="auto"/>
        <w:right w:val="none" w:sz="0" w:space="0" w:color="auto"/>
      </w:divBdr>
    </w:div>
    <w:div w:id="402601273">
      <w:bodyDiv w:val="1"/>
      <w:marLeft w:val="0"/>
      <w:marRight w:val="0"/>
      <w:marTop w:val="0"/>
      <w:marBottom w:val="0"/>
      <w:divBdr>
        <w:top w:val="none" w:sz="0" w:space="0" w:color="auto"/>
        <w:left w:val="none" w:sz="0" w:space="0" w:color="auto"/>
        <w:bottom w:val="none" w:sz="0" w:space="0" w:color="auto"/>
        <w:right w:val="none" w:sz="0" w:space="0" w:color="auto"/>
      </w:divBdr>
    </w:div>
    <w:div w:id="402725850">
      <w:bodyDiv w:val="1"/>
      <w:marLeft w:val="0"/>
      <w:marRight w:val="0"/>
      <w:marTop w:val="0"/>
      <w:marBottom w:val="0"/>
      <w:divBdr>
        <w:top w:val="none" w:sz="0" w:space="0" w:color="auto"/>
        <w:left w:val="none" w:sz="0" w:space="0" w:color="auto"/>
        <w:bottom w:val="none" w:sz="0" w:space="0" w:color="auto"/>
        <w:right w:val="none" w:sz="0" w:space="0" w:color="auto"/>
      </w:divBdr>
    </w:div>
    <w:div w:id="405225349">
      <w:bodyDiv w:val="1"/>
      <w:marLeft w:val="0"/>
      <w:marRight w:val="0"/>
      <w:marTop w:val="0"/>
      <w:marBottom w:val="0"/>
      <w:divBdr>
        <w:top w:val="none" w:sz="0" w:space="0" w:color="auto"/>
        <w:left w:val="none" w:sz="0" w:space="0" w:color="auto"/>
        <w:bottom w:val="none" w:sz="0" w:space="0" w:color="auto"/>
        <w:right w:val="none" w:sz="0" w:space="0" w:color="auto"/>
      </w:divBdr>
    </w:div>
    <w:div w:id="407923334">
      <w:bodyDiv w:val="1"/>
      <w:marLeft w:val="0"/>
      <w:marRight w:val="0"/>
      <w:marTop w:val="0"/>
      <w:marBottom w:val="0"/>
      <w:divBdr>
        <w:top w:val="none" w:sz="0" w:space="0" w:color="auto"/>
        <w:left w:val="none" w:sz="0" w:space="0" w:color="auto"/>
        <w:bottom w:val="none" w:sz="0" w:space="0" w:color="auto"/>
        <w:right w:val="none" w:sz="0" w:space="0" w:color="auto"/>
      </w:divBdr>
    </w:div>
    <w:div w:id="408305473">
      <w:bodyDiv w:val="1"/>
      <w:marLeft w:val="0"/>
      <w:marRight w:val="0"/>
      <w:marTop w:val="0"/>
      <w:marBottom w:val="0"/>
      <w:divBdr>
        <w:top w:val="none" w:sz="0" w:space="0" w:color="auto"/>
        <w:left w:val="none" w:sz="0" w:space="0" w:color="auto"/>
        <w:bottom w:val="none" w:sz="0" w:space="0" w:color="auto"/>
        <w:right w:val="none" w:sz="0" w:space="0" w:color="auto"/>
      </w:divBdr>
    </w:div>
    <w:div w:id="428742988">
      <w:bodyDiv w:val="1"/>
      <w:marLeft w:val="0"/>
      <w:marRight w:val="0"/>
      <w:marTop w:val="0"/>
      <w:marBottom w:val="0"/>
      <w:divBdr>
        <w:top w:val="none" w:sz="0" w:space="0" w:color="auto"/>
        <w:left w:val="none" w:sz="0" w:space="0" w:color="auto"/>
        <w:bottom w:val="none" w:sz="0" w:space="0" w:color="auto"/>
        <w:right w:val="none" w:sz="0" w:space="0" w:color="auto"/>
      </w:divBdr>
    </w:div>
    <w:div w:id="429663327">
      <w:bodyDiv w:val="1"/>
      <w:marLeft w:val="0"/>
      <w:marRight w:val="0"/>
      <w:marTop w:val="0"/>
      <w:marBottom w:val="0"/>
      <w:divBdr>
        <w:top w:val="none" w:sz="0" w:space="0" w:color="auto"/>
        <w:left w:val="none" w:sz="0" w:space="0" w:color="auto"/>
        <w:bottom w:val="none" w:sz="0" w:space="0" w:color="auto"/>
        <w:right w:val="none" w:sz="0" w:space="0" w:color="auto"/>
      </w:divBdr>
    </w:div>
    <w:div w:id="430928692">
      <w:bodyDiv w:val="1"/>
      <w:marLeft w:val="0"/>
      <w:marRight w:val="0"/>
      <w:marTop w:val="0"/>
      <w:marBottom w:val="0"/>
      <w:divBdr>
        <w:top w:val="none" w:sz="0" w:space="0" w:color="auto"/>
        <w:left w:val="none" w:sz="0" w:space="0" w:color="auto"/>
        <w:bottom w:val="none" w:sz="0" w:space="0" w:color="auto"/>
        <w:right w:val="none" w:sz="0" w:space="0" w:color="auto"/>
      </w:divBdr>
    </w:div>
    <w:div w:id="439380437">
      <w:bodyDiv w:val="1"/>
      <w:marLeft w:val="0"/>
      <w:marRight w:val="0"/>
      <w:marTop w:val="0"/>
      <w:marBottom w:val="0"/>
      <w:divBdr>
        <w:top w:val="none" w:sz="0" w:space="0" w:color="auto"/>
        <w:left w:val="none" w:sz="0" w:space="0" w:color="auto"/>
        <w:bottom w:val="none" w:sz="0" w:space="0" w:color="auto"/>
        <w:right w:val="none" w:sz="0" w:space="0" w:color="auto"/>
      </w:divBdr>
    </w:div>
    <w:div w:id="440490872">
      <w:bodyDiv w:val="1"/>
      <w:marLeft w:val="0"/>
      <w:marRight w:val="0"/>
      <w:marTop w:val="0"/>
      <w:marBottom w:val="0"/>
      <w:divBdr>
        <w:top w:val="none" w:sz="0" w:space="0" w:color="auto"/>
        <w:left w:val="none" w:sz="0" w:space="0" w:color="auto"/>
        <w:bottom w:val="none" w:sz="0" w:space="0" w:color="auto"/>
        <w:right w:val="none" w:sz="0" w:space="0" w:color="auto"/>
      </w:divBdr>
    </w:div>
    <w:div w:id="441874496">
      <w:bodyDiv w:val="1"/>
      <w:marLeft w:val="0"/>
      <w:marRight w:val="0"/>
      <w:marTop w:val="0"/>
      <w:marBottom w:val="0"/>
      <w:divBdr>
        <w:top w:val="none" w:sz="0" w:space="0" w:color="auto"/>
        <w:left w:val="none" w:sz="0" w:space="0" w:color="auto"/>
        <w:bottom w:val="none" w:sz="0" w:space="0" w:color="auto"/>
        <w:right w:val="none" w:sz="0" w:space="0" w:color="auto"/>
      </w:divBdr>
    </w:div>
    <w:div w:id="443426928">
      <w:bodyDiv w:val="1"/>
      <w:marLeft w:val="0"/>
      <w:marRight w:val="0"/>
      <w:marTop w:val="0"/>
      <w:marBottom w:val="0"/>
      <w:divBdr>
        <w:top w:val="none" w:sz="0" w:space="0" w:color="auto"/>
        <w:left w:val="none" w:sz="0" w:space="0" w:color="auto"/>
        <w:bottom w:val="none" w:sz="0" w:space="0" w:color="auto"/>
        <w:right w:val="none" w:sz="0" w:space="0" w:color="auto"/>
      </w:divBdr>
    </w:div>
    <w:div w:id="461925117">
      <w:bodyDiv w:val="1"/>
      <w:marLeft w:val="0"/>
      <w:marRight w:val="0"/>
      <w:marTop w:val="0"/>
      <w:marBottom w:val="0"/>
      <w:divBdr>
        <w:top w:val="none" w:sz="0" w:space="0" w:color="auto"/>
        <w:left w:val="none" w:sz="0" w:space="0" w:color="auto"/>
        <w:bottom w:val="none" w:sz="0" w:space="0" w:color="auto"/>
        <w:right w:val="none" w:sz="0" w:space="0" w:color="auto"/>
      </w:divBdr>
    </w:div>
    <w:div w:id="465241678">
      <w:bodyDiv w:val="1"/>
      <w:marLeft w:val="0"/>
      <w:marRight w:val="0"/>
      <w:marTop w:val="0"/>
      <w:marBottom w:val="0"/>
      <w:divBdr>
        <w:top w:val="none" w:sz="0" w:space="0" w:color="auto"/>
        <w:left w:val="none" w:sz="0" w:space="0" w:color="auto"/>
        <w:bottom w:val="none" w:sz="0" w:space="0" w:color="auto"/>
        <w:right w:val="none" w:sz="0" w:space="0" w:color="auto"/>
      </w:divBdr>
    </w:div>
    <w:div w:id="467093427">
      <w:bodyDiv w:val="1"/>
      <w:marLeft w:val="0"/>
      <w:marRight w:val="0"/>
      <w:marTop w:val="0"/>
      <w:marBottom w:val="0"/>
      <w:divBdr>
        <w:top w:val="none" w:sz="0" w:space="0" w:color="auto"/>
        <w:left w:val="none" w:sz="0" w:space="0" w:color="auto"/>
        <w:bottom w:val="none" w:sz="0" w:space="0" w:color="auto"/>
        <w:right w:val="none" w:sz="0" w:space="0" w:color="auto"/>
      </w:divBdr>
    </w:div>
    <w:div w:id="474642155">
      <w:bodyDiv w:val="1"/>
      <w:marLeft w:val="0"/>
      <w:marRight w:val="0"/>
      <w:marTop w:val="0"/>
      <w:marBottom w:val="0"/>
      <w:divBdr>
        <w:top w:val="none" w:sz="0" w:space="0" w:color="auto"/>
        <w:left w:val="none" w:sz="0" w:space="0" w:color="auto"/>
        <w:bottom w:val="none" w:sz="0" w:space="0" w:color="auto"/>
        <w:right w:val="none" w:sz="0" w:space="0" w:color="auto"/>
      </w:divBdr>
    </w:div>
    <w:div w:id="479348537">
      <w:bodyDiv w:val="1"/>
      <w:marLeft w:val="0"/>
      <w:marRight w:val="0"/>
      <w:marTop w:val="0"/>
      <w:marBottom w:val="0"/>
      <w:divBdr>
        <w:top w:val="none" w:sz="0" w:space="0" w:color="auto"/>
        <w:left w:val="none" w:sz="0" w:space="0" w:color="auto"/>
        <w:bottom w:val="none" w:sz="0" w:space="0" w:color="auto"/>
        <w:right w:val="none" w:sz="0" w:space="0" w:color="auto"/>
      </w:divBdr>
    </w:div>
    <w:div w:id="481849170">
      <w:bodyDiv w:val="1"/>
      <w:marLeft w:val="0"/>
      <w:marRight w:val="0"/>
      <w:marTop w:val="0"/>
      <w:marBottom w:val="0"/>
      <w:divBdr>
        <w:top w:val="none" w:sz="0" w:space="0" w:color="auto"/>
        <w:left w:val="none" w:sz="0" w:space="0" w:color="auto"/>
        <w:bottom w:val="none" w:sz="0" w:space="0" w:color="auto"/>
        <w:right w:val="none" w:sz="0" w:space="0" w:color="auto"/>
      </w:divBdr>
    </w:div>
    <w:div w:id="484325702">
      <w:bodyDiv w:val="1"/>
      <w:marLeft w:val="0"/>
      <w:marRight w:val="0"/>
      <w:marTop w:val="0"/>
      <w:marBottom w:val="0"/>
      <w:divBdr>
        <w:top w:val="none" w:sz="0" w:space="0" w:color="auto"/>
        <w:left w:val="none" w:sz="0" w:space="0" w:color="auto"/>
        <w:bottom w:val="none" w:sz="0" w:space="0" w:color="auto"/>
        <w:right w:val="none" w:sz="0" w:space="0" w:color="auto"/>
      </w:divBdr>
    </w:div>
    <w:div w:id="496262505">
      <w:bodyDiv w:val="1"/>
      <w:marLeft w:val="0"/>
      <w:marRight w:val="0"/>
      <w:marTop w:val="0"/>
      <w:marBottom w:val="0"/>
      <w:divBdr>
        <w:top w:val="none" w:sz="0" w:space="0" w:color="auto"/>
        <w:left w:val="none" w:sz="0" w:space="0" w:color="auto"/>
        <w:bottom w:val="none" w:sz="0" w:space="0" w:color="auto"/>
        <w:right w:val="none" w:sz="0" w:space="0" w:color="auto"/>
      </w:divBdr>
    </w:div>
    <w:div w:id="506554510">
      <w:bodyDiv w:val="1"/>
      <w:marLeft w:val="0"/>
      <w:marRight w:val="0"/>
      <w:marTop w:val="0"/>
      <w:marBottom w:val="0"/>
      <w:divBdr>
        <w:top w:val="none" w:sz="0" w:space="0" w:color="auto"/>
        <w:left w:val="none" w:sz="0" w:space="0" w:color="auto"/>
        <w:bottom w:val="none" w:sz="0" w:space="0" w:color="auto"/>
        <w:right w:val="none" w:sz="0" w:space="0" w:color="auto"/>
      </w:divBdr>
    </w:div>
    <w:div w:id="513806663">
      <w:bodyDiv w:val="1"/>
      <w:marLeft w:val="0"/>
      <w:marRight w:val="0"/>
      <w:marTop w:val="0"/>
      <w:marBottom w:val="0"/>
      <w:divBdr>
        <w:top w:val="none" w:sz="0" w:space="0" w:color="auto"/>
        <w:left w:val="none" w:sz="0" w:space="0" w:color="auto"/>
        <w:bottom w:val="none" w:sz="0" w:space="0" w:color="auto"/>
        <w:right w:val="none" w:sz="0" w:space="0" w:color="auto"/>
      </w:divBdr>
    </w:div>
    <w:div w:id="531574765">
      <w:bodyDiv w:val="1"/>
      <w:marLeft w:val="0"/>
      <w:marRight w:val="0"/>
      <w:marTop w:val="0"/>
      <w:marBottom w:val="0"/>
      <w:divBdr>
        <w:top w:val="none" w:sz="0" w:space="0" w:color="auto"/>
        <w:left w:val="none" w:sz="0" w:space="0" w:color="auto"/>
        <w:bottom w:val="none" w:sz="0" w:space="0" w:color="auto"/>
        <w:right w:val="none" w:sz="0" w:space="0" w:color="auto"/>
      </w:divBdr>
    </w:div>
    <w:div w:id="532422489">
      <w:bodyDiv w:val="1"/>
      <w:marLeft w:val="0"/>
      <w:marRight w:val="0"/>
      <w:marTop w:val="0"/>
      <w:marBottom w:val="0"/>
      <w:divBdr>
        <w:top w:val="none" w:sz="0" w:space="0" w:color="auto"/>
        <w:left w:val="none" w:sz="0" w:space="0" w:color="auto"/>
        <w:bottom w:val="none" w:sz="0" w:space="0" w:color="auto"/>
        <w:right w:val="none" w:sz="0" w:space="0" w:color="auto"/>
      </w:divBdr>
    </w:div>
    <w:div w:id="532812345">
      <w:bodyDiv w:val="1"/>
      <w:marLeft w:val="0"/>
      <w:marRight w:val="0"/>
      <w:marTop w:val="0"/>
      <w:marBottom w:val="0"/>
      <w:divBdr>
        <w:top w:val="none" w:sz="0" w:space="0" w:color="auto"/>
        <w:left w:val="none" w:sz="0" w:space="0" w:color="auto"/>
        <w:bottom w:val="none" w:sz="0" w:space="0" w:color="auto"/>
        <w:right w:val="none" w:sz="0" w:space="0" w:color="auto"/>
      </w:divBdr>
    </w:div>
    <w:div w:id="533347585">
      <w:bodyDiv w:val="1"/>
      <w:marLeft w:val="0"/>
      <w:marRight w:val="0"/>
      <w:marTop w:val="0"/>
      <w:marBottom w:val="0"/>
      <w:divBdr>
        <w:top w:val="none" w:sz="0" w:space="0" w:color="auto"/>
        <w:left w:val="none" w:sz="0" w:space="0" w:color="auto"/>
        <w:bottom w:val="none" w:sz="0" w:space="0" w:color="auto"/>
        <w:right w:val="none" w:sz="0" w:space="0" w:color="auto"/>
      </w:divBdr>
    </w:div>
    <w:div w:id="536283560">
      <w:bodyDiv w:val="1"/>
      <w:marLeft w:val="0"/>
      <w:marRight w:val="0"/>
      <w:marTop w:val="0"/>
      <w:marBottom w:val="0"/>
      <w:divBdr>
        <w:top w:val="none" w:sz="0" w:space="0" w:color="auto"/>
        <w:left w:val="none" w:sz="0" w:space="0" w:color="auto"/>
        <w:bottom w:val="none" w:sz="0" w:space="0" w:color="auto"/>
        <w:right w:val="none" w:sz="0" w:space="0" w:color="auto"/>
      </w:divBdr>
    </w:div>
    <w:div w:id="548297855">
      <w:bodyDiv w:val="1"/>
      <w:marLeft w:val="0"/>
      <w:marRight w:val="0"/>
      <w:marTop w:val="0"/>
      <w:marBottom w:val="0"/>
      <w:divBdr>
        <w:top w:val="none" w:sz="0" w:space="0" w:color="auto"/>
        <w:left w:val="none" w:sz="0" w:space="0" w:color="auto"/>
        <w:bottom w:val="none" w:sz="0" w:space="0" w:color="auto"/>
        <w:right w:val="none" w:sz="0" w:space="0" w:color="auto"/>
      </w:divBdr>
    </w:div>
    <w:div w:id="563874006">
      <w:bodyDiv w:val="1"/>
      <w:marLeft w:val="0"/>
      <w:marRight w:val="0"/>
      <w:marTop w:val="0"/>
      <w:marBottom w:val="0"/>
      <w:divBdr>
        <w:top w:val="none" w:sz="0" w:space="0" w:color="auto"/>
        <w:left w:val="none" w:sz="0" w:space="0" w:color="auto"/>
        <w:bottom w:val="none" w:sz="0" w:space="0" w:color="auto"/>
        <w:right w:val="none" w:sz="0" w:space="0" w:color="auto"/>
      </w:divBdr>
    </w:div>
    <w:div w:id="572930960">
      <w:bodyDiv w:val="1"/>
      <w:marLeft w:val="0"/>
      <w:marRight w:val="0"/>
      <w:marTop w:val="0"/>
      <w:marBottom w:val="0"/>
      <w:divBdr>
        <w:top w:val="none" w:sz="0" w:space="0" w:color="auto"/>
        <w:left w:val="none" w:sz="0" w:space="0" w:color="auto"/>
        <w:bottom w:val="none" w:sz="0" w:space="0" w:color="auto"/>
        <w:right w:val="none" w:sz="0" w:space="0" w:color="auto"/>
      </w:divBdr>
    </w:div>
    <w:div w:id="581840903">
      <w:bodyDiv w:val="1"/>
      <w:marLeft w:val="0"/>
      <w:marRight w:val="0"/>
      <w:marTop w:val="0"/>
      <w:marBottom w:val="0"/>
      <w:divBdr>
        <w:top w:val="none" w:sz="0" w:space="0" w:color="auto"/>
        <w:left w:val="none" w:sz="0" w:space="0" w:color="auto"/>
        <w:bottom w:val="none" w:sz="0" w:space="0" w:color="auto"/>
        <w:right w:val="none" w:sz="0" w:space="0" w:color="auto"/>
      </w:divBdr>
    </w:div>
    <w:div w:id="584610310">
      <w:bodyDiv w:val="1"/>
      <w:marLeft w:val="0"/>
      <w:marRight w:val="0"/>
      <w:marTop w:val="0"/>
      <w:marBottom w:val="0"/>
      <w:divBdr>
        <w:top w:val="none" w:sz="0" w:space="0" w:color="auto"/>
        <w:left w:val="none" w:sz="0" w:space="0" w:color="auto"/>
        <w:bottom w:val="none" w:sz="0" w:space="0" w:color="auto"/>
        <w:right w:val="none" w:sz="0" w:space="0" w:color="auto"/>
      </w:divBdr>
    </w:div>
    <w:div w:id="597559943">
      <w:bodyDiv w:val="1"/>
      <w:marLeft w:val="0"/>
      <w:marRight w:val="0"/>
      <w:marTop w:val="0"/>
      <w:marBottom w:val="0"/>
      <w:divBdr>
        <w:top w:val="none" w:sz="0" w:space="0" w:color="auto"/>
        <w:left w:val="none" w:sz="0" w:space="0" w:color="auto"/>
        <w:bottom w:val="none" w:sz="0" w:space="0" w:color="auto"/>
        <w:right w:val="none" w:sz="0" w:space="0" w:color="auto"/>
      </w:divBdr>
    </w:div>
    <w:div w:id="601377402">
      <w:bodyDiv w:val="1"/>
      <w:marLeft w:val="0"/>
      <w:marRight w:val="0"/>
      <w:marTop w:val="0"/>
      <w:marBottom w:val="0"/>
      <w:divBdr>
        <w:top w:val="none" w:sz="0" w:space="0" w:color="auto"/>
        <w:left w:val="none" w:sz="0" w:space="0" w:color="auto"/>
        <w:bottom w:val="none" w:sz="0" w:space="0" w:color="auto"/>
        <w:right w:val="none" w:sz="0" w:space="0" w:color="auto"/>
      </w:divBdr>
    </w:div>
    <w:div w:id="602079749">
      <w:bodyDiv w:val="1"/>
      <w:marLeft w:val="0"/>
      <w:marRight w:val="0"/>
      <w:marTop w:val="0"/>
      <w:marBottom w:val="0"/>
      <w:divBdr>
        <w:top w:val="none" w:sz="0" w:space="0" w:color="auto"/>
        <w:left w:val="none" w:sz="0" w:space="0" w:color="auto"/>
        <w:bottom w:val="none" w:sz="0" w:space="0" w:color="auto"/>
        <w:right w:val="none" w:sz="0" w:space="0" w:color="auto"/>
      </w:divBdr>
    </w:div>
    <w:div w:id="603154431">
      <w:bodyDiv w:val="1"/>
      <w:marLeft w:val="0"/>
      <w:marRight w:val="0"/>
      <w:marTop w:val="0"/>
      <w:marBottom w:val="0"/>
      <w:divBdr>
        <w:top w:val="none" w:sz="0" w:space="0" w:color="auto"/>
        <w:left w:val="none" w:sz="0" w:space="0" w:color="auto"/>
        <w:bottom w:val="none" w:sz="0" w:space="0" w:color="auto"/>
        <w:right w:val="none" w:sz="0" w:space="0" w:color="auto"/>
      </w:divBdr>
    </w:div>
    <w:div w:id="612249319">
      <w:bodyDiv w:val="1"/>
      <w:marLeft w:val="0"/>
      <w:marRight w:val="0"/>
      <w:marTop w:val="0"/>
      <w:marBottom w:val="0"/>
      <w:divBdr>
        <w:top w:val="none" w:sz="0" w:space="0" w:color="auto"/>
        <w:left w:val="none" w:sz="0" w:space="0" w:color="auto"/>
        <w:bottom w:val="none" w:sz="0" w:space="0" w:color="auto"/>
        <w:right w:val="none" w:sz="0" w:space="0" w:color="auto"/>
      </w:divBdr>
    </w:div>
    <w:div w:id="618293764">
      <w:bodyDiv w:val="1"/>
      <w:marLeft w:val="0"/>
      <w:marRight w:val="0"/>
      <w:marTop w:val="0"/>
      <w:marBottom w:val="0"/>
      <w:divBdr>
        <w:top w:val="none" w:sz="0" w:space="0" w:color="auto"/>
        <w:left w:val="none" w:sz="0" w:space="0" w:color="auto"/>
        <w:bottom w:val="none" w:sz="0" w:space="0" w:color="auto"/>
        <w:right w:val="none" w:sz="0" w:space="0" w:color="auto"/>
      </w:divBdr>
    </w:div>
    <w:div w:id="625356827">
      <w:bodyDiv w:val="1"/>
      <w:marLeft w:val="0"/>
      <w:marRight w:val="0"/>
      <w:marTop w:val="0"/>
      <w:marBottom w:val="0"/>
      <w:divBdr>
        <w:top w:val="none" w:sz="0" w:space="0" w:color="auto"/>
        <w:left w:val="none" w:sz="0" w:space="0" w:color="auto"/>
        <w:bottom w:val="none" w:sz="0" w:space="0" w:color="auto"/>
        <w:right w:val="none" w:sz="0" w:space="0" w:color="auto"/>
      </w:divBdr>
    </w:div>
    <w:div w:id="630399962">
      <w:bodyDiv w:val="1"/>
      <w:marLeft w:val="0"/>
      <w:marRight w:val="0"/>
      <w:marTop w:val="0"/>
      <w:marBottom w:val="0"/>
      <w:divBdr>
        <w:top w:val="none" w:sz="0" w:space="0" w:color="auto"/>
        <w:left w:val="none" w:sz="0" w:space="0" w:color="auto"/>
        <w:bottom w:val="none" w:sz="0" w:space="0" w:color="auto"/>
        <w:right w:val="none" w:sz="0" w:space="0" w:color="auto"/>
      </w:divBdr>
    </w:div>
    <w:div w:id="631903738">
      <w:bodyDiv w:val="1"/>
      <w:marLeft w:val="0"/>
      <w:marRight w:val="0"/>
      <w:marTop w:val="0"/>
      <w:marBottom w:val="0"/>
      <w:divBdr>
        <w:top w:val="none" w:sz="0" w:space="0" w:color="auto"/>
        <w:left w:val="none" w:sz="0" w:space="0" w:color="auto"/>
        <w:bottom w:val="none" w:sz="0" w:space="0" w:color="auto"/>
        <w:right w:val="none" w:sz="0" w:space="0" w:color="auto"/>
      </w:divBdr>
    </w:div>
    <w:div w:id="632760479">
      <w:bodyDiv w:val="1"/>
      <w:marLeft w:val="0"/>
      <w:marRight w:val="0"/>
      <w:marTop w:val="0"/>
      <w:marBottom w:val="0"/>
      <w:divBdr>
        <w:top w:val="none" w:sz="0" w:space="0" w:color="auto"/>
        <w:left w:val="none" w:sz="0" w:space="0" w:color="auto"/>
        <w:bottom w:val="none" w:sz="0" w:space="0" w:color="auto"/>
        <w:right w:val="none" w:sz="0" w:space="0" w:color="auto"/>
      </w:divBdr>
    </w:div>
    <w:div w:id="640497771">
      <w:bodyDiv w:val="1"/>
      <w:marLeft w:val="0"/>
      <w:marRight w:val="0"/>
      <w:marTop w:val="0"/>
      <w:marBottom w:val="0"/>
      <w:divBdr>
        <w:top w:val="none" w:sz="0" w:space="0" w:color="auto"/>
        <w:left w:val="none" w:sz="0" w:space="0" w:color="auto"/>
        <w:bottom w:val="none" w:sz="0" w:space="0" w:color="auto"/>
        <w:right w:val="none" w:sz="0" w:space="0" w:color="auto"/>
      </w:divBdr>
    </w:div>
    <w:div w:id="641811481">
      <w:bodyDiv w:val="1"/>
      <w:marLeft w:val="0"/>
      <w:marRight w:val="0"/>
      <w:marTop w:val="0"/>
      <w:marBottom w:val="0"/>
      <w:divBdr>
        <w:top w:val="none" w:sz="0" w:space="0" w:color="auto"/>
        <w:left w:val="none" w:sz="0" w:space="0" w:color="auto"/>
        <w:bottom w:val="none" w:sz="0" w:space="0" w:color="auto"/>
        <w:right w:val="none" w:sz="0" w:space="0" w:color="auto"/>
      </w:divBdr>
    </w:div>
    <w:div w:id="647784502">
      <w:bodyDiv w:val="1"/>
      <w:marLeft w:val="0"/>
      <w:marRight w:val="0"/>
      <w:marTop w:val="0"/>
      <w:marBottom w:val="0"/>
      <w:divBdr>
        <w:top w:val="none" w:sz="0" w:space="0" w:color="auto"/>
        <w:left w:val="none" w:sz="0" w:space="0" w:color="auto"/>
        <w:bottom w:val="none" w:sz="0" w:space="0" w:color="auto"/>
        <w:right w:val="none" w:sz="0" w:space="0" w:color="auto"/>
      </w:divBdr>
    </w:div>
    <w:div w:id="648941766">
      <w:bodyDiv w:val="1"/>
      <w:marLeft w:val="0"/>
      <w:marRight w:val="0"/>
      <w:marTop w:val="0"/>
      <w:marBottom w:val="0"/>
      <w:divBdr>
        <w:top w:val="none" w:sz="0" w:space="0" w:color="auto"/>
        <w:left w:val="none" w:sz="0" w:space="0" w:color="auto"/>
        <w:bottom w:val="none" w:sz="0" w:space="0" w:color="auto"/>
        <w:right w:val="none" w:sz="0" w:space="0" w:color="auto"/>
      </w:divBdr>
      <w:divsChild>
        <w:div w:id="942300204">
          <w:marLeft w:val="0"/>
          <w:marRight w:val="0"/>
          <w:marTop w:val="0"/>
          <w:marBottom w:val="0"/>
          <w:divBdr>
            <w:top w:val="none" w:sz="0" w:space="0" w:color="auto"/>
            <w:left w:val="none" w:sz="0" w:space="0" w:color="auto"/>
            <w:bottom w:val="none" w:sz="0" w:space="0" w:color="auto"/>
            <w:right w:val="none" w:sz="0" w:space="0" w:color="auto"/>
          </w:divBdr>
          <w:divsChild>
            <w:div w:id="76101774">
              <w:marLeft w:val="0"/>
              <w:marRight w:val="0"/>
              <w:marTop w:val="0"/>
              <w:marBottom w:val="0"/>
              <w:divBdr>
                <w:top w:val="none" w:sz="0" w:space="0" w:color="auto"/>
                <w:left w:val="none" w:sz="0" w:space="0" w:color="auto"/>
                <w:bottom w:val="none" w:sz="0" w:space="0" w:color="auto"/>
                <w:right w:val="none" w:sz="0" w:space="0" w:color="auto"/>
              </w:divBdr>
            </w:div>
            <w:div w:id="78716904">
              <w:marLeft w:val="0"/>
              <w:marRight w:val="0"/>
              <w:marTop w:val="0"/>
              <w:marBottom w:val="0"/>
              <w:divBdr>
                <w:top w:val="none" w:sz="0" w:space="0" w:color="auto"/>
                <w:left w:val="none" w:sz="0" w:space="0" w:color="auto"/>
                <w:bottom w:val="none" w:sz="0" w:space="0" w:color="auto"/>
                <w:right w:val="none" w:sz="0" w:space="0" w:color="auto"/>
              </w:divBdr>
            </w:div>
            <w:div w:id="643391064">
              <w:marLeft w:val="0"/>
              <w:marRight w:val="0"/>
              <w:marTop w:val="0"/>
              <w:marBottom w:val="0"/>
              <w:divBdr>
                <w:top w:val="none" w:sz="0" w:space="0" w:color="auto"/>
                <w:left w:val="none" w:sz="0" w:space="0" w:color="auto"/>
                <w:bottom w:val="none" w:sz="0" w:space="0" w:color="auto"/>
                <w:right w:val="none" w:sz="0" w:space="0" w:color="auto"/>
              </w:divBdr>
            </w:div>
            <w:div w:id="731658661">
              <w:marLeft w:val="0"/>
              <w:marRight w:val="0"/>
              <w:marTop w:val="0"/>
              <w:marBottom w:val="0"/>
              <w:divBdr>
                <w:top w:val="none" w:sz="0" w:space="0" w:color="auto"/>
                <w:left w:val="none" w:sz="0" w:space="0" w:color="auto"/>
                <w:bottom w:val="none" w:sz="0" w:space="0" w:color="auto"/>
                <w:right w:val="none" w:sz="0" w:space="0" w:color="auto"/>
              </w:divBdr>
            </w:div>
            <w:div w:id="1709330361">
              <w:marLeft w:val="0"/>
              <w:marRight w:val="0"/>
              <w:marTop w:val="0"/>
              <w:marBottom w:val="0"/>
              <w:divBdr>
                <w:top w:val="none" w:sz="0" w:space="0" w:color="auto"/>
                <w:left w:val="none" w:sz="0" w:space="0" w:color="auto"/>
                <w:bottom w:val="none" w:sz="0" w:space="0" w:color="auto"/>
                <w:right w:val="none" w:sz="0" w:space="0" w:color="auto"/>
              </w:divBdr>
            </w:div>
            <w:div w:id="2077163889">
              <w:marLeft w:val="0"/>
              <w:marRight w:val="0"/>
              <w:marTop w:val="0"/>
              <w:marBottom w:val="0"/>
              <w:divBdr>
                <w:top w:val="none" w:sz="0" w:space="0" w:color="auto"/>
                <w:left w:val="none" w:sz="0" w:space="0" w:color="auto"/>
                <w:bottom w:val="none" w:sz="0" w:space="0" w:color="auto"/>
                <w:right w:val="none" w:sz="0" w:space="0" w:color="auto"/>
              </w:divBdr>
            </w:div>
          </w:divsChild>
        </w:div>
        <w:div w:id="1911619932">
          <w:marLeft w:val="0"/>
          <w:marRight w:val="0"/>
          <w:marTop w:val="0"/>
          <w:marBottom w:val="0"/>
          <w:divBdr>
            <w:top w:val="none" w:sz="0" w:space="0" w:color="auto"/>
            <w:left w:val="none" w:sz="0" w:space="0" w:color="auto"/>
            <w:bottom w:val="none" w:sz="0" w:space="0" w:color="auto"/>
            <w:right w:val="none" w:sz="0" w:space="0" w:color="auto"/>
          </w:divBdr>
          <w:divsChild>
            <w:div w:id="325062096">
              <w:marLeft w:val="0"/>
              <w:marRight w:val="0"/>
              <w:marTop w:val="0"/>
              <w:marBottom w:val="0"/>
              <w:divBdr>
                <w:top w:val="none" w:sz="0" w:space="0" w:color="auto"/>
                <w:left w:val="none" w:sz="0" w:space="0" w:color="auto"/>
                <w:bottom w:val="none" w:sz="0" w:space="0" w:color="auto"/>
                <w:right w:val="none" w:sz="0" w:space="0" w:color="auto"/>
              </w:divBdr>
            </w:div>
            <w:div w:id="522403900">
              <w:marLeft w:val="0"/>
              <w:marRight w:val="0"/>
              <w:marTop w:val="0"/>
              <w:marBottom w:val="0"/>
              <w:divBdr>
                <w:top w:val="none" w:sz="0" w:space="0" w:color="auto"/>
                <w:left w:val="none" w:sz="0" w:space="0" w:color="auto"/>
                <w:bottom w:val="none" w:sz="0" w:space="0" w:color="auto"/>
                <w:right w:val="none" w:sz="0" w:space="0" w:color="auto"/>
              </w:divBdr>
            </w:div>
            <w:div w:id="825781596">
              <w:marLeft w:val="0"/>
              <w:marRight w:val="0"/>
              <w:marTop w:val="0"/>
              <w:marBottom w:val="0"/>
              <w:divBdr>
                <w:top w:val="none" w:sz="0" w:space="0" w:color="auto"/>
                <w:left w:val="none" w:sz="0" w:space="0" w:color="auto"/>
                <w:bottom w:val="none" w:sz="0" w:space="0" w:color="auto"/>
                <w:right w:val="none" w:sz="0" w:space="0" w:color="auto"/>
              </w:divBdr>
            </w:div>
            <w:div w:id="1210532995">
              <w:marLeft w:val="0"/>
              <w:marRight w:val="0"/>
              <w:marTop w:val="0"/>
              <w:marBottom w:val="0"/>
              <w:divBdr>
                <w:top w:val="none" w:sz="0" w:space="0" w:color="auto"/>
                <w:left w:val="none" w:sz="0" w:space="0" w:color="auto"/>
                <w:bottom w:val="none" w:sz="0" w:space="0" w:color="auto"/>
                <w:right w:val="none" w:sz="0" w:space="0" w:color="auto"/>
              </w:divBdr>
            </w:div>
            <w:div w:id="1459181494">
              <w:marLeft w:val="0"/>
              <w:marRight w:val="0"/>
              <w:marTop w:val="0"/>
              <w:marBottom w:val="0"/>
              <w:divBdr>
                <w:top w:val="none" w:sz="0" w:space="0" w:color="auto"/>
                <w:left w:val="none" w:sz="0" w:space="0" w:color="auto"/>
                <w:bottom w:val="none" w:sz="0" w:space="0" w:color="auto"/>
                <w:right w:val="none" w:sz="0" w:space="0" w:color="auto"/>
              </w:divBdr>
            </w:div>
            <w:div w:id="1698777794">
              <w:marLeft w:val="0"/>
              <w:marRight w:val="0"/>
              <w:marTop w:val="0"/>
              <w:marBottom w:val="0"/>
              <w:divBdr>
                <w:top w:val="none" w:sz="0" w:space="0" w:color="auto"/>
                <w:left w:val="none" w:sz="0" w:space="0" w:color="auto"/>
                <w:bottom w:val="none" w:sz="0" w:space="0" w:color="auto"/>
                <w:right w:val="none" w:sz="0" w:space="0" w:color="auto"/>
              </w:divBdr>
            </w:div>
            <w:div w:id="1887333803">
              <w:marLeft w:val="0"/>
              <w:marRight w:val="0"/>
              <w:marTop w:val="0"/>
              <w:marBottom w:val="0"/>
              <w:divBdr>
                <w:top w:val="none" w:sz="0" w:space="0" w:color="auto"/>
                <w:left w:val="none" w:sz="0" w:space="0" w:color="auto"/>
                <w:bottom w:val="none" w:sz="0" w:space="0" w:color="auto"/>
                <w:right w:val="none" w:sz="0" w:space="0" w:color="auto"/>
              </w:divBdr>
            </w:div>
            <w:div w:id="1900898123">
              <w:marLeft w:val="0"/>
              <w:marRight w:val="0"/>
              <w:marTop w:val="0"/>
              <w:marBottom w:val="0"/>
              <w:divBdr>
                <w:top w:val="none" w:sz="0" w:space="0" w:color="auto"/>
                <w:left w:val="none" w:sz="0" w:space="0" w:color="auto"/>
                <w:bottom w:val="none" w:sz="0" w:space="0" w:color="auto"/>
                <w:right w:val="none" w:sz="0" w:space="0" w:color="auto"/>
              </w:divBdr>
            </w:div>
            <w:div w:id="2126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1064">
      <w:bodyDiv w:val="1"/>
      <w:marLeft w:val="0"/>
      <w:marRight w:val="0"/>
      <w:marTop w:val="0"/>
      <w:marBottom w:val="0"/>
      <w:divBdr>
        <w:top w:val="none" w:sz="0" w:space="0" w:color="auto"/>
        <w:left w:val="none" w:sz="0" w:space="0" w:color="auto"/>
        <w:bottom w:val="none" w:sz="0" w:space="0" w:color="auto"/>
        <w:right w:val="none" w:sz="0" w:space="0" w:color="auto"/>
      </w:divBdr>
    </w:div>
    <w:div w:id="662706425">
      <w:bodyDiv w:val="1"/>
      <w:marLeft w:val="0"/>
      <w:marRight w:val="0"/>
      <w:marTop w:val="0"/>
      <w:marBottom w:val="0"/>
      <w:divBdr>
        <w:top w:val="none" w:sz="0" w:space="0" w:color="auto"/>
        <w:left w:val="none" w:sz="0" w:space="0" w:color="auto"/>
        <w:bottom w:val="none" w:sz="0" w:space="0" w:color="auto"/>
        <w:right w:val="none" w:sz="0" w:space="0" w:color="auto"/>
      </w:divBdr>
    </w:div>
    <w:div w:id="662857079">
      <w:bodyDiv w:val="1"/>
      <w:marLeft w:val="0"/>
      <w:marRight w:val="0"/>
      <w:marTop w:val="0"/>
      <w:marBottom w:val="0"/>
      <w:divBdr>
        <w:top w:val="none" w:sz="0" w:space="0" w:color="auto"/>
        <w:left w:val="none" w:sz="0" w:space="0" w:color="auto"/>
        <w:bottom w:val="none" w:sz="0" w:space="0" w:color="auto"/>
        <w:right w:val="none" w:sz="0" w:space="0" w:color="auto"/>
      </w:divBdr>
    </w:div>
    <w:div w:id="675957939">
      <w:bodyDiv w:val="1"/>
      <w:marLeft w:val="0"/>
      <w:marRight w:val="0"/>
      <w:marTop w:val="0"/>
      <w:marBottom w:val="0"/>
      <w:divBdr>
        <w:top w:val="none" w:sz="0" w:space="0" w:color="auto"/>
        <w:left w:val="none" w:sz="0" w:space="0" w:color="auto"/>
        <w:bottom w:val="none" w:sz="0" w:space="0" w:color="auto"/>
        <w:right w:val="none" w:sz="0" w:space="0" w:color="auto"/>
      </w:divBdr>
    </w:div>
    <w:div w:id="676033981">
      <w:bodyDiv w:val="1"/>
      <w:marLeft w:val="0"/>
      <w:marRight w:val="0"/>
      <w:marTop w:val="0"/>
      <w:marBottom w:val="0"/>
      <w:divBdr>
        <w:top w:val="none" w:sz="0" w:space="0" w:color="auto"/>
        <w:left w:val="none" w:sz="0" w:space="0" w:color="auto"/>
        <w:bottom w:val="none" w:sz="0" w:space="0" w:color="auto"/>
        <w:right w:val="none" w:sz="0" w:space="0" w:color="auto"/>
      </w:divBdr>
    </w:div>
    <w:div w:id="680474808">
      <w:bodyDiv w:val="1"/>
      <w:marLeft w:val="0"/>
      <w:marRight w:val="0"/>
      <w:marTop w:val="0"/>
      <w:marBottom w:val="0"/>
      <w:divBdr>
        <w:top w:val="none" w:sz="0" w:space="0" w:color="auto"/>
        <w:left w:val="none" w:sz="0" w:space="0" w:color="auto"/>
        <w:bottom w:val="none" w:sz="0" w:space="0" w:color="auto"/>
        <w:right w:val="none" w:sz="0" w:space="0" w:color="auto"/>
      </w:divBdr>
    </w:div>
    <w:div w:id="690297290">
      <w:bodyDiv w:val="1"/>
      <w:marLeft w:val="0"/>
      <w:marRight w:val="0"/>
      <w:marTop w:val="0"/>
      <w:marBottom w:val="0"/>
      <w:divBdr>
        <w:top w:val="none" w:sz="0" w:space="0" w:color="auto"/>
        <w:left w:val="none" w:sz="0" w:space="0" w:color="auto"/>
        <w:bottom w:val="none" w:sz="0" w:space="0" w:color="auto"/>
        <w:right w:val="none" w:sz="0" w:space="0" w:color="auto"/>
      </w:divBdr>
    </w:div>
    <w:div w:id="692805463">
      <w:bodyDiv w:val="1"/>
      <w:marLeft w:val="0"/>
      <w:marRight w:val="0"/>
      <w:marTop w:val="0"/>
      <w:marBottom w:val="0"/>
      <w:divBdr>
        <w:top w:val="none" w:sz="0" w:space="0" w:color="auto"/>
        <w:left w:val="none" w:sz="0" w:space="0" w:color="auto"/>
        <w:bottom w:val="none" w:sz="0" w:space="0" w:color="auto"/>
        <w:right w:val="none" w:sz="0" w:space="0" w:color="auto"/>
      </w:divBdr>
    </w:div>
    <w:div w:id="696152657">
      <w:bodyDiv w:val="1"/>
      <w:marLeft w:val="0"/>
      <w:marRight w:val="0"/>
      <w:marTop w:val="0"/>
      <w:marBottom w:val="0"/>
      <w:divBdr>
        <w:top w:val="none" w:sz="0" w:space="0" w:color="auto"/>
        <w:left w:val="none" w:sz="0" w:space="0" w:color="auto"/>
        <w:bottom w:val="none" w:sz="0" w:space="0" w:color="auto"/>
        <w:right w:val="none" w:sz="0" w:space="0" w:color="auto"/>
      </w:divBdr>
    </w:div>
    <w:div w:id="715549479">
      <w:bodyDiv w:val="1"/>
      <w:marLeft w:val="0"/>
      <w:marRight w:val="0"/>
      <w:marTop w:val="0"/>
      <w:marBottom w:val="0"/>
      <w:divBdr>
        <w:top w:val="none" w:sz="0" w:space="0" w:color="auto"/>
        <w:left w:val="none" w:sz="0" w:space="0" w:color="auto"/>
        <w:bottom w:val="none" w:sz="0" w:space="0" w:color="auto"/>
        <w:right w:val="none" w:sz="0" w:space="0" w:color="auto"/>
      </w:divBdr>
    </w:div>
    <w:div w:id="715786469">
      <w:bodyDiv w:val="1"/>
      <w:marLeft w:val="0"/>
      <w:marRight w:val="0"/>
      <w:marTop w:val="0"/>
      <w:marBottom w:val="0"/>
      <w:divBdr>
        <w:top w:val="none" w:sz="0" w:space="0" w:color="auto"/>
        <w:left w:val="none" w:sz="0" w:space="0" w:color="auto"/>
        <w:bottom w:val="none" w:sz="0" w:space="0" w:color="auto"/>
        <w:right w:val="none" w:sz="0" w:space="0" w:color="auto"/>
      </w:divBdr>
    </w:div>
    <w:div w:id="715929524">
      <w:bodyDiv w:val="1"/>
      <w:marLeft w:val="0"/>
      <w:marRight w:val="0"/>
      <w:marTop w:val="0"/>
      <w:marBottom w:val="0"/>
      <w:divBdr>
        <w:top w:val="none" w:sz="0" w:space="0" w:color="auto"/>
        <w:left w:val="none" w:sz="0" w:space="0" w:color="auto"/>
        <w:bottom w:val="none" w:sz="0" w:space="0" w:color="auto"/>
        <w:right w:val="none" w:sz="0" w:space="0" w:color="auto"/>
      </w:divBdr>
    </w:div>
    <w:div w:id="718407162">
      <w:bodyDiv w:val="1"/>
      <w:marLeft w:val="0"/>
      <w:marRight w:val="0"/>
      <w:marTop w:val="0"/>
      <w:marBottom w:val="0"/>
      <w:divBdr>
        <w:top w:val="none" w:sz="0" w:space="0" w:color="auto"/>
        <w:left w:val="none" w:sz="0" w:space="0" w:color="auto"/>
        <w:bottom w:val="none" w:sz="0" w:space="0" w:color="auto"/>
        <w:right w:val="none" w:sz="0" w:space="0" w:color="auto"/>
      </w:divBdr>
    </w:div>
    <w:div w:id="723480569">
      <w:bodyDiv w:val="1"/>
      <w:marLeft w:val="0"/>
      <w:marRight w:val="0"/>
      <w:marTop w:val="0"/>
      <w:marBottom w:val="0"/>
      <w:divBdr>
        <w:top w:val="none" w:sz="0" w:space="0" w:color="auto"/>
        <w:left w:val="none" w:sz="0" w:space="0" w:color="auto"/>
        <w:bottom w:val="none" w:sz="0" w:space="0" w:color="auto"/>
        <w:right w:val="none" w:sz="0" w:space="0" w:color="auto"/>
      </w:divBdr>
    </w:div>
    <w:div w:id="729303558">
      <w:bodyDiv w:val="1"/>
      <w:marLeft w:val="0"/>
      <w:marRight w:val="0"/>
      <w:marTop w:val="0"/>
      <w:marBottom w:val="0"/>
      <w:divBdr>
        <w:top w:val="none" w:sz="0" w:space="0" w:color="auto"/>
        <w:left w:val="none" w:sz="0" w:space="0" w:color="auto"/>
        <w:bottom w:val="none" w:sz="0" w:space="0" w:color="auto"/>
        <w:right w:val="none" w:sz="0" w:space="0" w:color="auto"/>
      </w:divBdr>
    </w:div>
    <w:div w:id="734163375">
      <w:bodyDiv w:val="1"/>
      <w:marLeft w:val="0"/>
      <w:marRight w:val="0"/>
      <w:marTop w:val="0"/>
      <w:marBottom w:val="0"/>
      <w:divBdr>
        <w:top w:val="none" w:sz="0" w:space="0" w:color="auto"/>
        <w:left w:val="none" w:sz="0" w:space="0" w:color="auto"/>
        <w:bottom w:val="none" w:sz="0" w:space="0" w:color="auto"/>
        <w:right w:val="none" w:sz="0" w:space="0" w:color="auto"/>
      </w:divBdr>
    </w:div>
    <w:div w:id="736173130">
      <w:bodyDiv w:val="1"/>
      <w:marLeft w:val="0"/>
      <w:marRight w:val="0"/>
      <w:marTop w:val="0"/>
      <w:marBottom w:val="0"/>
      <w:divBdr>
        <w:top w:val="none" w:sz="0" w:space="0" w:color="auto"/>
        <w:left w:val="none" w:sz="0" w:space="0" w:color="auto"/>
        <w:bottom w:val="none" w:sz="0" w:space="0" w:color="auto"/>
        <w:right w:val="none" w:sz="0" w:space="0" w:color="auto"/>
      </w:divBdr>
    </w:div>
    <w:div w:id="745804395">
      <w:bodyDiv w:val="1"/>
      <w:marLeft w:val="0"/>
      <w:marRight w:val="0"/>
      <w:marTop w:val="0"/>
      <w:marBottom w:val="0"/>
      <w:divBdr>
        <w:top w:val="none" w:sz="0" w:space="0" w:color="auto"/>
        <w:left w:val="none" w:sz="0" w:space="0" w:color="auto"/>
        <w:bottom w:val="none" w:sz="0" w:space="0" w:color="auto"/>
        <w:right w:val="none" w:sz="0" w:space="0" w:color="auto"/>
      </w:divBdr>
    </w:div>
    <w:div w:id="754933403">
      <w:bodyDiv w:val="1"/>
      <w:marLeft w:val="0"/>
      <w:marRight w:val="0"/>
      <w:marTop w:val="0"/>
      <w:marBottom w:val="0"/>
      <w:divBdr>
        <w:top w:val="none" w:sz="0" w:space="0" w:color="auto"/>
        <w:left w:val="none" w:sz="0" w:space="0" w:color="auto"/>
        <w:bottom w:val="none" w:sz="0" w:space="0" w:color="auto"/>
        <w:right w:val="none" w:sz="0" w:space="0" w:color="auto"/>
      </w:divBdr>
    </w:div>
    <w:div w:id="763889706">
      <w:bodyDiv w:val="1"/>
      <w:marLeft w:val="0"/>
      <w:marRight w:val="0"/>
      <w:marTop w:val="0"/>
      <w:marBottom w:val="0"/>
      <w:divBdr>
        <w:top w:val="none" w:sz="0" w:space="0" w:color="auto"/>
        <w:left w:val="none" w:sz="0" w:space="0" w:color="auto"/>
        <w:bottom w:val="none" w:sz="0" w:space="0" w:color="auto"/>
        <w:right w:val="none" w:sz="0" w:space="0" w:color="auto"/>
      </w:divBdr>
    </w:div>
    <w:div w:id="765539178">
      <w:bodyDiv w:val="1"/>
      <w:marLeft w:val="0"/>
      <w:marRight w:val="0"/>
      <w:marTop w:val="0"/>
      <w:marBottom w:val="0"/>
      <w:divBdr>
        <w:top w:val="none" w:sz="0" w:space="0" w:color="auto"/>
        <w:left w:val="none" w:sz="0" w:space="0" w:color="auto"/>
        <w:bottom w:val="none" w:sz="0" w:space="0" w:color="auto"/>
        <w:right w:val="none" w:sz="0" w:space="0" w:color="auto"/>
      </w:divBdr>
    </w:div>
    <w:div w:id="773133714">
      <w:bodyDiv w:val="1"/>
      <w:marLeft w:val="0"/>
      <w:marRight w:val="0"/>
      <w:marTop w:val="0"/>
      <w:marBottom w:val="0"/>
      <w:divBdr>
        <w:top w:val="none" w:sz="0" w:space="0" w:color="auto"/>
        <w:left w:val="none" w:sz="0" w:space="0" w:color="auto"/>
        <w:bottom w:val="none" w:sz="0" w:space="0" w:color="auto"/>
        <w:right w:val="none" w:sz="0" w:space="0" w:color="auto"/>
      </w:divBdr>
    </w:div>
    <w:div w:id="773522425">
      <w:bodyDiv w:val="1"/>
      <w:marLeft w:val="0"/>
      <w:marRight w:val="0"/>
      <w:marTop w:val="0"/>
      <w:marBottom w:val="0"/>
      <w:divBdr>
        <w:top w:val="none" w:sz="0" w:space="0" w:color="auto"/>
        <w:left w:val="none" w:sz="0" w:space="0" w:color="auto"/>
        <w:bottom w:val="none" w:sz="0" w:space="0" w:color="auto"/>
        <w:right w:val="none" w:sz="0" w:space="0" w:color="auto"/>
      </w:divBdr>
    </w:div>
    <w:div w:id="781849130">
      <w:bodyDiv w:val="1"/>
      <w:marLeft w:val="0"/>
      <w:marRight w:val="0"/>
      <w:marTop w:val="0"/>
      <w:marBottom w:val="0"/>
      <w:divBdr>
        <w:top w:val="none" w:sz="0" w:space="0" w:color="auto"/>
        <w:left w:val="none" w:sz="0" w:space="0" w:color="auto"/>
        <w:bottom w:val="none" w:sz="0" w:space="0" w:color="auto"/>
        <w:right w:val="none" w:sz="0" w:space="0" w:color="auto"/>
      </w:divBdr>
    </w:div>
    <w:div w:id="786316317">
      <w:bodyDiv w:val="1"/>
      <w:marLeft w:val="0"/>
      <w:marRight w:val="0"/>
      <w:marTop w:val="0"/>
      <w:marBottom w:val="0"/>
      <w:divBdr>
        <w:top w:val="none" w:sz="0" w:space="0" w:color="auto"/>
        <w:left w:val="none" w:sz="0" w:space="0" w:color="auto"/>
        <w:bottom w:val="none" w:sz="0" w:space="0" w:color="auto"/>
        <w:right w:val="none" w:sz="0" w:space="0" w:color="auto"/>
      </w:divBdr>
    </w:div>
    <w:div w:id="791479898">
      <w:bodyDiv w:val="1"/>
      <w:marLeft w:val="0"/>
      <w:marRight w:val="0"/>
      <w:marTop w:val="0"/>
      <w:marBottom w:val="0"/>
      <w:divBdr>
        <w:top w:val="none" w:sz="0" w:space="0" w:color="auto"/>
        <w:left w:val="none" w:sz="0" w:space="0" w:color="auto"/>
        <w:bottom w:val="none" w:sz="0" w:space="0" w:color="auto"/>
        <w:right w:val="none" w:sz="0" w:space="0" w:color="auto"/>
      </w:divBdr>
    </w:div>
    <w:div w:id="791753766">
      <w:bodyDiv w:val="1"/>
      <w:marLeft w:val="0"/>
      <w:marRight w:val="0"/>
      <w:marTop w:val="0"/>
      <w:marBottom w:val="0"/>
      <w:divBdr>
        <w:top w:val="none" w:sz="0" w:space="0" w:color="auto"/>
        <w:left w:val="none" w:sz="0" w:space="0" w:color="auto"/>
        <w:bottom w:val="none" w:sz="0" w:space="0" w:color="auto"/>
        <w:right w:val="none" w:sz="0" w:space="0" w:color="auto"/>
      </w:divBdr>
    </w:div>
    <w:div w:id="797797203">
      <w:bodyDiv w:val="1"/>
      <w:marLeft w:val="0"/>
      <w:marRight w:val="0"/>
      <w:marTop w:val="0"/>
      <w:marBottom w:val="0"/>
      <w:divBdr>
        <w:top w:val="none" w:sz="0" w:space="0" w:color="auto"/>
        <w:left w:val="none" w:sz="0" w:space="0" w:color="auto"/>
        <w:bottom w:val="none" w:sz="0" w:space="0" w:color="auto"/>
        <w:right w:val="none" w:sz="0" w:space="0" w:color="auto"/>
      </w:divBdr>
    </w:div>
    <w:div w:id="800078667">
      <w:bodyDiv w:val="1"/>
      <w:marLeft w:val="0"/>
      <w:marRight w:val="0"/>
      <w:marTop w:val="0"/>
      <w:marBottom w:val="0"/>
      <w:divBdr>
        <w:top w:val="none" w:sz="0" w:space="0" w:color="auto"/>
        <w:left w:val="none" w:sz="0" w:space="0" w:color="auto"/>
        <w:bottom w:val="none" w:sz="0" w:space="0" w:color="auto"/>
        <w:right w:val="none" w:sz="0" w:space="0" w:color="auto"/>
      </w:divBdr>
    </w:div>
    <w:div w:id="804852563">
      <w:bodyDiv w:val="1"/>
      <w:marLeft w:val="0"/>
      <w:marRight w:val="0"/>
      <w:marTop w:val="0"/>
      <w:marBottom w:val="0"/>
      <w:divBdr>
        <w:top w:val="none" w:sz="0" w:space="0" w:color="auto"/>
        <w:left w:val="none" w:sz="0" w:space="0" w:color="auto"/>
        <w:bottom w:val="none" w:sz="0" w:space="0" w:color="auto"/>
        <w:right w:val="none" w:sz="0" w:space="0" w:color="auto"/>
      </w:divBdr>
    </w:div>
    <w:div w:id="807013265">
      <w:bodyDiv w:val="1"/>
      <w:marLeft w:val="0"/>
      <w:marRight w:val="0"/>
      <w:marTop w:val="0"/>
      <w:marBottom w:val="0"/>
      <w:divBdr>
        <w:top w:val="none" w:sz="0" w:space="0" w:color="auto"/>
        <w:left w:val="none" w:sz="0" w:space="0" w:color="auto"/>
        <w:bottom w:val="none" w:sz="0" w:space="0" w:color="auto"/>
        <w:right w:val="none" w:sz="0" w:space="0" w:color="auto"/>
      </w:divBdr>
    </w:div>
    <w:div w:id="813330933">
      <w:bodyDiv w:val="1"/>
      <w:marLeft w:val="0"/>
      <w:marRight w:val="0"/>
      <w:marTop w:val="0"/>
      <w:marBottom w:val="0"/>
      <w:divBdr>
        <w:top w:val="none" w:sz="0" w:space="0" w:color="auto"/>
        <w:left w:val="none" w:sz="0" w:space="0" w:color="auto"/>
        <w:bottom w:val="none" w:sz="0" w:space="0" w:color="auto"/>
        <w:right w:val="none" w:sz="0" w:space="0" w:color="auto"/>
      </w:divBdr>
    </w:div>
    <w:div w:id="814948807">
      <w:bodyDiv w:val="1"/>
      <w:marLeft w:val="0"/>
      <w:marRight w:val="0"/>
      <w:marTop w:val="0"/>
      <w:marBottom w:val="0"/>
      <w:divBdr>
        <w:top w:val="none" w:sz="0" w:space="0" w:color="auto"/>
        <w:left w:val="none" w:sz="0" w:space="0" w:color="auto"/>
        <w:bottom w:val="none" w:sz="0" w:space="0" w:color="auto"/>
        <w:right w:val="none" w:sz="0" w:space="0" w:color="auto"/>
      </w:divBdr>
    </w:div>
    <w:div w:id="817381876">
      <w:bodyDiv w:val="1"/>
      <w:marLeft w:val="0"/>
      <w:marRight w:val="0"/>
      <w:marTop w:val="0"/>
      <w:marBottom w:val="0"/>
      <w:divBdr>
        <w:top w:val="none" w:sz="0" w:space="0" w:color="auto"/>
        <w:left w:val="none" w:sz="0" w:space="0" w:color="auto"/>
        <w:bottom w:val="none" w:sz="0" w:space="0" w:color="auto"/>
        <w:right w:val="none" w:sz="0" w:space="0" w:color="auto"/>
      </w:divBdr>
    </w:div>
    <w:div w:id="821119234">
      <w:bodyDiv w:val="1"/>
      <w:marLeft w:val="0"/>
      <w:marRight w:val="0"/>
      <w:marTop w:val="0"/>
      <w:marBottom w:val="0"/>
      <w:divBdr>
        <w:top w:val="none" w:sz="0" w:space="0" w:color="auto"/>
        <w:left w:val="none" w:sz="0" w:space="0" w:color="auto"/>
        <w:bottom w:val="none" w:sz="0" w:space="0" w:color="auto"/>
        <w:right w:val="none" w:sz="0" w:space="0" w:color="auto"/>
      </w:divBdr>
    </w:div>
    <w:div w:id="822543340">
      <w:bodyDiv w:val="1"/>
      <w:marLeft w:val="0"/>
      <w:marRight w:val="0"/>
      <w:marTop w:val="0"/>
      <w:marBottom w:val="0"/>
      <w:divBdr>
        <w:top w:val="none" w:sz="0" w:space="0" w:color="auto"/>
        <w:left w:val="none" w:sz="0" w:space="0" w:color="auto"/>
        <w:bottom w:val="none" w:sz="0" w:space="0" w:color="auto"/>
        <w:right w:val="none" w:sz="0" w:space="0" w:color="auto"/>
      </w:divBdr>
    </w:div>
    <w:div w:id="826436039">
      <w:bodyDiv w:val="1"/>
      <w:marLeft w:val="0"/>
      <w:marRight w:val="0"/>
      <w:marTop w:val="0"/>
      <w:marBottom w:val="0"/>
      <w:divBdr>
        <w:top w:val="none" w:sz="0" w:space="0" w:color="auto"/>
        <w:left w:val="none" w:sz="0" w:space="0" w:color="auto"/>
        <w:bottom w:val="none" w:sz="0" w:space="0" w:color="auto"/>
        <w:right w:val="none" w:sz="0" w:space="0" w:color="auto"/>
      </w:divBdr>
    </w:div>
    <w:div w:id="827791626">
      <w:bodyDiv w:val="1"/>
      <w:marLeft w:val="0"/>
      <w:marRight w:val="0"/>
      <w:marTop w:val="0"/>
      <w:marBottom w:val="0"/>
      <w:divBdr>
        <w:top w:val="none" w:sz="0" w:space="0" w:color="auto"/>
        <w:left w:val="none" w:sz="0" w:space="0" w:color="auto"/>
        <w:bottom w:val="none" w:sz="0" w:space="0" w:color="auto"/>
        <w:right w:val="none" w:sz="0" w:space="0" w:color="auto"/>
      </w:divBdr>
    </w:div>
    <w:div w:id="834104635">
      <w:bodyDiv w:val="1"/>
      <w:marLeft w:val="0"/>
      <w:marRight w:val="0"/>
      <w:marTop w:val="0"/>
      <w:marBottom w:val="0"/>
      <w:divBdr>
        <w:top w:val="none" w:sz="0" w:space="0" w:color="auto"/>
        <w:left w:val="none" w:sz="0" w:space="0" w:color="auto"/>
        <w:bottom w:val="none" w:sz="0" w:space="0" w:color="auto"/>
        <w:right w:val="none" w:sz="0" w:space="0" w:color="auto"/>
      </w:divBdr>
    </w:div>
    <w:div w:id="839783287">
      <w:bodyDiv w:val="1"/>
      <w:marLeft w:val="0"/>
      <w:marRight w:val="0"/>
      <w:marTop w:val="0"/>
      <w:marBottom w:val="0"/>
      <w:divBdr>
        <w:top w:val="none" w:sz="0" w:space="0" w:color="auto"/>
        <w:left w:val="none" w:sz="0" w:space="0" w:color="auto"/>
        <w:bottom w:val="none" w:sz="0" w:space="0" w:color="auto"/>
        <w:right w:val="none" w:sz="0" w:space="0" w:color="auto"/>
      </w:divBdr>
    </w:div>
    <w:div w:id="840239074">
      <w:bodyDiv w:val="1"/>
      <w:marLeft w:val="0"/>
      <w:marRight w:val="0"/>
      <w:marTop w:val="0"/>
      <w:marBottom w:val="0"/>
      <w:divBdr>
        <w:top w:val="none" w:sz="0" w:space="0" w:color="auto"/>
        <w:left w:val="none" w:sz="0" w:space="0" w:color="auto"/>
        <w:bottom w:val="none" w:sz="0" w:space="0" w:color="auto"/>
        <w:right w:val="none" w:sz="0" w:space="0" w:color="auto"/>
      </w:divBdr>
    </w:div>
    <w:div w:id="843208108">
      <w:bodyDiv w:val="1"/>
      <w:marLeft w:val="0"/>
      <w:marRight w:val="0"/>
      <w:marTop w:val="0"/>
      <w:marBottom w:val="0"/>
      <w:divBdr>
        <w:top w:val="none" w:sz="0" w:space="0" w:color="auto"/>
        <w:left w:val="none" w:sz="0" w:space="0" w:color="auto"/>
        <w:bottom w:val="none" w:sz="0" w:space="0" w:color="auto"/>
        <w:right w:val="none" w:sz="0" w:space="0" w:color="auto"/>
      </w:divBdr>
    </w:div>
    <w:div w:id="847061373">
      <w:bodyDiv w:val="1"/>
      <w:marLeft w:val="0"/>
      <w:marRight w:val="0"/>
      <w:marTop w:val="0"/>
      <w:marBottom w:val="0"/>
      <w:divBdr>
        <w:top w:val="none" w:sz="0" w:space="0" w:color="auto"/>
        <w:left w:val="none" w:sz="0" w:space="0" w:color="auto"/>
        <w:bottom w:val="none" w:sz="0" w:space="0" w:color="auto"/>
        <w:right w:val="none" w:sz="0" w:space="0" w:color="auto"/>
      </w:divBdr>
    </w:div>
    <w:div w:id="849569099">
      <w:bodyDiv w:val="1"/>
      <w:marLeft w:val="0"/>
      <w:marRight w:val="0"/>
      <w:marTop w:val="0"/>
      <w:marBottom w:val="0"/>
      <w:divBdr>
        <w:top w:val="none" w:sz="0" w:space="0" w:color="auto"/>
        <w:left w:val="none" w:sz="0" w:space="0" w:color="auto"/>
        <w:bottom w:val="none" w:sz="0" w:space="0" w:color="auto"/>
        <w:right w:val="none" w:sz="0" w:space="0" w:color="auto"/>
      </w:divBdr>
    </w:div>
    <w:div w:id="850266590">
      <w:bodyDiv w:val="1"/>
      <w:marLeft w:val="0"/>
      <w:marRight w:val="0"/>
      <w:marTop w:val="0"/>
      <w:marBottom w:val="0"/>
      <w:divBdr>
        <w:top w:val="none" w:sz="0" w:space="0" w:color="auto"/>
        <w:left w:val="none" w:sz="0" w:space="0" w:color="auto"/>
        <w:bottom w:val="none" w:sz="0" w:space="0" w:color="auto"/>
        <w:right w:val="none" w:sz="0" w:space="0" w:color="auto"/>
      </w:divBdr>
    </w:div>
    <w:div w:id="851266392">
      <w:bodyDiv w:val="1"/>
      <w:marLeft w:val="0"/>
      <w:marRight w:val="0"/>
      <w:marTop w:val="0"/>
      <w:marBottom w:val="0"/>
      <w:divBdr>
        <w:top w:val="none" w:sz="0" w:space="0" w:color="auto"/>
        <w:left w:val="none" w:sz="0" w:space="0" w:color="auto"/>
        <w:bottom w:val="none" w:sz="0" w:space="0" w:color="auto"/>
        <w:right w:val="none" w:sz="0" w:space="0" w:color="auto"/>
      </w:divBdr>
    </w:div>
    <w:div w:id="852377700">
      <w:bodyDiv w:val="1"/>
      <w:marLeft w:val="0"/>
      <w:marRight w:val="0"/>
      <w:marTop w:val="0"/>
      <w:marBottom w:val="0"/>
      <w:divBdr>
        <w:top w:val="none" w:sz="0" w:space="0" w:color="auto"/>
        <w:left w:val="none" w:sz="0" w:space="0" w:color="auto"/>
        <w:bottom w:val="none" w:sz="0" w:space="0" w:color="auto"/>
        <w:right w:val="none" w:sz="0" w:space="0" w:color="auto"/>
      </w:divBdr>
    </w:div>
    <w:div w:id="852574785">
      <w:bodyDiv w:val="1"/>
      <w:marLeft w:val="0"/>
      <w:marRight w:val="0"/>
      <w:marTop w:val="0"/>
      <w:marBottom w:val="0"/>
      <w:divBdr>
        <w:top w:val="none" w:sz="0" w:space="0" w:color="auto"/>
        <w:left w:val="none" w:sz="0" w:space="0" w:color="auto"/>
        <w:bottom w:val="none" w:sz="0" w:space="0" w:color="auto"/>
        <w:right w:val="none" w:sz="0" w:space="0" w:color="auto"/>
      </w:divBdr>
    </w:div>
    <w:div w:id="853107514">
      <w:bodyDiv w:val="1"/>
      <w:marLeft w:val="0"/>
      <w:marRight w:val="0"/>
      <w:marTop w:val="0"/>
      <w:marBottom w:val="0"/>
      <w:divBdr>
        <w:top w:val="none" w:sz="0" w:space="0" w:color="auto"/>
        <w:left w:val="none" w:sz="0" w:space="0" w:color="auto"/>
        <w:bottom w:val="none" w:sz="0" w:space="0" w:color="auto"/>
        <w:right w:val="none" w:sz="0" w:space="0" w:color="auto"/>
      </w:divBdr>
    </w:div>
    <w:div w:id="868181688">
      <w:bodyDiv w:val="1"/>
      <w:marLeft w:val="0"/>
      <w:marRight w:val="0"/>
      <w:marTop w:val="0"/>
      <w:marBottom w:val="0"/>
      <w:divBdr>
        <w:top w:val="none" w:sz="0" w:space="0" w:color="auto"/>
        <w:left w:val="none" w:sz="0" w:space="0" w:color="auto"/>
        <w:bottom w:val="none" w:sz="0" w:space="0" w:color="auto"/>
        <w:right w:val="none" w:sz="0" w:space="0" w:color="auto"/>
      </w:divBdr>
    </w:div>
    <w:div w:id="872228668">
      <w:bodyDiv w:val="1"/>
      <w:marLeft w:val="0"/>
      <w:marRight w:val="0"/>
      <w:marTop w:val="0"/>
      <w:marBottom w:val="0"/>
      <w:divBdr>
        <w:top w:val="none" w:sz="0" w:space="0" w:color="auto"/>
        <w:left w:val="none" w:sz="0" w:space="0" w:color="auto"/>
        <w:bottom w:val="none" w:sz="0" w:space="0" w:color="auto"/>
        <w:right w:val="none" w:sz="0" w:space="0" w:color="auto"/>
      </w:divBdr>
    </w:div>
    <w:div w:id="876116658">
      <w:bodyDiv w:val="1"/>
      <w:marLeft w:val="0"/>
      <w:marRight w:val="0"/>
      <w:marTop w:val="0"/>
      <w:marBottom w:val="0"/>
      <w:divBdr>
        <w:top w:val="none" w:sz="0" w:space="0" w:color="auto"/>
        <w:left w:val="none" w:sz="0" w:space="0" w:color="auto"/>
        <w:bottom w:val="none" w:sz="0" w:space="0" w:color="auto"/>
        <w:right w:val="none" w:sz="0" w:space="0" w:color="auto"/>
      </w:divBdr>
    </w:div>
    <w:div w:id="884097633">
      <w:bodyDiv w:val="1"/>
      <w:marLeft w:val="0"/>
      <w:marRight w:val="0"/>
      <w:marTop w:val="0"/>
      <w:marBottom w:val="0"/>
      <w:divBdr>
        <w:top w:val="none" w:sz="0" w:space="0" w:color="auto"/>
        <w:left w:val="none" w:sz="0" w:space="0" w:color="auto"/>
        <w:bottom w:val="none" w:sz="0" w:space="0" w:color="auto"/>
        <w:right w:val="none" w:sz="0" w:space="0" w:color="auto"/>
      </w:divBdr>
    </w:div>
    <w:div w:id="890119334">
      <w:bodyDiv w:val="1"/>
      <w:marLeft w:val="0"/>
      <w:marRight w:val="0"/>
      <w:marTop w:val="0"/>
      <w:marBottom w:val="0"/>
      <w:divBdr>
        <w:top w:val="none" w:sz="0" w:space="0" w:color="auto"/>
        <w:left w:val="none" w:sz="0" w:space="0" w:color="auto"/>
        <w:bottom w:val="none" w:sz="0" w:space="0" w:color="auto"/>
        <w:right w:val="none" w:sz="0" w:space="0" w:color="auto"/>
      </w:divBdr>
    </w:div>
    <w:div w:id="891386547">
      <w:bodyDiv w:val="1"/>
      <w:marLeft w:val="0"/>
      <w:marRight w:val="0"/>
      <w:marTop w:val="0"/>
      <w:marBottom w:val="0"/>
      <w:divBdr>
        <w:top w:val="none" w:sz="0" w:space="0" w:color="auto"/>
        <w:left w:val="none" w:sz="0" w:space="0" w:color="auto"/>
        <w:bottom w:val="none" w:sz="0" w:space="0" w:color="auto"/>
        <w:right w:val="none" w:sz="0" w:space="0" w:color="auto"/>
      </w:divBdr>
    </w:div>
    <w:div w:id="892236820">
      <w:bodyDiv w:val="1"/>
      <w:marLeft w:val="0"/>
      <w:marRight w:val="0"/>
      <w:marTop w:val="0"/>
      <w:marBottom w:val="0"/>
      <w:divBdr>
        <w:top w:val="none" w:sz="0" w:space="0" w:color="auto"/>
        <w:left w:val="none" w:sz="0" w:space="0" w:color="auto"/>
        <w:bottom w:val="none" w:sz="0" w:space="0" w:color="auto"/>
        <w:right w:val="none" w:sz="0" w:space="0" w:color="auto"/>
      </w:divBdr>
    </w:div>
    <w:div w:id="902522763">
      <w:bodyDiv w:val="1"/>
      <w:marLeft w:val="0"/>
      <w:marRight w:val="0"/>
      <w:marTop w:val="0"/>
      <w:marBottom w:val="0"/>
      <w:divBdr>
        <w:top w:val="none" w:sz="0" w:space="0" w:color="auto"/>
        <w:left w:val="none" w:sz="0" w:space="0" w:color="auto"/>
        <w:bottom w:val="none" w:sz="0" w:space="0" w:color="auto"/>
        <w:right w:val="none" w:sz="0" w:space="0" w:color="auto"/>
      </w:divBdr>
    </w:div>
    <w:div w:id="902713511">
      <w:bodyDiv w:val="1"/>
      <w:marLeft w:val="0"/>
      <w:marRight w:val="0"/>
      <w:marTop w:val="0"/>
      <w:marBottom w:val="0"/>
      <w:divBdr>
        <w:top w:val="none" w:sz="0" w:space="0" w:color="auto"/>
        <w:left w:val="none" w:sz="0" w:space="0" w:color="auto"/>
        <w:bottom w:val="none" w:sz="0" w:space="0" w:color="auto"/>
        <w:right w:val="none" w:sz="0" w:space="0" w:color="auto"/>
      </w:divBdr>
      <w:divsChild>
        <w:div w:id="209466341">
          <w:marLeft w:val="0"/>
          <w:marRight w:val="0"/>
          <w:marTop w:val="0"/>
          <w:marBottom w:val="0"/>
          <w:divBdr>
            <w:top w:val="none" w:sz="0" w:space="0" w:color="auto"/>
            <w:left w:val="none" w:sz="0" w:space="0" w:color="auto"/>
            <w:bottom w:val="none" w:sz="0" w:space="0" w:color="auto"/>
            <w:right w:val="none" w:sz="0" w:space="0" w:color="auto"/>
          </w:divBdr>
          <w:divsChild>
            <w:div w:id="94790440">
              <w:marLeft w:val="0"/>
              <w:marRight w:val="0"/>
              <w:marTop w:val="0"/>
              <w:marBottom w:val="0"/>
              <w:divBdr>
                <w:top w:val="none" w:sz="0" w:space="0" w:color="auto"/>
                <w:left w:val="none" w:sz="0" w:space="0" w:color="auto"/>
                <w:bottom w:val="none" w:sz="0" w:space="0" w:color="auto"/>
                <w:right w:val="none" w:sz="0" w:space="0" w:color="auto"/>
              </w:divBdr>
              <w:divsChild>
                <w:div w:id="328018680">
                  <w:marLeft w:val="0"/>
                  <w:marRight w:val="0"/>
                  <w:marTop w:val="0"/>
                  <w:marBottom w:val="0"/>
                  <w:divBdr>
                    <w:top w:val="none" w:sz="0" w:space="0" w:color="auto"/>
                    <w:left w:val="none" w:sz="0" w:space="0" w:color="auto"/>
                    <w:bottom w:val="none" w:sz="0" w:space="0" w:color="auto"/>
                    <w:right w:val="none" w:sz="0" w:space="0" w:color="auto"/>
                  </w:divBdr>
                </w:div>
                <w:div w:id="1818765485">
                  <w:marLeft w:val="0"/>
                  <w:marRight w:val="0"/>
                  <w:marTop w:val="0"/>
                  <w:marBottom w:val="0"/>
                  <w:divBdr>
                    <w:top w:val="none" w:sz="0" w:space="0" w:color="auto"/>
                    <w:left w:val="none" w:sz="0" w:space="0" w:color="auto"/>
                    <w:bottom w:val="none" w:sz="0" w:space="0" w:color="auto"/>
                    <w:right w:val="none" w:sz="0" w:space="0" w:color="auto"/>
                  </w:divBdr>
                </w:div>
              </w:divsChild>
            </w:div>
            <w:div w:id="897547933">
              <w:marLeft w:val="0"/>
              <w:marRight w:val="0"/>
              <w:marTop w:val="0"/>
              <w:marBottom w:val="0"/>
              <w:divBdr>
                <w:top w:val="none" w:sz="0" w:space="0" w:color="auto"/>
                <w:left w:val="none" w:sz="0" w:space="0" w:color="auto"/>
                <w:bottom w:val="none" w:sz="0" w:space="0" w:color="auto"/>
                <w:right w:val="none" w:sz="0" w:space="0" w:color="auto"/>
              </w:divBdr>
            </w:div>
          </w:divsChild>
        </w:div>
        <w:div w:id="2133402394">
          <w:marLeft w:val="0"/>
          <w:marRight w:val="0"/>
          <w:marTop w:val="0"/>
          <w:marBottom w:val="0"/>
          <w:divBdr>
            <w:top w:val="none" w:sz="0" w:space="0" w:color="auto"/>
            <w:left w:val="none" w:sz="0" w:space="0" w:color="auto"/>
            <w:bottom w:val="none" w:sz="0" w:space="0" w:color="auto"/>
            <w:right w:val="none" w:sz="0" w:space="0" w:color="auto"/>
          </w:divBdr>
          <w:divsChild>
            <w:div w:id="1384451321">
              <w:marLeft w:val="0"/>
              <w:marRight w:val="0"/>
              <w:marTop w:val="0"/>
              <w:marBottom w:val="0"/>
              <w:divBdr>
                <w:top w:val="none" w:sz="0" w:space="0" w:color="auto"/>
                <w:left w:val="none" w:sz="0" w:space="0" w:color="auto"/>
                <w:bottom w:val="none" w:sz="0" w:space="0" w:color="auto"/>
                <w:right w:val="none" w:sz="0" w:space="0" w:color="auto"/>
              </w:divBdr>
              <w:divsChild>
                <w:div w:id="37895605">
                  <w:marLeft w:val="0"/>
                  <w:marRight w:val="0"/>
                  <w:marTop w:val="0"/>
                  <w:marBottom w:val="0"/>
                  <w:divBdr>
                    <w:top w:val="none" w:sz="0" w:space="0" w:color="auto"/>
                    <w:left w:val="none" w:sz="0" w:space="0" w:color="auto"/>
                    <w:bottom w:val="none" w:sz="0" w:space="0" w:color="auto"/>
                    <w:right w:val="none" w:sz="0" w:space="0" w:color="auto"/>
                  </w:divBdr>
                </w:div>
                <w:div w:id="1948733731">
                  <w:marLeft w:val="0"/>
                  <w:marRight w:val="0"/>
                  <w:marTop w:val="0"/>
                  <w:marBottom w:val="0"/>
                  <w:divBdr>
                    <w:top w:val="none" w:sz="0" w:space="0" w:color="auto"/>
                    <w:left w:val="none" w:sz="0" w:space="0" w:color="auto"/>
                    <w:bottom w:val="none" w:sz="0" w:space="0" w:color="auto"/>
                    <w:right w:val="none" w:sz="0" w:space="0" w:color="auto"/>
                  </w:divBdr>
                </w:div>
              </w:divsChild>
            </w:div>
            <w:div w:id="2026636361">
              <w:marLeft w:val="0"/>
              <w:marRight w:val="0"/>
              <w:marTop w:val="0"/>
              <w:marBottom w:val="0"/>
              <w:divBdr>
                <w:top w:val="none" w:sz="0" w:space="0" w:color="auto"/>
                <w:left w:val="none" w:sz="0" w:space="0" w:color="auto"/>
                <w:bottom w:val="none" w:sz="0" w:space="0" w:color="auto"/>
                <w:right w:val="none" w:sz="0" w:space="0" w:color="auto"/>
              </w:divBdr>
              <w:divsChild>
                <w:div w:id="1039622467">
                  <w:marLeft w:val="0"/>
                  <w:marRight w:val="0"/>
                  <w:marTop w:val="0"/>
                  <w:marBottom w:val="0"/>
                  <w:divBdr>
                    <w:top w:val="none" w:sz="0" w:space="0" w:color="auto"/>
                    <w:left w:val="none" w:sz="0" w:space="0" w:color="auto"/>
                    <w:bottom w:val="none" w:sz="0" w:space="0" w:color="auto"/>
                    <w:right w:val="none" w:sz="0" w:space="0" w:color="auto"/>
                  </w:divBdr>
                </w:div>
                <w:div w:id="16976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94791">
      <w:bodyDiv w:val="1"/>
      <w:marLeft w:val="0"/>
      <w:marRight w:val="0"/>
      <w:marTop w:val="0"/>
      <w:marBottom w:val="0"/>
      <w:divBdr>
        <w:top w:val="none" w:sz="0" w:space="0" w:color="auto"/>
        <w:left w:val="none" w:sz="0" w:space="0" w:color="auto"/>
        <w:bottom w:val="none" w:sz="0" w:space="0" w:color="auto"/>
        <w:right w:val="none" w:sz="0" w:space="0" w:color="auto"/>
      </w:divBdr>
    </w:div>
    <w:div w:id="903299954">
      <w:bodyDiv w:val="1"/>
      <w:marLeft w:val="0"/>
      <w:marRight w:val="0"/>
      <w:marTop w:val="0"/>
      <w:marBottom w:val="0"/>
      <w:divBdr>
        <w:top w:val="none" w:sz="0" w:space="0" w:color="auto"/>
        <w:left w:val="none" w:sz="0" w:space="0" w:color="auto"/>
        <w:bottom w:val="none" w:sz="0" w:space="0" w:color="auto"/>
        <w:right w:val="none" w:sz="0" w:space="0" w:color="auto"/>
      </w:divBdr>
    </w:div>
    <w:div w:id="904222315">
      <w:bodyDiv w:val="1"/>
      <w:marLeft w:val="0"/>
      <w:marRight w:val="0"/>
      <w:marTop w:val="0"/>
      <w:marBottom w:val="0"/>
      <w:divBdr>
        <w:top w:val="none" w:sz="0" w:space="0" w:color="auto"/>
        <w:left w:val="none" w:sz="0" w:space="0" w:color="auto"/>
        <w:bottom w:val="none" w:sz="0" w:space="0" w:color="auto"/>
        <w:right w:val="none" w:sz="0" w:space="0" w:color="auto"/>
      </w:divBdr>
    </w:div>
    <w:div w:id="907767956">
      <w:bodyDiv w:val="1"/>
      <w:marLeft w:val="0"/>
      <w:marRight w:val="0"/>
      <w:marTop w:val="0"/>
      <w:marBottom w:val="0"/>
      <w:divBdr>
        <w:top w:val="none" w:sz="0" w:space="0" w:color="auto"/>
        <w:left w:val="none" w:sz="0" w:space="0" w:color="auto"/>
        <w:bottom w:val="none" w:sz="0" w:space="0" w:color="auto"/>
        <w:right w:val="none" w:sz="0" w:space="0" w:color="auto"/>
      </w:divBdr>
    </w:div>
    <w:div w:id="911811497">
      <w:bodyDiv w:val="1"/>
      <w:marLeft w:val="0"/>
      <w:marRight w:val="0"/>
      <w:marTop w:val="0"/>
      <w:marBottom w:val="0"/>
      <w:divBdr>
        <w:top w:val="none" w:sz="0" w:space="0" w:color="auto"/>
        <w:left w:val="none" w:sz="0" w:space="0" w:color="auto"/>
        <w:bottom w:val="none" w:sz="0" w:space="0" w:color="auto"/>
        <w:right w:val="none" w:sz="0" w:space="0" w:color="auto"/>
      </w:divBdr>
    </w:div>
    <w:div w:id="914633902">
      <w:bodyDiv w:val="1"/>
      <w:marLeft w:val="0"/>
      <w:marRight w:val="0"/>
      <w:marTop w:val="0"/>
      <w:marBottom w:val="0"/>
      <w:divBdr>
        <w:top w:val="none" w:sz="0" w:space="0" w:color="auto"/>
        <w:left w:val="none" w:sz="0" w:space="0" w:color="auto"/>
        <w:bottom w:val="none" w:sz="0" w:space="0" w:color="auto"/>
        <w:right w:val="none" w:sz="0" w:space="0" w:color="auto"/>
      </w:divBdr>
    </w:div>
    <w:div w:id="916474656">
      <w:bodyDiv w:val="1"/>
      <w:marLeft w:val="0"/>
      <w:marRight w:val="0"/>
      <w:marTop w:val="0"/>
      <w:marBottom w:val="0"/>
      <w:divBdr>
        <w:top w:val="none" w:sz="0" w:space="0" w:color="auto"/>
        <w:left w:val="none" w:sz="0" w:space="0" w:color="auto"/>
        <w:bottom w:val="none" w:sz="0" w:space="0" w:color="auto"/>
        <w:right w:val="none" w:sz="0" w:space="0" w:color="auto"/>
      </w:divBdr>
      <w:divsChild>
        <w:div w:id="415058336">
          <w:marLeft w:val="0"/>
          <w:marRight w:val="0"/>
          <w:marTop w:val="0"/>
          <w:marBottom w:val="0"/>
          <w:divBdr>
            <w:top w:val="none" w:sz="0" w:space="0" w:color="auto"/>
            <w:left w:val="none" w:sz="0" w:space="0" w:color="auto"/>
            <w:bottom w:val="none" w:sz="0" w:space="0" w:color="auto"/>
            <w:right w:val="none" w:sz="0" w:space="0" w:color="auto"/>
          </w:divBdr>
          <w:divsChild>
            <w:div w:id="629434139">
              <w:marLeft w:val="0"/>
              <w:marRight w:val="0"/>
              <w:marTop w:val="0"/>
              <w:marBottom w:val="0"/>
              <w:divBdr>
                <w:top w:val="none" w:sz="0" w:space="0" w:color="auto"/>
                <w:left w:val="none" w:sz="0" w:space="0" w:color="auto"/>
                <w:bottom w:val="none" w:sz="0" w:space="0" w:color="auto"/>
                <w:right w:val="none" w:sz="0" w:space="0" w:color="auto"/>
              </w:divBdr>
              <w:divsChild>
                <w:div w:id="800920399">
                  <w:marLeft w:val="0"/>
                  <w:marRight w:val="0"/>
                  <w:marTop w:val="0"/>
                  <w:marBottom w:val="0"/>
                  <w:divBdr>
                    <w:top w:val="none" w:sz="0" w:space="0" w:color="auto"/>
                    <w:left w:val="none" w:sz="0" w:space="0" w:color="auto"/>
                    <w:bottom w:val="none" w:sz="0" w:space="0" w:color="auto"/>
                    <w:right w:val="none" w:sz="0" w:space="0" w:color="auto"/>
                  </w:divBdr>
                </w:div>
                <w:div w:id="1523088554">
                  <w:marLeft w:val="0"/>
                  <w:marRight w:val="0"/>
                  <w:marTop w:val="0"/>
                  <w:marBottom w:val="0"/>
                  <w:divBdr>
                    <w:top w:val="none" w:sz="0" w:space="0" w:color="auto"/>
                    <w:left w:val="none" w:sz="0" w:space="0" w:color="auto"/>
                    <w:bottom w:val="none" w:sz="0" w:space="0" w:color="auto"/>
                    <w:right w:val="none" w:sz="0" w:space="0" w:color="auto"/>
                  </w:divBdr>
                </w:div>
              </w:divsChild>
            </w:div>
            <w:div w:id="838084572">
              <w:marLeft w:val="0"/>
              <w:marRight w:val="0"/>
              <w:marTop w:val="0"/>
              <w:marBottom w:val="0"/>
              <w:divBdr>
                <w:top w:val="none" w:sz="0" w:space="0" w:color="auto"/>
                <w:left w:val="none" w:sz="0" w:space="0" w:color="auto"/>
                <w:bottom w:val="none" w:sz="0" w:space="0" w:color="auto"/>
                <w:right w:val="none" w:sz="0" w:space="0" w:color="auto"/>
              </w:divBdr>
            </w:div>
          </w:divsChild>
        </w:div>
        <w:div w:id="718364029">
          <w:marLeft w:val="0"/>
          <w:marRight w:val="0"/>
          <w:marTop w:val="0"/>
          <w:marBottom w:val="0"/>
          <w:divBdr>
            <w:top w:val="none" w:sz="0" w:space="0" w:color="auto"/>
            <w:left w:val="none" w:sz="0" w:space="0" w:color="auto"/>
            <w:bottom w:val="none" w:sz="0" w:space="0" w:color="auto"/>
            <w:right w:val="none" w:sz="0" w:space="0" w:color="auto"/>
          </w:divBdr>
        </w:div>
        <w:div w:id="1148935614">
          <w:marLeft w:val="0"/>
          <w:marRight w:val="0"/>
          <w:marTop w:val="0"/>
          <w:marBottom w:val="0"/>
          <w:divBdr>
            <w:top w:val="none" w:sz="0" w:space="0" w:color="auto"/>
            <w:left w:val="none" w:sz="0" w:space="0" w:color="auto"/>
            <w:bottom w:val="none" w:sz="0" w:space="0" w:color="auto"/>
            <w:right w:val="none" w:sz="0" w:space="0" w:color="auto"/>
          </w:divBdr>
          <w:divsChild>
            <w:div w:id="876312606">
              <w:marLeft w:val="0"/>
              <w:marRight w:val="0"/>
              <w:marTop w:val="0"/>
              <w:marBottom w:val="0"/>
              <w:divBdr>
                <w:top w:val="none" w:sz="0" w:space="0" w:color="auto"/>
                <w:left w:val="none" w:sz="0" w:space="0" w:color="auto"/>
                <w:bottom w:val="none" w:sz="0" w:space="0" w:color="auto"/>
                <w:right w:val="none" w:sz="0" w:space="0" w:color="auto"/>
              </w:divBdr>
            </w:div>
            <w:div w:id="2053844723">
              <w:marLeft w:val="0"/>
              <w:marRight w:val="0"/>
              <w:marTop w:val="0"/>
              <w:marBottom w:val="0"/>
              <w:divBdr>
                <w:top w:val="none" w:sz="0" w:space="0" w:color="auto"/>
                <w:left w:val="none" w:sz="0" w:space="0" w:color="auto"/>
                <w:bottom w:val="none" w:sz="0" w:space="0" w:color="auto"/>
                <w:right w:val="none" w:sz="0" w:space="0" w:color="auto"/>
              </w:divBdr>
            </w:div>
          </w:divsChild>
        </w:div>
        <w:div w:id="1502696308">
          <w:marLeft w:val="0"/>
          <w:marRight w:val="0"/>
          <w:marTop w:val="0"/>
          <w:marBottom w:val="0"/>
          <w:divBdr>
            <w:top w:val="none" w:sz="0" w:space="0" w:color="auto"/>
            <w:left w:val="none" w:sz="0" w:space="0" w:color="auto"/>
            <w:bottom w:val="none" w:sz="0" w:space="0" w:color="auto"/>
            <w:right w:val="none" w:sz="0" w:space="0" w:color="auto"/>
          </w:divBdr>
        </w:div>
        <w:div w:id="1594510447">
          <w:marLeft w:val="0"/>
          <w:marRight w:val="0"/>
          <w:marTop w:val="0"/>
          <w:marBottom w:val="0"/>
          <w:divBdr>
            <w:top w:val="none" w:sz="0" w:space="0" w:color="auto"/>
            <w:left w:val="none" w:sz="0" w:space="0" w:color="auto"/>
            <w:bottom w:val="none" w:sz="0" w:space="0" w:color="auto"/>
            <w:right w:val="none" w:sz="0" w:space="0" w:color="auto"/>
          </w:divBdr>
        </w:div>
        <w:div w:id="1862161791">
          <w:marLeft w:val="0"/>
          <w:marRight w:val="0"/>
          <w:marTop w:val="0"/>
          <w:marBottom w:val="0"/>
          <w:divBdr>
            <w:top w:val="none" w:sz="0" w:space="0" w:color="auto"/>
            <w:left w:val="none" w:sz="0" w:space="0" w:color="auto"/>
            <w:bottom w:val="none" w:sz="0" w:space="0" w:color="auto"/>
            <w:right w:val="none" w:sz="0" w:space="0" w:color="auto"/>
          </w:divBdr>
          <w:divsChild>
            <w:div w:id="1075274458">
              <w:marLeft w:val="0"/>
              <w:marRight w:val="0"/>
              <w:marTop w:val="0"/>
              <w:marBottom w:val="0"/>
              <w:divBdr>
                <w:top w:val="none" w:sz="0" w:space="0" w:color="auto"/>
                <w:left w:val="none" w:sz="0" w:space="0" w:color="auto"/>
                <w:bottom w:val="none" w:sz="0" w:space="0" w:color="auto"/>
                <w:right w:val="none" w:sz="0" w:space="0" w:color="auto"/>
              </w:divBdr>
            </w:div>
            <w:div w:id="1794711973">
              <w:marLeft w:val="0"/>
              <w:marRight w:val="0"/>
              <w:marTop w:val="0"/>
              <w:marBottom w:val="0"/>
              <w:divBdr>
                <w:top w:val="none" w:sz="0" w:space="0" w:color="auto"/>
                <w:left w:val="none" w:sz="0" w:space="0" w:color="auto"/>
                <w:bottom w:val="none" w:sz="0" w:space="0" w:color="auto"/>
                <w:right w:val="none" w:sz="0" w:space="0" w:color="auto"/>
              </w:divBdr>
            </w:div>
          </w:divsChild>
        </w:div>
        <w:div w:id="2060787665">
          <w:marLeft w:val="0"/>
          <w:marRight w:val="0"/>
          <w:marTop w:val="0"/>
          <w:marBottom w:val="0"/>
          <w:divBdr>
            <w:top w:val="none" w:sz="0" w:space="0" w:color="auto"/>
            <w:left w:val="none" w:sz="0" w:space="0" w:color="auto"/>
            <w:bottom w:val="none" w:sz="0" w:space="0" w:color="auto"/>
            <w:right w:val="none" w:sz="0" w:space="0" w:color="auto"/>
          </w:divBdr>
          <w:divsChild>
            <w:div w:id="565602768">
              <w:marLeft w:val="0"/>
              <w:marRight w:val="0"/>
              <w:marTop w:val="0"/>
              <w:marBottom w:val="0"/>
              <w:divBdr>
                <w:top w:val="none" w:sz="0" w:space="0" w:color="auto"/>
                <w:left w:val="none" w:sz="0" w:space="0" w:color="auto"/>
                <w:bottom w:val="none" w:sz="0" w:space="0" w:color="auto"/>
                <w:right w:val="none" w:sz="0" w:space="0" w:color="auto"/>
              </w:divBdr>
              <w:divsChild>
                <w:div w:id="625887912">
                  <w:marLeft w:val="0"/>
                  <w:marRight w:val="0"/>
                  <w:marTop w:val="0"/>
                  <w:marBottom w:val="0"/>
                  <w:divBdr>
                    <w:top w:val="none" w:sz="0" w:space="0" w:color="auto"/>
                    <w:left w:val="none" w:sz="0" w:space="0" w:color="auto"/>
                    <w:bottom w:val="none" w:sz="0" w:space="0" w:color="auto"/>
                    <w:right w:val="none" w:sz="0" w:space="0" w:color="auto"/>
                  </w:divBdr>
                </w:div>
                <w:div w:id="1138642226">
                  <w:marLeft w:val="0"/>
                  <w:marRight w:val="0"/>
                  <w:marTop w:val="0"/>
                  <w:marBottom w:val="0"/>
                  <w:divBdr>
                    <w:top w:val="none" w:sz="0" w:space="0" w:color="auto"/>
                    <w:left w:val="none" w:sz="0" w:space="0" w:color="auto"/>
                    <w:bottom w:val="none" w:sz="0" w:space="0" w:color="auto"/>
                    <w:right w:val="none" w:sz="0" w:space="0" w:color="auto"/>
                  </w:divBdr>
                </w:div>
              </w:divsChild>
            </w:div>
            <w:div w:id="2047363663">
              <w:marLeft w:val="0"/>
              <w:marRight w:val="0"/>
              <w:marTop w:val="0"/>
              <w:marBottom w:val="0"/>
              <w:divBdr>
                <w:top w:val="none" w:sz="0" w:space="0" w:color="auto"/>
                <w:left w:val="none" w:sz="0" w:space="0" w:color="auto"/>
                <w:bottom w:val="none" w:sz="0" w:space="0" w:color="auto"/>
                <w:right w:val="none" w:sz="0" w:space="0" w:color="auto"/>
              </w:divBdr>
              <w:divsChild>
                <w:div w:id="371151174">
                  <w:marLeft w:val="0"/>
                  <w:marRight w:val="0"/>
                  <w:marTop w:val="0"/>
                  <w:marBottom w:val="0"/>
                  <w:divBdr>
                    <w:top w:val="none" w:sz="0" w:space="0" w:color="auto"/>
                    <w:left w:val="none" w:sz="0" w:space="0" w:color="auto"/>
                    <w:bottom w:val="none" w:sz="0" w:space="0" w:color="auto"/>
                    <w:right w:val="none" w:sz="0" w:space="0" w:color="auto"/>
                  </w:divBdr>
                </w:div>
                <w:div w:id="3930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2420">
          <w:marLeft w:val="0"/>
          <w:marRight w:val="0"/>
          <w:marTop w:val="0"/>
          <w:marBottom w:val="0"/>
          <w:divBdr>
            <w:top w:val="none" w:sz="0" w:space="0" w:color="auto"/>
            <w:left w:val="none" w:sz="0" w:space="0" w:color="auto"/>
            <w:bottom w:val="none" w:sz="0" w:space="0" w:color="auto"/>
            <w:right w:val="none" w:sz="0" w:space="0" w:color="auto"/>
          </w:divBdr>
        </w:div>
      </w:divsChild>
    </w:div>
    <w:div w:id="918297345">
      <w:bodyDiv w:val="1"/>
      <w:marLeft w:val="0"/>
      <w:marRight w:val="0"/>
      <w:marTop w:val="0"/>
      <w:marBottom w:val="0"/>
      <w:divBdr>
        <w:top w:val="none" w:sz="0" w:space="0" w:color="auto"/>
        <w:left w:val="none" w:sz="0" w:space="0" w:color="auto"/>
        <w:bottom w:val="none" w:sz="0" w:space="0" w:color="auto"/>
        <w:right w:val="none" w:sz="0" w:space="0" w:color="auto"/>
      </w:divBdr>
    </w:div>
    <w:div w:id="928081852">
      <w:bodyDiv w:val="1"/>
      <w:marLeft w:val="0"/>
      <w:marRight w:val="0"/>
      <w:marTop w:val="0"/>
      <w:marBottom w:val="0"/>
      <w:divBdr>
        <w:top w:val="none" w:sz="0" w:space="0" w:color="auto"/>
        <w:left w:val="none" w:sz="0" w:space="0" w:color="auto"/>
        <w:bottom w:val="none" w:sz="0" w:space="0" w:color="auto"/>
        <w:right w:val="none" w:sz="0" w:space="0" w:color="auto"/>
      </w:divBdr>
    </w:div>
    <w:div w:id="928656254">
      <w:bodyDiv w:val="1"/>
      <w:marLeft w:val="0"/>
      <w:marRight w:val="0"/>
      <w:marTop w:val="0"/>
      <w:marBottom w:val="0"/>
      <w:divBdr>
        <w:top w:val="none" w:sz="0" w:space="0" w:color="auto"/>
        <w:left w:val="none" w:sz="0" w:space="0" w:color="auto"/>
        <w:bottom w:val="none" w:sz="0" w:space="0" w:color="auto"/>
        <w:right w:val="none" w:sz="0" w:space="0" w:color="auto"/>
      </w:divBdr>
    </w:div>
    <w:div w:id="934635801">
      <w:bodyDiv w:val="1"/>
      <w:marLeft w:val="0"/>
      <w:marRight w:val="0"/>
      <w:marTop w:val="0"/>
      <w:marBottom w:val="0"/>
      <w:divBdr>
        <w:top w:val="none" w:sz="0" w:space="0" w:color="auto"/>
        <w:left w:val="none" w:sz="0" w:space="0" w:color="auto"/>
        <w:bottom w:val="none" w:sz="0" w:space="0" w:color="auto"/>
        <w:right w:val="none" w:sz="0" w:space="0" w:color="auto"/>
      </w:divBdr>
    </w:div>
    <w:div w:id="936327561">
      <w:bodyDiv w:val="1"/>
      <w:marLeft w:val="0"/>
      <w:marRight w:val="0"/>
      <w:marTop w:val="0"/>
      <w:marBottom w:val="0"/>
      <w:divBdr>
        <w:top w:val="none" w:sz="0" w:space="0" w:color="auto"/>
        <w:left w:val="none" w:sz="0" w:space="0" w:color="auto"/>
        <w:bottom w:val="none" w:sz="0" w:space="0" w:color="auto"/>
        <w:right w:val="none" w:sz="0" w:space="0" w:color="auto"/>
      </w:divBdr>
    </w:div>
    <w:div w:id="939222203">
      <w:bodyDiv w:val="1"/>
      <w:marLeft w:val="0"/>
      <w:marRight w:val="0"/>
      <w:marTop w:val="0"/>
      <w:marBottom w:val="0"/>
      <w:divBdr>
        <w:top w:val="none" w:sz="0" w:space="0" w:color="auto"/>
        <w:left w:val="none" w:sz="0" w:space="0" w:color="auto"/>
        <w:bottom w:val="none" w:sz="0" w:space="0" w:color="auto"/>
        <w:right w:val="none" w:sz="0" w:space="0" w:color="auto"/>
      </w:divBdr>
    </w:div>
    <w:div w:id="940844914">
      <w:bodyDiv w:val="1"/>
      <w:marLeft w:val="0"/>
      <w:marRight w:val="0"/>
      <w:marTop w:val="0"/>
      <w:marBottom w:val="0"/>
      <w:divBdr>
        <w:top w:val="none" w:sz="0" w:space="0" w:color="auto"/>
        <w:left w:val="none" w:sz="0" w:space="0" w:color="auto"/>
        <w:bottom w:val="none" w:sz="0" w:space="0" w:color="auto"/>
        <w:right w:val="none" w:sz="0" w:space="0" w:color="auto"/>
      </w:divBdr>
    </w:div>
    <w:div w:id="945118004">
      <w:bodyDiv w:val="1"/>
      <w:marLeft w:val="0"/>
      <w:marRight w:val="0"/>
      <w:marTop w:val="0"/>
      <w:marBottom w:val="0"/>
      <w:divBdr>
        <w:top w:val="none" w:sz="0" w:space="0" w:color="auto"/>
        <w:left w:val="none" w:sz="0" w:space="0" w:color="auto"/>
        <w:bottom w:val="none" w:sz="0" w:space="0" w:color="auto"/>
        <w:right w:val="none" w:sz="0" w:space="0" w:color="auto"/>
      </w:divBdr>
    </w:div>
    <w:div w:id="962732368">
      <w:bodyDiv w:val="1"/>
      <w:marLeft w:val="0"/>
      <w:marRight w:val="0"/>
      <w:marTop w:val="0"/>
      <w:marBottom w:val="0"/>
      <w:divBdr>
        <w:top w:val="none" w:sz="0" w:space="0" w:color="auto"/>
        <w:left w:val="none" w:sz="0" w:space="0" w:color="auto"/>
        <w:bottom w:val="none" w:sz="0" w:space="0" w:color="auto"/>
        <w:right w:val="none" w:sz="0" w:space="0" w:color="auto"/>
      </w:divBdr>
    </w:div>
    <w:div w:id="967780775">
      <w:bodyDiv w:val="1"/>
      <w:marLeft w:val="0"/>
      <w:marRight w:val="0"/>
      <w:marTop w:val="0"/>
      <w:marBottom w:val="0"/>
      <w:divBdr>
        <w:top w:val="none" w:sz="0" w:space="0" w:color="auto"/>
        <w:left w:val="none" w:sz="0" w:space="0" w:color="auto"/>
        <w:bottom w:val="none" w:sz="0" w:space="0" w:color="auto"/>
        <w:right w:val="none" w:sz="0" w:space="0" w:color="auto"/>
      </w:divBdr>
    </w:div>
    <w:div w:id="974406272">
      <w:bodyDiv w:val="1"/>
      <w:marLeft w:val="0"/>
      <w:marRight w:val="0"/>
      <w:marTop w:val="0"/>
      <w:marBottom w:val="0"/>
      <w:divBdr>
        <w:top w:val="none" w:sz="0" w:space="0" w:color="auto"/>
        <w:left w:val="none" w:sz="0" w:space="0" w:color="auto"/>
        <w:bottom w:val="none" w:sz="0" w:space="0" w:color="auto"/>
        <w:right w:val="none" w:sz="0" w:space="0" w:color="auto"/>
      </w:divBdr>
    </w:div>
    <w:div w:id="975792728">
      <w:bodyDiv w:val="1"/>
      <w:marLeft w:val="0"/>
      <w:marRight w:val="0"/>
      <w:marTop w:val="0"/>
      <w:marBottom w:val="0"/>
      <w:divBdr>
        <w:top w:val="none" w:sz="0" w:space="0" w:color="auto"/>
        <w:left w:val="none" w:sz="0" w:space="0" w:color="auto"/>
        <w:bottom w:val="none" w:sz="0" w:space="0" w:color="auto"/>
        <w:right w:val="none" w:sz="0" w:space="0" w:color="auto"/>
      </w:divBdr>
    </w:div>
    <w:div w:id="979504255">
      <w:bodyDiv w:val="1"/>
      <w:marLeft w:val="0"/>
      <w:marRight w:val="0"/>
      <w:marTop w:val="0"/>
      <w:marBottom w:val="0"/>
      <w:divBdr>
        <w:top w:val="none" w:sz="0" w:space="0" w:color="auto"/>
        <w:left w:val="none" w:sz="0" w:space="0" w:color="auto"/>
        <w:bottom w:val="none" w:sz="0" w:space="0" w:color="auto"/>
        <w:right w:val="none" w:sz="0" w:space="0" w:color="auto"/>
      </w:divBdr>
    </w:div>
    <w:div w:id="981890979">
      <w:bodyDiv w:val="1"/>
      <w:marLeft w:val="0"/>
      <w:marRight w:val="0"/>
      <w:marTop w:val="0"/>
      <w:marBottom w:val="0"/>
      <w:divBdr>
        <w:top w:val="none" w:sz="0" w:space="0" w:color="auto"/>
        <w:left w:val="none" w:sz="0" w:space="0" w:color="auto"/>
        <w:bottom w:val="none" w:sz="0" w:space="0" w:color="auto"/>
        <w:right w:val="none" w:sz="0" w:space="0" w:color="auto"/>
      </w:divBdr>
    </w:div>
    <w:div w:id="982395858">
      <w:bodyDiv w:val="1"/>
      <w:marLeft w:val="0"/>
      <w:marRight w:val="0"/>
      <w:marTop w:val="0"/>
      <w:marBottom w:val="0"/>
      <w:divBdr>
        <w:top w:val="none" w:sz="0" w:space="0" w:color="auto"/>
        <w:left w:val="none" w:sz="0" w:space="0" w:color="auto"/>
        <w:bottom w:val="none" w:sz="0" w:space="0" w:color="auto"/>
        <w:right w:val="none" w:sz="0" w:space="0" w:color="auto"/>
      </w:divBdr>
    </w:div>
    <w:div w:id="984698845">
      <w:bodyDiv w:val="1"/>
      <w:marLeft w:val="0"/>
      <w:marRight w:val="0"/>
      <w:marTop w:val="0"/>
      <w:marBottom w:val="0"/>
      <w:divBdr>
        <w:top w:val="none" w:sz="0" w:space="0" w:color="auto"/>
        <w:left w:val="none" w:sz="0" w:space="0" w:color="auto"/>
        <w:bottom w:val="none" w:sz="0" w:space="0" w:color="auto"/>
        <w:right w:val="none" w:sz="0" w:space="0" w:color="auto"/>
      </w:divBdr>
    </w:div>
    <w:div w:id="986738128">
      <w:bodyDiv w:val="1"/>
      <w:marLeft w:val="0"/>
      <w:marRight w:val="0"/>
      <w:marTop w:val="0"/>
      <w:marBottom w:val="0"/>
      <w:divBdr>
        <w:top w:val="none" w:sz="0" w:space="0" w:color="auto"/>
        <w:left w:val="none" w:sz="0" w:space="0" w:color="auto"/>
        <w:bottom w:val="none" w:sz="0" w:space="0" w:color="auto"/>
        <w:right w:val="none" w:sz="0" w:space="0" w:color="auto"/>
      </w:divBdr>
    </w:div>
    <w:div w:id="987438812">
      <w:bodyDiv w:val="1"/>
      <w:marLeft w:val="0"/>
      <w:marRight w:val="0"/>
      <w:marTop w:val="0"/>
      <w:marBottom w:val="0"/>
      <w:divBdr>
        <w:top w:val="none" w:sz="0" w:space="0" w:color="auto"/>
        <w:left w:val="none" w:sz="0" w:space="0" w:color="auto"/>
        <w:bottom w:val="none" w:sz="0" w:space="0" w:color="auto"/>
        <w:right w:val="none" w:sz="0" w:space="0" w:color="auto"/>
      </w:divBdr>
    </w:div>
    <w:div w:id="989137960">
      <w:bodyDiv w:val="1"/>
      <w:marLeft w:val="0"/>
      <w:marRight w:val="0"/>
      <w:marTop w:val="0"/>
      <w:marBottom w:val="0"/>
      <w:divBdr>
        <w:top w:val="none" w:sz="0" w:space="0" w:color="auto"/>
        <w:left w:val="none" w:sz="0" w:space="0" w:color="auto"/>
        <w:bottom w:val="none" w:sz="0" w:space="0" w:color="auto"/>
        <w:right w:val="none" w:sz="0" w:space="0" w:color="auto"/>
      </w:divBdr>
    </w:div>
    <w:div w:id="993415890">
      <w:bodyDiv w:val="1"/>
      <w:marLeft w:val="0"/>
      <w:marRight w:val="0"/>
      <w:marTop w:val="0"/>
      <w:marBottom w:val="0"/>
      <w:divBdr>
        <w:top w:val="none" w:sz="0" w:space="0" w:color="auto"/>
        <w:left w:val="none" w:sz="0" w:space="0" w:color="auto"/>
        <w:bottom w:val="none" w:sz="0" w:space="0" w:color="auto"/>
        <w:right w:val="none" w:sz="0" w:space="0" w:color="auto"/>
      </w:divBdr>
    </w:div>
    <w:div w:id="994916180">
      <w:bodyDiv w:val="1"/>
      <w:marLeft w:val="0"/>
      <w:marRight w:val="0"/>
      <w:marTop w:val="0"/>
      <w:marBottom w:val="0"/>
      <w:divBdr>
        <w:top w:val="none" w:sz="0" w:space="0" w:color="auto"/>
        <w:left w:val="none" w:sz="0" w:space="0" w:color="auto"/>
        <w:bottom w:val="none" w:sz="0" w:space="0" w:color="auto"/>
        <w:right w:val="none" w:sz="0" w:space="0" w:color="auto"/>
      </w:divBdr>
    </w:div>
    <w:div w:id="996494308">
      <w:bodyDiv w:val="1"/>
      <w:marLeft w:val="0"/>
      <w:marRight w:val="0"/>
      <w:marTop w:val="0"/>
      <w:marBottom w:val="0"/>
      <w:divBdr>
        <w:top w:val="none" w:sz="0" w:space="0" w:color="auto"/>
        <w:left w:val="none" w:sz="0" w:space="0" w:color="auto"/>
        <w:bottom w:val="none" w:sz="0" w:space="0" w:color="auto"/>
        <w:right w:val="none" w:sz="0" w:space="0" w:color="auto"/>
      </w:divBdr>
    </w:div>
    <w:div w:id="997537926">
      <w:bodyDiv w:val="1"/>
      <w:marLeft w:val="0"/>
      <w:marRight w:val="0"/>
      <w:marTop w:val="0"/>
      <w:marBottom w:val="0"/>
      <w:divBdr>
        <w:top w:val="none" w:sz="0" w:space="0" w:color="auto"/>
        <w:left w:val="none" w:sz="0" w:space="0" w:color="auto"/>
        <w:bottom w:val="none" w:sz="0" w:space="0" w:color="auto"/>
        <w:right w:val="none" w:sz="0" w:space="0" w:color="auto"/>
      </w:divBdr>
    </w:div>
    <w:div w:id="1001465052">
      <w:bodyDiv w:val="1"/>
      <w:marLeft w:val="0"/>
      <w:marRight w:val="0"/>
      <w:marTop w:val="0"/>
      <w:marBottom w:val="0"/>
      <w:divBdr>
        <w:top w:val="none" w:sz="0" w:space="0" w:color="auto"/>
        <w:left w:val="none" w:sz="0" w:space="0" w:color="auto"/>
        <w:bottom w:val="none" w:sz="0" w:space="0" w:color="auto"/>
        <w:right w:val="none" w:sz="0" w:space="0" w:color="auto"/>
      </w:divBdr>
    </w:div>
    <w:div w:id="1005212080">
      <w:bodyDiv w:val="1"/>
      <w:marLeft w:val="0"/>
      <w:marRight w:val="0"/>
      <w:marTop w:val="0"/>
      <w:marBottom w:val="0"/>
      <w:divBdr>
        <w:top w:val="none" w:sz="0" w:space="0" w:color="auto"/>
        <w:left w:val="none" w:sz="0" w:space="0" w:color="auto"/>
        <w:bottom w:val="none" w:sz="0" w:space="0" w:color="auto"/>
        <w:right w:val="none" w:sz="0" w:space="0" w:color="auto"/>
      </w:divBdr>
    </w:div>
    <w:div w:id="1005400717">
      <w:bodyDiv w:val="1"/>
      <w:marLeft w:val="0"/>
      <w:marRight w:val="0"/>
      <w:marTop w:val="0"/>
      <w:marBottom w:val="0"/>
      <w:divBdr>
        <w:top w:val="none" w:sz="0" w:space="0" w:color="auto"/>
        <w:left w:val="none" w:sz="0" w:space="0" w:color="auto"/>
        <w:bottom w:val="none" w:sz="0" w:space="0" w:color="auto"/>
        <w:right w:val="none" w:sz="0" w:space="0" w:color="auto"/>
      </w:divBdr>
    </w:div>
    <w:div w:id="1006594142">
      <w:bodyDiv w:val="1"/>
      <w:marLeft w:val="0"/>
      <w:marRight w:val="0"/>
      <w:marTop w:val="0"/>
      <w:marBottom w:val="0"/>
      <w:divBdr>
        <w:top w:val="none" w:sz="0" w:space="0" w:color="auto"/>
        <w:left w:val="none" w:sz="0" w:space="0" w:color="auto"/>
        <w:bottom w:val="none" w:sz="0" w:space="0" w:color="auto"/>
        <w:right w:val="none" w:sz="0" w:space="0" w:color="auto"/>
      </w:divBdr>
    </w:div>
    <w:div w:id="1010373551">
      <w:bodyDiv w:val="1"/>
      <w:marLeft w:val="0"/>
      <w:marRight w:val="0"/>
      <w:marTop w:val="0"/>
      <w:marBottom w:val="0"/>
      <w:divBdr>
        <w:top w:val="none" w:sz="0" w:space="0" w:color="auto"/>
        <w:left w:val="none" w:sz="0" w:space="0" w:color="auto"/>
        <w:bottom w:val="none" w:sz="0" w:space="0" w:color="auto"/>
        <w:right w:val="none" w:sz="0" w:space="0" w:color="auto"/>
      </w:divBdr>
    </w:div>
    <w:div w:id="1011877558">
      <w:bodyDiv w:val="1"/>
      <w:marLeft w:val="0"/>
      <w:marRight w:val="0"/>
      <w:marTop w:val="0"/>
      <w:marBottom w:val="0"/>
      <w:divBdr>
        <w:top w:val="none" w:sz="0" w:space="0" w:color="auto"/>
        <w:left w:val="none" w:sz="0" w:space="0" w:color="auto"/>
        <w:bottom w:val="none" w:sz="0" w:space="0" w:color="auto"/>
        <w:right w:val="none" w:sz="0" w:space="0" w:color="auto"/>
      </w:divBdr>
    </w:div>
    <w:div w:id="1014041334">
      <w:bodyDiv w:val="1"/>
      <w:marLeft w:val="0"/>
      <w:marRight w:val="0"/>
      <w:marTop w:val="0"/>
      <w:marBottom w:val="0"/>
      <w:divBdr>
        <w:top w:val="none" w:sz="0" w:space="0" w:color="auto"/>
        <w:left w:val="none" w:sz="0" w:space="0" w:color="auto"/>
        <w:bottom w:val="none" w:sz="0" w:space="0" w:color="auto"/>
        <w:right w:val="none" w:sz="0" w:space="0" w:color="auto"/>
      </w:divBdr>
    </w:div>
    <w:div w:id="1016617675">
      <w:bodyDiv w:val="1"/>
      <w:marLeft w:val="0"/>
      <w:marRight w:val="0"/>
      <w:marTop w:val="0"/>
      <w:marBottom w:val="0"/>
      <w:divBdr>
        <w:top w:val="none" w:sz="0" w:space="0" w:color="auto"/>
        <w:left w:val="none" w:sz="0" w:space="0" w:color="auto"/>
        <w:bottom w:val="none" w:sz="0" w:space="0" w:color="auto"/>
        <w:right w:val="none" w:sz="0" w:space="0" w:color="auto"/>
      </w:divBdr>
    </w:div>
    <w:div w:id="1022784089">
      <w:bodyDiv w:val="1"/>
      <w:marLeft w:val="0"/>
      <w:marRight w:val="0"/>
      <w:marTop w:val="0"/>
      <w:marBottom w:val="0"/>
      <w:divBdr>
        <w:top w:val="none" w:sz="0" w:space="0" w:color="auto"/>
        <w:left w:val="none" w:sz="0" w:space="0" w:color="auto"/>
        <w:bottom w:val="none" w:sz="0" w:space="0" w:color="auto"/>
        <w:right w:val="none" w:sz="0" w:space="0" w:color="auto"/>
      </w:divBdr>
    </w:div>
    <w:div w:id="1034305750">
      <w:bodyDiv w:val="1"/>
      <w:marLeft w:val="0"/>
      <w:marRight w:val="0"/>
      <w:marTop w:val="0"/>
      <w:marBottom w:val="0"/>
      <w:divBdr>
        <w:top w:val="none" w:sz="0" w:space="0" w:color="auto"/>
        <w:left w:val="none" w:sz="0" w:space="0" w:color="auto"/>
        <w:bottom w:val="none" w:sz="0" w:space="0" w:color="auto"/>
        <w:right w:val="none" w:sz="0" w:space="0" w:color="auto"/>
      </w:divBdr>
    </w:div>
    <w:div w:id="1034963110">
      <w:bodyDiv w:val="1"/>
      <w:marLeft w:val="0"/>
      <w:marRight w:val="0"/>
      <w:marTop w:val="0"/>
      <w:marBottom w:val="0"/>
      <w:divBdr>
        <w:top w:val="none" w:sz="0" w:space="0" w:color="auto"/>
        <w:left w:val="none" w:sz="0" w:space="0" w:color="auto"/>
        <w:bottom w:val="none" w:sz="0" w:space="0" w:color="auto"/>
        <w:right w:val="none" w:sz="0" w:space="0" w:color="auto"/>
      </w:divBdr>
    </w:div>
    <w:div w:id="1039236226">
      <w:bodyDiv w:val="1"/>
      <w:marLeft w:val="0"/>
      <w:marRight w:val="0"/>
      <w:marTop w:val="0"/>
      <w:marBottom w:val="0"/>
      <w:divBdr>
        <w:top w:val="none" w:sz="0" w:space="0" w:color="auto"/>
        <w:left w:val="none" w:sz="0" w:space="0" w:color="auto"/>
        <w:bottom w:val="none" w:sz="0" w:space="0" w:color="auto"/>
        <w:right w:val="none" w:sz="0" w:space="0" w:color="auto"/>
      </w:divBdr>
    </w:div>
    <w:div w:id="1039669992">
      <w:bodyDiv w:val="1"/>
      <w:marLeft w:val="0"/>
      <w:marRight w:val="0"/>
      <w:marTop w:val="0"/>
      <w:marBottom w:val="0"/>
      <w:divBdr>
        <w:top w:val="none" w:sz="0" w:space="0" w:color="auto"/>
        <w:left w:val="none" w:sz="0" w:space="0" w:color="auto"/>
        <w:bottom w:val="none" w:sz="0" w:space="0" w:color="auto"/>
        <w:right w:val="none" w:sz="0" w:space="0" w:color="auto"/>
      </w:divBdr>
    </w:div>
    <w:div w:id="1043097282">
      <w:bodyDiv w:val="1"/>
      <w:marLeft w:val="0"/>
      <w:marRight w:val="0"/>
      <w:marTop w:val="0"/>
      <w:marBottom w:val="0"/>
      <w:divBdr>
        <w:top w:val="none" w:sz="0" w:space="0" w:color="auto"/>
        <w:left w:val="none" w:sz="0" w:space="0" w:color="auto"/>
        <w:bottom w:val="none" w:sz="0" w:space="0" w:color="auto"/>
        <w:right w:val="none" w:sz="0" w:space="0" w:color="auto"/>
      </w:divBdr>
    </w:div>
    <w:div w:id="1046567226">
      <w:bodyDiv w:val="1"/>
      <w:marLeft w:val="0"/>
      <w:marRight w:val="0"/>
      <w:marTop w:val="0"/>
      <w:marBottom w:val="0"/>
      <w:divBdr>
        <w:top w:val="none" w:sz="0" w:space="0" w:color="auto"/>
        <w:left w:val="none" w:sz="0" w:space="0" w:color="auto"/>
        <w:bottom w:val="none" w:sz="0" w:space="0" w:color="auto"/>
        <w:right w:val="none" w:sz="0" w:space="0" w:color="auto"/>
      </w:divBdr>
    </w:div>
    <w:div w:id="1051878163">
      <w:bodyDiv w:val="1"/>
      <w:marLeft w:val="0"/>
      <w:marRight w:val="0"/>
      <w:marTop w:val="0"/>
      <w:marBottom w:val="0"/>
      <w:divBdr>
        <w:top w:val="none" w:sz="0" w:space="0" w:color="auto"/>
        <w:left w:val="none" w:sz="0" w:space="0" w:color="auto"/>
        <w:bottom w:val="none" w:sz="0" w:space="0" w:color="auto"/>
        <w:right w:val="none" w:sz="0" w:space="0" w:color="auto"/>
      </w:divBdr>
    </w:div>
    <w:div w:id="1072040872">
      <w:bodyDiv w:val="1"/>
      <w:marLeft w:val="0"/>
      <w:marRight w:val="0"/>
      <w:marTop w:val="0"/>
      <w:marBottom w:val="0"/>
      <w:divBdr>
        <w:top w:val="none" w:sz="0" w:space="0" w:color="auto"/>
        <w:left w:val="none" w:sz="0" w:space="0" w:color="auto"/>
        <w:bottom w:val="none" w:sz="0" w:space="0" w:color="auto"/>
        <w:right w:val="none" w:sz="0" w:space="0" w:color="auto"/>
      </w:divBdr>
    </w:div>
    <w:div w:id="1074663769">
      <w:bodyDiv w:val="1"/>
      <w:marLeft w:val="0"/>
      <w:marRight w:val="0"/>
      <w:marTop w:val="0"/>
      <w:marBottom w:val="0"/>
      <w:divBdr>
        <w:top w:val="none" w:sz="0" w:space="0" w:color="auto"/>
        <w:left w:val="none" w:sz="0" w:space="0" w:color="auto"/>
        <w:bottom w:val="none" w:sz="0" w:space="0" w:color="auto"/>
        <w:right w:val="none" w:sz="0" w:space="0" w:color="auto"/>
      </w:divBdr>
    </w:div>
    <w:div w:id="1075323655">
      <w:bodyDiv w:val="1"/>
      <w:marLeft w:val="0"/>
      <w:marRight w:val="0"/>
      <w:marTop w:val="0"/>
      <w:marBottom w:val="0"/>
      <w:divBdr>
        <w:top w:val="none" w:sz="0" w:space="0" w:color="auto"/>
        <w:left w:val="none" w:sz="0" w:space="0" w:color="auto"/>
        <w:bottom w:val="none" w:sz="0" w:space="0" w:color="auto"/>
        <w:right w:val="none" w:sz="0" w:space="0" w:color="auto"/>
      </w:divBdr>
    </w:div>
    <w:div w:id="1079911590">
      <w:bodyDiv w:val="1"/>
      <w:marLeft w:val="0"/>
      <w:marRight w:val="0"/>
      <w:marTop w:val="0"/>
      <w:marBottom w:val="0"/>
      <w:divBdr>
        <w:top w:val="none" w:sz="0" w:space="0" w:color="auto"/>
        <w:left w:val="none" w:sz="0" w:space="0" w:color="auto"/>
        <w:bottom w:val="none" w:sz="0" w:space="0" w:color="auto"/>
        <w:right w:val="none" w:sz="0" w:space="0" w:color="auto"/>
      </w:divBdr>
    </w:div>
    <w:div w:id="1082796148">
      <w:bodyDiv w:val="1"/>
      <w:marLeft w:val="0"/>
      <w:marRight w:val="0"/>
      <w:marTop w:val="0"/>
      <w:marBottom w:val="0"/>
      <w:divBdr>
        <w:top w:val="none" w:sz="0" w:space="0" w:color="auto"/>
        <w:left w:val="none" w:sz="0" w:space="0" w:color="auto"/>
        <w:bottom w:val="none" w:sz="0" w:space="0" w:color="auto"/>
        <w:right w:val="none" w:sz="0" w:space="0" w:color="auto"/>
      </w:divBdr>
    </w:div>
    <w:div w:id="1084496458">
      <w:bodyDiv w:val="1"/>
      <w:marLeft w:val="0"/>
      <w:marRight w:val="0"/>
      <w:marTop w:val="0"/>
      <w:marBottom w:val="0"/>
      <w:divBdr>
        <w:top w:val="none" w:sz="0" w:space="0" w:color="auto"/>
        <w:left w:val="none" w:sz="0" w:space="0" w:color="auto"/>
        <w:bottom w:val="none" w:sz="0" w:space="0" w:color="auto"/>
        <w:right w:val="none" w:sz="0" w:space="0" w:color="auto"/>
      </w:divBdr>
    </w:div>
    <w:div w:id="1088618640">
      <w:bodyDiv w:val="1"/>
      <w:marLeft w:val="0"/>
      <w:marRight w:val="0"/>
      <w:marTop w:val="0"/>
      <w:marBottom w:val="0"/>
      <w:divBdr>
        <w:top w:val="none" w:sz="0" w:space="0" w:color="auto"/>
        <w:left w:val="none" w:sz="0" w:space="0" w:color="auto"/>
        <w:bottom w:val="none" w:sz="0" w:space="0" w:color="auto"/>
        <w:right w:val="none" w:sz="0" w:space="0" w:color="auto"/>
      </w:divBdr>
    </w:div>
    <w:div w:id="1089891226">
      <w:bodyDiv w:val="1"/>
      <w:marLeft w:val="0"/>
      <w:marRight w:val="0"/>
      <w:marTop w:val="0"/>
      <w:marBottom w:val="0"/>
      <w:divBdr>
        <w:top w:val="none" w:sz="0" w:space="0" w:color="auto"/>
        <w:left w:val="none" w:sz="0" w:space="0" w:color="auto"/>
        <w:bottom w:val="none" w:sz="0" w:space="0" w:color="auto"/>
        <w:right w:val="none" w:sz="0" w:space="0" w:color="auto"/>
      </w:divBdr>
    </w:div>
    <w:div w:id="1092749293">
      <w:bodyDiv w:val="1"/>
      <w:marLeft w:val="0"/>
      <w:marRight w:val="0"/>
      <w:marTop w:val="0"/>
      <w:marBottom w:val="0"/>
      <w:divBdr>
        <w:top w:val="none" w:sz="0" w:space="0" w:color="auto"/>
        <w:left w:val="none" w:sz="0" w:space="0" w:color="auto"/>
        <w:bottom w:val="none" w:sz="0" w:space="0" w:color="auto"/>
        <w:right w:val="none" w:sz="0" w:space="0" w:color="auto"/>
      </w:divBdr>
    </w:div>
    <w:div w:id="1093744099">
      <w:bodyDiv w:val="1"/>
      <w:marLeft w:val="0"/>
      <w:marRight w:val="0"/>
      <w:marTop w:val="0"/>
      <w:marBottom w:val="0"/>
      <w:divBdr>
        <w:top w:val="none" w:sz="0" w:space="0" w:color="auto"/>
        <w:left w:val="none" w:sz="0" w:space="0" w:color="auto"/>
        <w:bottom w:val="none" w:sz="0" w:space="0" w:color="auto"/>
        <w:right w:val="none" w:sz="0" w:space="0" w:color="auto"/>
      </w:divBdr>
    </w:div>
    <w:div w:id="1094670965">
      <w:bodyDiv w:val="1"/>
      <w:marLeft w:val="0"/>
      <w:marRight w:val="0"/>
      <w:marTop w:val="0"/>
      <w:marBottom w:val="0"/>
      <w:divBdr>
        <w:top w:val="none" w:sz="0" w:space="0" w:color="auto"/>
        <w:left w:val="none" w:sz="0" w:space="0" w:color="auto"/>
        <w:bottom w:val="none" w:sz="0" w:space="0" w:color="auto"/>
        <w:right w:val="none" w:sz="0" w:space="0" w:color="auto"/>
      </w:divBdr>
    </w:div>
    <w:div w:id="1096554846">
      <w:bodyDiv w:val="1"/>
      <w:marLeft w:val="0"/>
      <w:marRight w:val="0"/>
      <w:marTop w:val="0"/>
      <w:marBottom w:val="0"/>
      <w:divBdr>
        <w:top w:val="none" w:sz="0" w:space="0" w:color="auto"/>
        <w:left w:val="none" w:sz="0" w:space="0" w:color="auto"/>
        <w:bottom w:val="none" w:sz="0" w:space="0" w:color="auto"/>
        <w:right w:val="none" w:sz="0" w:space="0" w:color="auto"/>
      </w:divBdr>
    </w:div>
    <w:div w:id="1096900683">
      <w:bodyDiv w:val="1"/>
      <w:marLeft w:val="0"/>
      <w:marRight w:val="0"/>
      <w:marTop w:val="0"/>
      <w:marBottom w:val="0"/>
      <w:divBdr>
        <w:top w:val="none" w:sz="0" w:space="0" w:color="auto"/>
        <w:left w:val="none" w:sz="0" w:space="0" w:color="auto"/>
        <w:bottom w:val="none" w:sz="0" w:space="0" w:color="auto"/>
        <w:right w:val="none" w:sz="0" w:space="0" w:color="auto"/>
      </w:divBdr>
    </w:div>
    <w:div w:id="1099563632">
      <w:bodyDiv w:val="1"/>
      <w:marLeft w:val="0"/>
      <w:marRight w:val="0"/>
      <w:marTop w:val="0"/>
      <w:marBottom w:val="0"/>
      <w:divBdr>
        <w:top w:val="none" w:sz="0" w:space="0" w:color="auto"/>
        <w:left w:val="none" w:sz="0" w:space="0" w:color="auto"/>
        <w:bottom w:val="none" w:sz="0" w:space="0" w:color="auto"/>
        <w:right w:val="none" w:sz="0" w:space="0" w:color="auto"/>
      </w:divBdr>
    </w:div>
    <w:div w:id="1104182758">
      <w:bodyDiv w:val="1"/>
      <w:marLeft w:val="0"/>
      <w:marRight w:val="0"/>
      <w:marTop w:val="0"/>
      <w:marBottom w:val="0"/>
      <w:divBdr>
        <w:top w:val="none" w:sz="0" w:space="0" w:color="auto"/>
        <w:left w:val="none" w:sz="0" w:space="0" w:color="auto"/>
        <w:bottom w:val="none" w:sz="0" w:space="0" w:color="auto"/>
        <w:right w:val="none" w:sz="0" w:space="0" w:color="auto"/>
      </w:divBdr>
    </w:div>
    <w:div w:id="1108701122">
      <w:bodyDiv w:val="1"/>
      <w:marLeft w:val="0"/>
      <w:marRight w:val="0"/>
      <w:marTop w:val="0"/>
      <w:marBottom w:val="0"/>
      <w:divBdr>
        <w:top w:val="none" w:sz="0" w:space="0" w:color="auto"/>
        <w:left w:val="none" w:sz="0" w:space="0" w:color="auto"/>
        <w:bottom w:val="none" w:sz="0" w:space="0" w:color="auto"/>
        <w:right w:val="none" w:sz="0" w:space="0" w:color="auto"/>
      </w:divBdr>
    </w:div>
    <w:div w:id="1109546104">
      <w:bodyDiv w:val="1"/>
      <w:marLeft w:val="0"/>
      <w:marRight w:val="0"/>
      <w:marTop w:val="0"/>
      <w:marBottom w:val="0"/>
      <w:divBdr>
        <w:top w:val="none" w:sz="0" w:space="0" w:color="auto"/>
        <w:left w:val="none" w:sz="0" w:space="0" w:color="auto"/>
        <w:bottom w:val="none" w:sz="0" w:space="0" w:color="auto"/>
        <w:right w:val="none" w:sz="0" w:space="0" w:color="auto"/>
      </w:divBdr>
    </w:div>
    <w:div w:id="1113279614">
      <w:bodyDiv w:val="1"/>
      <w:marLeft w:val="0"/>
      <w:marRight w:val="0"/>
      <w:marTop w:val="0"/>
      <w:marBottom w:val="0"/>
      <w:divBdr>
        <w:top w:val="none" w:sz="0" w:space="0" w:color="auto"/>
        <w:left w:val="none" w:sz="0" w:space="0" w:color="auto"/>
        <w:bottom w:val="none" w:sz="0" w:space="0" w:color="auto"/>
        <w:right w:val="none" w:sz="0" w:space="0" w:color="auto"/>
      </w:divBdr>
    </w:div>
    <w:div w:id="1113592888">
      <w:bodyDiv w:val="1"/>
      <w:marLeft w:val="0"/>
      <w:marRight w:val="0"/>
      <w:marTop w:val="0"/>
      <w:marBottom w:val="0"/>
      <w:divBdr>
        <w:top w:val="none" w:sz="0" w:space="0" w:color="auto"/>
        <w:left w:val="none" w:sz="0" w:space="0" w:color="auto"/>
        <w:bottom w:val="none" w:sz="0" w:space="0" w:color="auto"/>
        <w:right w:val="none" w:sz="0" w:space="0" w:color="auto"/>
      </w:divBdr>
    </w:div>
    <w:div w:id="1124154999">
      <w:bodyDiv w:val="1"/>
      <w:marLeft w:val="0"/>
      <w:marRight w:val="0"/>
      <w:marTop w:val="0"/>
      <w:marBottom w:val="0"/>
      <w:divBdr>
        <w:top w:val="none" w:sz="0" w:space="0" w:color="auto"/>
        <w:left w:val="none" w:sz="0" w:space="0" w:color="auto"/>
        <w:bottom w:val="none" w:sz="0" w:space="0" w:color="auto"/>
        <w:right w:val="none" w:sz="0" w:space="0" w:color="auto"/>
      </w:divBdr>
    </w:div>
    <w:div w:id="1125126427">
      <w:bodyDiv w:val="1"/>
      <w:marLeft w:val="0"/>
      <w:marRight w:val="0"/>
      <w:marTop w:val="0"/>
      <w:marBottom w:val="0"/>
      <w:divBdr>
        <w:top w:val="none" w:sz="0" w:space="0" w:color="auto"/>
        <w:left w:val="none" w:sz="0" w:space="0" w:color="auto"/>
        <w:bottom w:val="none" w:sz="0" w:space="0" w:color="auto"/>
        <w:right w:val="none" w:sz="0" w:space="0" w:color="auto"/>
      </w:divBdr>
    </w:div>
    <w:div w:id="1130126949">
      <w:bodyDiv w:val="1"/>
      <w:marLeft w:val="0"/>
      <w:marRight w:val="0"/>
      <w:marTop w:val="0"/>
      <w:marBottom w:val="0"/>
      <w:divBdr>
        <w:top w:val="none" w:sz="0" w:space="0" w:color="auto"/>
        <w:left w:val="none" w:sz="0" w:space="0" w:color="auto"/>
        <w:bottom w:val="none" w:sz="0" w:space="0" w:color="auto"/>
        <w:right w:val="none" w:sz="0" w:space="0" w:color="auto"/>
      </w:divBdr>
    </w:div>
    <w:div w:id="1131245785">
      <w:bodyDiv w:val="1"/>
      <w:marLeft w:val="0"/>
      <w:marRight w:val="0"/>
      <w:marTop w:val="0"/>
      <w:marBottom w:val="0"/>
      <w:divBdr>
        <w:top w:val="none" w:sz="0" w:space="0" w:color="auto"/>
        <w:left w:val="none" w:sz="0" w:space="0" w:color="auto"/>
        <w:bottom w:val="none" w:sz="0" w:space="0" w:color="auto"/>
        <w:right w:val="none" w:sz="0" w:space="0" w:color="auto"/>
      </w:divBdr>
    </w:div>
    <w:div w:id="1132359873">
      <w:bodyDiv w:val="1"/>
      <w:marLeft w:val="0"/>
      <w:marRight w:val="0"/>
      <w:marTop w:val="0"/>
      <w:marBottom w:val="0"/>
      <w:divBdr>
        <w:top w:val="none" w:sz="0" w:space="0" w:color="auto"/>
        <w:left w:val="none" w:sz="0" w:space="0" w:color="auto"/>
        <w:bottom w:val="none" w:sz="0" w:space="0" w:color="auto"/>
        <w:right w:val="none" w:sz="0" w:space="0" w:color="auto"/>
      </w:divBdr>
    </w:div>
    <w:div w:id="1136214652">
      <w:bodyDiv w:val="1"/>
      <w:marLeft w:val="0"/>
      <w:marRight w:val="0"/>
      <w:marTop w:val="0"/>
      <w:marBottom w:val="0"/>
      <w:divBdr>
        <w:top w:val="none" w:sz="0" w:space="0" w:color="auto"/>
        <w:left w:val="none" w:sz="0" w:space="0" w:color="auto"/>
        <w:bottom w:val="none" w:sz="0" w:space="0" w:color="auto"/>
        <w:right w:val="none" w:sz="0" w:space="0" w:color="auto"/>
      </w:divBdr>
    </w:div>
    <w:div w:id="1144159168">
      <w:bodyDiv w:val="1"/>
      <w:marLeft w:val="0"/>
      <w:marRight w:val="0"/>
      <w:marTop w:val="0"/>
      <w:marBottom w:val="0"/>
      <w:divBdr>
        <w:top w:val="none" w:sz="0" w:space="0" w:color="auto"/>
        <w:left w:val="none" w:sz="0" w:space="0" w:color="auto"/>
        <w:bottom w:val="none" w:sz="0" w:space="0" w:color="auto"/>
        <w:right w:val="none" w:sz="0" w:space="0" w:color="auto"/>
      </w:divBdr>
    </w:div>
    <w:div w:id="1154569180">
      <w:bodyDiv w:val="1"/>
      <w:marLeft w:val="0"/>
      <w:marRight w:val="0"/>
      <w:marTop w:val="0"/>
      <w:marBottom w:val="0"/>
      <w:divBdr>
        <w:top w:val="none" w:sz="0" w:space="0" w:color="auto"/>
        <w:left w:val="none" w:sz="0" w:space="0" w:color="auto"/>
        <w:bottom w:val="none" w:sz="0" w:space="0" w:color="auto"/>
        <w:right w:val="none" w:sz="0" w:space="0" w:color="auto"/>
      </w:divBdr>
    </w:div>
    <w:div w:id="1155603824">
      <w:bodyDiv w:val="1"/>
      <w:marLeft w:val="0"/>
      <w:marRight w:val="0"/>
      <w:marTop w:val="0"/>
      <w:marBottom w:val="0"/>
      <w:divBdr>
        <w:top w:val="none" w:sz="0" w:space="0" w:color="auto"/>
        <w:left w:val="none" w:sz="0" w:space="0" w:color="auto"/>
        <w:bottom w:val="none" w:sz="0" w:space="0" w:color="auto"/>
        <w:right w:val="none" w:sz="0" w:space="0" w:color="auto"/>
      </w:divBdr>
    </w:div>
    <w:div w:id="1162507118">
      <w:bodyDiv w:val="1"/>
      <w:marLeft w:val="0"/>
      <w:marRight w:val="0"/>
      <w:marTop w:val="0"/>
      <w:marBottom w:val="0"/>
      <w:divBdr>
        <w:top w:val="none" w:sz="0" w:space="0" w:color="auto"/>
        <w:left w:val="none" w:sz="0" w:space="0" w:color="auto"/>
        <w:bottom w:val="none" w:sz="0" w:space="0" w:color="auto"/>
        <w:right w:val="none" w:sz="0" w:space="0" w:color="auto"/>
      </w:divBdr>
    </w:div>
    <w:div w:id="1165978971">
      <w:bodyDiv w:val="1"/>
      <w:marLeft w:val="0"/>
      <w:marRight w:val="0"/>
      <w:marTop w:val="0"/>
      <w:marBottom w:val="0"/>
      <w:divBdr>
        <w:top w:val="none" w:sz="0" w:space="0" w:color="auto"/>
        <w:left w:val="none" w:sz="0" w:space="0" w:color="auto"/>
        <w:bottom w:val="none" w:sz="0" w:space="0" w:color="auto"/>
        <w:right w:val="none" w:sz="0" w:space="0" w:color="auto"/>
      </w:divBdr>
    </w:div>
    <w:div w:id="1172796821">
      <w:bodyDiv w:val="1"/>
      <w:marLeft w:val="0"/>
      <w:marRight w:val="0"/>
      <w:marTop w:val="0"/>
      <w:marBottom w:val="0"/>
      <w:divBdr>
        <w:top w:val="none" w:sz="0" w:space="0" w:color="auto"/>
        <w:left w:val="none" w:sz="0" w:space="0" w:color="auto"/>
        <w:bottom w:val="none" w:sz="0" w:space="0" w:color="auto"/>
        <w:right w:val="none" w:sz="0" w:space="0" w:color="auto"/>
      </w:divBdr>
    </w:div>
    <w:div w:id="1176917228">
      <w:bodyDiv w:val="1"/>
      <w:marLeft w:val="0"/>
      <w:marRight w:val="0"/>
      <w:marTop w:val="0"/>
      <w:marBottom w:val="0"/>
      <w:divBdr>
        <w:top w:val="none" w:sz="0" w:space="0" w:color="auto"/>
        <w:left w:val="none" w:sz="0" w:space="0" w:color="auto"/>
        <w:bottom w:val="none" w:sz="0" w:space="0" w:color="auto"/>
        <w:right w:val="none" w:sz="0" w:space="0" w:color="auto"/>
      </w:divBdr>
    </w:div>
    <w:div w:id="1178302461">
      <w:bodyDiv w:val="1"/>
      <w:marLeft w:val="0"/>
      <w:marRight w:val="0"/>
      <w:marTop w:val="0"/>
      <w:marBottom w:val="0"/>
      <w:divBdr>
        <w:top w:val="none" w:sz="0" w:space="0" w:color="auto"/>
        <w:left w:val="none" w:sz="0" w:space="0" w:color="auto"/>
        <w:bottom w:val="none" w:sz="0" w:space="0" w:color="auto"/>
        <w:right w:val="none" w:sz="0" w:space="0" w:color="auto"/>
      </w:divBdr>
    </w:div>
    <w:div w:id="1179152267">
      <w:bodyDiv w:val="1"/>
      <w:marLeft w:val="0"/>
      <w:marRight w:val="0"/>
      <w:marTop w:val="0"/>
      <w:marBottom w:val="0"/>
      <w:divBdr>
        <w:top w:val="none" w:sz="0" w:space="0" w:color="auto"/>
        <w:left w:val="none" w:sz="0" w:space="0" w:color="auto"/>
        <w:bottom w:val="none" w:sz="0" w:space="0" w:color="auto"/>
        <w:right w:val="none" w:sz="0" w:space="0" w:color="auto"/>
      </w:divBdr>
    </w:div>
    <w:div w:id="1179781537">
      <w:bodyDiv w:val="1"/>
      <w:marLeft w:val="0"/>
      <w:marRight w:val="0"/>
      <w:marTop w:val="0"/>
      <w:marBottom w:val="0"/>
      <w:divBdr>
        <w:top w:val="none" w:sz="0" w:space="0" w:color="auto"/>
        <w:left w:val="none" w:sz="0" w:space="0" w:color="auto"/>
        <w:bottom w:val="none" w:sz="0" w:space="0" w:color="auto"/>
        <w:right w:val="none" w:sz="0" w:space="0" w:color="auto"/>
      </w:divBdr>
    </w:div>
    <w:div w:id="1182672247">
      <w:bodyDiv w:val="1"/>
      <w:marLeft w:val="0"/>
      <w:marRight w:val="0"/>
      <w:marTop w:val="0"/>
      <w:marBottom w:val="0"/>
      <w:divBdr>
        <w:top w:val="none" w:sz="0" w:space="0" w:color="auto"/>
        <w:left w:val="none" w:sz="0" w:space="0" w:color="auto"/>
        <w:bottom w:val="none" w:sz="0" w:space="0" w:color="auto"/>
        <w:right w:val="none" w:sz="0" w:space="0" w:color="auto"/>
      </w:divBdr>
    </w:div>
    <w:div w:id="1184127598">
      <w:bodyDiv w:val="1"/>
      <w:marLeft w:val="0"/>
      <w:marRight w:val="0"/>
      <w:marTop w:val="0"/>
      <w:marBottom w:val="0"/>
      <w:divBdr>
        <w:top w:val="none" w:sz="0" w:space="0" w:color="auto"/>
        <w:left w:val="none" w:sz="0" w:space="0" w:color="auto"/>
        <w:bottom w:val="none" w:sz="0" w:space="0" w:color="auto"/>
        <w:right w:val="none" w:sz="0" w:space="0" w:color="auto"/>
      </w:divBdr>
    </w:div>
    <w:div w:id="1185091730">
      <w:bodyDiv w:val="1"/>
      <w:marLeft w:val="0"/>
      <w:marRight w:val="0"/>
      <w:marTop w:val="0"/>
      <w:marBottom w:val="0"/>
      <w:divBdr>
        <w:top w:val="none" w:sz="0" w:space="0" w:color="auto"/>
        <w:left w:val="none" w:sz="0" w:space="0" w:color="auto"/>
        <w:bottom w:val="none" w:sz="0" w:space="0" w:color="auto"/>
        <w:right w:val="none" w:sz="0" w:space="0" w:color="auto"/>
      </w:divBdr>
    </w:div>
    <w:div w:id="1194346126">
      <w:bodyDiv w:val="1"/>
      <w:marLeft w:val="0"/>
      <w:marRight w:val="0"/>
      <w:marTop w:val="0"/>
      <w:marBottom w:val="0"/>
      <w:divBdr>
        <w:top w:val="none" w:sz="0" w:space="0" w:color="auto"/>
        <w:left w:val="none" w:sz="0" w:space="0" w:color="auto"/>
        <w:bottom w:val="none" w:sz="0" w:space="0" w:color="auto"/>
        <w:right w:val="none" w:sz="0" w:space="0" w:color="auto"/>
      </w:divBdr>
    </w:div>
    <w:div w:id="1195650844">
      <w:bodyDiv w:val="1"/>
      <w:marLeft w:val="0"/>
      <w:marRight w:val="0"/>
      <w:marTop w:val="0"/>
      <w:marBottom w:val="0"/>
      <w:divBdr>
        <w:top w:val="none" w:sz="0" w:space="0" w:color="auto"/>
        <w:left w:val="none" w:sz="0" w:space="0" w:color="auto"/>
        <w:bottom w:val="none" w:sz="0" w:space="0" w:color="auto"/>
        <w:right w:val="none" w:sz="0" w:space="0" w:color="auto"/>
      </w:divBdr>
    </w:div>
    <w:div w:id="1196893174">
      <w:bodyDiv w:val="1"/>
      <w:marLeft w:val="0"/>
      <w:marRight w:val="0"/>
      <w:marTop w:val="0"/>
      <w:marBottom w:val="0"/>
      <w:divBdr>
        <w:top w:val="none" w:sz="0" w:space="0" w:color="auto"/>
        <w:left w:val="none" w:sz="0" w:space="0" w:color="auto"/>
        <w:bottom w:val="none" w:sz="0" w:space="0" w:color="auto"/>
        <w:right w:val="none" w:sz="0" w:space="0" w:color="auto"/>
      </w:divBdr>
    </w:div>
    <w:div w:id="1198082856">
      <w:bodyDiv w:val="1"/>
      <w:marLeft w:val="0"/>
      <w:marRight w:val="0"/>
      <w:marTop w:val="0"/>
      <w:marBottom w:val="0"/>
      <w:divBdr>
        <w:top w:val="none" w:sz="0" w:space="0" w:color="auto"/>
        <w:left w:val="none" w:sz="0" w:space="0" w:color="auto"/>
        <w:bottom w:val="none" w:sz="0" w:space="0" w:color="auto"/>
        <w:right w:val="none" w:sz="0" w:space="0" w:color="auto"/>
      </w:divBdr>
    </w:div>
    <w:div w:id="1199003785">
      <w:bodyDiv w:val="1"/>
      <w:marLeft w:val="0"/>
      <w:marRight w:val="0"/>
      <w:marTop w:val="0"/>
      <w:marBottom w:val="0"/>
      <w:divBdr>
        <w:top w:val="none" w:sz="0" w:space="0" w:color="auto"/>
        <w:left w:val="none" w:sz="0" w:space="0" w:color="auto"/>
        <w:bottom w:val="none" w:sz="0" w:space="0" w:color="auto"/>
        <w:right w:val="none" w:sz="0" w:space="0" w:color="auto"/>
      </w:divBdr>
    </w:div>
    <w:div w:id="1199779487">
      <w:bodyDiv w:val="1"/>
      <w:marLeft w:val="0"/>
      <w:marRight w:val="0"/>
      <w:marTop w:val="0"/>
      <w:marBottom w:val="0"/>
      <w:divBdr>
        <w:top w:val="none" w:sz="0" w:space="0" w:color="auto"/>
        <w:left w:val="none" w:sz="0" w:space="0" w:color="auto"/>
        <w:bottom w:val="none" w:sz="0" w:space="0" w:color="auto"/>
        <w:right w:val="none" w:sz="0" w:space="0" w:color="auto"/>
      </w:divBdr>
    </w:div>
    <w:div w:id="1201361113">
      <w:bodyDiv w:val="1"/>
      <w:marLeft w:val="0"/>
      <w:marRight w:val="0"/>
      <w:marTop w:val="0"/>
      <w:marBottom w:val="0"/>
      <w:divBdr>
        <w:top w:val="none" w:sz="0" w:space="0" w:color="auto"/>
        <w:left w:val="none" w:sz="0" w:space="0" w:color="auto"/>
        <w:bottom w:val="none" w:sz="0" w:space="0" w:color="auto"/>
        <w:right w:val="none" w:sz="0" w:space="0" w:color="auto"/>
      </w:divBdr>
    </w:div>
    <w:div w:id="1202009721">
      <w:bodyDiv w:val="1"/>
      <w:marLeft w:val="0"/>
      <w:marRight w:val="0"/>
      <w:marTop w:val="0"/>
      <w:marBottom w:val="0"/>
      <w:divBdr>
        <w:top w:val="none" w:sz="0" w:space="0" w:color="auto"/>
        <w:left w:val="none" w:sz="0" w:space="0" w:color="auto"/>
        <w:bottom w:val="none" w:sz="0" w:space="0" w:color="auto"/>
        <w:right w:val="none" w:sz="0" w:space="0" w:color="auto"/>
      </w:divBdr>
    </w:div>
    <w:div w:id="1207791045">
      <w:bodyDiv w:val="1"/>
      <w:marLeft w:val="0"/>
      <w:marRight w:val="0"/>
      <w:marTop w:val="0"/>
      <w:marBottom w:val="0"/>
      <w:divBdr>
        <w:top w:val="none" w:sz="0" w:space="0" w:color="auto"/>
        <w:left w:val="none" w:sz="0" w:space="0" w:color="auto"/>
        <w:bottom w:val="none" w:sz="0" w:space="0" w:color="auto"/>
        <w:right w:val="none" w:sz="0" w:space="0" w:color="auto"/>
      </w:divBdr>
    </w:div>
    <w:div w:id="1207792354">
      <w:bodyDiv w:val="1"/>
      <w:marLeft w:val="0"/>
      <w:marRight w:val="0"/>
      <w:marTop w:val="0"/>
      <w:marBottom w:val="0"/>
      <w:divBdr>
        <w:top w:val="none" w:sz="0" w:space="0" w:color="auto"/>
        <w:left w:val="none" w:sz="0" w:space="0" w:color="auto"/>
        <w:bottom w:val="none" w:sz="0" w:space="0" w:color="auto"/>
        <w:right w:val="none" w:sz="0" w:space="0" w:color="auto"/>
      </w:divBdr>
    </w:div>
    <w:div w:id="1213469582">
      <w:bodyDiv w:val="1"/>
      <w:marLeft w:val="0"/>
      <w:marRight w:val="0"/>
      <w:marTop w:val="0"/>
      <w:marBottom w:val="0"/>
      <w:divBdr>
        <w:top w:val="none" w:sz="0" w:space="0" w:color="auto"/>
        <w:left w:val="none" w:sz="0" w:space="0" w:color="auto"/>
        <w:bottom w:val="none" w:sz="0" w:space="0" w:color="auto"/>
        <w:right w:val="none" w:sz="0" w:space="0" w:color="auto"/>
      </w:divBdr>
      <w:divsChild>
        <w:div w:id="11610317">
          <w:marLeft w:val="0"/>
          <w:marRight w:val="0"/>
          <w:marTop w:val="0"/>
          <w:marBottom w:val="0"/>
          <w:divBdr>
            <w:top w:val="none" w:sz="0" w:space="0" w:color="auto"/>
            <w:left w:val="none" w:sz="0" w:space="0" w:color="auto"/>
            <w:bottom w:val="none" w:sz="0" w:space="0" w:color="auto"/>
            <w:right w:val="none" w:sz="0" w:space="0" w:color="auto"/>
          </w:divBdr>
        </w:div>
        <w:div w:id="53281384">
          <w:marLeft w:val="0"/>
          <w:marRight w:val="0"/>
          <w:marTop w:val="0"/>
          <w:marBottom w:val="0"/>
          <w:divBdr>
            <w:top w:val="none" w:sz="0" w:space="0" w:color="auto"/>
            <w:left w:val="none" w:sz="0" w:space="0" w:color="auto"/>
            <w:bottom w:val="none" w:sz="0" w:space="0" w:color="auto"/>
            <w:right w:val="none" w:sz="0" w:space="0" w:color="auto"/>
          </w:divBdr>
          <w:divsChild>
            <w:div w:id="1059934466">
              <w:marLeft w:val="0"/>
              <w:marRight w:val="0"/>
              <w:marTop w:val="0"/>
              <w:marBottom w:val="0"/>
              <w:divBdr>
                <w:top w:val="none" w:sz="0" w:space="0" w:color="auto"/>
                <w:left w:val="none" w:sz="0" w:space="0" w:color="auto"/>
                <w:bottom w:val="none" w:sz="0" w:space="0" w:color="auto"/>
                <w:right w:val="none" w:sz="0" w:space="0" w:color="auto"/>
              </w:divBdr>
            </w:div>
            <w:div w:id="1672370659">
              <w:marLeft w:val="0"/>
              <w:marRight w:val="0"/>
              <w:marTop w:val="0"/>
              <w:marBottom w:val="0"/>
              <w:divBdr>
                <w:top w:val="none" w:sz="0" w:space="0" w:color="auto"/>
                <w:left w:val="none" w:sz="0" w:space="0" w:color="auto"/>
                <w:bottom w:val="none" w:sz="0" w:space="0" w:color="auto"/>
                <w:right w:val="none" w:sz="0" w:space="0" w:color="auto"/>
              </w:divBdr>
              <w:divsChild>
                <w:div w:id="1610313795">
                  <w:marLeft w:val="0"/>
                  <w:marRight w:val="0"/>
                  <w:marTop w:val="0"/>
                  <w:marBottom w:val="0"/>
                  <w:divBdr>
                    <w:top w:val="none" w:sz="0" w:space="0" w:color="auto"/>
                    <w:left w:val="none" w:sz="0" w:space="0" w:color="auto"/>
                    <w:bottom w:val="none" w:sz="0" w:space="0" w:color="auto"/>
                    <w:right w:val="none" w:sz="0" w:space="0" w:color="auto"/>
                  </w:divBdr>
                </w:div>
                <w:div w:id="1961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4260">
          <w:marLeft w:val="0"/>
          <w:marRight w:val="0"/>
          <w:marTop w:val="0"/>
          <w:marBottom w:val="0"/>
          <w:divBdr>
            <w:top w:val="none" w:sz="0" w:space="0" w:color="auto"/>
            <w:left w:val="none" w:sz="0" w:space="0" w:color="auto"/>
            <w:bottom w:val="none" w:sz="0" w:space="0" w:color="auto"/>
            <w:right w:val="none" w:sz="0" w:space="0" w:color="auto"/>
          </w:divBdr>
        </w:div>
        <w:div w:id="839541787">
          <w:marLeft w:val="0"/>
          <w:marRight w:val="0"/>
          <w:marTop w:val="0"/>
          <w:marBottom w:val="0"/>
          <w:divBdr>
            <w:top w:val="none" w:sz="0" w:space="0" w:color="auto"/>
            <w:left w:val="none" w:sz="0" w:space="0" w:color="auto"/>
            <w:bottom w:val="none" w:sz="0" w:space="0" w:color="auto"/>
            <w:right w:val="none" w:sz="0" w:space="0" w:color="auto"/>
          </w:divBdr>
          <w:divsChild>
            <w:div w:id="980380504">
              <w:marLeft w:val="0"/>
              <w:marRight w:val="0"/>
              <w:marTop w:val="0"/>
              <w:marBottom w:val="0"/>
              <w:divBdr>
                <w:top w:val="none" w:sz="0" w:space="0" w:color="auto"/>
                <w:left w:val="none" w:sz="0" w:space="0" w:color="auto"/>
                <w:bottom w:val="none" w:sz="0" w:space="0" w:color="auto"/>
                <w:right w:val="none" w:sz="0" w:space="0" w:color="auto"/>
              </w:divBdr>
            </w:div>
            <w:div w:id="1061367789">
              <w:marLeft w:val="0"/>
              <w:marRight w:val="0"/>
              <w:marTop w:val="0"/>
              <w:marBottom w:val="0"/>
              <w:divBdr>
                <w:top w:val="none" w:sz="0" w:space="0" w:color="auto"/>
                <w:left w:val="none" w:sz="0" w:space="0" w:color="auto"/>
                <w:bottom w:val="none" w:sz="0" w:space="0" w:color="auto"/>
                <w:right w:val="none" w:sz="0" w:space="0" w:color="auto"/>
              </w:divBdr>
            </w:div>
          </w:divsChild>
        </w:div>
        <w:div w:id="992299993">
          <w:marLeft w:val="0"/>
          <w:marRight w:val="0"/>
          <w:marTop w:val="0"/>
          <w:marBottom w:val="0"/>
          <w:divBdr>
            <w:top w:val="none" w:sz="0" w:space="0" w:color="auto"/>
            <w:left w:val="none" w:sz="0" w:space="0" w:color="auto"/>
            <w:bottom w:val="none" w:sz="0" w:space="0" w:color="auto"/>
            <w:right w:val="none" w:sz="0" w:space="0" w:color="auto"/>
          </w:divBdr>
          <w:divsChild>
            <w:div w:id="1369258171">
              <w:marLeft w:val="0"/>
              <w:marRight w:val="0"/>
              <w:marTop w:val="0"/>
              <w:marBottom w:val="0"/>
              <w:divBdr>
                <w:top w:val="none" w:sz="0" w:space="0" w:color="auto"/>
                <w:left w:val="none" w:sz="0" w:space="0" w:color="auto"/>
                <w:bottom w:val="none" w:sz="0" w:space="0" w:color="auto"/>
                <w:right w:val="none" w:sz="0" w:space="0" w:color="auto"/>
              </w:divBdr>
            </w:div>
            <w:div w:id="1874809026">
              <w:marLeft w:val="0"/>
              <w:marRight w:val="0"/>
              <w:marTop w:val="0"/>
              <w:marBottom w:val="0"/>
              <w:divBdr>
                <w:top w:val="none" w:sz="0" w:space="0" w:color="auto"/>
                <w:left w:val="none" w:sz="0" w:space="0" w:color="auto"/>
                <w:bottom w:val="none" w:sz="0" w:space="0" w:color="auto"/>
                <w:right w:val="none" w:sz="0" w:space="0" w:color="auto"/>
              </w:divBdr>
            </w:div>
          </w:divsChild>
        </w:div>
        <w:div w:id="1225068993">
          <w:marLeft w:val="0"/>
          <w:marRight w:val="0"/>
          <w:marTop w:val="0"/>
          <w:marBottom w:val="0"/>
          <w:divBdr>
            <w:top w:val="none" w:sz="0" w:space="0" w:color="auto"/>
            <w:left w:val="none" w:sz="0" w:space="0" w:color="auto"/>
            <w:bottom w:val="none" w:sz="0" w:space="0" w:color="auto"/>
            <w:right w:val="none" w:sz="0" w:space="0" w:color="auto"/>
          </w:divBdr>
        </w:div>
        <w:div w:id="1607613332">
          <w:marLeft w:val="0"/>
          <w:marRight w:val="0"/>
          <w:marTop w:val="0"/>
          <w:marBottom w:val="0"/>
          <w:divBdr>
            <w:top w:val="none" w:sz="0" w:space="0" w:color="auto"/>
            <w:left w:val="none" w:sz="0" w:space="0" w:color="auto"/>
            <w:bottom w:val="none" w:sz="0" w:space="0" w:color="auto"/>
            <w:right w:val="none" w:sz="0" w:space="0" w:color="auto"/>
          </w:divBdr>
        </w:div>
        <w:div w:id="1991785935">
          <w:marLeft w:val="0"/>
          <w:marRight w:val="0"/>
          <w:marTop w:val="0"/>
          <w:marBottom w:val="0"/>
          <w:divBdr>
            <w:top w:val="none" w:sz="0" w:space="0" w:color="auto"/>
            <w:left w:val="none" w:sz="0" w:space="0" w:color="auto"/>
            <w:bottom w:val="none" w:sz="0" w:space="0" w:color="auto"/>
            <w:right w:val="none" w:sz="0" w:space="0" w:color="auto"/>
          </w:divBdr>
          <w:divsChild>
            <w:div w:id="223682700">
              <w:marLeft w:val="0"/>
              <w:marRight w:val="0"/>
              <w:marTop w:val="0"/>
              <w:marBottom w:val="0"/>
              <w:divBdr>
                <w:top w:val="none" w:sz="0" w:space="0" w:color="auto"/>
                <w:left w:val="none" w:sz="0" w:space="0" w:color="auto"/>
                <w:bottom w:val="none" w:sz="0" w:space="0" w:color="auto"/>
                <w:right w:val="none" w:sz="0" w:space="0" w:color="auto"/>
              </w:divBdr>
              <w:divsChild>
                <w:div w:id="995455491">
                  <w:marLeft w:val="0"/>
                  <w:marRight w:val="0"/>
                  <w:marTop w:val="0"/>
                  <w:marBottom w:val="0"/>
                  <w:divBdr>
                    <w:top w:val="none" w:sz="0" w:space="0" w:color="auto"/>
                    <w:left w:val="none" w:sz="0" w:space="0" w:color="auto"/>
                    <w:bottom w:val="none" w:sz="0" w:space="0" w:color="auto"/>
                    <w:right w:val="none" w:sz="0" w:space="0" w:color="auto"/>
                  </w:divBdr>
                </w:div>
                <w:div w:id="1401244455">
                  <w:marLeft w:val="0"/>
                  <w:marRight w:val="0"/>
                  <w:marTop w:val="0"/>
                  <w:marBottom w:val="0"/>
                  <w:divBdr>
                    <w:top w:val="none" w:sz="0" w:space="0" w:color="auto"/>
                    <w:left w:val="none" w:sz="0" w:space="0" w:color="auto"/>
                    <w:bottom w:val="none" w:sz="0" w:space="0" w:color="auto"/>
                    <w:right w:val="none" w:sz="0" w:space="0" w:color="auto"/>
                  </w:divBdr>
                </w:div>
              </w:divsChild>
            </w:div>
            <w:div w:id="1861620734">
              <w:marLeft w:val="0"/>
              <w:marRight w:val="0"/>
              <w:marTop w:val="0"/>
              <w:marBottom w:val="0"/>
              <w:divBdr>
                <w:top w:val="none" w:sz="0" w:space="0" w:color="auto"/>
                <w:left w:val="none" w:sz="0" w:space="0" w:color="auto"/>
                <w:bottom w:val="none" w:sz="0" w:space="0" w:color="auto"/>
                <w:right w:val="none" w:sz="0" w:space="0" w:color="auto"/>
              </w:divBdr>
              <w:divsChild>
                <w:div w:id="305135886">
                  <w:marLeft w:val="0"/>
                  <w:marRight w:val="0"/>
                  <w:marTop w:val="0"/>
                  <w:marBottom w:val="0"/>
                  <w:divBdr>
                    <w:top w:val="none" w:sz="0" w:space="0" w:color="auto"/>
                    <w:left w:val="none" w:sz="0" w:space="0" w:color="auto"/>
                    <w:bottom w:val="none" w:sz="0" w:space="0" w:color="auto"/>
                    <w:right w:val="none" w:sz="0" w:space="0" w:color="auto"/>
                  </w:divBdr>
                </w:div>
                <w:div w:id="7503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50083">
      <w:bodyDiv w:val="1"/>
      <w:marLeft w:val="0"/>
      <w:marRight w:val="0"/>
      <w:marTop w:val="0"/>
      <w:marBottom w:val="0"/>
      <w:divBdr>
        <w:top w:val="none" w:sz="0" w:space="0" w:color="auto"/>
        <w:left w:val="none" w:sz="0" w:space="0" w:color="auto"/>
        <w:bottom w:val="none" w:sz="0" w:space="0" w:color="auto"/>
        <w:right w:val="none" w:sz="0" w:space="0" w:color="auto"/>
      </w:divBdr>
    </w:div>
    <w:div w:id="1232696452">
      <w:bodyDiv w:val="1"/>
      <w:marLeft w:val="0"/>
      <w:marRight w:val="0"/>
      <w:marTop w:val="0"/>
      <w:marBottom w:val="0"/>
      <w:divBdr>
        <w:top w:val="none" w:sz="0" w:space="0" w:color="auto"/>
        <w:left w:val="none" w:sz="0" w:space="0" w:color="auto"/>
        <w:bottom w:val="none" w:sz="0" w:space="0" w:color="auto"/>
        <w:right w:val="none" w:sz="0" w:space="0" w:color="auto"/>
      </w:divBdr>
    </w:div>
    <w:div w:id="1248032926">
      <w:bodyDiv w:val="1"/>
      <w:marLeft w:val="0"/>
      <w:marRight w:val="0"/>
      <w:marTop w:val="0"/>
      <w:marBottom w:val="0"/>
      <w:divBdr>
        <w:top w:val="none" w:sz="0" w:space="0" w:color="auto"/>
        <w:left w:val="none" w:sz="0" w:space="0" w:color="auto"/>
        <w:bottom w:val="none" w:sz="0" w:space="0" w:color="auto"/>
        <w:right w:val="none" w:sz="0" w:space="0" w:color="auto"/>
      </w:divBdr>
    </w:div>
    <w:div w:id="1250308269">
      <w:bodyDiv w:val="1"/>
      <w:marLeft w:val="0"/>
      <w:marRight w:val="0"/>
      <w:marTop w:val="0"/>
      <w:marBottom w:val="0"/>
      <w:divBdr>
        <w:top w:val="none" w:sz="0" w:space="0" w:color="auto"/>
        <w:left w:val="none" w:sz="0" w:space="0" w:color="auto"/>
        <w:bottom w:val="none" w:sz="0" w:space="0" w:color="auto"/>
        <w:right w:val="none" w:sz="0" w:space="0" w:color="auto"/>
      </w:divBdr>
    </w:div>
    <w:div w:id="1254390067">
      <w:bodyDiv w:val="1"/>
      <w:marLeft w:val="0"/>
      <w:marRight w:val="0"/>
      <w:marTop w:val="0"/>
      <w:marBottom w:val="0"/>
      <w:divBdr>
        <w:top w:val="none" w:sz="0" w:space="0" w:color="auto"/>
        <w:left w:val="none" w:sz="0" w:space="0" w:color="auto"/>
        <w:bottom w:val="none" w:sz="0" w:space="0" w:color="auto"/>
        <w:right w:val="none" w:sz="0" w:space="0" w:color="auto"/>
      </w:divBdr>
    </w:div>
    <w:div w:id="1254709112">
      <w:bodyDiv w:val="1"/>
      <w:marLeft w:val="0"/>
      <w:marRight w:val="0"/>
      <w:marTop w:val="0"/>
      <w:marBottom w:val="0"/>
      <w:divBdr>
        <w:top w:val="none" w:sz="0" w:space="0" w:color="auto"/>
        <w:left w:val="none" w:sz="0" w:space="0" w:color="auto"/>
        <w:bottom w:val="none" w:sz="0" w:space="0" w:color="auto"/>
        <w:right w:val="none" w:sz="0" w:space="0" w:color="auto"/>
      </w:divBdr>
    </w:div>
    <w:div w:id="1260942732">
      <w:bodyDiv w:val="1"/>
      <w:marLeft w:val="0"/>
      <w:marRight w:val="0"/>
      <w:marTop w:val="0"/>
      <w:marBottom w:val="0"/>
      <w:divBdr>
        <w:top w:val="none" w:sz="0" w:space="0" w:color="auto"/>
        <w:left w:val="none" w:sz="0" w:space="0" w:color="auto"/>
        <w:bottom w:val="none" w:sz="0" w:space="0" w:color="auto"/>
        <w:right w:val="none" w:sz="0" w:space="0" w:color="auto"/>
      </w:divBdr>
    </w:div>
    <w:div w:id="1279682291">
      <w:bodyDiv w:val="1"/>
      <w:marLeft w:val="0"/>
      <w:marRight w:val="0"/>
      <w:marTop w:val="0"/>
      <w:marBottom w:val="0"/>
      <w:divBdr>
        <w:top w:val="none" w:sz="0" w:space="0" w:color="auto"/>
        <w:left w:val="none" w:sz="0" w:space="0" w:color="auto"/>
        <w:bottom w:val="none" w:sz="0" w:space="0" w:color="auto"/>
        <w:right w:val="none" w:sz="0" w:space="0" w:color="auto"/>
      </w:divBdr>
    </w:div>
    <w:div w:id="1280795340">
      <w:bodyDiv w:val="1"/>
      <w:marLeft w:val="0"/>
      <w:marRight w:val="0"/>
      <w:marTop w:val="0"/>
      <w:marBottom w:val="0"/>
      <w:divBdr>
        <w:top w:val="none" w:sz="0" w:space="0" w:color="auto"/>
        <w:left w:val="none" w:sz="0" w:space="0" w:color="auto"/>
        <w:bottom w:val="none" w:sz="0" w:space="0" w:color="auto"/>
        <w:right w:val="none" w:sz="0" w:space="0" w:color="auto"/>
      </w:divBdr>
    </w:div>
    <w:div w:id="1282958536">
      <w:bodyDiv w:val="1"/>
      <w:marLeft w:val="0"/>
      <w:marRight w:val="0"/>
      <w:marTop w:val="0"/>
      <w:marBottom w:val="0"/>
      <w:divBdr>
        <w:top w:val="none" w:sz="0" w:space="0" w:color="auto"/>
        <w:left w:val="none" w:sz="0" w:space="0" w:color="auto"/>
        <w:bottom w:val="none" w:sz="0" w:space="0" w:color="auto"/>
        <w:right w:val="none" w:sz="0" w:space="0" w:color="auto"/>
      </w:divBdr>
    </w:div>
    <w:div w:id="1286889709">
      <w:bodyDiv w:val="1"/>
      <w:marLeft w:val="0"/>
      <w:marRight w:val="0"/>
      <w:marTop w:val="0"/>
      <w:marBottom w:val="0"/>
      <w:divBdr>
        <w:top w:val="none" w:sz="0" w:space="0" w:color="auto"/>
        <w:left w:val="none" w:sz="0" w:space="0" w:color="auto"/>
        <w:bottom w:val="none" w:sz="0" w:space="0" w:color="auto"/>
        <w:right w:val="none" w:sz="0" w:space="0" w:color="auto"/>
      </w:divBdr>
      <w:divsChild>
        <w:div w:id="263803551">
          <w:marLeft w:val="0"/>
          <w:marRight w:val="0"/>
          <w:marTop w:val="0"/>
          <w:marBottom w:val="0"/>
          <w:divBdr>
            <w:top w:val="none" w:sz="0" w:space="0" w:color="auto"/>
            <w:left w:val="none" w:sz="0" w:space="0" w:color="auto"/>
            <w:bottom w:val="none" w:sz="0" w:space="0" w:color="auto"/>
            <w:right w:val="none" w:sz="0" w:space="0" w:color="auto"/>
          </w:divBdr>
          <w:divsChild>
            <w:div w:id="66000531">
              <w:marLeft w:val="0"/>
              <w:marRight w:val="0"/>
              <w:marTop w:val="0"/>
              <w:marBottom w:val="0"/>
              <w:divBdr>
                <w:top w:val="none" w:sz="0" w:space="0" w:color="auto"/>
                <w:left w:val="none" w:sz="0" w:space="0" w:color="auto"/>
                <w:bottom w:val="none" w:sz="0" w:space="0" w:color="auto"/>
                <w:right w:val="none" w:sz="0" w:space="0" w:color="auto"/>
              </w:divBdr>
            </w:div>
            <w:div w:id="1336304523">
              <w:marLeft w:val="0"/>
              <w:marRight w:val="0"/>
              <w:marTop w:val="0"/>
              <w:marBottom w:val="0"/>
              <w:divBdr>
                <w:top w:val="none" w:sz="0" w:space="0" w:color="auto"/>
                <w:left w:val="none" w:sz="0" w:space="0" w:color="auto"/>
                <w:bottom w:val="none" w:sz="0" w:space="0" w:color="auto"/>
                <w:right w:val="none" w:sz="0" w:space="0" w:color="auto"/>
              </w:divBdr>
            </w:div>
          </w:divsChild>
        </w:div>
        <w:div w:id="817693034">
          <w:marLeft w:val="0"/>
          <w:marRight w:val="0"/>
          <w:marTop w:val="0"/>
          <w:marBottom w:val="0"/>
          <w:divBdr>
            <w:top w:val="none" w:sz="0" w:space="0" w:color="auto"/>
            <w:left w:val="none" w:sz="0" w:space="0" w:color="auto"/>
            <w:bottom w:val="none" w:sz="0" w:space="0" w:color="auto"/>
            <w:right w:val="none" w:sz="0" w:space="0" w:color="auto"/>
          </w:divBdr>
        </w:div>
      </w:divsChild>
    </w:div>
    <w:div w:id="1290017891">
      <w:bodyDiv w:val="1"/>
      <w:marLeft w:val="0"/>
      <w:marRight w:val="0"/>
      <w:marTop w:val="0"/>
      <w:marBottom w:val="0"/>
      <w:divBdr>
        <w:top w:val="none" w:sz="0" w:space="0" w:color="auto"/>
        <w:left w:val="none" w:sz="0" w:space="0" w:color="auto"/>
        <w:bottom w:val="none" w:sz="0" w:space="0" w:color="auto"/>
        <w:right w:val="none" w:sz="0" w:space="0" w:color="auto"/>
      </w:divBdr>
    </w:div>
    <w:div w:id="1290626604">
      <w:bodyDiv w:val="1"/>
      <w:marLeft w:val="0"/>
      <w:marRight w:val="0"/>
      <w:marTop w:val="0"/>
      <w:marBottom w:val="0"/>
      <w:divBdr>
        <w:top w:val="none" w:sz="0" w:space="0" w:color="auto"/>
        <w:left w:val="none" w:sz="0" w:space="0" w:color="auto"/>
        <w:bottom w:val="none" w:sz="0" w:space="0" w:color="auto"/>
        <w:right w:val="none" w:sz="0" w:space="0" w:color="auto"/>
      </w:divBdr>
    </w:div>
    <w:div w:id="1294991470">
      <w:bodyDiv w:val="1"/>
      <w:marLeft w:val="0"/>
      <w:marRight w:val="0"/>
      <w:marTop w:val="0"/>
      <w:marBottom w:val="0"/>
      <w:divBdr>
        <w:top w:val="none" w:sz="0" w:space="0" w:color="auto"/>
        <w:left w:val="none" w:sz="0" w:space="0" w:color="auto"/>
        <w:bottom w:val="none" w:sz="0" w:space="0" w:color="auto"/>
        <w:right w:val="none" w:sz="0" w:space="0" w:color="auto"/>
      </w:divBdr>
    </w:div>
    <w:div w:id="1295021856">
      <w:bodyDiv w:val="1"/>
      <w:marLeft w:val="0"/>
      <w:marRight w:val="0"/>
      <w:marTop w:val="0"/>
      <w:marBottom w:val="0"/>
      <w:divBdr>
        <w:top w:val="none" w:sz="0" w:space="0" w:color="auto"/>
        <w:left w:val="none" w:sz="0" w:space="0" w:color="auto"/>
        <w:bottom w:val="none" w:sz="0" w:space="0" w:color="auto"/>
        <w:right w:val="none" w:sz="0" w:space="0" w:color="auto"/>
      </w:divBdr>
    </w:div>
    <w:div w:id="1298560429">
      <w:bodyDiv w:val="1"/>
      <w:marLeft w:val="0"/>
      <w:marRight w:val="0"/>
      <w:marTop w:val="0"/>
      <w:marBottom w:val="0"/>
      <w:divBdr>
        <w:top w:val="none" w:sz="0" w:space="0" w:color="auto"/>
        <w:left w:val="none" w:sz="0" w:space="0" w:color="auto"/>
        <w:bottom w:val="none" w:sz="0" w:space="0" w:color="auto"/>
        <w:right w:val="none" w:sz="0" w:space="0" w:color="auto"/>
      </w:divBdr>
    </w:div>
    <w:div w:id="1303849719">
      <w:bodyDiv w:val="1"/>
      <w:marLeft w:val="0"/>
      <w:marRight w:val="0"/>
      <w:marTop w:val="0"/>
      <w:marBottom w:val="0"/>
      <w:divBdr>
        <w:top w:val="none" w:sz="0" w:space="0" w:color="auto"/>
        <w:left w:val="none" w:sz="0" w:space="0" w:color="auto"/>
        <w:bottom w:val="none" w:sz="0" w:space="0" w:color="auto"/>
        <w:right w:val="none" w:sz="0" w:space="0" w:color="auto"/>
      </w:divBdr>
    </w:div>
    <w:div w:id="1307467791">
      <w:bodyDiv w:val="1"/>
      <w:marLeft w:val="0"/>
      <w:marRight w:val="0"/>
      <w:marTop w:val="0"/>
      <w:marBottom w:val="0"/>
      <w:divBdr>
        <w:top w:val="none" w:sz="0" w:space="0" w:color="auto"/>
        <w:left w:val="none" w:sz="0" w:space="0" w:color="auto"/>
        <w:bottom w:val="none" w:sz="0" w:space="0" w:color="auto"/>
        <w:right w:val="none" w:sz="0" w:space="0" w:color="auto"/>
      </w:divBdr>
    </w:div>
    <w:div w:id="1310939751">
      <w:bodyDiv w:val="1"/>
      <w:marLeft w:val="0"/>
      <w:marRight w:val="0"/>
      <w:marTop w:val="0"/>
      <w:marBottom w:val="0"/>
      <w:divBdr>
        <w:top w:val="none" w:sz="0" w:space="0" w:color="auto"/>
        <w:left w:val="none" w:sz="0" w:space="0" w:color="auto"/>
        <w:bottom w:val="none" w:sz="0" w:space="0" w:color="auto"/>
        <w:right w:val="none" w:sz="0" w:space="0" w:color="auto"/>
      </w:divBdr>
    </w:div>
    <w:div w:id="1314286562">
      <w:bodyDiv w:val="1"/>
      <w:marLeft w:val="0"/>
      <w:marRight w:val="0"/>
      <w:marTop w:val="0"/>
      <w:marBottom w:val="0"/>
      <w:divBdr>
        <w:top w:val="none" w:sz="0" w:space="0" w:color="auto"/>
        <w:left w:val="none" w:sz="0" w:space="0" w:color="auto"/>
        <w:bottom w:val="none" w:sz="0" w:space="0" w:color="auto"/>
        <w:right w:val="none" w:sz="0" w:space="0" w:color="auto"/>
      </w:divBdr>
    </w:div>
    <w:div w:id="1318919202">
      <w:bodyDiv w:val="1"/>
      <w:marLeft w:val="0"/>
      <w:marRight w:val="0"/>
      <w:marTop w:val="0"/>
      <w:marBottom w:val="0"/>
      <w:divBdr>
        <w:top w:val="none" w:sz="0" w:space="0" w:color="auto"/>
        <w:left w:val="none" w:sz="0" w:space="0" w:color="auto"/>
        <w:bottom w:val="none" w:sz="0" w:space="0" w:color="auto"/>
        <w:right w:val="none" w:sz="0" w:space="0" w:color="auto"/>
      </w:divBdr>
    </w:div>
    <w:div w:id="1320769526">
      <w:bodyDiv w:val="1"/>
      <w:marLeft w:val="0"/>
      <w:marRight w:val="0"/>
      <w:marTop w:val="0"/>
      <w:marBottom w:val="0"/>
      <w:divBdr>
        <w:top w:val="none" w:sz="0" w:space="0" w:color="auto"/>
        <w:left w:val="none" w:sz="0" w:space="0" w:color="auto"/>
        <w:bottom w:val="none" w:sz="0" w:space="0" w:color="auto"/>
        <w:right w:val="none" w:sz="0" w:space="0" w:color="auto"/>
      </w:divBdr>
    </w:div>
    <w:div w:id="1323660620">
      <w:bodyDiv w:val="1"/>
      <w:marLeft w:val="0"/>
      <w:marRight w:val="0"/>
      <w:marTop w:val="0"/>
      <w:marBottom w:val="0"/>
      <w:divBdr>
        <w:top w:val="none" w:sz="0" w:space="0" w:color="auto"/>
        <w:left w:val="none" w:sz="0" w:space="0" w:color="auto"/>
        <w:bottom w:val="none" w:sz="0" w:space="0" w:color="auto"/>
        <w:right w:val="none" w:sz="0" w:space="0" w:color="auto"/>
      </w:divBdr>
    </w:div>
    <w:div w:id="1325938743">
      <w:bodyDiv w:val="1"/>
      <w:marLeft w:val="0"/>
      <w:marRight w:val="0"/>
      <w:marTop w:val="0"/>
      <w:marBottom w:val="0"/>
      <w:divBdr>
        <w:top w:val="none" w:sz="0" w:space="0" w:color="auto"/>
        <w:left w:val="none" w:sz="0" w:space="0" w:color="auto"/>
        <w:bottom w:val="none" w:sz="0" w:space="0" w:color="auto"/>
        <w:right w:val="none" w:sz="0" w:space="0" w:color="auto"/>
      </w:divBdr>
    </w:div>
    <w:div w:id="1333531471">
      <w:bodyDiv w:val="1"/>
      <w:marLeft w:val="0"/>
      <w:marRight w:val="0"/>
      <w:marTop w:val="0"/>
      <w:marBottom w:val="0"/>
      <w:divBdr>
        <w:top w:val="none" w:sz="0" w:space="0" w:color="auto"/>
        <w:left w:val="none" w:sz="0" w:space="0" w:color="auto"/>
        <w:bottom w:val="none" w:sz="0" w:space="0" w:color="auto"/>
        <w:right w:val="none" w:sz="0" w:space="0" w:color="auto"/>
      </w:divBdr>
    </w:div>
    <w:div w:id="1337540201">
      <w:bodyDiv w:val="1"/>
      <w:marLeft w:val="0"/>
      <w:marRight w:val="0"/>
      <w:marTop w:val="0"/>
      <w:marBottom w:val="0"/>
      <w:divBdr>
        <w:top w:val="none" w:sz="0" w:space="0" w:color="auto"/>
        <w:left w:val="none" w:sz="0" w:space="0" w:color="auto"/>
        <w:bottom w:val="none" w:sz="0" w:space="0" w:color="auto"/>
        <w:right w:val="none" w:sz="0" w:space="0" w:color="auto"/>
      </w:divBdr>
    </w:div>
    <w:div w:id="1340961149">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662066">
      <w:bodyDiv w:val="1"/>
      <w:marLeft w:val="0"/>
      <w:marRight w:val="0"/>
      <w:marTop w:val="0"/>
      <w:marBottom w:val="0"/>
      <w:divBdr>
        <w:top w:val="none" w:sz="0" w:space="0" w:color="auto"/>
        <w:left w:val="none" w:sz="0" w:space="0" w:color="auto"/>
        <w:bottom w:val="none" w:sz="0" w:space="0" w:color="auto"/>
        <w:right w:val="none" w:sz="0" w:space="0" w:color="auto"/>
      </w:divBdr>
    </w:div>
    <w:div w:id="1343897871">
      <w:bodyDiv w:val="1"/>
      <w:marLeft w:val="0"/>
      <w:marRight w:val="0"/>
      <w:marTop w:val="0"/>
      <w:marBottom w:val="0"/>
      <w:divBdr>
        <w:top w:val="none" w:sz="0" w:space="0" w:color="auto"/>
        <w:left w:val="none" w:sz="0" w:space="0" w:color="auto"/>
        <w:bottom w:val="none" w:sz="0" w:space="0" w:color="auto"/>
        <w:right w:val="none" w:sz="0" w:space="0" w:color="auto"/>
      </w:divBdr>
    </w:div>
    <w:div w:id="1346638389">
      <w:bodyDiv w:val="1"/>
      <w:marLeft w:val="0"/>
      <w:marRight w:val="0"/>
      <w:marTop w:val="0"/>
      <w:marBottom w:val="0"/>
      <w:divBdr>
        <w:top w:val="none" w:sz="0" w:space="0" w:color="auto"/>
        <w:left w:val="none" w:sz="0" w:space="0" w:color="auto"/>
        <w:bottom w:val="none" w:sz="0" w:space="0" w:color="auto"/>
        <w:right w:val="none" w:sz="0" w:space="0" w:color="auto"/>
      </w:divBdr>
    </w:div>
    <w:div w:id="1349598196">
      <w:bodyDiv w:val="1"/>
      <w:marLeft w:val="0"/>
      <w:marRight w:val="0"/>
      <w:marTop w:val="0"/>
      <w:marBottom w:val="0"/>
      <w:divBdr>
        <w:top w:val="none" w:sz="0" w:space="0" w:color="auto"/>
        <w:left w:val="none" w:sz="0" w:space="0" w:color="auto"/>
        <w:bottom w:val="none" w:sz="0" w:space="0" w:color="auto"/>
        <w:right w:val="none" w:sz="0" w:space="0" w:color="auto"/>
      </w:divBdr>
    </w:div>
    <w:div w:id="1360469411">
      <w:bodyDiv w:val="1"/>
      <w:marLeft w:val="0"/>
      <w:marRight w:val="0"/>
      <w:marTop w:val="0"/>
      <w:marBottom w:val="0"/>
      <w:divBdr>
        <w:top w:val="none" w:sz="0" w:space="0" w:color="auto"/>
        <w:left w:val="none" w:sz="0" w:space="0" w:color="auto"/>
        <w:bottom w:val="none" w:sz="0" w:space="0" w:color="auto"/>
        <w:right w:val="none" w:sz="0" w:space="0" w:color="auto"/>
      </w:divBdr>
    </w:div>
    <w:div w:id="1370299509">
      <w:bodyDiv w:val="1"/>
      <w:marLeft w:val="0"/>
      <w:marRight w:val="0"/>
      <w:marTop w:val="0"/>
      <w:marBottom w:val="0"/>
      <w:divBdr>
        <w:top w:val="none" w:sz="0" w:space="0" w:color="auto"/>
        <w:left w:val="none" w:sz="0" w:space="0" w:color="auto"/>
        <w:bottom w:val="none" w:sz="0" w:space="0" w:color="auto"/>
        <w:right w:val="none" w:sz="0" w:space="0" w:color="auto"/>
      </w:divBdr>
    </w:div>
    <w:div w:id="1375227592">
      <w:bodyDiv w:val="1"/>
      <w:marLeft w:val="0"/>
      <w:marRight w:val="0"/>
      <w:marTop w:val="0"/>
      <w:marBottom w:val="0"/>
      <w:divBdr>
        <w:top w:val="none" w:sz="0" w:space="0" w:color="auto"/>
        <w:left w:val="none" w:sz="0" w:space="0" w:color="auto"/>
        <w:bottom w:val="none" w:sz="0" w:space="0" w:color="auto"/>
        <w:right w:val="none" w:sz="0" w:space="0" w:color="auto"/>
      </w:divBdr>
    </w:div>
    <w:div w:id="1379354644">
      <w:bodyDiv w:val="1"/>
      <w:marLeft w:val="0"/>
      <w:marRight w:val="0"/>
      <w:marTop w:val="0"/>
      <w:marBottom w:val="0"/>
      <w:divBdr>
        <w:top w:val="none" w:sz="0" w:space="0" w:color="auto"/>
        <w:left w:val="none" w:sz="0" w:space="0" w:color="auto"/>
        <w:bottom w:val="none" w:sz="0" w:space="0" w:color="auto"/>
        <w:right w:val="none" w:sz="0" w:space="0" w:color="auto"/>
      </w:divBdr>
    </w:div>
    <w:div w:id="1379359065">
      <w:bodyDiv w:val="1"/>
      <w:marLeft w:val="0"/>
      <w:marRight w:val="0"/>
      <w:marTop w:val="0"/>
      <w:marBottom w:val="0"/>
      <w:divBdr>
        <w:top w:val="none" w:sz="0" w:space="0" w:color="auto"/>
        <w:left w:val="none" w:sz="0" w:space="0" w:color="auto"/>
        <w:bottom w:val="none" w:sz="0" w:space="0" w:color="auto"/>
        <w:right w:val="none" w:sz="0" w:space="0" w:color="auto"/>
      </w:divBdr>
    </w:div>
    <w:div w:id="1381857241">
      <w:bodyDiv w:val="1"/>
      <w:marLeft w:val="0"/>
      <w:marRight w:val="0"/>
      <w:marTop w:val="0"/>
      <w:marBottom w:val="0"/>
      <w:divBdr>
        <w:top w:val="none" w:sz="0" w:space="0" w:color="auto"/>
        <w:left w:val="none" w:sz="0" w:space="0" w:color="auto"/>
        <w:bottom w:val="none" w:sz="0" w:space="0" w:color="auto"/>
        <w:right w:val="none" w:sz="0" w:space="0" w:color="auto"/>
      </w:divBdr>
    </w:div>
    <w:div w:id="1383484151">
      <w:bodyDiv w:val="1"/>
      <w:marLeft w:val="0"/>
      <w:marRight w:val="0"/>
      <w:marTop w:val="0"/>
      <w:marBottom w:val="0"/>
      <w:divBdr>
        <w:top w:val="none" w:sz="0" w:space="0" w:color="auto"/>
        <w:left w:val="none" w:sz="0" w:space="0" w:color="auto"/>
        <w:bottom w:val="none" w:sz="0" w:space="0" w:color="auto"/>
        <w:right w:val="none" w:sz="0" w:space="0" w:color="auto"/>
      </w:divBdr>
    </w:div>
    <w:div w:id="1387950531">
      <w:bodyDiv w:val="1"/>
      <w:marLeft w:val="0"/>
      <w:marRight w:val="0"/>
      <w:marTop w:val="0"/>
      <w:marBottom w:val="0"/>
      <w:divBdr>
        <w:top w:val="none" w:sz="0" w:space="0" w:color="auto"/>
        <w:left w:val="none" w:sz="0" w:space="0" w:color="auto"/>
        <w:bottom w:val="none" w:sz="0" w:space="0" w:color="auto"/>
        <w:right w:val="none" w:sz="0" w:space="0" w:color="auto"/>
      </w:divBdr>
    </w:div>
    <w:div w:id="1402144283">
      <w:bodyDiv w:val="1"/>
      <w:marLeft w:val="0"/>
      <w:marRight w:val="0"/>
      <w:marTop w:val="0"/>
      <w:marBottom w:val="0"/>
      <w:divBdr>
        <w:top w:val="none" w:sz="0" w:space="0" w:color="auto"/>
        <w:left w:val="none" w:sz="0" w:space="0" w:color="auto"/>
        <w:bottom w:val="none" w:sz="0" w:space="0" w:color="auto"/>
        <w:right w:val="none" w:sz="0" w:space="0" w:color="auto"/>
      </w:divBdr>
    </w:div>
    <w:div w:id="1403984902">
      <w:bodyDiv w:val="1"/>
      <w:marLeft w:val="0"/>
      <w:marRight w:val="0"/>
      <w:marTop w:val="0"/>
      <w:marBottom w:val="0"/>
      <w:divBdr>
        <w:top w:val="none" w:sz="0" w:space="0" w:color="auto"/>
        <w:left w:val="none" w:sz="0" w:space="0" w:color="auto"/>
        <w:bottom w:val="none" w:sz="0" w:space="0" w:color="auto"/>
        <w:right w:val="none" w:sz="0" w:space="0" w:color="auto"/>
      </w:divBdr>
    </w:div>
    <w:div w:id="1425149759">
      <w:bodyDiv w:val="1"/>
      <w:marLeft w:val="0"/>
      <w:marRight w:val="0"/>
      <w:marTop w:val="0"/>
      <w:marBottom w:val="0"/>
      <w:divBdr>
        <w:top w:val="none" w:sz="0" w:space="0" w:color="auto"/>
        <w:left w:val="none" w:sz="0" w:space="0" w:color="auto"/>
        <w:bottom w:val="none" w:sz="0" w:space="0" w:color="auto"/>
        <w:right w:val="none" w:sz="0" w:space="0" w:color="auto"/>
      </w:divBdr>
    </w:div>
    <w:div w:id="1429502690">
      <w:bodyDiv w:val="1"/>
      <w:marLeft w:val="0"/>
      <w:marRight w:val="0"/>
      <w:marTop w:val="0"/>
      <w:marBottom w:val="0"/>
      <w:divBdr>
        <w:top w:val="none" w:sz="0" w:space="0" w:color="auto"/>
        <w:left w:val="none" w:sz="0" w:space="0" w:color="auto"/>
        <w:bottom w:val="none" w:sz="0" w:space="0" w:color="auto"/>
        <w:right w:val="none" w:sz="0" w:space="0" w:color="auto"/>
      </w:divBdr>
    </w:div>
    <w:div w:id="1435131129">
      <w:bodyDiv w:val="1"/>
      <w:marLeft w:val="0"/>
      <w:marRight w:val="0"/>
      <w:marTop w:val="0"/>
      <w:marBottom w:val="0"/>
      <w:divBdr>
        <w:top w:val="none" w:sz="0" w:space="0" w:color="auto"/>
        <w:left w:val="none" w:sz="0" w:space="0" w:color="auto"/>
        <w:bottom w:val="none" w:sz="0" w:space="0" w:color="auto"/>
        <w:right w:val="none" w:sz="0" w:space="0" w:color="auto"/>
      </w:divBdr>
    </w:div>
    <w:div w:id="1438868079">
      <w:bodyDiv w:val="1"/>
      <w:marLeft w:val="0"/>
      <w:marRight w:val="0"/>
      <w:marTop w:val="0"/>
      <w:marBottom w:val="0"/>
      <w:divBdr>
        <w:top w:val="none" w:sz="0" w:space="0" w:color="auto"/>
        <w:left w:val="none" w:sz="0" w:space="0" w:color="auto"/>
        <w:bottom w:val="none" w:sz="0" w:space="0" w:color="auto"/>
        <w:right w:val="none" w:sz="0" w:space="0" w:color="auto"/>
      </w:divBdr>
    </w:div>
    <w:div w:id="1453356997">
      <w:bodyDiv w:val="1"/>
      <w:marLeft w:val="0"/>
      <w:marRight w:val="0"/>
      <w:marTop w:val="0"/>
      <w:marBottom w:val="0"/>
      <w:divBdr>
        <w:top w:val="none" w:sz="0" w:space="0" w:color="auto"/>
        <w:left w:val="none" w:sz="0" w:space="0" w:color="auto"/>
        <w:bottom w:val="none" w:sz="0" w:space="0" w:color="auto"/>
        <w:right w:val="none" w:sz="0" w:space="0" w:color="auto"/>
      </w:divBdr>
    </w:div>
    <w:div w:id="1460102752">
      <w:bodyDiv w:val="1"/>
      <w:marLeft w:val="0"/>
      <w:marRight w:val="0"/>
      <w:marTop w:val="0"/>
      <w:marBottom w:val="0"/>
      <w:divBdr>
        <w:top w:val="none" w:sz="0" w:space="0" w:color="auto"/>
        <w:left w:val="none" w:sz="0" w:space="0" w:color="auto"/>
        <w:bottom w:val="none" w:sz="0" w:space="0" w:color="auto"/>
        <w:right w:val="none" w:sz="0" w:space="0" w:color="auto"/>
      </w:divBdr>
    </w:div>
    <w:div w:id="1461873432">
      <w:bodyDiv w:val="1"/>
      <w:marLeft w:val="0"/>
      <w:marRight w:val="0"/>
      <w:marTop w:val="0"/>
      <w:marBottom w:val="0"/>
      <w:divBdr>
        <w:top w:val="none" w:sz="0" w:space="0" w:color="auto"/>
        <w:left w:val="none" w:sz="0" w:space="0" w:color="auto"/>
        <w:bottom w:val="none" w:sz="0" w:space="0" w:color="auto"/>
        <w:right w:val="none" w:sz="0" w:space="0" w:color="auto"/>
      </w:divBdr>
    </w:div>
    <w:div w:id="1471365125">
      <w:bodyDiv w:val="1"/>
      <w:marLeft w:val="0"/>
      <w:marRight w:val="0"/>
      <w:marTop w:val="0"/>
      <w:marBottom w:val="0"/>
      <w:divBdr>
        <w:top w:val="none" w:sz="0" w:space="0" w:color="auto"/>
        <w:left w:val="none" w:sz="0" w:space="0" w:color="auto"/>
        <w:bottom w:val="none" w:sz="0" w:space="0" w:color="auto"/>
        <w:right w:val="none" w:sz="0" w:space="0" w:color="auto"/>
      </w:divBdr>
    </w:div>
    <w:div w:id="1480077158">
      <w:bodyDiv w:val="1"/>
      <w:marLeft w:val="0"/>
      <w:marRight w:val="0"/>
      <w:marTop w:val="0"/>
      <w:marBottom w:val="0"/>
      <w:divBdr>
        <w:top w:val="none" w:sz="0" w:space="0" w:color="auto"/>
        <w:left w:val="none" w:sz="0" w:space="0" w:color="auto"/>
        <w:bottom w:val="none" w:sz="0" w:space="0" w:color="auto"/>
        <w:right w:val="none" w:sz="0" w:space="0" w:color="auto"/>
      </w:divBdr>
    </w:div>
    <w:div w:id="1482579505">
      <w:bodyDiv w:val="1"/>
      <w:marLeft w:val="0"/>
      <w:marRight w:val="0"/>
      <w:marTop w:val="0"/>
      <w:marBottom w:val="0"/>
      <w:divBdr>
        <w:top w:val="none" w:sz="0" w:space="0" w:color="auto"/>
        <w:left w:val="none" w:sz="0" w:space="0" w:color="auto"/>
        <w:bottom w:val="none" w:sz="0" w:space="0" w:color="auto"/>
        <w:right w:val="none" w:sz="0" w:space="0" w:color="auto"/>
      </w:divBdr>
    </w:div>
    <w:div w:id="1484005312">
      <w:bodyDiv w:val="1"/>
      <w:marLeft w:val="0"/>
      <w:marRight w:val="0"/>
      <w:marTop w:val="0"/>
      <w:marBottom w:val="0"/>
      <w:divBdr>
        <w:top w:val="none" w:sz="0" w:space="0" w:color="auto"/>
        <w:left w:val="none" w:sz="0" w:space="0" w:color="auto"/>
        <w:bottom w:val="none" w:sz="0" w:space="0" w:color="auto"/>
        <w:right w:val="none" w:sz="0" w:space="0" w:color="auto"/>
      </w:divBdr>
    </w:div>
    <w:div w:id="1487357777">
      <w:bodyDiv w:val="1"/>
      <w:marLeft w:val="0"/>
      <w:marRight w:val="0"/>
      <w:marTop w:val="0"/>
      <w:marBottom w:val="0"/>
      <w:divBdr>
        <w:top w:val="none" w:sz="0" w:space="0" w:color="auto"/>
        <w:left w:val="none" w:sz="0" w:space="0" w:color="auto"/>
        <w:bottom w:val="none" w:sz="0" w:space="0" w:color="auto"/>
        <w:right w:val="none" w:sz="0" w:space="0" w:color="auto"/>
      </w:divBdr>
    </w:div>
    <w:div w:id="1490950318">
      <w:bodyDiv w:val="1"/>
      <w:marLeft w:val="0"/>
      <w:marRight w:val="0"/>
      <w:marTop w:val="0"/>
      <w:marBottom w:val="0"/>
      <w:divBdr>
        <w:top w:val="none" w:sz="0" w:space="0" w:color="auto"/>
        <w:left w:val="none" w:sz="0" w:space="0" w:color="auto"/>
        <w:bottom w:val="none" w:sz="0" w:space="0" w:color="auto"/>
        <w:right w:val="none" w:sz="0" w:space="0" w:color="auto"/>
      </w:divBdr>
    </w:div>
    <w:div w:id="1491749766">
      <w:bodyDiv w:val="1"/>
      <w:marLeft w:val="0"/>
      <w:marRight w:val="0"/>
      <w:marTop w:val="0"/>
      <w:marBottom w:val="0"/>
      <w:divBdr>
        <w:top w:val="none" w:sz="0" w:space="0" w:color="auto"/>
        <w:left w:val="none" w:sz="0" w:space="0" w:color="auto"/>
        <w:bottom w:val="none" w:sz="0" w:space="0" w:color="auto"/>
        <w:right w:val="none" w:sz="0" w:space="0" w:color="auto"/>
      </w:divBdr>
    </w:div>
    <w:div w:id="1492133351">
      <w:bodyDiv w:val="1"/>
      <w:marLeft w:val="0"/>
      <w:marRight w:val="0"/>
      <w:marTop w:val="0"/>
      <w:marBottom w:val="0"/>
      <w:divBdr>
        <w:top w:val="none" w:sz="0" w:space="0" w:color="auto"/>
        <w:left w:val="none" w:sz="0" w:space="0" w:color="auto"/>
        <w:bottom w:val="none" w:sz="0" w:space="0" w:color="auto"/>
        <w:right w:val="none" w:sz="0" w:space="0" w:color="auto"/>
      </w:divBdr>
    </w:div>
    <w:div w:id="1503930851">
      <w:bodyDiv w:val="1"/>
      <w:marLeft w:val="0"/>
      <w:marRight w:val="0"/>
      <w:marTop w:val="0"/>
      <w:marBottom w:val="0"/>
      <w:divBdr>
        <w:top w:val="none" w:sz="0" w:space="0" w:color="auto"/>
        <w:left w:val="none" w:sz="0" w:space="0" w:color="auto"/>
        <w:bottom w:val="none" w:sz="0" w:space="0" w:color="auto"/>
        <w:right w:val="none" w:sz="0" w:space="0" w:color="auto"/>
      </w:divBdr>
    </w:div>
    <w:div w:id="1506214197">
      <w:bodyDiv w:val="1"/>
      <w:marLeft w:val="0"/>
      <w:marRight w:val="0"/>
      <w:marTop w:val="0"/>
      <w:marBottom w:val="0"/>
      <w:divBdr>
        <w:top w:val="none" w:sz="0" w:space="0" w:color="auto"/>
        <w:left w:val="none" w:sz="0" w:space="0" w:color="auto"/>
        <w:bottom w:val="none" w:sz="0" w:space="0" w:color="auto"/>
        <w:right w:val="none" w:sz="0" w:space="0" w:color="auto"/>
      </w:divBdr>
    </w:div>
    <w:div w:id="1519739319">
      <w:bodyDiv w:val="1"/>
      <w:marLeft w:val="0"/>
      <w:marRight w:val="0"/>
      <w:marTop w:val="0"/>
      <w:marBottom w:val="0"/>
      <w:divBdr>
        <w:top w:val="none" w:sz="0" w:space="0" w:color="auto"/>
        <w:left w:val="none" w:sz="0" w:space="0" w:color="auto"/>
        <w:bottom w:val="none" w:sz="0" w:space="0" w:color="auto"/>
        <w:right w:val="none" w:sz="0" w:space="0" w:color="auto"/>
      </w:divBdr>
    </w:div>
    <w:div w:id="1530874534">
      <w:bodyDiv w:val="1"/>
      <w:marLeft w:val="0"/>
      <w:marRight w:val="0"/>
      <w:marTop w:val="0"/>
      <w:marBottom w:val="0"/>
      <w:divBdr>
        <w:top w:val="none" w:sz="0" w:space="0" w:color="auto"/>
        <w:left w:val="none" w:sz="0" w:space="0" w:color="auto"/>
        <w:bottom w:val="none" w:sz="0" w:space="0" w:color="auto"/>
        <w:right w:val="none" w:sz="0" w:space="0" w:color="auto"/>
      </w:divBdr>
    </w:div>
    <w:div w:id="1531917320">
      <w:bodyDiv w:val="1"/>
      <w:marLeft w:val="0"/>
      <w:marRight w:val="0"/>
      <w:marTop w:val="0"/>
      <w:marBottom w:val="0"/>
      <w:divBdr>
        <w:top w:val="none" w:sz="0" w:space="0" w:color="auto"/>
        <w:left w:val="none" w:sz="0" w:space="0" w:color="auto"/>
        <w:bottom w:val="none" w:sz="0" w:space="0" w:color="auto"/>
        <w:right w:val="none" w:sz="0" w:space="0" w:color="auto"/>
      </w:divBdr>
    </w:div>
    <w:div w:id="1532919521">
      <w:bodyDiv w:val="1"/>
      <w:marLeft w:val="0"/>
      <w:marRight w:val="0"/>
      <w:marTop w:val="0"/>
      <w:marBottom w:val="0"/>
      <w:divBdr>
        <w:top w:val="none" w:sz="0" w:space="0" w:color="auto"/>
        <w:left w:val="none" w:sz="0" w:space="0" w:color="auto"/>
        <w:bottom w:val="none" w:sz="0" w:space="0" w:color="auto"/>
        <w:right w:val="none" w:sz="0" w:space="0" w:color="auto"/>
      </w:divBdr>
    </w:div>
    <w:div w:id="1541278621">
      <w:bodyDiv w:val="1"/>
      <w:marLeft w:val="0"/>
      <w:marRight w:val="0"/>
      <w:marTop w:val="0"/>
      <w:marBottom w:val="0"/>
      <w:divBdr>
        <w:top w:val="none" w:sz="0" w:space="0" w:color="auto"/>
        <w:left w:val="none" w:sz="0" w:space="0" w:color="auto"/>
        <w:bottom w:val="none" w:sz="0" w:space="0" w:color="auto"/>
        <w:right w:val="none" w:sz="0" w:space="0" w:color="auto"/>
      </w:divBdr>
    </w:div>
    <w:div w:id="1546215675">
      <w:bodyDiv w:val="1"/>
      <w:marLeft w:val="0"/>
      <w:marRight w:val="0"/>
      <w:marTop w:val="0"/>
      <w:marBottom w:val="0"/>
      <w:divBdr>
        <w:top w:val="none" w:sz="0" w:space="0" w:color="auto"/>
        <w:left w:val="none" w:sz="0" w:space="0" w:color="auto"/>
        <w:bottom w:val="none" w:sz="0" w:space="0" w:color="auto"/>
        <w:right w:val="none" w:sz="0" w:space="0" w:color="auto"/>
      </w:divBdr>
    </w:div>
    <w:div w:id="1549953118">
      <w:bodyDiv w:val="1"/>
      <w:marLeft w:val="0"/>
      <w:marRight w:val="0"/>
      <w:marTop w:val="0"/>
      <w:marBottom w:val="0"/>
      <w:divBdr>
        <w:top w:val="none" w:sz="0" w:space="0" w:color="auto"/>
        <w:left w:val="none" w:sz="0" w:space="0" w:color="auto"/>
        <w:bottom w:val="none" w:sz="0" w:space="0" w:color="auto"/>
        <w:right w:val="none" w:sz="0" w:space="0" w:color="auto"/>
      </w:divBdr>
    </w:div>
    <w:div w:id="1552841924">
      <w:bodyDiv w:val="1"/>
      <w:marLeft w:val="0"/>
      <w:marRight w:val="0"/>
      <w:marTop w:val="0"/>
      <w:marBottom w:val="0"/>
      <w:divBdr>
        <w:top w:val="none" w:sz="0" w:space="0" w:color="auto"/>
        <w:left w:val="none" w:sz="0" w:space="0" w:color="auto"/>
        <w:bottom w:val="none" w:sz="0" w:space="0" w:color="auto"/>
        <w:right w:val="none" w:sz="0" w:space="0" w:color="auto"/>
      </w:divBdr>
    </w:div>
    <w:div w:id="1559970512">
      <w:bodyDiv w:val="1"/>
      <w:marLeft w:val="0"/>
      <w:marRight w:val="0"/>
      <w:marTop w:val="0"/>
      <w:marBottom w:val="0"/>
      <w:divBdr>
        <w:top w:val="none" w:sz="0" w:space="0" w:color="auto"/>
        <w:left w:val="none" w:sz="0" w:space="0" w:color="auto"/>
        <w:bottom w:val="none" w:sz="0" w:space="0" w:color="auto"/>
        <w:right w:val="none" w:sz="0" w:space="0" w:color="auto"/>
      </w:divBdr>
    </w:div>
    <w:div w:id="1573655642">
      <w:bodyDiv w:val="1"/>
      <w:marLeft w:val="0"/>
      <w:marRight w:val="0"/>
      <w:marTop w:val="0"/>
      <w:marBottom w:val="0"/>
      <w:divBdr>
        <w:top w:val="none" w:sz="0" w:space="0" w:color="auto"/>
        <w:left w:val="none" w:sz="0" w:space="0" w:color="auto"/>
        <w:bottom w:val="none" w:sz="0" w:space="0" w:color="auto"/>
        <w:right w:val="none" w:sz="0" w:space="0" w:color="auto"/>
      </w:divBdr>
    </w:div>
    <w:div w:id="1575317866">
      <w:bodyDiv w:val="1"/>
      <w:marLeft w:val="0"/>
      <w:marRight w:val="0"/>
      <w:marTop w:val="0"/>
      <w:marBottom w:val="0"/>
      <w:divBdr>
        <w:top w:val="none" w:sz="0" w:space="0" w:color="auto"/>
        <w:left w:val="none" w:sz="0" w:space="0" w:color="auto"/>
        <w:bottom w:val="none" w:sz="0" w:space="0" w:color="auto"/>
        <w:right w:val="none" w:sz="0" w:space="0" w:color="auto"/>
      </w:divBdr>
    </w:div>
    <w:div w:id="1575697321">
      <w:bodyDiv w:val="1"/>
      <w:marLeft w:val="0"/>
      <w:marRight w:val="0"/>
      <w:marTop w:val="0"/>
      <w:marBottom w:val="0"/>
      <w:divBdr>
        <w:top w:val="none" w:sz="0" w:space="0" w:color="auto"/>
        <w:left w:val="none" w:sz="0" w:space="0" w:color="auto"/>
        <w:bottom w:val="none" w:sz="0" w:space="0" w:color="auto"/>
        <w:right w:val="none" w:sz="0" w:space="0" w:color="auto"/>
      </w:divBdr>
    </w:div>
    <w:div w:id="1575892703">
      <w:bodyDiv w:val="1"/>
      <w:marLeft w:val="0"/>
      <w:marRight w:val="0"/>
      <w:marTop w:val="0"/>
      <w:marBottom w:val="0"/>
      <w:divBdr>
        <w:top w:val="none" w:sz="0" w:space="0" w:color="auto"/>
        <w:left w:val="none" w:sz="0" w:space="0" w:color="auto"/>
        <w:bottom w:val="none" w:sz="0" w:space="0" w:color="auto"/>
        <w:right w:val="none" w:sz="0" w:space="0" w:color="auto"/>
      </w:divBdr>
    </w:div>
    <w:div w:id="1581327323">
      <w:bodyDiv w:val="1"/>
      <w:marLeft w:val="0"/>
      <w:marRight w:val="0"/>
      <w:marTop w:val="0"/>
      <w:marBottom w:val="0"/>
      <w:divBdr>
        <w:top w:val="none" w:sz="0" w:space="0" w:color="auto"/>
        <w:left w:val="none" w:sz="0" w:space="0" w:color="auto"/>
        <w:bottom w:val="none" w:sz="0" w:space="0" w:color="auto"/>
        <w:right w:val="none" w:sz="0" w:space="0" w:color="auto"/>
      </w:divBdr>
    </w:div>
    <w:div w:id="1586958658">
      <w:bodyDiv w:val="1"/>
      <w:marLeft w:val="0"/>
      <w:marRight w:val="0"/>
      <w:marTop w:val="0"/>
      <w:marBottom w:val="0"/>
      <w:divBdr>
        <w:top w:val="none" w:sz="0" w:space="0" w:color="auto"/>
        <w:left w:val="none" w:sz="0" w:space="0" w:color="auto"/>
        <w:bottom w:val="none" w:sz="0" w:space="0" w:color="auto"/>
        <w:right w:val="none" w:sz="0" w:space="0" w:color="auto"/>
      </w:divBdr>
    </w:div>
    <w:div w:id="1587879264">
      <w:bodyDiv w:val="1"/>
      <w:marLeft w:val="0"/>
      <w:marRight w:val="0"/>
      <w:marTop w:val="0"/>
      <w:marBottom w:val="0"/>
      <w:divBdr>
        <w:top w:val="none" w:sz="0" w:space="0" w:color="auto"/>
        <w:left w:val="none" w:sz="0" w:space="0" w:color="auto"/>
        <w:bottom w:val="none" w:sz="0" w:space="0" w:color="auto"/>
        <w:right w:val="none" w:sz="0" w:space="0" w:color="auto"/>
      </w:divBdr>
    </w:div>
    <w:div w:id="1603762439">
      <w:bodyDiv w:val="1"/>
      <w:marLeft w:val="0"/>
      <w:marRight w:val="0"/>
      <w:marTop w:val="0"/>
      <w:marBottom w:val="0"/>
      <w:divBdr>
        <w:top w:val="none" w:sz="0" w:space="0" w:color="auto"/>
        <w:left w:val="none" w:sz="0" w:space="0" w:color="auto"/>
        <w:bottom w:val="none" w:sz="0" w:space="0" w:color="auto"/>
        <w:right w:val="none" w:sz="0" w:space="0" w:color="auto"/>
      </w:divBdr>
    </w:div>
    <w:div w:id="1604609248">
      <w:bodyDiv w:val="1"/>
      <w:marLeft w:val="0"/>
      <w:marRight w:val="0"/>
      <w:marTop w:val="0"/>
      <w:marBottom w:val="0"/>
      <w:divBdr>
        <w:top w:val="none" w:sz="0" w:space="0" w:color="auto"/>
        <w:left w:val="none" w:sz="0" w:space="0" w:color="auto"/>
        <w:bottom w:val="none" w:sz="0" w:space="0" w:color="auto"/>
        <w:right w:val="none" w:sz="0" w:space="0" w:color="auto"/>
      </w:divBdr>
    </w:div>
    <w:div w:id="1623459581">
      <w:bodyDiv w:val="1"/>
      <w:marLeft w:val="0"/>
      <w:marRight w:val="0"/>
      <w:marTop w:val="0"/>
      <w:marBottom w:val="0"/>
      <w:divBdr>
        <w:top w:val="none" w:sz="0" w:space="0" w:color="auto"/>
        <w:left w:val="none" w:sz="0" w:space="0" w:color="auto"/>
        <w:bottom w:val="none" w:sz="0" w:space="0" w:color="auto"/>
        <w:right w:val="none" w:sz="0" w:space="0" w:color="auto"/>
      </w:divBdr>
    </w:div>
    <w:div w:id="1624728605">
      <w:bodyDiv w:val="1"/>
      <w:marLeft w:val="0"/>
      <w:marRight w:val="0"/>
      <w:marTop w:val="0"/>
      <w:marBottom w:val="0"/>
      <w:divBdr>
        <w:top w:val="none" w:sz="0" w:space="0" w:color="auto"/>
        <w:left w:val="none" w:sz="0" w:space="0" w:color="auto"/>
        <w:bottom w:val="none" w:sz="0" w:space="0" w:color="auto"/>
        <w:right w:val="none" w:sz="0" w:space="0" w:color="auto"/>
      </w:divBdr>
    </w:div>
    <w:div w:id="1626539419">
      <w:bodyDiv w:val="1"/>
      <w:marLeft w:val="0"/>
      <w:marRight w:val="0"/>
      <w:marTop w:val="0"/>
      <w:marBottom w:val="0"/>
      <w:divBdr>
        <w:top w:val="none" w:sz="0" w:space="0" w:color="auto"/>
        <w:left w:val="none" w:sz="0" w:space="0" w:color="auto"/>
        <w:bottom w:val="none" w:sz="0" w:space="0" w:color="auto"/>
        <w:right w:val="none" w:sz="0" w:space="0" w:color="auto"/>
      </w:divBdr>
    </w:div>
    <w:div w:id="1641492442">
      <w:bodyDiv w:val="1"/>
      <w:marLeft w:val="0"/>
      <w:marRight w:val="0"/>
      <w:marTop w:val="0"/>
      <w:marBottom w:val="0"/>
      <w:divBdr>
        <w:top w:val="none" w:sz="0" w:space="0" w:color="auto"/>
        <w:left w:val="none" w:sz="0" w:space="0" w:color="auto"/>
        <w:bottom w:val="none" w:sz="0" w:space="0" w:color="auto"/>
        <w:right w:val="none" w:sz="0" w:space="0" w:color="auto"/>
      </w:divBdr>
    </w:div>
    <w:div w:id="1642536838">
      <w:bodyDiv w:val="1"/>
      <w:marLeft w:val="0"/>
      <w:marRight w:val="0"/>
      <w:marTop w:val="0"/>
      <w:marBottom w:val="0"/>
      <w:divBdr>
        <w:top w:val="none" w:sz="0" w:space="0" w:color="auto"/>
        <w:left w:val="none" w:sz="0" w:space="0" w:color="auto"/>
        <w:bottom w:val="none" w:sz="0" w:space="0" w:color="auto"/>
        <w:right w:val="none" w:sz="0" w:space="0" w:color="auto"/>
      </w:divBdr>
    </w:div>
    <w:div w:id="1645770456">
      <w:bodyDiv w:val="1"/>
      <w:marLeft w:val="0"/>
      <w:marRight w:val="0"/>
      <w:marTop w:val="0"/>
      <w:marBottom w:val="0"/>
      <w:divBdr>
        <w:top w:val="none" w:sz="0" w:space="0" w:color="auto"/>
        <w:left w:val="none" w:sz="0" w:space="0" w:color="auto"/>
        <w:bottom w:val="none" w:sz="0" w:space="0" w:color="auto"/>
        <w:right w:val="none" w:sz="0" w:space="0" w:color="auto"/>
      </w:divBdr>
    </w:div>
    <w:div w:id="1659192076">
      <w:bodyDiv w:val="1"/>
      <w:marLeft w:val="0"/>
      <w:marRight w:val="0"/>
      <w:marTop w:val="0"/>
      <w:marBottom w:val="0"/>
      <w:divBdr>
        <w:top w:val="none" w:sz="0" w:space="0" w:color="auto"/>
        <w:left w:val="none" w:sz="0" w:space="0" w:color="auto"/>
        <w:bottom w:val="none" w:sz="0" w:space="0" w:color="auto"/>
        <w:right w:val="none" w:sz="0" w:space="0" w:color="auto"/>
      </w:divBdr>
    </w:div>
    <w:div w:id="1664964776">
      <w:bodyDiv w:val="1"/>
      <w:marLeft w:val="0"/>
      <w:marRight w:val="0"/>
      <w:marTop w:val="0"/>
      <w:marBottom w:val="0"/>
      <w:divBdr>
        <w:top w:val="none" w:sz="0" w:space="0" w:color="auto"/>
        <w:left w:val="none" w:sz="0" w:space="0" w:color="auto"/>
        <w:bottom w:val="none" w:sz="0" w:space="0" w:color="auto"/>
        <w:right w:val="none" w:sz="0" w:space="0" w:color="auto"/>
      </w:divBdr>
    </w:div>
    <w:div w:id="1665284271">
      <w:bodyDiv w:val="1"/>
      <w:marLeft w:val="0"/>
      <w:marRight w:val="0"/>
      <w:marTop w:val="0"/>
      <w:marBottom w:val="0"/>
      <w:divBdr>
        <w:top w:val="none" w:sz="0" w:space="0" w:color="auto"/>
        <w:left w:val="none" w:sz="0" w:space="0" w:color="auto"/>
        <w:bottom w:val="none" w:sz="0" w:space="0" w:color="auto"/>
        <w:right w:val="none" w:sz="0" w:space="0" w:color="auto"/>
      </w:divBdr>
    </w:div>
    <w:div w:id="1676572964">
      <w:bodyDiv w:val="1"/>
      <w:marLeft w:val="0"/>
      <w:marRight w:val="0"/>
      <w:marTop w:val="0"/>
      <w:marBottom w:val="0"/>
      <w:divBdr>
        <w:top w:val="none" w:sz="0" w:space="0" w:color="auto"/>
        <w:left w:val="none" w:sz="0" w:space="0" w:color="auto"/>
        <w:bottom w:val="none" w:sz="0" w:space="0" w:color="auto"/>
        <w:right w:val="none" w:sz="0" w:space="0" w:color="auto"/>
      </w:divBdr>
    </w:div>
    <w:div w:id="1681158793">
      <w:bodyDiv w:val="1"/>
      <w:marLeft w:val="0"/>
      <w:marRight w:val="0"/>
      <w:marTop w:val="0"/>
      <w:marBottom w:val="0"/>
      <w:divBdr>
        <w:top w:val="none" w:sz="0" w:space="0" w:color="auto"/>
        <w:left w:val="none" w:sz="0" w:space="0" w:color="auto"/>
        <w:bottom w:val="none" w:sz="0" w:space="0" w:color="auto"/>
        <w:right w:val="none" w:sz="0" w:space="0" w:color="auto"/>
      </w:divBdr>
    </w:div>
    <w:div w:id="1682468934">
      <w:bodyDiv w:val="1"/>
      <w:marLeft w:val="0"/>
      <w:marRight w:val="0"/>
      <w:marTop w:val="0"/>
      <w:marBottom w:val="0"/>
      <w:divBdr>
        <w:top w:val="none" w:sz="0" w:space="0" w:color="auto"/>
        <w:left w:val="none" w:sz="0" w:space="0" w:color="auto"/>
        <w:bottom w:val="none" w:sz="0" w:space="0" w:color="auto"/>
        <w:right w:val="none" w:sz="0" w:space="0" w:color="auto"/>
      </w:divBdr>
    </w:div>
    <w:div w:id="1691376280">
      <w:bodyDiv w:val="1"/>
      <w:marLeft w:val="0"/>
      <w:marRight w:val="0"/>
      <w:marTop w:val="0"/>
      <w:marBottom w:val="0"/>
      <w:divBdr>
        <w:top w:val="none" w:sz="0" w:space="0" w:color="auto"/>
        <w:left w:val="none" w:sz="0" w:space="0" w:color="auto"/>
        <w:bottom w:val="none" w:sz="0" w:space="0" w:color="auto"/>
        <w:right w:val="none" w:sz="0" w:space="0" w:color="auto"/>
      </w:divBdr>
    </w:div>
    <w:div w:id="1691444814">
      <w:bodyDiv w:val="1"/>
      <w:marLeft w:val="0"/>
      <w:marRight w:val="0"/>
      <w:marTop w:val="0"/>
      <w:marBottom w:val="0"/>
      <w:divBdr>
        <w:top w:val="none" w:sz="0" w:space="0" w:color="auto"/>
        <w:left w:val="none" w:sz="0" w:space="0" w:color="auto"/>
        <w:bottom w:val="none" w:sz="0" w:space="0" w:color="auto"/>
        <w:right w:val="none" w:sz="0" w:space="0" w:color="auto"/>
      </w:divBdr>
    </w:div>
    <w:div w:id="1696805574">
      <w:bodyDiv w:val="1"/>
      <w:marLeft w:val="0"/>
      <w:marRight w:val="0"/>
      <w:marTop w:val="0"/>
      <w:marBottom w:val="0"/>
      <w:divBdr>
        <w:top w:val="none" w:sz="0" w:space="0" w:color="auto"/>
        <w:left w:val="none" w:sz="0" w:space="0" w:color="auto"/>
        <w:bottom w:val="none" w:sz="0" w:space="0" w:color="auto"/>
        <w:right w:val="none" w:sz="0" w:space="0" w:color="auto"/>
      </w:divBdr>
    </w:div>
    <w:div w:id="1697079320">
      <w:bodyDiv w:val="1"/>
      <w:marLeft w:val="0"/>
      <w:marRight w:val="0"/>
      <w:marTop w:val="0"/>
      <w:marBottom w:val="0"/>
      <w:divBdr>
        <w:top w:val="none" w:sz="0" w:space="0" w:color="auto"/>
        <w:left w:val="none" w:sz="0" w:space="0" w:color="auto"/>
        <w:bottom w:val="none" w:sz="0" w:space="0" w:color="auto"/>
        <w:right w:val="none" w:sz="0" w:space="0" w:color="auto"/>
      </w:divBdr>
    </w:div>
    <w:div w:id="1697387470">
      <w:bodyDiv w:val="1"/>
      <w:marLeft w:val="0"/>
      <w:marRight w:val="0"/>
      <w:marTop w:val="0"/>
      <w:marBottom w:val="0"/>
      <w:divBdr>
        <w:top w:val="none" w:sz="0" w:space="0" w:color="auto"/>
        <w:left w:val="none" w:sz="0" w:space="0" w:color="auto"/>
        <w:bottom w:val="none" w:sz="0" w:space="0" w:color="auto"/>
        <w:right w:val="none" w:sz="0" w:space="0" w:color="auto"/>
      </w:divBdr>
    </w:div>
    <w:div w:id="1701512149">
      <w:bodyDiv w:val="1"/>
      <w:marLeft w:val="0"/>
      <w:marRight w:val="0"/>
      <w:marTop w:val="0"/>
      <w:marBottom w:val="0"/>
      <w:divBdr>
        <w:top w:val="none" w:sz="0" w:space="0" w:color="auto"/>
        <w:left w:val="none" w:sz="0" w:space="0" w:color="auto"/>
        <w:bottom w:val="none" w:sz="0" w:space="0" w:color="auto"/>
        <w:right w:val="none" w:sz="0" w:space="0" w:color="auto"/>
      </w:divBdr>
    </w:div>
    <w:div w:id="1702785365">
      <w:bodyDiv w:val="1"/>
      <w:marLeft w:val="0"/>
      <w:marRight w:val="0"/>
      <w:marTop w:val="0"/>
      <w:marBottom w:val="0"/>
      <w:divBdr>
        <w:top w:val="none" w:sz="0" w:space="0" w:color="auto"/>
        <w:left w:val="none" w:sz="0" w:space="0" w:color="auto"/>
        <w:bottom w:val="none" w:sz="0" w:space="0" w:color="auto"/>
        <w:right w:val="none" w:sz="0" w:space="0" w:color="auto"/>
      </w:divBdr>
    </w:div>
    <w:div w:id="1702825588">
      <w:bodyDiv w:val="1"/>
      <w:marLeft w:val="0"/>
      <w:marRight w:val="0"/>
      <w:marTop w:val="0"/>
      <w:marBottom w:val="0"/>
      <w:divBdr>
        <w:top w:val="none" w:sz="0" w:space="0" w:color="auto"/>
        <w:left w:val="none" w:sz="0" w:space="0" w:color="auto"/>
        <w:bottom w:val="none" w:sz="0" w:space="0" w:color="auto"/>
        <w:right w:val="none" w:sz="0" w:space="0" w:color="auto"/>
      </w:divBdr>
    </w:div>
    <w:div w:id="1708794329">
      <w:bodyDiv w:val="1"/>
      <w:marLeft w:val="0"/>
      <w:marRight w:val="0"/>
      <w:marTop w:val="0"/>
      <w:marBottom w:val="0"/>
      <w:divBdr>
        <w:top w:val="none" w:sz="0" w:space="0" w:color="auto"/>
        <w:left w:val="none" w:sz="0" w:space="0" w:color="auto"/>
        <w:bottom w:val="none" w:sz="0" w:space="0" w:color="auto"/>
        <w:right w:val="none" w:sz="0" w:space="0" w:color="auto"/>
      </w:divBdr>
    </w:div>
    <w:div w:id="1709139580">
      <w:bodyDiv w:val="1"/>
      <w:marLeft w:val="0"/>
      <w:marRight w:val="0"/>
      <w:marTop w:val="0"/>
      <w:marBottom w:val="0"/>
      <w:divBdr>
        <w:top w:val="none" w:sz="0" w:space="0" w:color="auto"/>
        <w:left w:val="none" w:sz="0" w:space="0" w:color="auto"/>
        <w:bottom w:val="none" w:sz="0" w:space="0" w:color="auto"/>
        <w:right w:val="none" w:sz="0" w:space="0" w:color="auto"/>
      </w:divBdr>
    </w:div>
    <w:div w:id="1709332290">
      <w:bodyDiv w:val="1"/>
      <w:marLeft w:val="0"/>
      <w:marRight w:val="0"/>
      <w:marTop w:val="0"/>
      <w:marBottom w:val="0"/>
      <w:divBdr>
        <w:top w:val="none" w:sz="0" w:space="0" w:color="auto"/>
        <w:left w:val="none" w:sz="0" w:space="0" w:color="auto"/>
        <w:bottom w:val="none" w:sz="0" w:space="0" w:color="auto"/>
        <w:right w:val="none" w:sz="0" w:space="0" w:color="auto"/>
      </w:divBdr>
    </w:div>
    <w:div w:id="1713917205">
      <w:bodyDiv w:val="1"/>
      <w:marLeft w:val="0"/>
      <w:marRight w:val="0"/>
      <w:marTop w:val="0"/>
      <w:marBottom w:val="0"/>
      <w:divBdr>
        <w:top w:val="none" w:sz="0" w:space="0" w:color="auto"/>
        <w:left w:val="none" w:sz="0" w:space="0" w:color="auto"/>
        <w:bottom w:val="none" w:sz="0" w:space="0" w:color="auto"/>
        <w:right w:val="none" w:sz="0" w:space="0" w:color="auto"/>
      </w:divBdr>
    </w:div>
    <w:div w:id="1714302129">
      <w:bodyDiv w:val="1"/>
      <w:marLeft w:val="0"/>
      <w:marRight w:val="0"/>
      <w:marTop w:val="0"/>
      <w:marBottom w:val="0"/>
      <w:divBdr>
        <w:top w:val="none" w:sz="0" w:space="0" w:color="auto"/>
        <w:left w:val="none" w:sz="0" w:space="0" w:color="auto"/>
        <w:bottom w:val="none" w:sz="0" w:space="0" w:color="auto"/>
        <w:right w:val="none" w:sz="0" w:space="0" w:color="auto"/>
      </w:divBdr>
    </w:div>
    <w:div w:id="1722170953">
      <w:bodyDiv w:val="1"/>
      <w:marLeft w:val="0"/>
      <w:marRight w:val="0"/>
      <w:marTop w:val="0"/>
      <w:marBottom w:val="0"/>
      <w:divBdr>
        <w:top w:val="none" w:sz="0" w:space="0" w:color="auto"/>
        <w:left w:val="none" w:sz="0" w:space="0" w:color="auto"/>
        <w:bottom w:val="none" w:sz="0" w:space="0" w:color="auto"/>
        <w:right w:val="none" w:sz="0" w:space="0" w:color="auto"/>
      </w:divBdr>
    </w:div>
    <w:div w:id="1730150401">
      <w:bodyDiv w:val="1"/>
      <w:marLeft w:val="0"/>
      <w:marRight w:val="0"/>
      <w:marTop w:val="0"/>
      <w:marBottom w:val="0"/>
      <w:divBdr>
        <w:top w:val="none" w:sz="0" w:space="0" w:color="auto"/>
        <w:left w:val="none" w:sz="0" w:space="0" w:color="auto"/>
        <w:bottom w:val="none" w:sz="0" w:space="0" w:color="auto"/>
        <w:right w:val="none" w:sz="0" w:space="0" w:color="auto"/>
      </w:divBdr>
    </w:div>
    <w:div w:id="1733387316">
      <w:bodyDiv w:val="1"/>
      <w:marLeft w:val="0"/>
      <w:marRight w:val="0"/>
      <w:marTop w:val="0"/>
      <w:marBottom w:val="0"/>
      <w:divBdr>
        <w:top w:val="none" w:sz="0" w:space="0" w:color="auto"/>
        <w:left w:val="none" w:sz="0" w:space="0" w:color="auto"/>
        <w:bottom w:val="none" w:sz="0" w:space="0" w:color="auto"/>
        <w:right w:val="none" w:sz="0" w:space="0" w:color="auto"/>
      </w:divBdr>
    </w:div>
    <w:div w:id="1739018592">
      <w:bodyDiv w:val="1"/>
      <w:marLeft w:val="0"/>
      <w:marRight w:val="0"/>
      <w:marTop w:val="0"/>
      <w:marBottom w:val="0"/>
      <w:divBdr>
        <w:top w:val="none" w:sz="0" w:space="0" w:color="auto"/>
        <w:left w:val="none" w:sz="0" w:space="0" w:color="auto"/>
        <w:bottom w:val="none" w:sz="0" w:space="0" w:color="auto"/>
        <w:right w:val="none" w:sz="0" w:space="0" w:color="auto"/>
      </w:divBdr>
    </w:div>
    <w:div w:id="1742824196">
      <w:bodyDiv w:val="1"/>
      <w:marLeft w:val="0"/>
      <w:marRight w:val="0"/>
      <w:marTop w:val="0"/>
      <w:marBottom w:val="0"/>
      <w:divBdr>
        <w:top w:val="none" w:sz="0" w:space="0" w:color="auto"/>
        <w:left w:val="none" w:sz="0" w:space="0" w:color="auto"/>
        <w:bottom w:val="none" w:sz="0" w:space="0" w:color="auto"/>
        <w:right w:val="none" w:sz="0" w:space="0" w:color="auto"/>
      </w:divBdr>
    </w:div>
    <w:div w:id="1743405914">
      <w:bodyDiv w:val="1"/>
      <w:marLeft w:val="0"/>
      <w:marRight w:val="0"/>
      <w:marTop w:val="0"/>
      <w:marBottom w:val="0"/>
      <w:divBdr>
        <w:top w:val="none" w:sz="0" w:space="0" w:color="auto"/>
        <w:left w:val="none" w:sz="0" w:space="0" w:color="auto"/>
        <w:bottom w:val="none" w:sz="0" w:space="0" w:color="auto"/>
        <w:right w:val="none" w:sz="0" w:space="0" w:color="auto"/>
      </w:divBdr>
    </w:div>
    <w:div w:id="1745101295">
      <w:bodyDiv w:val="1"/>
      <w:marLeft w:val="0"/>
      <w:marRight w:val="0"/>
      <w:marTop w:val="0"/>
      <w:marBottom w:val="0"/>
      <w:divBdr>
        <w:top w:val="none" w:sz="0" w:space="0" w:color="auto"/>
        <w:left w:val="none" w:sz="0" w:space="0" w:color="auto"/>
        <w:bottom w:val="none" w:sz="0" w:space="0" w:color="auto"/>
        <w:right w:val="none" w:sz="0" w:space="0" w:color="auto"/>
      </w:divBdr>
    </w:div>
    <w:div w:id="1754081019">
      <w:bodyDiv w:val="1"/>
      <w:marLeft w:val="0"/>
      <w:marRight w:val="0"/>
      <w:marTop w:val="0"/>
      <w:marBottom w:val="0"/>
      <w:divBdr>
        <w:top w:val="none" w:sz="0" w:space="0" w:color="auto"/>
        <w:left w:val="none" w:sz="0" w:space="0" w:color="auto"/>
        <w:bottom w:val="none" w:sz="0" w:space="0" w:color="auto"/>
        <w:right w:val="none" w:sz="0" w:space="0" w:color="auto"/>
      </w:divBdr>
    </w:div>
    <w:div w:id="1754203890">
      <w:bodyDiv w:val="1"/>
      <w:marLeft w:val="0"/>
      <w:marRight w:val="0"/>
      <w:marTop w:val="0"/>
      <w:marBottom w:val="0"/>
      <w:divBdr>
        <w:top w:val="none" w:sz="0" w:space="0" w:color="auto"/>
        <w:left w:val="none" w:sz="0" w:space="0" w:color="auto"/>
        <w:bottom w:val="none" w:sz="0" w:space="0" w:color="auto"/>
        <w:right w:val="none" w:sz="0" w:space="0" w:color="auto"/>
      </w:divBdr>
    </w:div>
    <w:div w:id="1762217497">
      <w:bodyDiv w:val="1"/>
      <w:marLeft w:val="0"/>
      <w:marRight w:val="0"/>
      <w:marTop w:val="0"/>
      <w:marBottom w:val="0"/>
      <w:divBdr>
        <w:top w:val="none" w:sz="0" w:space="0" w:color="auto"/>
        <w:left w:val="none" w:sz="0" w:space="0" w:color="auto"/>
        <w:bottom w:val="none" w:sz="0" w:space="0" w:color="auto"/>
        <w:right w:val="none" w:sz="0" w:space="0" w:color="auto"/>
      </w:divBdr>
    </w:div>
    <w:div w:id="1768889659">
      <w:bodyDiv w:val="1"/>
      <w:marLeft w:val="0"/>
      <w:marRight w:val="0"/>
      <w:marTop w:val="0"/>
      <w:marBottom w:val="0"/>
      <w:divBdr>
        <w:top w:val="none" w:sz="0" w:space="0" w:color="auto"/>
        <w:left w:val="none" w:sz="0" w:space="0" w:color="auto"/>
        <w:bottom w:val="none" w:sz="0" w:space="0" w:color="auto"/>
        <w:right w:val="none" w:sz="0" w:space="0" w:color="auto"/>
      </w:divBdr>
    </w:div>
    <w:div w:id="1769078986">
      <w:bodyDiv w:val="1"/>
      <w:marLeft w:val="0"/>
      <w:marRight w:val="0"/>
      <w:marTop w:val="0"/>
      <w:marBottom w:val="0"/>
      <w:divBdr>
        <w:top w:val="none" w:sz="0" w:space="0" w:color="auto"/>
        <w:left w:val="none" w:sz="0" w:space="0" w:color="auto"/>
        <w:bottom w:val="none" w:sz="0" w:space="0" w:color="auto"/>
        <w:right w:val="none" w:sz="0" w:space="0" w:color="auto"/>
      </w:divBdr>
    </w:div>
    <w:div w:id="1770007166">
      <w:bodyDiv w:val="1"/>
      <w:marLeft w:val="0"/>
      <w:marRight w:val="0"/>
      <w:marTop w:val="0"/>
      <w:marBottom w:val="0"/>
      <w:divBdr>
        <w:top w:val="none" w:sz="0" w:space="0" w:color="auto"/>
        <w:left w:val="none" w:sz="0" w:space="0" w:color="auto"/>
        <w:bottom w:val="none" w:sz="0" w:space="0" w:color="auto"/>
        <w:right w:val="none" w:sz="0" w:space="0" w:color="auto"/>
      </w:divBdr>
    </w:div>
    <w:div w:id="1773431698">
      <w:bodyDiv w:val="1"/>
      <w:marLeft w:val="0"/>
      <w:marRight w:val="0"/>
      <w:marTop w:val="0"/>
      <w:marBottom w:val="0"/>
      <w:divBdr>
        <w:top w:val="none" w:sz="0" w:space="0" w:color="auto"/>
        <w:left w:val="none" w:sz="0" w:space="0" w:color="auto"/>
        <w:bottom w:val="none" w:sz="0" w:space="0" w:color="auto"/>
        <w:right w:val="none" w:sz="0" w:space="0" w:color="auto"/>
      </w:divBdr>
    </w:div>
    <w:div w:id="1774132266">
      <w:bodyDiv w:val="1"/>
      <w:marLeft w:val="0"/>
      <w:marRight w:val="0"/>
      <w:marTop w:val="0"/>
      <w:marBottom w:val="0"/>
      <w:divBdr>
        <w:top w:val="none" w:sz="0" w:space="0" w:color="auto"/>
        <w:left w:val="none" w:sz="0" w:space="0" w:color="auto"/>
        <w:bottom w:val="none" w:sz="0" w:space="0" w:color="auto"/>
        <w:right w:val="none" w:sz="0" w:space="0" w:color="auto"/>
      </w:divBdr>
    </w:div>
    <w:div w:id="1783455228">
      <w:bodyDiv w:val="1"/>
      <w:marLeft w:val="0"/>
      <w:marRight w:val="0"/>
      <w:marTop w:val="0"/>
      <w:marBottom w:val="0"/>
      <w:divBdr>
        <w:top w:val="none" w:sz="0" w:space="0" w:color="auto"/>
        <w:left w:val="none" w:sz="0" w:space="0" w:color="auto"/>
        <w:bottom w:val="none" w:sz="0" w:space="0" w:color="auto"/>
        <w:right w:val="none" w:sz="0" w:space="0" w:color="auto"/>
      </w:divBdr>
    </w:div>
    <w:div w:id="1785494257">
      <w:bodyDiv w:val="1"/>
      <w:marLeft w:val="0"/>
      <w:marRight w:val="0"/>
      <w:marTop w:val="0"/>
      <w:marBottom w:val="0"/>
      <w:divBdr>
        <w:top w:val="none" w:sz="0" w:space="0" w:color="auto"/>
        <w:left w:val="none" w:sz="0" w:space="0" w:color="auto"/>
        <w:bottom w:val="none" w:sz="0" w:space="0" w:color="auto"/>
        <w:right w:val="none" w:sz="0" w:space="0" w:color="auto"/>
      </w:divBdr>
    </w:div>
    <w:div w:id="1786120356">
      <w:bodyDiv w:val="1"/>
      <w:marLeft w:val="0"/>
      <w:marRight w:val="0"/>
      <w:marTop w:val="0"/>
      <w:marBottom w:val="0"/>
      <w:divBdr>
        <w:top w:val="none" w:sz="0" w:space="0" w:color="auto"/>
        <w:left w:val="none" w:sz="0" w:space="0" w:color="auto"/>
        <w:bottom w:val="none" w:sz="0" w:space="0" w:color="auto"/>
        <w:right w:val="none" w:sz="0" w:space="0" w:color="auto"/>
      </w:divBdr>
    </w:div>
    <w:div w:id="1799450936">
      <w:bodyDiv w:val="1"/>
      <w:marLeft w:val="0"/>
      <w:marRight w:val="0"/>
      <w:marTop w:val="0"/>
      <w:marBottom w:val="0"/>
      <w:divBdr>
        <w:top w:val="none" w:sz="0" w:space="0" w:color="auto"/>
        <w:left w:val="none" w:sz="0" w:space="0" w:color="auto"/>
        <w:bottom w:val="none" w:sz="0" w:space="0" w:color="auto"/>
        <w:right w:val="none" w:sz="0" w:space="0" w:color="auto"/>
      </w:divBdr>
    </w:div>
    <w:div w:id="1803377885">
      <w:bodyDiv w:val="1"/>
      <w:marLeft w:val="0"/>
      <w:marRight w:val="0"/>
      <w:marTop w:val="0"/>
      <w:marBottom w:val="0"/>
      <w:divBdr>
        <w:top w:val="none" w:sz="0" w:space="0" w:color="auto"/>
        <w:left w:val="none" w:sz="0" w:space="0" w:color="auto"/>
        <w:bottom w:val="none" w:sz="0" w:space="0" w:color="auto"/>
        <w:right w:val="none" w:sz="0" w:space="0" w:color="auto"/>
      </w:divBdr>
    </w:div>
    <w:div w:id="1807161806">
      <w:bodyDiv w:val="1"/>
      <w:marLeft w:val="0"/>
      <w:marRight w:val="0"/>
      <w:marTop w:val="0"/>
      <w:marBottom w:val="0"/>
      <w:divBdr>
        <w:top w:val="none" w:sz="0" w:space="0" w:color="auto"/>
        <w:left w:val="none" w:sz="0" w:space="0" w:color="auto"/>
        <w:bottom w:val="none" w:sz="0" w:space="0" w:color="auto"/>
        <w:right w:val="none" w:sz="0" w:space="0" w:color="auto"/>
      </w:divBdr>
    </w:div>
    <w:div w:id="1817644066">
      <w:bodyDiv w:val="1"/>
      <w:marLeft w:val="0"/>
      <w:marRight w:val="0"/>
      <w:marTop w:val="0"/>
      <w:marBottom w:val="0"/>
      <w:divBdr>
        <w:top w:val="none" w:sz="0" w:space="0" w:color="auto"/>
        <w:left w:val="none" w:sz="0" w:space="0" w:color="auto"/>
        <w:bottom w:val="none" w:sz="0" w:space="0" w:color="auto"/>
        <w:right w:val="none" w:sz="0" w:space="0" w:color="auto"/>
      </w:divBdr>
    </w:div>
    <w:div w:id="1826893672">
      <w:bodyDiv w:val="1"/>
      <w:marLeft w:val="0"/>
      <w:marRight w:val="0"/>
      <w:marTop w:val="0"/>
      <w:marBottom w:val="0"/>
      <w:divBdr>
        <w:top w:val="none" w:sz="0" w:space="0" w:color="auto"/>
        <w:left w:val="none" w:sz="0" w:space="0" w:color="auto"/>
        <w:bottom w:val="none" w:sz="0" w:space="0" w:color="auto"/>
        <w:right w:val="none" w:sz="0" w:space="0" w:color="auto"/>
      </w:divBdr>
    </w:div>
    <w:div w:id="1828787269">
      <w:bodyDiv w:val="1"/>
      <w:marLeft w:val="0"/>
      <w:marRight w:val="0"/>
      <w:marTop w:val="0"/>
      <w:marBottom w:val="0"/>
      <w:divBdr>
        <w:top w:val="none" w:sz="0" w:space="0" w:color="auto"/>
        <w:left w:val="none" w:sz="0" w:space="0" w:color="auto"/>
        <w:bottom w:val="none" w:sz="0" w:space="0" w:color="auto"/>
        <w:right w:val="none" w:sz="0" w:space="0" w:color="auto"/>
      </w:divBdr>
    </w:div>
    <w:div w:id="1829587609">
      <w:bodyDiv w:val="1"/>
      <w:marLeft w:val="0"/>
      <w:marRight w:val="0"/>
      <w:marTop w:val="0"/>
      <w:marBottom w:val="0"/>
      <w:divBdr>
        <w:top w:val="none" w:sz="0" w:space="0" w:color="auto"/>
        <w:left w:val="none" w:sz="0" w:space="0" w:color="auto"/>
        <w:bottom w:val="none" w:sz="0" w:space="0" w:color="auto"/>
        <w:right w:val="none" w:sz="0" w:space="0" w:color="auto"/>
      </w:divBdr>
    </w:div>
    <w:div w:id="1833568958">
      <w:bodyDiv w:val="1"/>
      <w:marLeft w:val="0"/>
      <w:marRight w:val="0"/>
      <w:marTop w:val="0"/>
      <w:marBottom w:val="0"/>
      <w:divBdr>
        <w:top w:val="none" w:sz="0" w:space="0" w:color="auto"/>
        <w:left w:val="none" w:sz="0" w:space="0" w:color="auto"/>
        <w:bottom w:val="none" w:sz="0" w:space="0" w:color="auto"/>
        <w:right w:val="none" w:sz="0" w:space="0" w:color="auto"/>
      </w:divBdr>
    </w:div>
    <w:div w:id="1840390675">
      <w:bodyDiv w:val="1"/>
      <w:marLeft w:val="0"/>
      <w:marRight w:val="0"/>
      <w:marTop w:val="0"/>
      <w:marBottom w:val="0"/>
      <w:divBdr>
        <w:top w:val="none" w:sz="0" w:space="0" w:color="auto"/>
        <w:left w:val="none" w:sz="0" w:space="0" w:color="auto"/>
        <w:bottom w:val="none" w:sz="0" w:space="0" w:color="auto"/>
        <w:right w:val="none" w:sz="0" w:space="0" w:color="auto"/>
      </w:divBdr>
    </w:div>
    <w:div w:id="1844978755">
      <w:bodyDiv w:val="1"/>
      <w:marLeft w:val="0"/>
      <w:marRight w:val="0"/>
      <w:marTop w:val="0"/>
      <w:marBottom w:val="0"/>
      <w:divBdr>
        <w:top w:val="none" w:sz="0" w:space="0" w:color="auto"/>
        <w:left w:val="none" w:sz="0" w:space="0" w:color="auto"/>
        <w:bottom w:val="none" w:sz="0" w:space="0" w:color="auto"/>
        <w:right w:val="none" w:sz="0" w:space="0" w:color="auto"/>
      </w:divBdr>
    </w:div>
    <w:div w:id="1847670458">
      <w:bodyDiv w:val="1"/>
      <w:marLeft w:val="0"/>
      <w:marRight w:val="0"/>
      <w:marTop w:val="0"/>
      <w:marBottom w:val="0"/>
      <w:divBdr>
        <w:top w:val="none" w:sz="0" w:space="0" w:color="auto"/>
        <w:left w:val="none" w:sz="0" w:space="0" w:color="auto"/>
        <w:bottom w:val="none" w:sz="0" w:space="0" w:color="auto"/>
        <w:right w:val="none" w:sz="0" w:space="0" w:color="auto"/>
      </w:divBdr>
    </w:div>
    <w:div w:id="1853715055">
      <w:bodyDiv w:val="1"/>
      <w:marLeft w:val="0"/>
      <w:marRight w:val="0"/>
      <w:marTop w:val="0"/>
      <w:marBottom w:val="0"/>
      <w:divBdr>
        <w:top w:val="none" w:sz="0" w:space="0" w:color="auto"/>
        <w:left w:val="none" w:sz="0" w:space="0" w:color="auto"/>
        <w:bottom w:val="none" w:sz="0" w:space="0" w:color="auto"/>
        <w:right w:val="none" w:sz="0" w:space="0" w:color="auto"/>
      </w:divBdr>
    </w:div>
    <w:div w:id="1863585848">
      <w:bodyDiv w:val="1"/>
      <w:marLeft w:val="0"/>
      <w:marRight w:val="0"/>
      <w:marTop w:val="0"/>
      <w:marBottom w:val="0"/>
      <w:divBdr>
        <w:top w:val="none" w:sz="0" w:space="0" w:color="auto"/>
        <w:left w:val="none" w:sz="0" w:space="0" w:color="auto"/>
        <w:bottom w:val="none" w:sz="0" w:space="0" w:color="auto"/>
        <w:right w:val="none" w:sz="0" w:space="0" w:color="auto"/>
      </w:divBdr>
    </w:div>
    <w:div w:id="1871792894">
      <w:bodyDiv w:val="1"/>
      <w:marLeft w:val="0"/>
      <w:marRight w:val="0"/>
      <w:marTop w:val="0"/>
      <w:marBottom w:val="0"/>
      <w:divBdr>
        <w:top w:val="none" w:sz="0" w:space="0" w:color="auto"/>
        <w:left w:val="none" w:sz="0" w:space="0" w:color="auto"/>
        <w:bottom w:val="none" w:sz="0" w:space="0" w:color="auto"/>
        <w:right w:val="none" w:sz="0" w:space="0" w:color="auto"/>
      </w:divBdr>
    </w:div>
    <w:div w:id="1873570196">
      <w:bodyDiv w:val="1"/>
      <w:marLeft w:val="0"/>
      <w:marRight w:val="0"/>
      <w:marTop w:val="0"/>
      <w:marBottom w:val="0"/>
      <w:divBdr>
        <w:top w:val="none" w:sz="0" w:space="0" w:color="auto"/>
        <w:left w:val="none" w:sz="0" w:space="0" w:color="auto"/>
        <w:bottom w:val="none" w:sz="0" w:space="0" w:color="auto"/>
        <w:right w:val="none" w:sz="0" w:space="0" w:color="auto"/>
      </w:divBdr>
    </w:div>
    <w:div w:id="1881742863">
      <w:bodyDiv w:val="1"/>
      <w:marLeft w:val="0"/>
      <w:marRight w:val="0"/>
      <w:marTop w:val="0"/>
      <w:marBottom w:val="0"/>
      <w:divBdr>
        <w:top w:val="none" w:sz="0" w:space="0" w:color="auto"/>
        <w:left w:val="none" w:sz="0" w:space="0" w:color="auto"/>
        <w:bottom w:val="none" w:sz="0" w:space="0" w:color="auto"/>
        <w:right w:val="none" w:sz="0" w:space="0" w:color="auto"/>
      </w:divBdr>
    </w:div>
    <w:div w:id="1886137625">
      <w:bodyDiv w:val="1"/>
      <w:marLeft w:val="0"/>
      <w:marRight w:val="0"/>
      <w:marTop w:val="0"/>
      <w:marBottom w:val="0"/>
      <w:divBdr>
        <w:top w:val="none" w:sz="0" w:space="0" w:color="auto"/>
        <w:left w:val="none" w:sz="0" w:space="0" w:color="auto"/>
        <w:bottom w:val="none" w:sz="0" w:space="0" w:color="auto"/>
        <w:right w:val="none" w:sz="0" w:space="0" w:color="auto"/>
      </w:divBdr>
    </w:div>
    <w:div w:id="1887569204">
      <w:bodyDiv w:val="1"/>
      <w:marLeft w:val="0"/>
      <w:marRight w:val="0"/>
      <w:marTop w:val="0"/>
      <w:marBottom w:val="0"/>
      <w:divBdr>
        <w:top w:val="none" w:sz="0" w:space="0" w:color="auto"/>
        <w:left w:val="none" w:sz="0" w:space="0" w:color="auto"/>
        <w:bottom w:val="none" w:sz="0" w:space="0" w:color="auto"/>
        <w:right w:val="none" w:sz="0" w:space="0" w:color="auto"/>
      </w:divBdr>
    </w:div>
    <w:div w:id="1888561922">
      <w:bodyDiv w:val="1"/>
      <w:marLeft w:val="0"/>
      <w:marRight w:val="0"/>
      <w:marTop w:val="0"/>
      <w:marBottom w:val="0"/>
      <w:divBdr>
        <w:top w:val="none" w:sz="0" w:space="0" w:color="auto"/>
        <w:left w:val="none" w:sz="0" w:space="0" w:color="auto"/>
        <w:bottom w:val="none" w:sz="0" w:space="0" w:color="auto"/>
        <w:right w:val="none" w:sz="0" w:space="0" w:color="auto"/>
      </w:divBdr>
    </w:div>
    <w:div w:id="1892501331">
      <w:bodyDiv w:val="1"/>
      <w:marLeft w:val="0"/>
      <w:marRight w:val="0"/>
      <w:marTop w:val="0"/>
      <w:marBottom w:val="0"/>
      <w:divBdr>
        <w:top w:val="none" w:sz="0" w:space="0" w:color="auto"/>
        <w:left w:val="none" w:sz="0" w:space="0" w:color="auto"/>
        <w:bottom w:val="none" w:sz="0" w:space="0" w:color="auto"/>
        <w:right w:val="none" w:sz="0" w:space="0" w:color="auto"/>
      </w:divBdr>
    </w:div>
    <w:div w:id="1900286599">
      <w:bodyDiv w:val="1"/>
      <w:marLeft w:val="0"/>
      <w:marRight w:val="0"/>
      <w:marTop w:val="0"/>
      <w:marBottom w:val="0"/>
      <w:divBdr>
        <w:top w:val="none" w:sz="0" w:space="0" w:color="auto"/>
        <w:left w:val="none" w:sz="0" w:space="0" w:color="auto"/>
        <w:bottom w:val="none" w:sz="0" w:space="0" w:color="auto"/>
        <w:right w:val="none" w:sz="0" w:space="0" w:color="auto"/>
      </w:divBdr>
    </w:div>
    <w:div w:id="1901744919">
      <w:bodyDiv w:val="1"/>
      <w:marLeft w:val="0"/>
      <w:marRight w:val="0"/>
      <w:marTop w:val="0"/>
      <w:marBottom w:val="0"/>
      <w:divBdr>
        <w:top w:val="none" w:sz="0" w:space="0" w:color="auto"/>
        <w:left w:val="none" w:sz="0" w:space="0" w:color="auto"/>
        <w:bottom w:val="none" w:sz="0" w:space="0" w:color="auto"/>
        <w:right w:val="none" w:sz="0" w:space="0" w:color="auto"/>
      </w:divBdr>
    </w:div>
    <w:div w:id="1918203907">
      <w:bodyDiv w:val="1"/>
      <w:marLeft w:val="0"/>
      <w:marRight w:val="0"/>
      <w:marTop w:val="0"/>
      <w:marBottom w:val="0"/>
      <w:divBdr>
        <w:top w:val="none" w:sz="0" w:space="0" w:color="auto"/>
        <w:left w:val="none" w:sz="0" w:space="0" w:color="auto"/>
        <w:bottom w:val="none" w:sz="0" w:space="0" w:color="auto"/>
        <w:right w:val="none" w:sz="0" w:space="0" w:color="auto"/>
      </w:divBdr>
    </w:div>
    <w:div w:id="1918512623">
      <w:bodyDiv w:val="1"/>
      <w:marLeft w:val="0"/>
      <w:marRight w:val="0"/>
      <w:marTop w:val="0"/>
      <w:marBottom w:val="0"/>
      <w:divBdr>
        <w:top w:val="none" w:sz="0" w:space="0" w:color="auto"/>
        <w:left w:val="none" w:sz="0" w:space="0" w:color="auto"/>
        <w:bottom w:val="none" w:sz="0" w:space="0" w:color="auto"/>
        <w:right w:val="none" w:sz="0" w:space="0" w:color="auto"/>
      </w:divBdr>
    </w:div>
    <w:div w:id="1919094318">
      <w:bodyDiv w:val="1"/>
      <w:marLeft w:val="0"/>
      <w:marRight w:val="0"/>
      <w:marTop w:val="0"/>
      <w:marBottom w:val="0"/>
      <w:divBdr>
        <w:top w:val="none" w:sz="0" w:space="0" w:color="auto"/>
        <w:left w:val="none" w:sz="0" w:space="0" w:color="auto"/>
        <w:bottom w:val="none" w:sz="0" w:space="0" w:color="auto"/>
        <w:right w:val="none" w:sz="0" w:space="0" w:color="auto"/>
      </w:divBdr>
    </w:div>
    <w:div w:id="1924414653">
      <w:bodyDiv w:val="1"/>
      <w:marLeft w:val="0"/>
      <w:marRight w:val="0"/>
      <w:marTop w:val="0"/>
      <w:marBottom w:val="0"/>
      <w:divBdr>
        <w:top w:val="none" w:sz="0" w:space="0" w:color="auto"/>
        <w:left w:val="none" w:sz="0" w:space="0" w:color="auto"/>
        <w:bottom w:val="none" w:sz="0" w:space="0" w:color="auto"/>
        <w:right w:val="none" w:sz="0" w:space="0" w:color="auto"/>
      </w:divBdr>
      <w:divsChild>
        <w:div w:id="1001006734">
          <w:marLeft w:val="240"/>
          <w:marRight w:val="0"/>
          <w:marTop w:val="120"/>
          <w:marBottom w:val="0"/>
          <w:divBdr>
            <w:top w:val="none" w:sz="0" w:space="0" w:color="auto"/>
            <w:left w:val="none" w:sz="0" w:space="0" w:color="auto"/>
            <w:bottom w:val="none" w:sz="0" w:space="0" w:color="auto"/>
            <w:right w:val="none" w:sz="0" w:space="0" w:color="auto"/>
          </w:divBdr>
        </w:div>
        <w:div w:id="517694279">
          <w:marLeft w:val="720"/>
          <w:marRight w:val="0"/>
          <w:marTop w:val="120"/>
          <w:marBottom w:val="0"/>
          <w:divBdr>
            <w:top w:val="none" w:sz="0" w:space="0" w:color="auto"/>
            <w:left w:val="none" w:sz="0" w:space="0" w:color="auto"/>
            <w:bottom w:val="none" w:sz="0" w:space="0" w:color="auto"/>
            <w:right w:val="none" w:sz="0" w:space="0" w:color="auto"/>
          </w:divBdr>
        </w:div>
        <w:div w:id="883105757">
          <w:marLeft w:val="720"/>
          <w:marRight w:val="0"/>
          <w:marTop w:val="120"/>
          <w:marBottom w:val="0"/>
          <w:divBdr>
            <w:top w:val="none" w:sz="0" w:space="0" w:color="auto"/>
            <w:left w:val="none" w:sz="0" w:space="0" w:color="auto"/>
            <w:bottom w:val="none" w:sz="0" w:space="0" w:color="auto"/>
            <w:right w:val="none" w:sz="0" w:space="0" w:color="auto"/>
          </w:divBdr>
        </w:div>
      </w:divsChild>
    </w:div>
    <w:div w:id="1924873636">
      <w:bodyDiv w:val="1"/>
      <w:marLeft w:val="0"/>
      <w:marRight w:val="0"/>
      <w:marTop w:val="0"/>
      <w:marBottom w:val="0"/>
      <w:divBdr>
        <w:top w:val="none" w:sz="0" w:space="0" w:color="auto"/>
        <w:left w:val="none" w:sz="0" w:space="0" w:color="auto"/>
        <w:bottom w:val="none" w:sz="0" w:space="0" w:color="auto"/>
        <w:right w:val="none" w:sz="0" w:space="0" w:color="auto"/>
      </w:divBdr>
    </w:div>
    <w:div w:id="1930118307">
      <w:bodyDiv w:val="1"/>
      <w:marLeft w:val="0"/>
      <w:marRight w:val="0"/>
      <w:marTop w:val="0"/>
      <w:marBottom w:val="0"/>
      <w:divBdr>
        <w:top w:val="none" w:sz="0" w:space="0" w:color="auto"/>
        <w:left w:val="none" w:sz="0" w:space="0" w:color="auto"/>
        <w:bottom w:val="none" w:sz="0" w:space="0" w:color="auto"/>
        <w:right w:val="none" w:sz="0" w:space="0" w:color="auto"/>
      </w:divBdr>
    </w:div>
    <w:div w:id="1930308754">
      <w:bodyDiv w:val="1"/>
      <w:marLeft w:val="0"/>
      <w:marRight w:val="0"/>
      <w:marTop w:val="0"/>
      <w:marBottom w:val="0"/>
      <w:divBdr>
        <w:top w:val="none" w:sz="0" w:space="0" w:color="auto"/>
        <w:left w:val="none" w:sz="0" w:space="0" w:color="auto"/>
        <w:bottom w:val="none" w:sz="0" w:space="0" w:color="auto"/>
        <w:right w:val="none" w:sz="0" w:space="0" w:color="auto"/>
      </w:divBdr>
    </w:div>
    <w:div w:id="1930890332">
      <w:bodyDiv w:val="1"/>
      <w:marLeft w:val="0"/>
      <w:marRight w:val="0"/>
      <w:marTop w:val="0"/>
      <w:marBottom w:val="0"/>
      <w:divBdr>
        <w:top w:val="none" w:sz="0" w:space="0" w:color="auto"/>
        <w:left w:val="none" w:sz="0" w:space="0" w:color="auto"/>
        <w:bottom w:val="none" w:sz="0" w:space="0" w:color="auto"/>
        <w:right w:val="none" w:sz="0" w:space="0" w:color="auto"/>
      </w:divBdr>
    </w:div>
    <w:div w:id="1933466700">
      <w:bodyDiv w:val="1"/>
      <w:marLeft w:val="0"/>
      <w:marRight w:val="0"/>
      <w:marTop w:val="0"/>
      <w:marBottom w:val="0"/>
      <w:divBdr>
        <w:top w:val="none" w:sz="0" w:space="0" w:color="auto"/>
        <w:left w:val="none" w:sz="0" w:space="0" w:color="auto"/>
        <w:bottom w:val="none" w:sz="0" w:space="0" w:color="auto"/>
        <w:right w:val="none" w:sz="0" w:space="0" w:color="auto"/>
      </w:divBdr>
    </w:div>
    <w:div w:id="1934433422">
      <w:bodyDiv w:val="1"/>
      <w:marLeft w:val="0"/>
      <w:marRight w:val="0"/>
      <w:marTop w:val="0"/>
      <w:marBottom w:val="0"/>
      <w:divBdr>
        <w:top w:val="none" w:sz="0" w:space="0" w:color="auto"/>
        <w:left w:val="none" w:sz="0" w:space="0" w:color="auto"/>
        <w:bottom w:val="none" w:sz="0" w:space="0" w:color="auto"/>
        <w:right w:val="none" w:sz="0" w:space="0" w:color="auto"/>
      </w:divBdr>
    </w:div>
    <w:div w:id="1937709038">
      <w:bodyDiv w:val="1"/>
      <w:marLeft w:val="0"/>
      <w:marRight w:val="0"/>
      <w:marTop w:val="0"/>
      <w:marBottom w:val="0"/>
      <w:divBdr>
        <w:top w:val="none" w:sz="0" w:space="0" w:color="auto"/>
        <w:left w:val="none" w:sz="0" w:space="0" w:color="auto"/>
        <w:bottom w:val="none" w:sz="0" w:space="0" w:color="auto"/>
        <w:right w:val="none" w:sz="0" w:space="0" w:color="auto"/>
      </w:divBdr>
    </w:div>
    <w:div w:id="1957909621">
      <w:bodyDiv w:val="1"/>
      <w:marLeft w:val="0"/>
      <w:marRight w:val="0"/>
      <w:marTop w:val="0"/>
      <w:marBottom w:val="0"/>
      <w:divBdr>
        <w:top w:val="none" w:sz="0" w:space="0" w:color="auto"/>
        <w:left w:val="none" w:sz="0" w:space="0" w:color="auto"/>
        <w:bottom w:val="none" w:sz="0" w:space="0" w:color="auto"/>
        <w:right w:val="none" w:sz="0" w:space="0" w:color="auto"/>
      </w:divBdr>
    </w:div>
    <w:div w:id="1958633631">
      <w:bodyDiv w:val="1"/>
      <w:marLeft w:val="0"/>
      <w:marRight w:val="0"/>
      <w:marTop w:val="0"/>
      <w:marBottom w:val="0"/>
      <w:divBdr>
        <w:top w:val="none" w:sz="0" w:space="0" w:color="auto"/>
        <w:left w:val="none" w:sz="0" w:space="0" w:color="auto"/>
        <w:bottom w:val="none" w:sz="0" w:space="0" w:color="auto"/>
        <w:right w:val="none" w:sz="0" w:space="0" w:color="auto"/>
      </w:divBdr>
    </w:div>
    <w:div w:id="1962764214">
      <w:bodyDiv w:val="1"/>
      <w:marLeft w:val="0"/>
      <w:marRight w:val="0"/>
      <w:marTop w:val="0"/>
      <w:marBottom w:val="0"/>
      <w:divBdr>
        <w:top w:val="none" w:sz="0" w:space="0" w:color="auto"/>
        <w:left w:val="none" w:sz="0" w:space="0" w:color="auto"/>
        <w:bottom w:val="none" w:sz="0" w:space="0" w:color="auto"/>
        <w:right w:val="none" w:sz="0" w:space="0" w:color="auto"/>
      </w:divBdr>
    </w:div>
    <w:div w:id="1973631410">
      <w:bodyDiv w:val="1"/>
      <w:marLeft w:val="0"/>
      <w:marRight w:val="0"/>
      <w:marTop w:val="0"/>
      <w:marBottom w:val="0"/>
      <w:divBdr>
        <w:top w:val="none" w:sz="0" w:space="0" w:color="auto"/>
        <w:left w:val="none" w:sz="0" w:space="0" w:color="auto"/>
        <w:bottom w:val="none" w:sz="0" w:space="0" w:color="auto"/>
        <w:right w:val="none" w:sz="0" w:space="0" w:color="auto"/>
      </w:divBdr>
    </w:div>
    <w:div w:id="1978535991">
      <w:bodyDiv w:val="1"/>
      <w:marLeft w:val="0"/>
      <w:marRight w:val="0"/>
      <w:marTop w:val="0"/>
      <w:marBottom w:val="0"/>
      <w:divBdr>
        <w:top w:val="none" w:sz="0" w:space="0" w:color="auto"/>
        <w:left w:val="none" w:sz="0" w:space="0" w:color="auto"/>
        <w:bottom w:val="none" w:sz="0" w:space="0" w:color="auto"/>
        <w:right w:val="none" w:sz="0" w:space="0" w:color="auto"/>
      </w:divBdr>
    </w:div>
    <w:div w:id="1978680661">
      <w:bodyDiv w:val="1"/>
      <w:marLeft w:val="0"/>
      <w:marRight w:val="0"/>
      <w:marTop w:val="0"/>
      <w:marBottom w:val="0"/>
      <w:divBdr>
        <w:top w:val="none" w:sz="0" w:space="0" w:color="auto"/>
        <w:left w:val="none" w:sz="0" w:space="0" w:color="auto"/>
        <w:bottom w:val="none" w:sz="0" w:space="0" w:color="auto"/>
        <w:right w:val="none" w:sz="0" w:space="0" w:color="auto"/>
      </w:divBdr>
    </w:div>
    <w:div w:id="1981299425">
      <w:bodyDiv w:val="1"/>
      <w:marLeft w:val="0"/>
      <w:marRight w:val="0"/>
      <w:marTop w:val="0"/>
      <w:marBottom w:val="0"/>
      <w:divBdr>
        <w:top w:val="none" w:sz="0" w:space="0" w:color="auto"/>
        <w:left w:val="none" w:sz="0" w:space="0" w:color="auto"/>
        <w:bottom w:val="none" w:sz="0" w:space="0" w:color="auto"/>
        <w:right w:val="none" w:sz="0" w:space="0" w:color="auto"/>
      </w:divBdr>
    </w:div>
    <w:div w:id="1986666692">
      <w:bodyDiv w:val="1"/>
      <w:marLeft w:val="0"/>
      <w:marRight w:val="0"/>
      <w:marTop w:val="0"/>
      <w:marBottom w:val="0"/>
      <w:divBdr>
        <w:top w:val="none" w:sz="0" w:space="0" w:color="auto"/>
        <w:left w:val="none" w:sz="0" w:space="0" w:color="auto"/>
        <w:bottom w:val="none" w:sz="0" w:space="0" w:color="auto"/>
        <w:right w:val="none" w:sz="0" w:space="0" w:color="auto"/>
      </w:divBdr>
    </w:div>
    <w:div w:id="1990480445">
      <w:bodyDiv w:val="1"/>
      <w:marLeft w:val="0"/>
      <w:marRight w:val="0"/>
      <w:marTop w:val="0"/>
      <w:marBottom w:val="0"/>
      <w:divBdr>
        <w:top w:val="none" w:sz="0" w:space="0" w:color="auto"/>
        <w:left w:val="none" w:sz="0" w:space="0" w:color="auto"/>
        <w:bottom w:val="none" w:sz="0" w:space="0" w:color="auto"/>
        <w:right w:val="none" w:sz="0" w:space="0" w:color="auto"/>
      </w:divBdr>
    </w:div>
    <w:div w:id="1991398313">
      <w:bodyDiv w:val="1"/>
      <w:marLeft w:val="0"/>
      <w:marRight w:val="0"/>
      <w:marTop w:val="0"/>
      <w:marBottom w:val="0"/>
      <w:divBdr>
        <w:top w:val="none" w:sz="0" w:space="0" w:color="auto"/>
        <w:left w:val="none" w:sz="0" w:space="0" w:color="auto"/>
        <w:bottom w:val="none" w:sz="0" w:space="0" w:color="auto"/>
        <w:right w:val="none" w:sz="0" w:space="0" w:color="auto"/>
      </w:divBdr>
    </w:div>
    <w:div w:id="2003855494">
      <w:bodyDiv w:val="1"/>
      <w:marLeft w:val="0"/>
      <w:marRight w:val="0"/>
      <w:marTop w:val="0"/>
      <w:marBottom w:val="0"/>
      <w:divBdr>
        <w:top w:val="none" w:sz="0" w:space="0" w:color="auto"/>
        <w:left w:val="none" w:sz="0" w:space="0" w:color="auto"/>
        <w:bottom w:val="none" w:sz="0" w:space="0" w:color="auto"/>
        <w:right w:val="none" w:sz="0" w:space="0" w:color="auto"/>
      </w:divBdr>
    </w:div>
    <w:div w:id="2015718456">
      <w:bodyDiv w:val="1"/>
      <w:marLeft w:val="0"/>
      <w:marRight w:val="0"/>
      <w:marTop w:val="0"/>
      <w:marBottom w:val="0"/>
      <w:divBdr>
        <w:top w:val="none" w:sz="0" w:space="0" w:color="auto"/>
        <w:left w:val="none" w:sz="0" w:space="0" w:color="auto"/>
        <w:bottom w:val="none" w:sz="0" w:space="0" w:color="auto"/>
        <w:right w:val="none" w:sz="0" w:space="0" w:color="auto"/>
      </w:divBdr>
    </w:div>
    <w:div w:id="2038583432">
      <w:bodyDiv w:val="1"/>
      <w:marLeft w:val="0"/>
      <w:marRight w:val="0"/>
      <w:marTop w:val="0"/>
      <w:marBottom w:val="0"/>
      <w:divBdr>
        <w:top w:val="none" w:sz="0" w:space="0" w:color="auto"/>
        <w:left w:val="none" w:sz="0" w:space="0" w:color="auto"/>
        <w:bottom w:val="none" w:sz="0" w:space="0" w:color="auto"/>
        <w:right w:val="none" w:sz="0" w:space="0" w:color="auto"/>
      </w:divBdr>
    </w:div>
    <w:div w:id="2041011531">
      <w:bodyDiv w:val="1"/>
      <w:marLeft w:val="0"/>
      <w:marRight w:val="0"/>
      <w:marTop w:val="0"/>
      <w:marBottom w:val="0"/>
      <w:divBdr>
        <w:top w:val="none" w:sz="0" w:space="0" w:color="auto"/>
        <w:left w:val="none" w:sz="0" w:space="0" w:color="auto"/>
        <w:bottom w:val="none" w:sz="0" w:space="0" w:color="auto"/>
        <w:right w:val="none" w:sz="0" w:space="0" w:color="auto"/>
      </w:divBdr>
    </w:div>
    <w:div w:id="2042588405">
      <w:bodyDiv w:val="1"/>
      <w:marLeft w:val="0"/>
      <w:marRight w:val="0"/>
      <w:marTop w:val="0"/>
      <w:marBottom w:val="0"/>
      <w:divBdr>
        <w:top w:val="none" w:sz="0" w:space="0" w:color="auto"/>
        <w:left w:val="none" w:sz="0" w:space="0" w:color="auto"/>
        <w:bottom w:val="none" w:sz="0" w:space="0" w:color="auto"/>
        <w:right w:val="none" w:sz="0" w:space="0" w:color="auto"/>
      </w:divBdr>
    </w:div>
    <w:div w:id="2049913550">
      <w:bodyDiv w:val="1"/>
      <w:marLeft w:val="0"/>
      <w:marRight w:val="0"/>
      <w:marTop w:val="0"/>
      <w:marBottom w:val="0"/>
      <w:divBdr>
        <w:top w:val="none" w:sz="0" w:space="0" w:color="auto"/>
        <w:left w:val="none" w:sz="0" w:space="0" w:color="auto"/>
        <w:bottom w:val="none" w:sz="0" w:space="0" w:color="auto"/>
        <w:right w:val="none" w:sz="0" w:space="0" w:color="auto"/>
      </w:divBdr>
    </w:div>
    <w:div w:id="2055958176">
      <w:bodyDiv w:val="1"/>
      <w:marLeft w:val="0"/>
      <w:marRight w:val="0"/>
      <w:marTop w:val="0"/>
      <w:marBottom w:val="0"/>
      <w:divBdr>
        <w:top w:val="none" w:sz="0" w:space="0" w:color="auto"/>
        <w:left w:val="none" w:sz="0" w:space="0" w:color="auto"/>
        <w:bottom w:val="none" w:sz="0" w:space="0" w:color="auto"/>
        <w:right w:val="none" w:sz="0" w:space="0" w:color="auto"/>
      </w:divBdr>
    </w:div>
    <w:div w:id="2056928192">
      <w:bodyDiv w:val="1"/>
      <w:marLeft w:val="0"/>
      <w:marRight w:val="0"/>
      <w:marTop w:val="0"/>
      <w:marBottom w:val="0"/>
      <w:divBdr>
        <w:top w:val="none" w:sz="0" w:space="0" w:color="auto"/>
        <w:left w:val="none" w:sz="0" w:space="0" w:color="auto"/>
        <w:bottom w:val="none" w:sz="0" w:space="0" w:color="auto"/>
        <w:right w:val="none" w:sz="0" w:space="0" w:color="auto"/>
      </w:divBdr>
    </w:div>
    <w:div w:id="2059817918">
      <w:bodyDiv w:val="1"/>
      <w:marLeft w:val="0"/>
      <w:marRight w:val="0"/>
      <w:marTop w:val="0"/>
      <w:marBottom w:val="0"/>
      <w:divBdr>
        <w:top w:val="none" w:sz="0" w:space="0" w:color="auto"/>
        <w:left w:val="none" w:sz="0" w:space="0" w:color="auto"/>
        <w:bottom w:val="none" w:sz="0" w:space="0" w:color="auto"/>
        <w:right w:val="none" w:sz="0" w:space="0" w:color="auto"/>
      </w:divBdr>
    </w:div>
    <w:div w:id="2062165972">
      <w:bodyDiv w:val="1"/>
      <w:marLeft w:val="0"/>
      <w:marRight w:val="0"/>
      <w:marTop w:val="0"/>
      <w:marBottom w:val="0"/>
      <w:divBdr>
        <w:top w:val="none" w:sz="0" w:space="0" w:color="auto"/>
        <w:left w:val="none" w:sz="0" w:space="0" w:color="auto"/>
        <w:bottom w:val="none" w:sz="0" w:space="0" w:color="auto"/>
        <w:right w:val="none" w:sz="0" w:space="0" w:color="auto"/>
      </w:divBdr>
    </w:div>
    <w:div w:id="2068530205">
      <w:bodyDiv w:val="1"/>
      <w:marLeft w:val="0"/>
      <w:marRight w:val="0"/>
      <w:marTop w:val="0"/>
      <w:marBottom w:val="0"/>
      <w:divBdr>
        <w:top w:val="none" w:sz="0" w:space="0" w:color="auto"/>
        <w:left w:val="none" w:sz="0" w:space="0" w:color="auto"/>
        <w:bottom w:val="none" w:sz="0" w:space="0" w:color="auto"/>
        <w:right w:val="none" w:sz="0" w:space="0" w:color="auto"/>
      </w:divBdr>
    </w:div>
    <w:div w:id="2069918397">
      <w:bodyDiv w:val="1"/>
      <w:marLeft w:val="0"/>
      <w:marRight w:val="0"/>
      <w:marTop w:val="0"/>
      <w:marBottom w:val="0"/>
      <w:divBdr>
        <w:top w:val="none" w:sz="0" w:space="0" w:color="auto"/>
        <w:left w:val="none" w:sz="0" w:space="0" w:color="auto"/>
        <w:bottom w:val="none" w:sz="0" w:space="0" w:color="auto"/>
        <w:right w:val="none" w:sz="0" w:space="0" w:color="auto"/>
      </w:divBdr>
    </w:div>
    <w:div w:id="2079093271">
      <w:bodyDiv w:val="1"/>
      <w:marLeft w:val="0"/>
      <w:marRight w:val="0"/>
      <w:marTop w:val="0"/>
      <w:marBottom w:val="0"/>
      <w:divBdr>
        <w:top w:val="none" w:sz="0" w:space="0" w:color="auto"/>
        <w:left w:val="none" w:sz="0" w:space="0" w:color="auto"/>
        <w:bottom w:val="none" w:sz="0" w:space="0" w:color="auto"/>
        <w:right w:val="none" w:sz="0" w:space="0" w:color="auto"/>
      </w:divBdr>
    </w:div>
    <w:div w:id="2091466487">
      <w:bodyDiv w:val="1"/>
      <w:marLeft w:val="0"/>
      <w:marRight w:val="0"/>
      <w:marTop w:val="0"/>
      <w:marBottom w:val="0"/>
      <w:divBdr>
        <w:top w:val="none" w:sz="0" w:space="0" w:color="auto"/>
        <w:left w:val="none" w:sz="0" w:space="0" w:color="auto"/>
        <w:bottom w:val="none" w:sz="0" w:space="0" w:color="auto"/>
        <w:right w:val="none" w:sz="0" w:space="0" w:color="auto"/>
      </w:divBdr>
    </w:div>
    <w:div w:id="2096589770">
      <w:bodyDiv w:val="1"/>
      <w:marLeft w:val="0"/>
      <w:marRight w:val="0"/>
      <w:marTop w:val="0"/>
      <w:marBottom w:val="0"/>
      <w:divBdr>
        <w:top w:val="none" w:sz="0" w:space="0" w:color="auto"/>
        <w:left w:val="none" w:sz="0" w:space="0" w:color="auto"/>
        <w:bottom w:val="none" w:sz="0" w:space="0" w:color="auto"/>
        <w:right w:val="none" w:sz="0" w:space="0" w:color="auto"/>
      </w:divBdr>
    </w:div>
    <w:div w:id="2100439842">
      <w:bodyDiv w:val="1"/>
      <w:marLeft w:val="0"/>
      <w:marRight w:val="0"/>
      <w:marTop w:val="0"/>
      <w:marBottom w:val="0"/>
      <w:divBdr>
        <w:top w:val="none" w:sz="0" w:space="0" w:color="auto"/>
        <w:left w:val="none" w:sz="0" w:space="0" w:color="auto"/>
        <w:bottom w:val="none" w:sz="0" w:space="0" w:color="auto"/>
        <w:right w:val="none" w:sz="0" w:space="0" w:color="auto"/>
      </w:divBdr>
    </w:div>
    <w:div w:id="2101829607">
      <w:bodyDiv w:val="1"/>
      <w:marLeft w:val="0"/>
      <w:marRight w:val="0"/>
      <w:marTop w:val="0"/>
      <w:marBottom w:val="0"/>
      <w:divBdr>
        <w:top w:val="none" w:sz="0" w:space="0" w:color="auto"/>
        <w:left w:val="none" w:sz="0" w:space="0" w:color="auto"/>
        <w:bottom w:val="none" w:sz="0" w:space="0" w:color="auto"/>
        <w:right w:val="none" w:sz="0" w:space="0" w:color="auto"/>
      </w:divBdr>
    </w:div>
    <w:div w:id="2110924741">
      <w:bodyDiv w:val="1"/>
      <w:marLeft w:val="0"/>
      <w:marRight w:val="0"/>
      <w:marTop w:val="0"/>
      <w:marBottom w:val="0"/>
      <w:divBdr>
        <w:top w:val="none" w:sz="0" w:space="0" w:color="auto"/>
        <w:left w:val="none" w:sz="0" w:space="0" w:color="auto"/>
        <w:bottom w:val="none" w:sz="0" w:space="0" w:color="auto"/>
        <w:right w:val="none" w:sz="0" w:space="0" w:color="auto"/>
      </w:divBdr>
    </w:div>
    <w:div w:id="2111118487">
      <w:bodyDiv w:val="1"/>
      <w:marLeft w:val="0"/>
      <w:marRight w:val="0"/>
      <w:marTop w:val="0"/>
      <w:marBottom w:val="0"/>
      <w:divBdr>
        <w:top w:val="none" w:sz="0" w:space="0" w:color="auto"/>
        <w:left w:val="none" w:sz="0" w:space="0" w:color="auto"/>
        <w:bottom w:val="none" w:sz="0" w:space="0" w:color="auto"/>
        <w:right w:val="none" w:sz="0" w:space="0" w:color="auto"/>
      </w:divBdr>
    </w:div>
    <w:div w:id="2116704192">
      <w:bodyDiv w:val="1"/>
      <w:marLeft w:val="0"/>
      <w:marRight w:val="0"/>
      <w:marTop w:val="0"/>
      <w:marBottom w:val="0"/>
      <w:divBdr>
        <w:top w:val="none" w:sz="0" w:space="0" w:color="auto"/>
        <w:left w:val="none" w:sz="0" w:space="0" w:color="auto"/>
        <w:bottom w:val="none" w:sz="0" w:space="0" w:color="auto"/>
        <w:right w:val="none" w:sz="0" w:space="0" w:color="auto"/>
      </w:divBdr>
    </w:div>
    <w:div w:id="2125533708">
      <w:bodyDiv w:val="1"/>
      <w:marLeft w:val="0"/>
      <w:marRight w:val="0"/>
      <w:marTop w:val="0"/>
      <w:marBottom w:val="0"/>
      <w:divBdr>
        <w:top w:val="none" w:sz="0" w:space="0" w:color="auto"/>
        <w:left w:val="none" w:sz="0" w:space="0" w:color="auto"/>
        <w:bottom w:val="none" w:sz="0" w:space="0" w:color="auto"/>
        <w:right w:val="none" w:sz="0" w:space="0" w:color="auto"/>
      </w:divBdr>
    </w:div>
    <w:div w:id="2130126889">
      <w:bodyDiv w:val="1"/>
      <w:marLeft w:val="0"/>
      <w:marRight w:val="0"/>
      <w:marTop w:val="0"/>
      <w:marBottom w:val="0"/>
      <w:divBdr>
        <w:top w:val="none" w:sz="0" w:space="0" w:color="auto"/>
        <w:left w:val="none" w:sz="0" w:space="0" w:color="auto"/>
        <w:bottom w:val="none" w:sz="0" w:space="0" w:color="auto"/>
        <w:right w:val="none" w:sz="0" w:space="0" w:color="auto"/>
      </w:divBdr>
    </w:div>
    <w:div w:id="2133205681">
      <w:bodyDiv w:val="1"/>
      <w:marLeft w:val="0"/>
      <w:marRight w:val="0"/>
      <w:marTop w:val="0"/>
      <w:marBottom w:val="0"/>
      <w:divBdr>
        <w:top w:val="none" w:sz="0" w:space="0" w:color="auto"/>
        <w:left w:val="none" w:sz="0" w:space="0" w:color="auto"/>
        <w:bottom w:val="none" w:sz="0" w:space="0" w:color="auto"/>
        <w:right w:val="none" w:sz="0" w:space="0" w:color="auto"/>
      </w:divBdr>
    </w:div>
    <w:div w:id="2134866282">
      <w:bodyDiv w:val="1"/>
      <w:marLeft w:val="0"/>
      <w:marRight w:val="0"/>
      <w:marTop w:val="0"/>
      <w:marBottom w:val="0"/>
      <w:divBdr>
        <w:top w:val="none" w:sz="0" w:space="0" w:color="auto"/>
        <w:left w:val="none" w:sz="0" w:space="0" w:color="auto"/>
        <w:bottom w:val="none" w:sz="0" w:space="0" w:color="auto"/>
        <w:right w:val="none" w:sz="0" w:space="0" w:color="auto"/>
      </w:divBdr>
    </w:div>
    <w:div w:id="214650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1-2014/2013/Lei/L12846.htm" TargetMode="External"/><Relationship Id="rId23" Type="http://schemas.openxmlformats.org/officeDocument/2006/relationships/hyperlink" Target="http://www.planalto.gov.br/ccivil_03/_Ato2011-2014/2013/Lei/L12846.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alto.gov.br/ccivil_03/_Ato2011-2014/2011/Lei/L1252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1-2014/2013/Lei/L128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muitoscapoes.rs.gov.br/"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A7C85-9F60-4E91-B604-3B6CC0A3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21907</Words>
  <Characters>118301</Characters>
  <Application>Microsoft Office Word</Application>
  <DocSecurity>0</DocSecurity>
  <Lines>985</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Parizotto</dc:creator>
  <cp:keywords/>
  <dc:description/>
  <cp:lastModifiedBy>Pedagogico SMEC</cp:lastModifiedBy>
  <cp:revision>2</cp:revision>
  <cp:lastPrinted>2025-05-05T13:27:00Z</cp:lastPrinted>
  <dcterms:created xsi:type="dcterms:W3CDTF">2025-05-16T15:18:00Z</dcterms:created>
  <dcterms:modified xsi:type="dcterms:W3CDTF">2025-05-16T15:18:00Z</dcterms:modified>
</cp:coreProperties>
</file>