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0073" w14:textId="33E45C5A" w:rsidR="00507E16" w:rsidRDefault="00507E16" w:rsidP="00507E1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EDITAL Nº 4</w:t>
      </w:r>
      <w:r w:rsidR="00F714C6">
        <w:rPr>
          <w:rFonts w:ascii="Arial" w:hAnsi="Arial" w:cs="Arial"/>
          <w:b/>
          <w:sz w:val="21"/>
          <w:szCs w:val="21"/>
          <w:u w:val="single"/>
        </w:rPr>
        <w:t>9</w:t>
      </w:r>
      <w:r>
        <w:rPr>
          <w:rFonts w:ascii="Arial" w:hAnsi="Arial" w:cs="Arial"/>
          <w:b/>
          <w:sz w:val="21"/>
          <w:szCs w:val="21"/>
          <w:u w:val="single"/>
        </w:rPr>
        <w:t>/2025</w:t>
      </w:r>
    </w:p>
    <w:p w14:paraId="106BF840" w14:textId="77777777" w:rsidR="00507E16" w:rsidRDefault="00507E16" w:rsidP="00507E16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91F69C6" w14:textId="77777777" w:rsidR="00507E16" w:rsidRDefault="00507E16" w:rsidP="00507E16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SELEÇÃO PÚBLICA SIMPLIFICADA PARA CONTRATAÇÃO TEMPORÁRIA</w:t>
      </w:r>
    </w:p>
    <w:p w14:paraId="65297F15" w14:textId="358C24F5" w:rsidR="00507E16" w:rsidRDefault="00507E16" w:rsidP="00507E16">
      <w:pPr>
        <w:spacing w:before="280" w:after="280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Prefeito Municipal de </w:t>
      </w:r>
      <w:r w:rsidR="001E3FDA">
        <w:rPr>
          <w:rFonts w:ascii="Arial" w:hAnsi="Arial" w:cs="Arial"/>
          <w:sz w:val="21"/>
          <w:szCs w:val="21"/>
        </w:rPr>
        <w:t>Muitos Capões/RS</w:t>
      </w:r>
      <w:r>
        <w:rPr>
          <w:rFonts w:ascii="Arial" w:hAnsi="Arial" w:cs="Arial"/>
          <w:sz w:val="21"/>
          <w:szCs w:val="21"/>
        </w:rPr>
        <w:t xml:space="preserve">, no uso de suas atribuições legais, torna público para todos os interessados, a abertura de Processo de Seleção Pública destinado à contratação temporária de </w:t>
      </w:r>
      <w:r w:rsidR="00890BBC">
        <w:rPr>
          <w:rFonts w:ascii="Arial" w:hAnsi="Arial" w:cs="Arial"/>
          <w:sz w:val="21"/>
          <w:szCs w:val="21"/>
        </w:rPr>
        <w:t>Médico</w:t>
      </w:r>
      <w:r w:rsidR="00EC5452">
        <w:rPr>
          <w:rFonts w:ascii="Arial" w:hAnsi="Arial" w:cs="Arial"/>
          <w:sz w:val="21"/>
          <w:szCs w:val="21"/>
        </w:rPr>
        <w:t xml:space="preserve"> </w:t>
      </w:r>
      <w:r w:rsidR="00EB25D3">
        <w:rPr>
          <w:rFonts w:ascii="Arial" w:hAnsi="Arial" w:cs="Arial"/>
          <w:sz w:val="21"/>
          <w:szCs w:val="21"/>
        </w:rPr>
        <w:t xml:space="preserve">da </w:t>
      </w:r>
      <w:r w:rsidR="008E19BF">
        <w:rPr>
          <w:rFonts w:ascii="Arial" w:hAnsi="Arial" w:cs="Arial"/>
          <w:sz w:val="21"/>
          <w:szCs w:val="21"/>
        </w:rPr>
        <w:t xml:space="preserve">Estratégia </w:t>
      </w:r>
      <w:r w:rsidR="00EB25D3">
        <w:rPr>
          <w:rFonts w:ascii="Arial" w:hAnsi="Arial" w:cs="Arial"/>
          <w:sz w:val="21"/>
          <w:szCs w:val="21"/>
        </w:rPr>
        <w:t xml:space="preserve">de </w:t>
      </w:r>
      <w:r w:rsidR="008E19BF">
        <w:rPr>
          <w:rFonts w:ascii="Arial" w:hAnsi="Arial" w:cs="Arial"/>
          <w:sz w:val="21"/>
          <w:szCs w:val="21"/>
        </w:rPr>
        <w:t>Saúde da Família 20h,</w:t>
      </w:r>
      <w:r>
        <w:rPr>
          <w:rFonts w:ascii="Arial" w:hAnsi="Arial" w:cs="Arial"/>
          <w:sz w:val="21"/>
          <w:szCs w:val="21"/>
        </w:rPr>
        <w:t xml:space="preserve"> para atender a necessidade de excepcional interesse da Secretaria Municipal de </w:t>
      </w:r>
      <w:r w:rsidR="00EE6C4B">
        <w:rPr>
          <w:rFonts w:ascii="Arial" w:hAnsi="Arial" w:cs="Arial"/>
          <w:sz w:val="21"/>
          <w:szCs w:val="21"/>
        </w:rPr>
        <w:t>Saúde</w:t>
      </w:r>
      <w:r>
        <w:rPr>
          <w:rFonts w:ascii="Arial" w:hAnsi="Arial" w:cs="Arial"/>
          <w:sz w:val="21"/>
          <w:szCs w:val="21"/>
        </w:rPr>
        <w:t>, em conformidade com o Art. 37, IX da Constituição Federal c/c a</w:t>
      </w:r>
      <w:r w:rsidR="00ED2019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Lei</w:t>
      </w:r>
      <w:r w:rsidR="00B24667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 w:rsidR="00B24667">
        <w:rPr>
          <w:rFonts w:ascii="Arial" w:hAnsi="Arial" w:cs="Arial"/>
          <w:sz w:val="21"/>
          <w:szCs w:val="21"/>
        </w:rPr>
        <w:t xml:space="preserve">Municipais </w:t>
      </w:r>
      <w:r>
        <w:rPr>
          <w:rFonts w:ascii="Arial" w:hAnsi="Arial" w:cs="Arial"/>
          <w:sz w:val="21"/>
          <w:szCs w:val="21"/>
        </w:rPr>
        <w:t xml:space="preserve"> Nº</w:t>
      </w:r>
      <w:proofErr w:type="gramEnd"/>
      <w:r>
        <w:rPr>
          <w:rFonts w:ascii="Arial" w:hAnsi="Arial" w:cs="Arial"/>
          <w:color w:val="C9211E"/>
          <w:sz w:val="21"/>
          <w:szCs w:val="21"/>
        </w:rPr>
        <w:t xml:space="preserve"> </w:t>
      </w:r>
      <w:r w:rsidR="004E48A4" w:rsidRPr="004E48A4">
        <w:rPr>
          <w:rFonts w:ascii="Arial" w:hAnsi="Arial" w:cs="Arial"/>
          <w:sz w:val="21"/>
          <w:szCs w:val="21"/>
        </w:rPr>
        <w:t>1.28</w:t>
      </w:r>
      <w:r w:rsidR="00750D46">
        <w:rPr>
          <w:rFonts w:ascii="Arial" w:hAnsi="Arial" w:cs="Arial"/>
          <w:sz w:val="21"/>
          <w:szCs w:val="21"/>
        </w:rPr>
        <w:t>5</w:t>
      </w:r>
      <w:r w:rsidR="004E48A4" w:rsidRPr="004E48A4">
        <w:rPr>
          <w:rFonts w:ascii="Arial" w:hAnsi="Arial" w:cs="Arial"/>
          <w:sz w:val="21"/>
          <w:szCs w:val="21"/>
        </w:rPr>
        <w:t>/</w:t>
      </w:r>
      <w:proofErr w:type="gramStart"/>
      <w:r w:rsidR="004E48A4" w:rsidRPr="004E48A4">
        <w:rPr>
          <w:rFonts w:ascii="Arial" w:hAnsi="Arial" w:cs="Arial"/>
          <w:sz w:val="21"/>
          <w:szCs w:val="21"/>
        </w:rPr>
        <w:t>2025</w:t>
      </w:r>
      <w:r>
        <w:rPr>
          <w:rFonts w:ascii="Arial" w:hAnsi="Arial" w:cs="Arial"/>
          <w:sz w:val="21"/>
          <w:szCs w:val="21"/>
        </w:rPr>
        <w:t xml:space="preserve"> </w:t>
      </w:r>
      <w:r w:rsidR="006F2CFE">
        <w:rPr>
          <w:rFonts w:ascii="Arial" w:hAnsi="Arial" w:cs="Arial"/>
          <w:sz w:val="21"/>
          <w:szCs w:val="21"/>
        </w:rPr>
        <w:t xml:space="preserve"> e</w:t>
      </w:r>
      <w:proofErr w:type="gramEnd"/>
      <w:r w:rsidR="008E63F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Nº </w:t>
      </w:r>
      <w:r w:rsidR="008E63FA">
        <w:rPr>
          <w:rFonts w:ascii="Arial" w:hAnsi="Arial" w:cs="Arial"/>
          <w:sz w:val="21"/>
          <w:szCs w:val="21"/>
        </w:rPr>
        <w:t>64</w:t>
      </w:r>
      <w:r>
        <w:rPr>
          <w:rFonts w:ascii="Arial" w:hAnsi="Arial" w:cs="Arial"/>
          <w:sz w:val="21"/>
          <w:szCs w:val="21"/>
        </w:rPr>
        <w:t>/</w:t>
      </w:r>
      <w:r w:rsidR="006811F0">
        <w:rPr>
          <w:rFonts w:ascii="Arial" w:hAnsi="Arial" w:cs="Arial"/>
          <w:sz w:val="21"/>
          <w:szCs w:val="21"/>
        </w:rPr>
        <w:t>199</w:t>
      </w:r>
      <w:r w:rsidR="00E62B23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  <w:lang w:val="pt-PT"/>
        </w:rPr>
        <w:t>:</w:t>
      </w: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531"/>
        <w:gridCol w:w="3402"/>
        <w:gridCol w:w="2268"/>
        <w:gridCol w:w="2389"/>
      </w:tblGrid>
      <w:tr w:rsidR="00507E16" w14:paraId="545B5AED" w14:textId="77777777" w:rsidTr="00507E16">
        <w:trPr>
          <w:trHeight w:val="40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FD44A4" w14:textId="7777777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QUANTIDADE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3EEC4B" w14:textId="7777777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BD33C" w14:textId="7777777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CARGA HORÁRIA SEMANAL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8469" w14:textId="7777777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REMUNERAÇÃO</w:t>
            </w:r>
          </w:p>
        </w:tc>
      </w:tr>
      <w:tr w:rsidR="00507E16" w14:paraId="59DBADAB" w14:textId="77777777" w:rsidTr="00507E16">
        <w:trPr>
          <w:trHeight w:val="55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C2B6F" w14:textId="74624527" w:rsidR="00507E16" w:rsidRDefault="00507E16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</w:t>
            </w:r>
            <w:r w:rsidR="00F605D5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B2C67" w14:textId="43A19AE1" w:rsidR="00507E16" w:rsidRDefault="00407649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Médico da Estratégia de Saúde da Família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30E2F" w14:textId="4AA5A371" w:rsidR="00507E16" w:rsidRDefault="009C0705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20h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405B4" w14:textId="1312DE42" w:rsidR="00507E16" w:rsidRDefault="00BB02EB">
            <w:pPr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R$ 12.331,34</w:t>
            </w:r>
            <w:r w:rsidR="00507E16"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</w:tbl>
    <w:p w14:paraId="5BA26CE2" w14:textId="249A2B0B" w:rsidR="00507E16" w:rsidRDefault="00507E16" w:rsidP="00507E16">
      <w:pPr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* Será pago, a título de remuneração o valor de R$ </w:t>
      </w:r>
      <w:r w:rsidR="006F2523">
        <w:rPr>
          <w:rFonts w:ascii="Arial" w:hAnsi="Arial" w:cs="Arial"/>
          <w:sz w:val="18"/>
          <w:szCs w:val="18"/>
        </w:rPr>
        <w:t>12.331,34</w:t>
      </w:r>
      <w:r>
        <w:rPr>
          <w:rFonts w:ascii="Arial" w:hAnsi="Arial" w:cs="Arial"/>
          <w:sz w:val="18"/>
          <w:szCs w:val="18"/>
        </w:rPr>
        <w:t xml:space="preserve"> (</w:t>
      </w:r>
      <w:r w:rsidR="00FD2D58">
        <w:rPr>
          <w:rFonts w:ascii="Arial" w:hAnsi="Arial" w:cs="Arial"/>
          <w:sz w:val="18"/>
          <w:szCs w:val="18"/>
        </w:rPr>
        <w:t>doze</w:t>
      </w:r>
      <w:r>
        <w:rPr>
          <w:rFonts w:ascii="Arial" w:hAnsi="Arial" w:cs="Arial"/>
          <w:sz w:val="18"/>
          <w:szCs w:val="18"/>
        </w:rPr>
        <w:t xml:space="preserve"> mil, </w:t>
      </w:r>
      <w:r w:rsidR="00FD2D58">
        <w:rPr>
          <w:rFonts w:ascii="Arial" w:hAnsi="Arial" w:cs="Arial"/>
          <w:sz w:val="18"/>
          <w:szCs w:val="18"/>
        </w:rPr>
        <w:t xml:space="preserve">trezentos e trinta e </w:t>
      </w:r>
      <w:proofErr w:type="gramStart"/>
      <w:r w:rsidR="00FD2D58">
        <w:rPr>
          <w:rFonts w:ascii="Arial" w:hAnsi="Arial" w:cs="Arial"/>
          <w:sz w:val="18"/>
          <w:szCs w:val="18"/>
        </w:rPr>
        <w:t xml:space="preserve">um </w:t>
      </w:r>
      <w:r w:rsidR="001530F3">
        <w:rPr>
          <w:rFonts w:ascii="Arial" w:hAnsi="Arial" w:cs="Arial"/>
          <w:sz w:val="18"/>
          <w:szCs w:val="18"/>
        </w:rPr>
        <w:t xml:space="preserve"> reais</w:t>
      </w:r>
      <w:proofErr w:type="gramEnd"/>
      <w:r>
        <w:rPr>
          <w:rFonts w:ascii="Arial" w:hAnsi="Arial" w:cs="Arial"/>
          <w:sz w:val="18"/>
          <w:szCs w:val="18"/>
        </w:rPr>
        <w:t xml:space="preserve"> e </w:t>
      </w:r>
      <w:r w:rsidR="00C7018C">
        <w:rPr>
          <w:rFonts w:ascii="Arial" w:hAnsi="Arial" w:cs="Arial"/>
          <w:sz w:val="18"/>
          <w:szCs w:val="18"/>
        </w:rPr>
        <w:t>trinta e quatro</w:t>
      </w:r>
      <w:r>
        <w:rPr>
          <w:rFonts w:ascii="Arial" w:hAnsi="Arial" w:cs="Arial"/>
          <w:sz w:val="18"/>
          <w:szCs w:val="18"/>
        </w:rPr>
        <w:t xml:space="preserve"> centavos),</w:t>
      </w:r>
      <w:r w:rsidR="001530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adicional de insalubridade. Também receberão vale-alimentação.  </w:t>
      </w:r>
    </w:p>
    <w:p w14:paraId="01380C4C" w14:textId="77777777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</w:p>
    <w:p w14:paraId="5E3C6C31" w14:textId="77777777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 Atribuições e Descrição das Atividades do Cargo:</w:t>
      </w:r>
    </w:p>
    <w:p w14:paraId="4F0F7090" w14:textId="6AC8CCB2" w:rsidR="00507E16" w:rsidRPr="00C4066D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Descrição sintética: </w:t>
      </w:r>
      <w:r w:rsidR="00C4066D" w:rsidRPr="00C4066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Realizar consultas clínicas aos usuários da sua área adstrita; executar as ações de assistência integral em todas as fases do ciclo de vida: criança, adolescente, </w:t>
      </w:r>
      <w:proofErr w:type="spellStart"/>
      <w:r w:rsidR="00C4066D" w:rsidRPr="00C4066D">
        <w:rPr>
          <w:rFonts w:ascii="Arial" w:hAnsi="Arial" w:cs="Arial"/>
          <w:color w:val="333333"/>
          <w:sz w:val="21"/>
          <w:szCs w:val="21"/>
          <w:shd w:val="clear" w:color="auto" w:fill="FFFFFF"/>
        </w:rPr>
        <w:t>adulto</w:t>
      </w:r>
      <w:proofErr w:type="spellEnd"/>
      <w:r w:rsidR="00C4066D" w:rsidRPr="00C4066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 idoso; realizar consultas e procedimentos na Unidade de Saúde da Família (USF) e, quando necessário, no domicílio; realizar as atividades clínicas correspondentes às áreas prioritárias na intervenção na atenção Básica, definidas na Norma Operacional da Assistência à Saúde (NOAS); aliar a atuação clínica à prática da saúde coletiva; fomentar a criação de grupos de patologias específicas, como de hipertensos, de diabéticos, de saúde mental, etc.; realizar o pronto atendimento médico nas urgências e emergências; encaminhar aos serviços de maior complexidade, quando necessário, garantindo a continuidade do tratamento na USF, por meio de um sistema de acompanhamento e referência e </w:t>
      </w:r>
      <w:proofErr w:type="spellStart"/>
      <w:r w:rsidR="00C4066D" w:rsidRPr="00C4066D">
        <w:rPr>
          <w:rFonts w:ascii="Arial" w:hAnsi="Arial" w:cs="Arial"/>
          <w:color w:val="333333"/>
          <w:sz w:val="21"/>
          <w:szCs w:val="21"/>
          <w:shd w:val="clear" w:color="auto" w:fill="FFFFFF"/>
        </w:rPr>
        <w:t>contra-referência</w:t>
      </w:r>
      <w:proofErr w:type="spellEnd"/>
      <w:r w:rsidR="00C4066D" w:rsidRPr="00C4066D">
        <w:rPr>
          <w:rFonts w:ascii="Arial" w:hAnsi="Arial" w:cs="Arial"/>
          <w:color w:val="333333"/>
          <w:sz w:val="21"/>
          <w:szCs w:val="21"/>
          <w:shd w:val="clear" w:color="auto" w:fill="FFFFFF"/>
        </w:rPr>
        <w:t>; realizar pequenas cirurgias ambulatoriais; Indicar internação hospitalar; solicitar exames complementares; verificar e atestar óbito; executar outras tarefas afins.</w:t>
      </w:r>
    </w:p>
    <w:p w14:paraId="1E5E24AC" w14:textId="1F009D0C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 Duração do Contrato:</w:t>
      </w:r>
      <w:r>
        <w:rPr>
          <w:rFonts w:ascii="Arial" w:hAnsi="Arial" w:cs="Arial"/>
          <w:sz w:val="21"/>
          <w:szCs w:val="21"/>
        </w:rPr>
        <w:t xml:space="preserve"> 1 (um) ano da data de sua </w:t>
      </w:r>
      <w:proofErr w:type="gramStart"/>
      <w:r>
        <w:rPr>
          <w:rFonts w:ascii="Arial" w:hAnsi="Arial" w:cs="Arial"/>
          <w:sz w:val="21"/>
          <w:szCs w:val="21"/>
        </w:rPr>
        <w:t>contratação,  em</w:t>
      </w:r>
      <w:proofErr w:type="gramEnd"/>
      <w:r>
        <w:rPr>
          <w:rFonts w:ascii="Arial" w:hAnsi="Arial" w:cs="Arial"/>
          <w:sz w:val="21"/>
          <w:szCs w:val="21"/>
        </w:rPr>
        <w:t xml:space="preserve"> conformidade com o Art. 2</w:t>
      </w:r>
      <w:r w:rsidR="00D40307">
        <w:rPr>
          <w:rFonts w:ascii="Arial" w:hAnsi="Arial" w:cs="Arial"/>
          <w:sz w:val="21"/>
          <w:szCs w:val="21"/>
        </w:rPr>
        <w:t>33</w:t>
      </w:r>
      <w:r>
        <w:rPr>
          <w:rFonts w:ascii="Arial" w:hAnsi="Arial" w:cs="Arial"/>
          <w:sz w:val="21"/>
          <w:szCs w:val="21"/>
        </w:rPr>
        <w:t xml:space="preserve"> da Lei Complementar n° </w:t>
      </w:r>
      <w:r w:rsidR="00EB71DD">
        <w:rPr>
          <w:rFonts w:ascii="Arial" w:hAnsi="Arial" w:cs="Arial"/>
          <w:sz w:val="21"/>
          <w:szCs w:val="21"/>
        </w:rPr>
        <w:t>62</w:t>
      </w:r>
      <w:r>
        <w:rPr>
          <w:rFonts w:ascii="Arial" w:hAnsi="Arial" w:cs="Arial"/>
          <w:sz w:val="21"/>
          <w:szCs w:val="21"/>
        </w:rPr>
        <w:t>/</w:t>
      </w:r>
      <w:r w:rsidR="00EB71DD">
        <w:rPr>
          <w:rFonts w:ascii="Arial" w:hAnsi="Arial" w:cs="Arial"/>
          <w:sz w:val="21"/>
          <w:szCs w:val="21"/>
        </w:rPr>
        <w:t>1998</w:t>
      </w:r>
      <w:r>
        <w:rPr>
          <w:rFonts w:ascii="Arial" w:hAnsi="Arial" w:cs="Arial"/>
          <w:sz w:val="21"/>
          <w:szCs w:val="21"/>
        </w:rPr>
        <w:t>.</w:t>
      </w:r>
    </w:p>
    <w:p w14:paraId="1CB1A497" w14:textId="6D119E00" w:rsidR="00507E16" w:rsidRDefault="00507E16" w:rsidP="00507E16">
      <w:pPr>
        <w:spacing w:before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 Requisitos do Cargo: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Idade mínima de </w:t>
      </w:r>
      <w:r w:rsidR="00AD0450">
        <w:rPr>
          <w:rFonts w:ascii="Arial" w:hAnsi="Arial" w:cs="Arial"/>
          <w:color w:val="000000"/>
          <w:sz w:val="21"/>
          <w:szCs w:val="21"/>
        </w:rPr>
        <w:t>21</w:t>
      </w:r>
      <w:r>
        <w:rPr>
          <w:rFonts w:ascii="Arial" w:hAnsi="Arial" w:cs="Arial"/>
          <w:color w:val="000000"/>
          <w:sz w:val="21"/>
          <w:szCs w:val="21"/>
        </w:rPr>
        <w:t xml:space="preserve"> anos</w:t>
      </w:r>
      <w:r w:rsidRPr="001305E6">
        <w:rPr>
          <w:rFonts w:ascii="Arial" w:hAnsi="Arial" w:cs="Arial"/>
          <w:color w:val="000000"/>
          <w:sz w:val="21"/>
          <w:szCs w:val="21"/>
        </w:rPr>
        <w:t xml:space="preserve">; </w:t>
      </w:r>
      <w:r w:rsidR="001305E6" w:rsidRPr="001305E6">
        <w:rPr>
          <w:rFonts w:ascii="Arial" w:hAnsi="Arial" w:cs="Arial"/>
          <w:color w:val="333333"/>
          <w:sz w:val="21"/>
          <w:szCs w:val="21"/>
          <w:shd w:val="clear" w:color="auto" w:fill="FFFFFF"/>
        </w:rPr>
        <w:t>Nível superior em medicina e respectivo registro em conselho de classe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nfase"/>
          <w:sz w:val="21"/>
          <w:szCs w:val="21"/>
        </w:rPr>
        <w:t xml:space="preserve">(Redação dada pela Lei </w:t>
      </w:r>
      <w:r w:rsidR="007F0BCD">
        <w:rPr>
          <w:rStyle w:val="nfase"/>
          <w:sz w:val="21"/>
          <w:szCs w:val="21"/>
        </w:rPr>
        <w:t>Municipal</w:t>
      </w:r>
      <w:r>
        <w:rPr>
          <w:rStyle w:val="nfase"/>
          <w:sz w:val="21"/>
          <w:szCs w:val="21"/>
        </w:rPr>
        <w:t xml:space="preserve"> nº </w:t>
      </w:r>
      <w:r w:rsidR="007046CD">
        <w:rPr>
          <w:rStyle w:val="nfase"/>
          <w:sz w:val="21"/>
          <w:szCs w:val="21"/>
        </w:rPr>
        <w:t>975</w:t>
      </w:r>
      <w:r w:rsidR="007E3E95">
        <w:rPr>
          <w:rStyle w:val="nfase"/>
          <w:sz w:val="21"/>
          <w:szCs w:val="21"/>
        </w:rPr>
        <w:t>/</w:t>
      </w:r>
      <w:r>
        <w:rPr>
          <w:rStyle w:val="nfase"/>
          <w:sz w:val="21"/>
          <w:szCs w:val="21"/>
        </w:rPr>
        <w:t>20</w:t>
      </w:r>
      <w:r w:rsidR="00F502AD">
        <w:rPr>
          <w:rStyle w:val="nfase"/>
          <w:sz w:val="21"/>
          <w:szCs w:val="21"/>
        </w:rPr>
        <w:t>18</w:t>
      </w:r>
      <w:r>
        <w:rPr>
          <w:rStyle w:val="nfase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; </w:t>
      </w:r>
    </w:p>
    <w:p w14:paraId="660400FB" w14:textId="05FF26A8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4. Direitos do Contratado: </w:t>
      </w:r>
      <w:r>
        <w:rPr>
          <w:rFonts w:ascii="Arial" w:hAnsi="Arial" w:cs="Arial"/>
          <w:sz w:val="21"/>
          <w:szCs w:val="21"/>
        </w:rPr>
        <w:t>Os direitos dos contratados estão assegurados no Art. 2</w:t>
      </w:r>
      <w:r w:rsidR="00C53C90">
        <w:rPr>
          <w:rFonts w:ascii="Arial" w:hAnsi="Arial" w:cs="Arial"/>
          <w:sz w:val="21"/>
          <w:szCs w:val="21"/>
        </w:rPr>
        <w:t>37</w:t>
      </w:r>
      <w:r>
        <w:rPr>
          <w:rFonts w:ascii="Arial" w:hAnsi="Arial" w:cs="Arial"/>
          <w:sz w:val="21"/>
          <w:szCs w:val="21"/>
        </w:rPr>
        <w:t xml:space="preserve"> e seus incisos da Lei </w:t>
      </w:r>
      <w:r w:rsidR="00C144C5">
        <w:rPr>
          <w:rFonts w:ascii="Arial" w:hAnsi="Arial" w:cs="Arial"/>
          <w:sz w:val="21"/>
          <w:szCs w:val="21"/>
        </w:rPr>
        <w:t>Municipal</w:t>
      </w:r>
      <w:r>
        <w:rPr>
          <w:rFonts w:ascii="Arial" w:hAnsi="Arial" w:cs="Arial"/>
          <w:sz w:val="21"/>
          <w:szCs w:val="21"/>
        </w:rPr>
        <w:t xml:space="preserve"> Nº </w:t>
      </w:r>
      <w:r w:rsidR="00C144C5">
        <w:rPr>
          <w:rFonts w:ascii="Arial" w:hAnsi="Arial" w:cs="Arial"/>
          <w:sz w:val="21"/>
          <w:szCs w:val="21"/>
        </w:rPr>
        <w:t>62</w:t>
      </w:r>
      <w:r>
        <w:rPr>
          <w:rFonts w:ascii="Arial" w:hAnsi="Arial" w:cs="Arial"/>
          <w:sz w:val="21"/>
          <w:szCs w:val="21"/>
        </w:rPr>
        <w:t>/</w:t>
      </w:r>
      <w:r w:rsidR="00C144C5">
        <w:rPr>
          <w:rFonts w:ascii="Arial" w:hAnsi="Arial" w:cs="Arial"/>
          <w:sz w:val="21"/>
          <w:szCs w:val="21"/>
        </w:rPr>
        <w:t>1998</w:t>
      </w:r>
      <w:r>
        <w:rPr>
          <w:rFonts w:ascii="Arial" w:hAnsi="Arial" w:cs="Arial"/>
          <w:sz w:val="21"/>
          <w:szCs w:val="21"/>
        </w:rPr>
        <w:t xml:space="preserve"> e seguirão o regime disciplinar dos servidores públicos municipais.</w:t>
      </w:r>
    </w:p>
    <w:p w14:paraId="0A55CEA5" w14:textId="72DD9786" w:rsidR="00507E16" w:rsidRDefault="001C4FDE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5</w:t>
      </w:r>
      <w:r w:rsidR="00507E16">
        <w:rPr>
          <w:rFonts w:ascii="Arial" w:hAnsi="Arial" w:cs="Arial"/>
          <w:b/>
          <w:sz w:val="21"/>
          <w:szCs w:val="21"/>
        </w:rPr>
        <w:t xml:space="preserve">. 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Documentos Necessários para Inscrição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: Fotocópias do RG, CPF,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 xml:space="preserve"> Ficha de </w:t>
      </w:r>
      <w:r w:rsidR="005972CE">
        <w:rPr>
          <w:rFonts w:ascii="Arial" w:hAnsi="Arial" w:cs="Arial"/>
          <w:color w:val="000000" w:themeColor="text1"/>
          <w:sz w:val="21"/>
          <w:szCs w:val="21"/>
        </w:rPr>
        <w:t xml:space="preserve">inscrição anexa ao presente </w:t>
      </w:r>
      <w:proofErr w:type="gramStart"/>
      <w:r w:rsidR="005972CE">
        <w:rPr>
          <w:rFonts w:ascii="Arial" w:hAnsi="Arial" w:cs="Arial"/>
          <w:color w:val="000000" w:themeColor="text1"/>
          <w:sz w:val="21"/>
          <w:szCs w:val="21"/>
        </w:rPr>
        <w:t xml:space="preserve">Edital, 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Diploma</w:t>
      </w:r>
      <w:proofErr w:type="gramEnd"/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comprovando a escolaridade exigida para o cargo, </w:t>
      </w:r>
      <w:r w:rsidR="00D93196">
        <w:rPr>
          <w:rFonts w:ascii="Arial" w:hAnsi="Arial" w:cs="Arial"/>
          <w:color w:val="000000" w:themeColor="text1"/>
          <w:sz w:val="21"/>
          <w:szCs w:val="21"/>
        </w:rPr>
        <w:t>comprovante de inscrição no respectivo conselho da categoria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>, c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omprovante de experiência profissional, se houver. </w:t>
      </w:r>
    </w:p>
    <w:p w14:paraId="18E53FF9" w14:textId="46DCA050" w:rsidR="00507E16" w:rsidRDefault="006B3AC4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.1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. O contratado deverá entregar os documentos relacionados no item 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, em um env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>e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lope lacrado, no Protocolo Geral da Prefeitura Municipal de </w:t>
      </w:r>
      <w:r w:rsidR="00E419F1">
        <w:rPr>
          <w:rFonts w:ascii="Arial" w:hAnsi="Arial" w:cs="Arial"/>
          <w:color w:val="000000" w:themeColor="text1"/>
          <w:sz w:val="21"/>
          <w:szCs w:val="21"/>
        </w:rPr>
        <w:t xml:space="preserve">Muitos </w:t>
      </w:r>
      <w:proofErr w:type="gramStart"/>
      <w:r w:rsidR="00E419F1">
        <w:rPr>
          <w:rFonts w:ascii="Arial" w:hAnsi="Arial" w:cs="Arial"/>
          <w:color w:val="000000" w:themeColor="text1"/>
          <w:sz w:val="21"/>
          <w:szCs w:val="21"/>
        </w:rPr>
        <w:t>Capões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,  no</w:t>
      </w:r>
      <w:proofErr w:type="gramEnd"/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horário das 8h às 1</w:t>
      </w:r>
      <w:r w:rsidR="00F6724E">
        <w:rPr>
          <w:rFonts w:ascii="Arial" w:hAnsi="Arial" w:cs="Arial"/>
          <w:color w:val="000000" w:themeColor="text1"/>
          <w:sz w:val="21"/>
          <w:szCs w:val="21"/>
        </w:rPr>
        <w:t>2h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e das 13</w:t>
      </w:r>
      <w:r w:rsidR="00F6724E">
        <w:rPr>
          <w:rFonts w:ascii="Arial" w:hAnsi="Arial" w:cs="Arial"/>
          <w:color w:val="000000" w:themeColor="text1"/>
          <w:sz w:val="21"/>
          <w:szCs w:val="21"/>
        </w:rPr>
        <w:t>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às 1</w:t>
      </w:r>
      <w:r w:rsidR="00F6724E">
        <w:rPr>
          <w:rFonts w:ascii="Arial" w:hAnsi="Arial" w:cs="Arial"/>
          <w:color w:val="000000" w:themeColor="text1"/>
          <w:sz w:val="21"/>
          <w:szCs w:val="21"/>
        </w:rPr>
        <w:t>7h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, de segunda a sexta-feira. </w:t>
      </w:r>
    </w:p>
    <w:p w14:paraId="2DD3F77E" w14:textId="7A904193" w:rsidR="00507E16" w:rsidRDefault="00B24096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.2.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O envelope lacrado com os documentos necessários para a inscrição, relacionados no item </w:t>
      </w:r>
      <w:r w:rsidR="006B3AC4">
        <w:rPr>
          <w:rFonts w:ascii="Arial" w:hAnsi="Arial" w:cs="Arial"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serão de inteira responsabilidade do candidato, ficando os mesmos cientes de que a falta de qualquer um daqueles, ensejará sua eliminação do processo seletivo, não sendo possível, em hipótese alguma, anexar ou substituir o que for entregue no ato da inscrição.</w:t>
      </w:r>
    </w:p>
    <w:p w14:paraId="37CA73EA" w14:textId="12720208" w:rsidR="00507E16" w:rsidRDefault="00B24096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.3.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Os documentos relacionados no item </w:t>
      </w:r>
      <w:r>
        <w:rPr>
          <w:rFonts w:ascii="Arial" w:hAnsi="Arial" w:cs="Arial"/>
          <w:color w:val="000000" w:themeColor="text1"/>
          <w:sz w:val="21"/>
          <w:szCs w:val="21"/>
        </w:rPr>
        <w:t>5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deverão ser cópias e não serão devolvidas aos candidatos à contratação, devendo ser mantidos no processo de seleção em razão da obediência aos princípios que regem a Administração Pública constantes no art. 37 da </w:t>
      </w:r>
      <w:r>
        <w:rPr>
          <w:rFonts w:ascii="Arial" w:hAnsi="Arial" w:cs="Arial"/>
          <w:color w:val="000000" w:themeColor="text1"/>
          <w:sz w:val="21"/>
          <w:szCs w:val="21"/>
        </w:rPr>
        <w:t>Constituição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Federal.</w:t>
      </w:r>
    </w:p>
    <w:p w14:paraId="6CCDBB5C" w14:textId="09F6F7D1" w:rsidR="00507E16" w:rsidRDefault="00B24096" w:rsidP="00507E16">
      <w:pPr>
        <w:spacing w:before="280" w:after="28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6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>. Local das Inscrições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: Protocolo Geral da Prefeitura Municipal, sito à Rua </w:t>
      </w:r>
      <w:r>
        <w:rPr>
          <w:rFonts w:ascii="Arial" w:hAnsi="Arial" w:cs="Arial"/>
          <w:color w:val="000000" w:themeColor="text1"/>
          <w:sz w:val="21"/>
          <w:szCs w:val="21"/>
        </w:rPr>
        <w:t>Dorval Antunes Pereira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nº 9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50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, Centro, 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Muitos Capões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, das 08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às 1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2h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e das 13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h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 xml:space="preserve"> às 1</w:t>
      </w:r>
      <w:r w:rsidR="00CF1F69">
        <w:rPr>
          <w:rFonts w:ascii="Arial" w:hAnsi="Arial" w:cs="Arial"/>
          <w:color w:val="000000" w:themeColor="text1"/>
          <w:sz w:val="21"/>
          <w:szCs w:val="21"/>
        </w:rPr>
        <w:t>7</w:t>
      </w:r>
      <w:r w:rsidR="00507E16">
        <w:rPr>
          <w:rFonts w:ascii="Arial" w:hAnsi="Arial" w:cs="Arial"/>
          <w:color w:val="000000" w:themeColor="text1"/>
          <w:sz w:val="21"/>
          <w:szCs w:val="21"/>
        </w:rPr>
        <w:t>h.</w:t>
      </w:r>
    </w:p>
    <w:p w14:paraId="2B99B315" w14:textId="1F47CB11" w:rsidR="00507E16" w:rsidRDefault="005D6843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7</w:t>
      </w:r>
      <w:r w:rsidR="00507E16">
        <w:rPr>
          <w:rFonts w:ascii="Arial" w:hAnsi="Arial" w:cs="Arial"/>
          <w:b/>
          <w:color w:val="000000" w:themeColor="text1"/>
          <w:sz w:val="21"/>
          <w:szCs w:val="21"/>
        </w:rPr>
        <w:t xml:space="preserve">. </w:t>
      </w:r>
      <w:r w:rsidR="00507E16">
        <w:rPr>
          <w:rFonts w:ascii="Arial" w:hAnsi="Arial" w:cs="Arial"/>
          <w:b/>
          <w:sz w:val="21"/>
          <w:szCs w:val="21"/>
        </w:rPr>
        <w:t>Entrega da Documentação e Preenchimento do Formulário de Inscrição:</w:t>
      </w:r>
      <w:r w:rsidR="00507E16">
        <w:rPr>
          <w:rFonts w:ascii="Arial" w:hAnsi="Arial" w:cs="Arial"/>
          <w:sz w:val="21"/>
          <w:szCs w:val="21"/>
        </w:rPr>
        <w:t xml:space="preserve"> De </w:t>
      </w:r>
      <w:r w:rsidR="00A727DB">
        <w:rPr>
          <w:rFonts w:ascii="Arial" w:hAnsi="Arial" w:cs="Arial"/>
          <w:sz w:val="21"/>
          <w:szCs w:val="21"/>
        </w:rPr>
        <w:t>2</w:t>
      </w:r>
      <w:r w:rsidR="00CC6E9D">
        <w:rPr>
          <w:rFonts w:ascii="Arial" w:hAnsi="Arial" w:cs="Arial"/>
          <w:sz w:val="21"/>
          <w:szCs w:val="21"/>
        </w:rPr>
        <w:t>4</w:t>
      </w:r>
      <w:r w:rsidR="00507E16">
        <w:rPr>
          <w:rFonts w:ascii="Arial" w:hAnsi="Arial" w:cs="Arial"/>
          <w:sz w:val="21"/>
          <w:szCs w:val="21"/>
        </w:rPr>
        <w:t xml:space="preserve"> a 2</w:t>
      </w:r>
      <w:r w:rsidR="00A727DB">
        <w:rPr>
          <w:rFonts w:ascii="Arial" w:hAnsi="Arial" w:cs="Arial"/>
          <w:sz w:val="21"/>
          <w:szCs w:val="21"/>
        </w:rPr>
        <w:t>9</w:t>
      </w:r>
      <w:r w:rsidR="00507E16">
        <w:rPr>
          <w:rFonts w:ascii="Arial" w:hAnsi="Arial" w:cs="Arial"/>
          <w:sz w:val="21"/>
          <w:szCs w:val="21"/>
        </w:rPr>
        <w:t xml:space="preserve"> de </w:t>
      </w:r>
      <w:r w:rsidR="00A727DB">
        <w:rPr>
          <w:rFonts w:ascii="Arial" w:hAnsi="Arial" w:cs="Arial"/>
          <w:sz w:val="21"/>
          <w:szCs w:val="21"/>
        </w:rPr>
        <w:t>abril</w:t>
      </w:r>
      <w:r w:rsidR="00507E16">
        <w:rPr>
          <w:rFonts w:ascii="Arial" w:hAnsi="Arial" w:cs="Arial"/>
          <w:color w:val="C9211E"/>
          <w:sz w:val="21"/>
          <w:szCs w:val="21"/>
        </w:rPr>
        <w:t xml:space="preserve"> </w:t>
      </w:r>
      <w:r w:rsidR="00507E16">
        <w:rPr>
          <w:rFonts w:ascii="Arial" w:hAnsi="Arial" w:cs="Arial"/>
          <w:sz w:val="21"/>
          <w:szCs w:val="21"/>
        </w:rPr>
        <w:t>de 2025.</w:t>
      </w:r>
    </w:p>
    <w:p w14:paraId="4277ED71" w14:textId="75CBA898" w:rsidR="00507E16" w:rsidRDefault="005D6843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</w:t>
      </w:r>
      <w:r w:rsidR="00507E16">
        <w:rPr>
          <w:rFonts w:ascii="Arial" w:hAnsi="Arial" w:cs="Arial"/>
          <w:b/>
          <w:sz w:val="21"/>
          <w:szCs w:val="21"/>
        </w:rPr>
        <w:t xml:space="preserve">. </w:t>
      </w:r>
      <w:r>
        <w:rPr>
          <w:rFonts w:ascii="Arial" w:hAnsi="Arial" w:cs="Arial"/>
          <w:b/>
          <w:sz w:val="21"/>
          <w:szCs w:val="21"/>
        </w:rPr>
        <w:t>Publicação do Resultado</w:t>
      </w:r>
      <w:r w:rsidR="00507E16">
        <w:rPr>
          <w:rFonts w:ascii="Arial" w:hAnsi="Arial" w:cs="Arial"/>
          <w:b/>
          <w:sz w:val="21"/>
          <w:szCs w:val="21"/>
        </w:rPr>
        <w:t xml:space="preserve">: </w:t>
      </w:r>
      <w:r w:rsidR="00C1470E">
        <w:rPr>
          <w:rFonts w:ascii="Arial" w:hAnsi="Arial" w:cs="Arial"/>
          <w:b/>
          <w:sz w:val="21"/>
          <w:szCs w:val="21"/>
        </w:rPr>
        <w:t>30</w:t>
      </w:r>
      <w:r w:rsidR="00507E16">
        <w:rPr>
          <w:rFonts w:ascii="Arial" w:hAnsi="Arial" w:cs="Arial"/>
          <w:b/>
          <w:sz w:val="21"/>
          <w:szCs w:val="21"/>
        </w:rPr>
        <w:t xml:space="preserve"> </w:t>
      </w:r>
      <w:r w:rsidR="00507E16">
        <w:rPr>
          <w:rFonts w:ascii="Arial" w:hAnsi="Arial" w:cs="Arial"/>
          <w:sz w:val="21"/>
          <w:szCs w:val="21"/>
        </w:rPr>
        <w:t xml:space="preserve">de </w:t>
      </w:r>
      <w:r w:rsidR="00193F77">
        <w:rPr>
          <w:rFonts w:ascii="Arial" w:hAnsi="Arial" w:cs="Arial"/>
          <w:sz w:val="21"/>
          <w:szCs w:val="21"/>
        </w:rPr>
        <w:t>abril</w:t>
      </w:r>
      <w:r w:rsidR="00507E16">
        <w:rPr>
          <w:rFonts w:ascii="Arial" w:hAnsi="Arial" w:cs="Arial"/>
          <w:sz w:val="21"/>
          <w:szCs w:val="21"/>
        </w:rPr>
        <w:t xml:space="preserve"> de 2025.</w:t>
      </w:r>
    </w:p>
    <w:p w14:paraId="0DDCE677" w14:textId="4CDFFFDC" w:rsidR="00507E16" w:rsidRDefault="005D6843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507E16">
        <w:rPr>
          <w:rFonts w:ascii="Arial" w:hAnsi="Arial" w:cs="Arial"/>
          <w:b/>
          <w:sz w:val="21"/>
          <w:szCs w:val="21"/>
        </w:rPr>
        <w:t xml:space="preserve">. Prazo de Recurso: </w:t>
      </w:r>
      <w:r w:rsidR="006B79B5">
        <w:rPr>
          <w:rFonts w:ascii="Arial" w:hAnsi="Arial" w:cs="Arial"/>
          <w:b/>
          <w:sz w:val="21"/>
          <w:szCs w:val="21"/>
        </w:rPr>
        <w:t>0</w:t>
      </w:r>
      <w:r w:rsidR="00507E16">
        <w:rPr>
          <w:rFonts w:ascii="Arial" w:hAnsi="Arial" w:cs="Arial"/>
          <w:sz w:val="21"/>
          <w:szCs w:val="21"/>
        </w:rPr>
        <w:t xml:space="preserve">5 de </w:t>
      </w:r>
      <w:r w:rsidR="006B79B5">
        <w:rPr>
          <w:rFonts w:ascii="Arial" w:hAnsi="Arial" w:cs="Arial"/>
          <w:sz w:val="21"/>
          <w:szCs w:val="21"/>
        </w:rPr>
        <w:t>maio</w:t>
      </w:r>
      <w:r w:rsidR="00507E16">
        <w:rPr>
          <w:rFonts w:ascii="Arial" w:hAnsi="Arial" w:cs="Arial"/>
          <w:sz w:val="21"/>
          <w:szCs w:val="21"/>
        </w:rPr>
        <w:t xml:space="preserve"> de 2025.</w:t>
      </w:r>
    </w:p>
    <w:p w14:paraId="6E82119C" w14:textId="4264C09E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5D6843">
        <w:rPr>
          <w:rFonts w:ascii="Arial" w:hAnsi="Arial" w:cs="Arial"/>
          <w:b/>
          <w:sz w:val="21"/>
          <w:szCs w:val="21"/>
        </w:rPr>
        <w:t>0</w:t>
      </w:r>
      <w:r>
        <w:rPr>
          <w:rFonts w:ascii="Arial" w:hAnsi="Arial" w:cs="Arial"/>
          <w:b/>
          <w:sz w:val="21"/>
          <w:szCs w:val="21"/>
        </w:rPr>
        <w:t>. Análise d</w:t>
      </w:r>
      <w:r w:rsidR="005D6843">
        <w:rPr>
          <w:rFonts w:ascii="Arial" w:hAnsi="Arial" w:cs="Arial"/>
          <w:b/>
          <w:sz w:val="21"/>
          <w:szCs w:val="21"/>
        </w:rPr>
        <w:t xml:space="preserve">os </w:t>
      </w:r>
      <w:proofErr w:type="gramStart"/>
      <w:r w:rsidR="005D6843">
        <w:rPr>
          <w:rFonts w:ascii="Arial" w:hAnsi="Arial" w:cs="Arial"/>
          <w:b/>
          <w:sz w:val="21"/>
          <w:szCs w:val="21"/>
        </w:rPr>
        <w:t>Recursos</w:t>
      </w:r>
      <w:r>
        <w:rPr>
          <w:rFonts w:ascii="Arial" w:hAnsi="Arial" w:cs="Arial"/>
          <w:b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</w:t>
      </w:r>
      <w:r w:rsidR="002C2522">
        <w:rPr>
          <w:rFonts w:ascii="Arial" w:hAnsi="Arial" w:cs="Arial"/>
          <w:b/>
          <w:sz w:val="21"/>
          <w:szCs w:val="21"/>
        </w:rPr>
        <w:t>06</w:t>
      </w:r>
      <w:r w:rsidR="002377DE">
        <w:rPr>
          <w:rFonts w:ascii="Arial" w:hAnsi="Arial" w:cs="Arial"/>
          <w:b/>
          <w:sz w:val="21"/>
          <w:szCs w:val="21"/>
        </w:rPr>
        <w:t xml:space="preserve"> e</w:t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 w:rsidR="002377DE">
        <w:rPr>
          <w:rFonts w:ascii="Arial" w:hAnsi="Arial" w:cs="Arial"/>
          <w:sz w:val="21"/>
          <w:szCs w:val="21"/>
        </w:rPr>
        <w:t>07</w:t>
      </w:r>
      <w:r>
        <w:rPr>
          <w:rFonts w:ascii="Arial" w:hAnsi="Arial" w:cs="Arial"/>
          <w:sz w:val="21"/>
          <w:szCs w:val="21"/>
        </w:rPr>
        <w:t xml:space="preserve">  de</w:t>
      </w:r>
      <w:proofErr w:type="gramEnd"/>
      <w:r>
        <w:rPr>
          <w:rFonts w:ascii="Arial" w:hAnsi="Arial" w:cs="Arial"/>
          <w:sz w:val="21"/>
          <w:szCs w:val="21"/>
        </w:rPr>
        <w:t xml:space="preserve"> ma</w:t>
      </w:r>
      <w:r w:rsidR="002377DE">
        <w:rPr>
          <w:rFonts w:ascii="Arial" w:hAnsi="Arial" w:cs="Arial"/>
          <w:sz w:val="21"/>
          <w:szCs w:val="21"/>
        </w:rPr>
        <w:t>io</w:t>
      </w:r>
      <w:r>
        <w:rPr>
          <w:rFonts w:ascii="Arial" w:hAnsi="Arial" w:cs="Arial"/>
          <w:sz w:val="21"/>
          <w:szCs w:val="21"/>
        </w:rPr>
        <w:t xml:space="preserve"> de 2025.</w:t>
      </w:r>
    </w:p>
    <w:p w14:paraId="0EEA7839" w14:textId="2667FF06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5D6843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 xml:space="preserve">. Publicação do </w:t>
      </w:r>
      <w:proofErr w:type="gramStart"/>
      <w:r>
        <w:rPr>
          <w:rFonts w:ascii="Arial" w:hAnsi="Arial" w:cs="Arial"/>
          <w:b/>
          <w:sz w:val="21"/>
          <w:szCs w:val="21"/>
        </w:rPr>
        <w:t>resultado final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: </w:t>
      </w:r>
      <w:r w:rsidR="00707DFD">
        <w:rPr>
          <w:rFonts w:ascii="Arial" w:hAnsi="Arial" w:cs="Arial"/>
          <w:b/>
          <w:sz w:val="21"/>
          <w:szCs w:val="21"/>
        </w:rPr>
        <w:t>08</w:t>
      </w:r>
      <w:r>
        <w:rPr>
          <w:rFonts w:ascii="Arial" w:hAnsi="Arial" w:cs="Arial"/>
          <w:sz w:val="21"/>
          <w:szCs w:val="21"/>
        </w:rPr>
        <w:t xml:space="preserve"> de ma</w:t>
      </w:r>
      <w:r w:rsidR="00707DFD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 de 2025.</w:t>
      </w:r>
    </w:p>
    <w:p w14:paraId="5412E192" w14:textId="7763C8F5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</w:p>
    <w:p w14:paraId="73648716" w14:textId="30C09875" w:rsidR="00507E16" w:rsidRDefault="00507E16" w:rsidP="00507E16">
      <w:pPr>
        <w:spacing w:before="280" w:after="2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F031A8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. Da Convocação:</w:t>
      </w:r>
    </w:p>
    <w:p w14:paraId="729F4A27" w14:textId="2B5228AC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0F44F3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.1. </w:t>
      </w:r>
      <w:r>
        <w:rPr>
          <w:rFonts w:ascii="Arial" w:hAnsi="Arial" w:cs="Arial"/>
          <w:sz w:val="21"/>
          <w:szCs w:val="21"/>
        </w:rPr>
        <w:t xml:space="preserve">A convocação do candidato classificado em 1º lugar acontecerá </w:t>
      </w:r>
      <w:r>
        <w:rPr>
          <w:rFonts w:ascii="Arial" w:hAnsi="Arial" w:cs="Arial"/>
          <w:sz w:val="21"/>
          <w:szCs w:val="21"/>
          <w:u w:val="single"/>
        </w:rPr>
        <w:t>em 0</w:t>
      </w:r>
      <w:r w:rsidR="0043009B">
        <w:rPr>
          <w:rFonts w:ascii="Arial" w:hAnsi="Arial" w:cs="Arial"/>
          <w:sz w:val="21"/>
          <w:szCs w:val="21"/>
          <w:u w:val="single"/>
        </w:rPr>
        <w:t>9</w:t>
      </w:r>
      <w:r>
        <w:rPr>
          <w:rFonts w:ascii="Arial" w:hAnsi="Arial" w:cs="Arial"/>
          <w:sz w:val="21"/>
          <w:szCs w:val="21"/>
          <w:u w:val="single"/>
        </w:rPr>
        <w:t xml:space="preserve"> de </w:t>
      </w:r>
      <w:r w:rsidR="0043009B">
        <w:rPr>
          <w:rFonts w:ascii="Arial" w:hAnsi="Arial" w:cs="Arial"/>
          <w:sz w:val="21"/>
          <w:szCs w:val="21"/>
          <w:u w:val="single"/>
        </w:rPr>
        <w:t>maio</w:t>
      </w:r>
      <w:r>
        <w:rPr>
          <w:rFonts w:ascii="Arial" w:hAnsi="Arial" w:cs="Arial"/>
          <w:sz w:val="21"/>
          <w:szCs w:val="21"/>
          <w:u w:val="single"/>
        </w:rPr>
        <w:t xml:space="preserve"> de </w:t>
      </w:r>
      <w:proofErr w:type="gramStart"/>
      <w:r>
        <w:rPr>
          <w:rFonts w:ascii="Arial" w:hAnsi="Arial" w:cs="Arial"/>
          <w:sz w:val="21"/>
          <w:szCs w:val="21"/>
          <w:u w:val="single"/>
        </w:rPr>
        <w:t xml:space="preserve">2025 </w:t>
      </w:r>
      <w:r w:rsidR="00F75F74">
        <w:rPr>
          <w:rFonts w:ascii="Arial" w:hAnsi="Arial" w:cs="Arial"/>
          <w:sz w:val="21"/>
          <w:szCs w:val="21"/>
          <w:u w:val="single"/>
        </w:rPr>
        <w:t>,</w:t>
      </w:r>
      <w:proofErr w:type="gramEnd"/>
      <w:r w:rsidR="00F75F74">
        <w:rPr>
          <w:rFonts w:ascii="Arial" w:hAnsi="Arial" w:cs="Arial"/>
          <w:sz w:val="21"/>
          <w:szCs w:val="21"/>
          <w:u w:val="single"/>
        </w:rPr>
        <w:t xml:space="preserve"> pelo </w:t>
      </w:r>
      <w:proofErr w:type="gramStart"/>
      <w:r w:rsidR="00F75F74">
        <w:rPr>
          <w:rFonts w:ascii="Arial" w:hAnsi="Arial" w:cs="Arial"/>
          <w:sz w:val="21"/>
          <w:szCs w:val="21"/>
          <w:u w:val="single"/>
        </w:rPr>
        <w:t>RH  do</w:t>
      </w:r>
      <w:proofErr w:type="gramEnd"/>
      <w:r w:rsidR="00F75F74">
        <w:rPr>
          <w:rFonts w:ascii="Arial" w:hAnsi="Arial" w:cs="Arial"/>
          <w:sz w:val="21"/>
          <w:szCs w:val="21"/>
          <w:u w:val="single"/>
        </w:rPr>
        <w:t xml:space="preserve"> Município</w:t>
      </w:r>
      <w:r>
        <w:rPr>
          <w:rFonts w:ascii="Arial" w:hAnsi="Arial" w:cs="Arial"/>
          <w:sz w:val="21"/>
          <w:szCs w:val="21"/>
        </w:rPr>
        <w:t>;</w:t>
      </w:r>
    </w:p>
    <w:p w14:paraId="63ECC169" w14:textId="52941031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0F44F3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.2.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convocação dos candidatos obedecerá rigorosamente à ordem de classificação do Processo de Seleção Simplificado, sendo realizada pela Secretaria Municipal de </w:t>
      </w:r>
      <w:r w:rsidR="00A62500">
        <w:rPr>
          <w:rFonts w:ascii="Arial" w:hAnsi="Arial" w:cs="Arial"/>
          <w:sz w:val="21"/>
          <w:szCs w:val="21"/>
        </w:rPr>
        <w:t>Administração</w:t>
      </w:r>
      <w:r>
        <w:rPr>
          <w:rFonts w:ascii="Arial" w:hAnsi="Arial" w:cs="Arial"/>
          <w:sz w:val="21"/>
          <w:szCs w:val="21"/>
        </w:rPr>
        <w:t xml:space="preserve">, de acordo com a quantidade de vagas ofertadas neste Edital </w:t>
      </w:r>
    </w:p>
    <w:p w14:paraId="0CC4D41B" w14:textId="6E5BF015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A62500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.3. </w:t>
      </w:r>
      <w:r>
        <w:rPr>
          <w:rFonts w:ascii="Arial" w:hAnsi="Arial" w:cs="Arial"/>
          <w:sz w:val="21"/>
          <w:szCs w:val="21"/>
        </w:rPr>
        <w:t xml:space="preserve">Os candidatos serão </w:t>
      </w:r>
      <w:r w:rsidR="001D47A7">
        <w:rPr>
          <w:rFonts w:ascii="Arial" w:hAnsi="Arial" w:cs="Arial"/>
          <w:sz w:val="21"/>
          <w:szCs w:val="21"/>
        </w:rPr>
        <w:t>public</w:t>
      </w:r>
      <w:r w:rsidR="008345A9">
        <w:rPr>
          <w:rFonts w:ascii="Arial" w:hAnsi="Arial" w:cs="Arial"/>
          <w:sz w:val="21"/>
          <w:szCs w:val="21"/>
        </w:rPr>
        <w:t>a</w:t>
      </w:r>
      <w:r w:rsidR="001D47A7">
        <w:rPr>
          <w:rFonts w:ascii="Arial" w:hAnsi="Arial" w:cs="Arial"/>
          <w:sz w:val="21"/>
          <w:szCs w:val="21"/>
        </w:rPr>
        <w:t>dos</w:t>
      </w:r>
      <w:r>
        <w:rPr>
          <w:rFonts w:ascii="Arial" w:hAnsi="Arial" w:cs="Arial"/>
          <w:sz w:val="21"/>
          <w:szCs w:val="21"/>
        </w:rPr>
        <w:t xml:space="preserve">, através do site </w:t>
      </w:r>
      <w:hyperlink r:id="rId8" w:history="1">
        <w:r w:rsidR="008345A9" w:rsidRPr="004F6A59">
          <w:rPr>
            <w:rStyle w:val="Hyperlink"/>
            <w:rFonts w:ascii="Arial" w:hAnsi="Arial" w:cs="Arial"/>
            <w:sz w:val="21"/>
            <w:szCs w:val="21"/>
          </w:rPr>
          <w:t>www.muitoscapoes.rs.gov.br</w:t>
        </w:r>
      </w:hyperlink>
      <w:r>
        <w:rPr>
          <w:rFonts w:ascii="Arial" w:hAnsi="Arial" w:cs="Arial"/>
          <w:sz w:val="21"/>
          <w:szCs w:val="21"/>
        </w:rPr>
        <w:t xml:space="preserve"> , sendo de inteira responsabilidade dos candidatos acompanhar a publicação de todos os atos.</w:t>
      </w:r>
    </w:p>
    <w:p w14:paraId="7609C60E" w14:textId="6E4FCD75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0E7740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.4.  </w:t>
      </w:r>
      <w:r>
        <w:rPr>
          <w:rFonts w:ascii="Arial" w:hAnsi="Arial" w:cs="Arial"/>
          <w:sz w:val="21"/>
          <w:szCs w:val="21"/>
        </w:rPr>
        <w:t>O não comparecimento para entrega da documentação para a contratação, em um prazo de 10 (dez) dias da convocação, implicará na tácita aceitação de desistência da vaga.</w:t>
      </w:r>
    </w:p>
    <w:p w14:paraId="6FFFF467" w14:textId="367CAB00" w:rsidR="00507E16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1</w:t>
      </w:r>
      <w:r w:rsidR="000E7740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.5. </w:t>
      </w:r>
      <w:r>
        <w:rPr>
          <w:rFonts w:ascii="Arial" w:hAnsi="Arial" w:cs="Arial"/>
          <w:sz w:val="21"/>
          <w:szCs w:val="21"/>
        </w:rPr>
        <w:t>Não comparecendo o candidato convocado no prazo definido no item 1</w:t>
      </w:r>
      <w:r w:rsidR="000E7740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.4 deste Edital ou verificando-se o não atendimento das condições exigidas para a contratação, serão convocados os demais classificados, observando-se ordem classificatória crescente;</w:t>
      </w:r>
    </w:p>
    <w:p w14:paraId="2812CCCE" w14:textId="6AD802BC" w:rsidR="00E43AE4" w:rsidRDefault="00507E16" w:rsidP="00507E16">
      <w:pPr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E43AE4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>Documentação necessária para contratação</w:t>
      </w:r>
      <w:r>
        <w:rPr>
          <w:rFonts w:ascii="Arial" w:hAnsi="Arial" w:cs="Arial"/>
          <w:sz w:val="21"/>
          <w:szCs w:val="21"/>
        </w:rPr>
        <w:t xml:space="preserve">: Fotocópias </w:t>
      </w:r>
      <w:r>
        <w:rPr>
          <w:rFonts w:ascii="Arial" w:hAnsi="Arial" w:cs="Arial"/>
          <w:sz w:val="21"/>
          <w:szCs w:val="21"/>
          <w:lang w:val="pt-PT"/>
        </w:rPr>
        <w:t xml:space="preserve">da </w:t>
      </w:r>
      <w:r>
        <w:rPr>
          <w:rFonts w:ascii="Arial" w:hAnsi="Arial" w:cs="Arial"/>
          <w:sz w:val="21"/>
          <w:szCs w:val="21"/>
        </w:rPr>
        <w:t xml:space="preserve">cédula de identidade civil, CPF, PIS,  </w:t>
      </w:r>
      <w:r w:rsidR="001E5212">
        <w:rPr>
          <w:rFonts w:ascii="Arial" w:hAnsi="Arial" w:cs="Arial"/>
          <w:sz w:val="21"/>
          <w:szCs w:val="21"/>
        </w:rPr>
        <w:t>diploma</w:t>
      </w:r>
      <w:r>
        <w:rPr>
          <w:rFonts w:ascii="Arial" w:hAnsi="Arial" w:cs="Arial"/>
          <w:sz w:val="21"/>
          <w:szCs w:val="21"/>
        </w:rPr>
        <w:t xml:space="preserve">, </w:t>
      </w:r>
      <w:r w:rsidR="00B65F5B">
        <w:rPr>
          <w:rFonts w:ascii="Arial" w:hAnsi="Arial" w:cs="Arial"/>
          <w:sz w:val="21"/>
          <w:szCs w:val="21"/>
        </w:rPr>
        <w:t xml:space="preserve">comprovante de inscrição  no conselho da categoria, </w:t>
      </w:r>
      <w:r>
        <w:rPr>
          <w:rFonts w:ascii="Arial" w:hAnsi="Arial" w:cs="Arial"/>
          <w:sz w:val="21"/>
          <w:szCs w:val="21"/>
        </w:rPr>
        <w:t>título de eleitor, certidão de quitação eleitoral, certidão de nascimento ou casamento, certidão de nascimento</w:t>
      </w:r>
      <w:r w:rsidR="0001350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 filhos menores de 14 anos, certificado de reservista ou dispensa de incorporação (se for o caso), alvará de folha corrida, declaração de bens e rendas, fotografia 3x4, comprovante de endereço (preferencialmente em nome do candidato), atestado médico admissional, declaração de não exercício da função pública e</w:t>
      </w:r>
      <w:r w:rsidR="004E6A91">
        <w:rPr>
          <w:rFonts w:ascii="Arial" w:hAnsi="Arial" w:cs="Arial"/>
          <w:sz w:val="21"/>
          <w:szCs w:val="21"/>
        </w:rPr>
        <w:t xml:space="preserve"> declaração de não nepotismo</w:t>
      </w:r>
      <w:r>
        <w:rPr>
          <w:rFonts w:ascii="Arial" w:hAnsi="Arial" w:cs="Arial"/>
          <w:sz w:val="21"/>
          <w:szCs w:val="21"/>
        </w:rPr>
        <w:t>.</w:t>
      </w:r>
    </w:p>
    <w:p w14:paraId="20248B7A" w14:textId="5C40028B" w:rsidR="00507E16" w:rsidRDefault="00507E16" w:rsidP="00507E16">
      <w:pPr>
        <w:spacing w:before="280" w:after="280"/>
        <w:jc w:val="both"/>
        <w:rPr>
          <w:rFonts w:ascii="Arial" w:hAnsi="Arial" w:cs="Arial"/>
          <w:b/>
          <w:sz w:val="21"/>
          <w:szCs w:val="21"/>
          <w:lang w:val="pt-PT"/>
        </w:rPr>
      </w:pPr>
      <w:r>
        <w:rPr>
          <w:rFonts w:ascii="Arial" w:hAnsi="Arial" w:cs="Arial"/>
          <w:b/>
          <w:sz w:val="21"/>
          <w:szCs w:val="21"/>
          <w:lang w:val="pt-PT"/>
        </w:rPr>
        <w:t>1</w:t>
      </w:r>
      <w:r w:rsidR="00E43AE4">
        <w:rPr>
          <w:rFonts w:ascii="Arial" w:hAnsi="Arial" w:cs="Arial"/>
          <w:b/>
          <w:sz w:val="21"/>
          <w:szCs w:val="21"/>
          <w:lang w:val="pt-PT"/>
        </w:rPr>
        <w:t>4</w:t>
      </w:r>
      <w:r>
        <w:rPr>
          <w:rFonts w:ascii="Arial" w:hAnsi="Arial" w:cs="Arial"/>
          <w:b/>
          <w:sz w:val="21"/>
          <w:szCs w:val="21"/>
          <w:lang w:val="pt-PT"/>
        </w:rPr>
        <w:t xml:space="preserve">. Critérios de Desempate para o cargo de </w:t>
      </w:r>
      <w:r w:rsidR="004E6A91">
        <w:rPr>
          <w:rFonts w:ascii="Arial" w:hAnsi="Arial" w:cs="Arial"/>
          <w:b/>
          <w:sz w:val="21"/>
          <w:szCs w:val="21"/>
          <w:lang w:val="pt-PT"/>
        </w:rPr>
        <w:t>Médico</w:t>
      </w:r>
      <w:r>
        <w:rPr>
          <w:rFonts w:ascii="Arial" w:hAnsi="Arial" w:cs="Arial"/>
          <w:b/>
          <w:sz w:val="21"/>
          <w:szCs w:val="21"/>
          <w:lang w:val="pt-PT"/>
        </w:rPr>
        <w:t xml:space="preserve">: </w:t>
      </w:r>
      <w:r>
        <w:rPr>
          <w:rFonts w:ascii="Arial" w:hAnsi="Arial" w:cs="Arial"/>
          <w:sz w:val="21"/>
          <w:szCs w:val="21"/>
          <w:lang w:val="pt-PT"/>
        </w:rPr>
        <w:t>Em caso de igualdade na documentação apresentada, terá preferência, sucessivamente, o candidato que comprovar: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2203"/>
      </w:tblGrid>
      <w:tr w:rsidR="00507E16" w14:paraId="164C57AA" w14:textId="77777777" w:rsidTr="00507E16">
        <w:trPr>
          <w:trHeight w:val="735"/>
        </w:trPr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786B6" w14:textId="1D93AEFD" w:rsidR="00507E16" w:rsidRDefault="00507E16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epargpadro1"/>
                <w:b/>
                <w:sz w:val="21"/>
                <w:szCs w:val="21"/>
              </w:rPr>
              <w:t>1</w:t>
            </w:r>
            <w:r w:rsidR="00C4501C">
              <w:rPr>
                <w:rStyle w:val="Fontepargpadro1"/>
                <w:b/>
                <w:sz w:val="21"/>
                <w:szCs w:val="21"/>
              </w:rPr>
              <w:t>4</w:t>
            </w:r>
            <w:r>
              <w:rPr>
                <w:rStyle w:val="Fontepargpadro1"/>
                <w:b/>
                <w:sz w:val="21"/>
                <w:szCs w:val="21"/>
              </w:rPr>
              <w:t>.1. Títulos – Experiência na área de atuação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7C137" w14:textId="77777777" w:rsidR="00507E16" w:rsidRDefault="00507E16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Pontuação </w:t>
            </w:r>
          </w:p>
        </w:tc>
      </w:tr>
    </w:tbl>
    <w:p w14:paraId="09CBD1D4" w14:textId="77777777" w:rsidR="00507E16" w:rsidRDefault="00507E16" w:rsidP="00507E16">
      <w:pPr>
        <w:pStyle w:val="LO-Normal0"/>
        <w:rPr>
          <w:rFonts w:ascii="Arial" w:hAnsi="Arial" w:cs="Arial"/>
          <w:vanish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2203"/>
      </w:tblGrid>
      <w:tr w:rsidR="00507E16" w14:paraId="3B331ECD" w14:textId="77777777" w:rsidTr="00507E16">
        <w:trPr>
          <w:trHeight w:val="960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D66EA" w14:textId="20F1E961" w:rsidR="00507E16" w:rsidRDefault="00507E16">
            <w:pPr>
              <w:spacing w:before="280" w:after="28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epargpadro1"/>
                <w:sz w:val="21"/>
                <w:szCs w:val="21"/>
              </w:rPr>
              <w:t xml:space="preserve">Experiência de efetivo serviço em atividade de </w:t>
            </w:r>
            <w:r w:rsidR="00EE27DA">
              <w:rPr>
                <w:rStyle w:val="Fontepargpadro1"/>
                <w:sz w:val="21"/>
                <w:szCs w:val="21"/>
              </w:rPr>
              <w:t>Médico</w:t>
            </w:r>
            <w:r>
              <w:rPr>
                <w:rStyle w:val="Fontepargpadro1"/>
                <w:sz w:val="21"/>
                <w:szCs w:val="21"/>
              </w:rPr>
              <w:t xml:space="preserve"> prestada no Serviço Público, considerados, no máximo, 05 (cinco) anos de experiência, sendo que para cada ano comprovado de experiência, serão somados 9 (nove) pontos.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201FD" w14:textId="77777777" w:rsidR="00507E16" w:rsidRDefault="00507E16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epargpadro1"/>
                <w:sz w:val="21"/>
                <w:szCs w:val="21"/>
              </w:rPr>
              <w:t>45</w:t>
            </w:r>
          </w:p>
        </w:tc>
      </w:tr>
      <w:tr w:rsidR="002B06AF" w14:paraId="6CA53E52" w14:textId="77777777" w:rsidTr="00507E16">
        <w:trPr>
          <w:trHeight w:val="960"/>
        </w:trPr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F02D5" w14:textId="6222B7A9" w:rsidR="002B06AF" w:rsidRDefault="002B06AF">
            <w:pPr>
              <w:spacing w:before="280" w:after="280"/>
              <w:jc w:val="both"/>
              <w:rPr>
                <w:rStyle w:val="Fontepargpadro1"/>
                <w:sz w:val="21"/>
                <w:szCs w:val="21"/>
              </w:rPr>
            </w:pPr>
            <w:r>
              <w:rPr>
                <w:rStyle w:val="Fontepargpadro1"/>
                <w:sz w:val="21"/>
                <w:szCs w:val="21"/>
              </w:rPr>
              <w:t>Experiência de efetivo serviço em atividade de Médico</w:t>
            </w:r>
            <w:r>
              <w:rPr>
                <w:rStyle w:val="Fontepargpadro1"/>
                <w:sz w:val="21"/>
                <w:szCs w:val="21"/>
              </w:rPr>
              <w:t xml:space="preserve"> de Saúde da Família</w:t>
            </w:r>
            <w:r>
              <w:rPr>
                <w:rStyle w:val="Fontepargpadro1"/>
                <w:sz w:val="21"/>
                <w:szCs w:val="21"/>
              </w:rPr>
              <w:t xml:space="preserve"> prestada no Serviço Público, considerados, no máximo, 05 (cinco) anos de experiência, sendo que para cada ano comprovado de experiência, serão somados 9 (nove) pontos.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CA150" w14:textId="6930B90B" w:rsidR="002B06AF" w:rsidRDefault="006A0541">
            <w:pPr>
              <w:spacing w:before="280" w:after="280"/>
              <w:jc w:val="center"/>
              <w:rPr>
                <w:rStyle w:val="Fontepargpadro1"/>
                <w:sz w:val="21"/>
                <w:szCs w:val="21"/>
              </w:rPr>
            </w:pPr>
            <w:r>
              <w:rPr>
                <w:rStyle w:val="Fontepargpadro1"/>
                <w:sz w:val="21"/>
                <w:szCs w:val="21"/>
              </w:rPr>
              <w:t>45</w:t>
            </w:r>
          </w:p>
        </w:tc>
      </w:tr>
      <w:tr w:rsidR="00507E16" w14:paraId="1842BA15" w14:textId="77777777" w:rsidTr="00507E16">
        <w:trPr>
          <w:trHeight w:val="1"/>
        </w:trPr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17AC9" w14:textId="0DD2EAF9" w:rsidR="00507E16" w:rsidRDefault="00507E16">
            <w:pPr>
              <w:spacing w:before="280" w:after="28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epargpadro1"/>
                <w:sz w:val="21"/>
                <w:szCs w:val="21"/>
              </w:rPr>
              <w:t>Experiência de efetivo serviço em atividade de M</w:t>
            </w:r>
            <w:r w:rsidR="00F17437">
              <w:rPr>
                <w:rStyle w:val="Fontepargpadro1"/>
                <w:sz w:val="21"/>
                <w:szCs w:val="21"/>
              </w:rPr>
              <w:t>édico</w:t>
            </w:r>
            <w:r>
              <w:rPr>
                <w:rStyle w:val="Fontepargpadro1"/>
                <w:sz w:val="21"/>
                <w:szCs w:val="21"/>
              </w:rPr>
              <w:t xml:space="preserve"> prestada no Serviço Privado, considerados, no máximo, 05 (cinco) anos de experiência, sendo que para cada ano comprovado de experiência, serão somados </w:t>
            </w:r>
            <w:r w:rsidR="006A54BB">
              <w:rPr>
                <w:rStyle w:val="Fontepargpadro1"/>
                <w:sz w:val="21"/>
                <w:szCs w:val="21"/>
              </w:rPr>
              <w:t>7</w:t>
            </w:r>
            <w:r>
              <w:rPr>
                <w:rStyle w:val="Fontepargpadro1"/>
                <w:sz w:val="21"/>
                <w:szCs w:val="21"/>
              </w:rPr>
              <w:t xml:space="preserve"> (sete) pontos.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404278" w14:textId="77777777" w:rsidR="00507E16" w:rsidRDefault="00507E16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</w:t>
            </w:r>
          </w:p>
        </w:tc>
      </w:tr>
      <w:tr w:rsidR="00507E16" w14:paraId="0211B6FC" w14:textId="77777777" w:rsidTr="00507E16">
        <w:trPr>
          <w:trHeight w:val="1"/>
        </w:trPr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96BDA" w14:textId="77777777" w:rsidR="00507E16" w:rsidRDefault="00507E16">
            <w:pPr>
              <w:spacing w:before="280" w:after="28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PONTUAÇÃO MÁXIMA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B7B30" w14:textId="5E280283" w:rsidR="00507E16" w:rsidRDefault="00606E8F">
            <w:pPr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125</w:t>
            </w:r>
          </w:p>
        </w:tc>
      </w:tr>
    </w:tbl>
    <w:p w14:paraId="15AD55BE" w14:textId="0481944A" w:rsidR="00C4501C" w:rsidRDefault="00507E16" w:rsidP="00507E16">
      <w:pPr>
        <w:spacing w:before="280" w:after="280"/>
        <w:jc w:val="both"/>
        <w:rPr>
          <w:rStyle w:val="Fontepargpadro1"/>
          <w:sz w:val="21"/>
          <w:szCs w:val="21"/>
        </w:rPr>
      </w:pPr>
      <w:r>
        <w:rPr>
          <w:rStyle w:val="Fontepargpadro1"/>
          <w:b/>
          <w:bCs/>
          <w:sz w:val="21"/>
          <w:szCs w:val="21"/>
        </w:rPr>
        <w:t>1</w:t>
      </w:r>
      <w:r w:rsidR="00C4501C">
        <w:rPr>
          <w:rStyle w:val="Fontepargpadro1"/>
          <w:b/>
          <w:bCs/>
          <w:sz w:val="21"/>
          <w:szCs w:val="21"/>
        </w:rPr>
        <w:t>4</w:t>
      </w:r>
      <w:r>
        <w:rPr>
          <w:rStyle w:val="Fontepargpadro1"/>
          <w:b/>
          <w:bCs/>
          <w:sz w:val="21"/>
          <w:szCs w:val="21"/>
        </w:rPr>
        <w:t xml:space="preserve">.2. </w:t>
      </w:r>
      <w:r>
        <w:rPr>
          <w:rStyle w:val="Fontepargpadro1"/>
          <w:sz w:val="21"/>
          <w:szCs w:val="21"/>
        </w:rPr>
        <w:t>A experiência poderá ser comprovada através de Certidão ou Contrato especificando local e atividade desenvolvida, com seus respectivos carimbos de identificação e/ou cópia da Carteira Profissional ou Declaração do empregador com firma reconhecida.</w:t>
      </w:r>
    </w:p>
    <w:p w14:paraId="64BBE9FF" w14:textId="0EF53BBE" w:rsidR="00C4501C" w:rsidRPr="00F72788" w:rsidRDefault="00C4501C" w:rsidP="00C4501C">
      <w:pPr>
        <w:spacing w:before="280" w:after="280"/>
        <w:jc w:val="both"/>
        <w:rPr>
          <w:rFonts w:ascii="Arial" w:hAnsi="Arial" w:cs="Arial"/>
          <w:sz w:val="19"/>
          <w:szCs w:val="19"/>
        </w:rPr>
      </w:pPr>
      <w:r>
        <w:rPr>
          <w:rStyle w:val="Fontepargpadro1"/>
          <w:rFonts w:ascii="Arial" w:hAnsi="Arial" w:cs="Arial"/>
          <w:b/>
          <w:bCs/>
          <w:sz w:val="19"/>
          <w:szCs w:val="19"/>
        </w:rPr>
        <w:t>1</w:t>
      </w:r>
      <w:r w:rsidR="004015C2">
        <w:rPr>
          <w:rStyle w:val="Fontepargpadro1"/>
          <w:rFonts w:ascii="Arial" w:hAnsi="Arial" w:cs="Arial"/>
          <w:b/>
          <w:bCs/>
          <w:sz w:val="19"/>
          <w:szCs w:val="19"/>
        </w:rPr>
        <w:t>4</w:t>
      </w:r>
      <w:r w:rsidRPr="00F72788">
        <w:rPr>
          <w:rStyle w:val="Fontepargpadro1"/>
          <w:rFonts w:ascii="Arial" w:hAnsi="Arial" w:cs="Arial"/>
          <w:b/>
          <w:bCs/>
          <w:sz w:val="19"/>
          <w:szCs w:val="19"/>
        </w:rPr>
        <w:t>.2</w:t>
      </w:r>
      <w:r w:rsidR="00C374E0">
        <w:rPr>
          <w:rStyle w:val="Fontepargpadro1"/>
          <w:rFonts w:ascii="Arial" w:hAnsi="Arial" w:cs="Arial"/>
          <w:b/>
          <w:bCs/>
          <w:sz w:val="19"/>
          <w:szCs w:val="19"/>
        </w:rPr>
        <w:t>.1</w:t>
      </w:r>
      <w:r w:rsidRPr="00F72788">
        <w:rPr>
          <w:rStyle w:val="Fontepargpadro1"/>
          <w:rFonts w:ascii="Arial" w:hAnsi="Arial" w:cs="Arial"/>
          <w:b/>
          <w:bCs/>
          <w:sz w:val="19"/>
          <w:szCs w:val="19"/>
        </w:rPr>
        <w:t xml:space="preserve">. </w:t>
      </w:r>
      <w:r w:rsidRPr="00F72788">
        <w:rPr>
          <w:rStyle w:val="Fontepargpadro1"/>
          <w:rFonts w:ascii="Arial" w:hAnsi="Arial" w:cs="Arial"/>
          <w:sz w:val="19"/>
          <w:szCs w:val="19"/>
        </w:rPr>
        <w:t>A experiência poderá ser comprovada através de Declaração ou Certidão especificando local e atividade desenvolvida, com seus respectivos carimbos de identificação e/ou cópia da Carteira Profissional.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7"/>
        <w:gridCol w:w="2971"/>
      </w:tblGrid>
      <w:tr w:rsidR="00C4501C" w:rsidRPr="00F72788" w14:paraId="3BBD643B" w14:textId="77777777" w:rsidTr="001461B7">
        <w:trPr>
          <w:trHeight w:val="1"/>
        </w:trPr>
        <w:tc>
          <w:tcPr>
            <w:tcW w:w="6657" w:type="dxa"/>
            <w:shd w:val="clear" w:color="auto" w:fill="FFFFFF"/>
          </w:tcPr>
          <w:p w14:paraId="180CBC26" w14:textId="184F1742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  <w:r w:rsidR="00EE4A60"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t>4</w:t>
            </w:r>
            <w:r w:rsidRPr="00F72788"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t>.</w:t>
            </w:r>
            <w:r w:rsidR="00111180"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t>3</w:t>
            </w:r>
            <w:r w:rsidRPr="00F72788">
              <w:rPr>
                <w:rStyle w:val="Fontepargpadro1"/>
                <w:rFonts w:ascii="Arial" w:hAnsi="Arial" w:cs="Arial"/>
                <w:b/>
                <w:sz w:val="19"/>
                <w:szCs w:val="19"/>
              </w:rPr>
              <w:t>. Títulos – Pós – Graduação</w:t>
            </w:r>
          </w:p>
        </w:tc>
        <w:tc>
          <w:tcPr>
            <w:tcW w:w="2971" w:type="dxa"/>
            <w:shd w:val="clear" w:color="auto" w:fill="FFFFFF"/>
          </w:tcPr>
          <w:p w14:paraId="3B9AC67C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b/>
                <w:sz w:val="19"/>
                <w:szCs w:val="19"/>
              </w:rPr>
              <w:t>Pontuação</w:t>
            </w:r>
          </w:p>
        </w:tc>
      </w:tr>
      <w:tr w:rsidR="00C4501C" w:rsidRPr="00F72788" w14:paraId="67C117FA" w14:textId="77777777" w:rsidTr="001461B7">
        <w:trPr>
          <w:trHeight w:val="652"/>
        </w:trPr>
        <w:tc>
          <w:tcPr>
            <w:tcW w:w="6657" w:type="dxa"/>
            <w:shd w:val="clear" w:color="auto" w:fill="FFFFFF"/>
          </w:tcPr>
          <w:p w14:paraId="6BBAF576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Doutorado</w:t>
            </w:r>
          </w:p>
        </w:tc>
        <w:tc>
          <w:tcPr>
            <w:tcW w:w="2971" w:type="dxa"/>
            <w:shd w:val="clear" w:color="auto" w:fill="FFFFFF"/>
          </w:tcPr>
          <w:p w14:paraId="7E679B63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16</w:t>
            </w:r>
          </w:p>
        </w:tc>
      </w:tr>
      <w:tr w:rsidR="00C4501C" w:rsidRPr="00F72788" w14:paraId="123CD3CC" w14:textId="77777777" w:rsidTr="001461B7">
        <w:trPr>
          <w:trHeight w:val="1"/>
        </w:trPr>
        <w:tc>
          <w:tcPr>
            <w:tcW w:w="6657" w:type="dxa"/>
            <w:shd w:val="clear" w:color="auto" w:fill="FFFFFF"/>
          </w:tcPr>
          <w:p w14:paraId="75C1CB20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Mestrado</w:t>
            </w:r>
          </w:p>
        </w:tc>
        <w:tc>
          <w:tcPr>
            <w:tcW w:w="2971" w:type="dxa"/>
            <w:shd w:val="clear" w:color="auto" w:fill="FFFFFF"/>
          </w:tcPr>
          <w:p w14:paraId="269A8DC0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14</w:t>
            </w:r>
          </w:p>
        </w:tc>
      </w:tr>
      <w:tr w:rsidR="00C4501C" w:rsidRPr="00F72788" w14:paraId="7FF46192" w14:textId="77777777" w:rsidTr="001461B7">
        <w:trPr>
          <w:trHeight w:val="1"/>
        </w:trPr>
        <w:tc>
          <w:tcPr>
            <w:tcW w:w="6657" w:type="dxa"/>
            <w:shd w:val="clear" w:color="auto" w:fill="FFFFFF"/>
          </w:tcPr>
          <w:p w14:paraId="4295F2CE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Especialização</w:t>
            </w:r>
          </w:p>
        </w:tc>
        <w:tc>
          <w:tcPr>
            <w:tcW w:w="2971" w:type="dxa"/>
            <w:shd w:val="clear" w:color="auto" w:fill="FFFFFF"/>
          </w:tcPr>
          <w:p w14:paraId="0D909D6F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4501C" w:rsidRPr="00F72788" w14:paraId="7904B4F9" w14:textId="77777777" w:rsidTr="001461B7">
        <w:trPr>
          <w:trHeight w:val="1"/>
        </w:trPr>
        <w:tc>
          <w:tcPr>
            <w:tcW w:w="6657" w:type="dxa"/>
            <w:shd w:val="clear" w:color="auto" w:fill="FFFFFF"/>
          </w:tcPr>
          <w:p w14:paraId="5D500B5C" w14:textId="77777777" w:rsidR="00C4501C" w:rsidRPr="00F72788" w:rsidRDefault="00C4501C" w:rsidP="001461B7">
            <w:pPr>
              <w:spacing w:before="280" w:after="280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2971" w:type="dxa"/>
            <w:shd w:val="clear" w:color="auto" w:fill="FFFFFF"/>
          </w:tcPr>
          <w:p w14:paraId="62D0A2DC" w14:textId="77777777" w:rsidR="00C4501C" w:rsidRPr="00F72788" w:rsidRDefault="00C4501C" w:rsidP="001461B7">
            <w:pPr>
              <w:spacing w:before="280" w:after="28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788">
              <w:rPr>
                <w:rFonts w:ascii="Arial" w:hAnsi="Arial" w:cs="Arial"/>
                <w:b/>
                <w:bCs/>
                <w:sz w:val="19"/>
                <w:szCs w:val="19"/>
              </w:rPr>
              <w:t>40</w:t>
            </w:r>
          </w:p>
        </w:tc>
      </w:tr>
    </w:tbl>
    <w:p w14:paraId="449FB99B" w14:textId="675A8F8F" w:rsidR="00C4501C" w:rsidRPr="00F72788" w:rsidRDefault="00C4501C" w:rsidP="00C4501C">
      <w:pPr>
        <w:spacing w:before="280" w:after="280"/>
        <w:jc w:val="both"/>
        <w:rPr>
          <w:rFonts w:ascii="Arial" w:hAnsi="Arial" w:cs="Arial"/>
          <w:sz w:val="19"/>
          <w:szCs w:val="19"/>
        </w:rPr>
      </w:pPr>
      <w:r>
        <w:rPr>
          <w:rStyle w:val="Fontepargpadro1"/>
          <w:rFonts w:ascii="Arial" w:hAnsi="Arial" w:cs="Arial"/>
          <w:b/>
          <w:sz w:val="19"/>
          <w:szCs w:val="19"/>
        </w:rPr>
        <w:t>1</w:t>
      </w:r>
      <w:r w:rsidR="00111180">
        <w:rPr>
          <w:rStyle w:val="Fontepargpadro1"/>
          <w:rFonts w:ascii="Arial" w:hAnsi="Arial" w:cs="Arial"/>
          <w:b/>
          <w:sz w:val="19"/>
          <w:szCs w:val="19"/>
        </w:rPr>
        <w:t>4</w:t>
      </w:r>
      <w:r w:rsidRPr="00F72788">
        <w:rPr>
          <w:rStyle w:val="Fontepargpadro1"/>
          <w:rFonts w:ascii="Arial" w:hAnsi="Arial" w:cs="Arial"/>
          <w:b/>
          <w:sz w:val="19"/>
          <w:szCs w:val="19"/>
        </w:rPr>
        <w:t>.</w:t>
      </w:r>
      <w:r w:rsidR="00111180">
        <w:rPr>
          <w:rStyle w:val="Fontepargpadro1"/>
          <w:rFonts w:ascii="Arial" w:hAnsi="Arial" w:cs="Arial"/>
          <w:b/>
          <w:sz w:val="19"/>
          <w:szCs w:val="19"/>
        </w:rPr>
        <w:t>3</w:t>
      </w:r>
      <w:r w:rsidRPr="00F72788">
        <w:rPr>
          <w:rStyle w:val="Fontepargpadro1"/>
          <w:rFonts w:ascii="Arial" w:hAnsi="Arial" w:cs="Arial"/>
          <w:b/>
          <w:sz w:val="19"/>
          <w:szCs w:val="19"/>
        </w:rPr>
        <w:t>.1.</w:t>
      </w:r>
      <w:r w:rsidRPr="00F72788">
        <w:rPr>
          <w:rStyle w:val="Fontepargpadro1"/>
          <w:rFonts w:ascii="Arial" w:hAnsi="Arial" w:cs="Arial"/>
          <w:sz w:val="19"/>
          <w:szCs w:val="19"/>
        </w:rPr>
        <w:t xml:space="preserve"> Os diplomas de Pós-Graduação em nível de especialização, mestrado ou doutorado devem estar devidamente registrados e para estes não serão aceitos históricos escolares, declarações ou atestados de conclusão do curso das respectivas disciplinas.</w:t>
      </w:r>
    </w:p>
    <w:p w14:paraId="7D3C3BC1" w14:textId="00F3D396" w:rsidR="00C4501C" w:rsidRPr="00EE5AAE" w:rsidRDefault="00C4501C" w:rsidP="00507E16">
      <w:pPr>
        <w:spacing w:before="280" w:after="280"/>
        <w:jc w:val="both"/>
        <w:rPr>
          <w:rStyle w:val="Fontepargpadro1"/>
          <w:rFonts w:ascii="Arial" w:hAnsi="Arial" w:cs="Arial"/>
          <w:sz w:val="19"/>
          <w:szCs w:val="19"/>
        </w:rPr>
      </w:pPr>
      <w:r>
        <w:rPr>
          <w:rStyle w:val="Fontepargpadro1"/>
          <w:rFonts w:ascii="Arial" w:hAnsi="Arial" w:cs="Arial"/>
          <w:b/>
          <w:sz w:val="19"/>
          <w:szCs w:val="19"/>
        </w:rPr>
        <w:t>1</w:t>
      </w:r>
      <w:r w:rsidR="00111180">
        <w:rPr>
          <w:rStyle w:val="Fontepargpadro1"/>
          <w:rFonts w:ascii="Arial" w:hAnsi="Arial" w:cs="Arial"/>
          <w:b/>
          <w:sz w:val="19"/>
          <w:szCs w:val="19"/>
        </w:rPr>
        <w:t>4</w:t>
      </w:r>
      <w:r w:rsidRPr="00F72788">
        <w:rPr>
          <w:rStyle w:val="Fontepargpadro1"/>
          <w:rFonts w:ascii="Arial" w:hAnsi="Arial" w:cs="Arial"/>
          <w:b/>
          <w:sz w:val="19"/>
          <w:szCs w:val="19"/>
        </w:rPr>
        <w:t>.</w:t>
      </w:r>
      <w:r w:rsidR="00111180">
        <w:rPr>
          <w:rStyle w:val="Fontepargpadro1"/>
          <w:rFonts w:ascii="Arial" w:hAnsi="Arial" w:cs="Arial"/>
          <w:b/>
          <w:sz w:val="19"/>
          <w:szCs w:val="19"/>
        </w:rPr>
        <w:t>3</w:t>
      </w:r>
      <w:r w:rsidRPr="00F72788">
        <w:rPr>
          <w:rStyle w:val="Fontepargpadro1"/>
          <w:rFonts w:ascii="Arial" w:hAnsi="Arial" w:cs="Arial"/>
          <w:b/>
          <w:sz w:val="19"/>
          <w:szCs w:val="19"/>
        </w:rPr>
        <w:t>.2.</w:t>
      </w:r>
      <w:r w:rsidRPr="00F72788">
        <w:rPr>
          <w:rStyle w:val="Fontepargpadro1"/>
          <w:rFonts w:ascii="Arial" w:hAnsi="Arial" w:cs="Arial"/>
          <w:sz w:val="19"/>
          <w:szCs w:val="19"/>
        </w:rPr>
        <w:t xml:space="preserve"> Caso o (a) candidato (a) seja detentor (a) de formação múltipla de pós-graduação, poderão ser considerados mais de um título.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657"/>
        <w:gridCol w:w="2971"/>
      </w:tblGrid>
      <w:tr w:rsidR="00507E16" w14:paraId="3CB3E928" w14:textId="77777777" w:rsidTr="00507E16">
        <w:trPr>
          <w:trHeight w:val="1"/>
        </w:trPr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25066E" w14:textId="77B65336" w:rsidR="00507E16" w:rsidRDefault="00507E16">
            <w:pPr>
              <w:spacing w:after="280"/>
              <w:jc w:val="center"/>
              <w:rPr>
                <w:rFonts w:eastAsia="NSimSun"/>
                <w:kern w:val="2"/>
                <w:lang w:bidi="hi-IN"/>
              </w:rPr>
            </w:pPr>
            <w:r>
              <w:rPr>
                <w:rStyle w:val="Fontepargpadro1"/>
                <w:b/>
                <w:sz w:val="21"/>
                <w:szCs w:val="21"/>
              </w:rPr>
              <w:t>1</w:t>
            </w:r>
            <w:r w:rsidR="00111180">
              <w:rPr>
                <w:rStyle w:val="Fontepargpadro1"/>
                <w:b/>
                <w:sz w:val="21"/>
                <w:szCs w:val="21"/>
              </w:rPr>
              <w:t>4</w:t>
            </w:r>
            <w:r>
              <w:rPr>
                <w:rStyle w:val="Fontepargpadro1"/>
                <w:b/>
                <w:sz w:val="21"/>
                <w:szCs w:val="21"/>
              </w:rPr>
              <w:t>.</w:t>
            </w:r>
            <w:r w:rsidR="00111180">
              <w:rPr>
                <w:rStyle w:val="Fontepargpadro1"/>
                <w:b/>
                <w:sz w:val="21"/>
                <w:szCs w:val="21"/>
              </w:rPr>
              <w:t>4</w:t>
            </w:r>
            <w:r>
              <w:rPr>
                <w:rStyle w:val="Fontepargpadro1"/>
                <w:b/>
                <w:sz w:val="21"/>
                <w:szCs w:val="21"/>
              </w:rPr>
              <w:t xml:space="preserve"> Títulos – Cursos de Aperfeiçoamento e Atualização</w:t>
            </w:r>
          </w:p>
          <w:p w14:paraId="0574A512" w14:textId="6D8282A0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Cursos, Seminários, Jornadas, Treinamentos, Oficinas, Workshops, Simpósios, </w:t>
            </w: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Congressos, etc.</w:t>
            </w:r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 xml:space="preserve"> desde que relacionados com o cargo de inscrição (participante ou palestrante, painelista ou organizador) com data de emissão </w:t>
            </w:r>
            <w:r w:rsidR="006A54BB">
              <w:rPr>
                <w:rFonts w:ascii="Arial" w:hAnsi="Arial" w:cs="Arial"/>
                <w:b/>
                <w:sz w:val="21"/>
                <w:szCs w:val="21"/>
              </w:rPr>
              <w:t>após a conclusão do curso superior</w:t>
            </w:r>
            <w:r>
              <w:rPr>
                <w:rFonts w:ascii="Arial" w:hAnsi="Arial" w:cs="Arial"/>
                <w:b/>
                <w:sz w:val="21"/>
                <w:szCs w:val="21"/>
              </w:rPr>
              <w:t>, de acordo com o descrito abaixo.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6ED67CC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Pontuação</w:t>
            </w:r>
          </w:p>
        </w:tc>
      </w:tr>
      <w:tr w:rsidR="00507E16" w14:paraId="3557679F" w14:textId="77777777" w:rsidTr="00507E16">
        <w:trPr>
          <w:trHeight w:val="1"/>
        </w:trPr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047A86" w14:textId="77777777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Certificado ou diploma de cursos de aperfeiçoamento e/ou atualização na área, com somatório de duração dos cursos acima de 250 horas.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FDD3C1A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507E16" w14:paraId="5CF9DB95" w14:textId="77777777" w:rsidTr="00507E16">
        <w:trPr>
          <w:trHeight w:val="1"/>
        </w:trPr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2EFEBF" w14:textId="77777777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Certificado ou diploma de cursos de aperfeiçoamento e/ou atualização na área, com somatório de duração dos cursos de 101 a 250 horas.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EFEA3D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06</w:t>
            </w:r>
          </w:p>
        </w:tc>
      </w:tr>
      <w:tr w:rsidR="00507E16" w14:paraId="342EF922" w14:textId="77777777" w:rsidTr="00507E16">
        <w:trPr>
          <w:trHeight w:val="1"/>
        </w:trPr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69D085" w14:textId="77777777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Certificado ou diploma de cursos de aperfeiçoamento e/ou atualização na área, com somatório de duração dos cursos de até 100 horas.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718604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sz w:val="21"/>
                <w:szCs w:val="21"/>
              </w:rPr>
              <w:t>04</w:t>
            </w:r>
          </w:p>
        </w:tc>
      </w:tr>
      <w:tr w:rsidR="00507E16" w14:paraId="3A248D62" w14:textId="77777777" w:rsidTr="00507E16">
        <w:trPr>
          <w:trHeight w:val="1"/>
        </w:trPr>
        <w:tc>
          <w:tcPr>
            <w:tcW w:w="6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18513E" w14:textId="77777777" w:rsidR="00507E16" w:rsidRDefault="00507E16">
            <w:pPr>
              <w:spacing w:before="280" w:after="280"/>
              <w:jc w:val="both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PONTUAÇÃO MÁXIMA</w:t>
            </w:r>
          </w:p>
        </w:tc>
        <w:tc>
          <w:tcPr>
            <w:tcW w:w="29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4F15A5E" w14:textId="77777777" w:rsidR="00507E16" w:rsidRDefault="00507E16">
            <w:pPr>
              <w:spacing w:before="280" w:after="280"/>
              <w:jc w:val="center"/>
              <w:rPr>
                <w:rFonts w:ascii="Arial" w:eastAsia="NSimSun" w:hAnsi="Arial" w:cs="Arial"/>
                <w:kern w:val="2"/>
                <w:sz w:val="21"/>
                <w:szCs w:val="21"/>
                <w:lang w:bidi="hi-I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20</w:t>
            </w:r>
          </w:p>
        </w:tc>
      </w:tr>
    </w:tbl>
    <w:p w14:paraId="2750BC26" w14:textId="2AF78AD4" w:rsidR="00507E16" w:rsidRDefault="00507E16" w:rsidP="00507E16">
      <w:pPr>
        <w:jc w:val="both"/>
        <w:rPr>
          <w:rFonts w:ascii="Arial" w:eastAsia="Times New Roman" w:hAnsi="Arial" w:cs="Arial"/>
          <w:sz w:val="21"/>
          <w:szCs w:val="21"/>
          <w:lang w:eastAsia="zh-CN"/>
        </w:rPr>
      </w:pPr>
      <w:r>
        <w:rPr>
          <w:rStyle w:val="Fontepargpadro1"/>
          <w:b/>
          <w:sz w:val="21"/>
          <w:szCs w:val="21"/>
        </w:rPr>
        <w:t>1</w:t>
      </w:r>
      <w:r w:rsidR="00111180">
        <w:rPr>
          <w:rStyle w:val="Fontepargpadro1"/>
          <w:b/>
          <w:sz w:val="21"/>
          <w:szCs w:val="21"/>
        </w:rPr>
        <w:t>4</w:t>
      </w:r>
      <w:r>
        <w:rPr>
          <w:rStyle w:val="Fontepargpadro1"/>
          <w:b/>
          <w:sz w:val="21"/>
          <w:szCs w:val="21"/>
        </w:rPr>
        <w:t>.</w:t>
      </w:r>
      <w:r w:rsidR="00111180">
        <w:rPr>
          <w:rStyle w:val="Fontepargpadro1"/>
          <w:b/>
          <w:sz w:val="21"/>
          <w:szCs w:val="21"/>
        </w:rPr>
        <w:t>5</w:t>
      </w:r>
      <w:r>
        <w:rPr>
          <w:rStyle w:val="Fontepargpadro1"/>
          <w:b/>
          <w:sz w:val="21"/>
          <w:szCs w:val="21"/>
        </w:rPr>
        <w:t xml:space="preserve">. </w:t>
      </w:r>
      <w:r>
        <w:rPr>
          <w:rStyle w:val="Fontepargpadro1"/>
          <w:sz w:val="21"/>
          <w:szCs w:val="21"/>
        </w:rPr>
        <w:t>Cursos com carga horária definida em dias ou meses serão considerados na seguinte proporção: 01 dia: 8 horas, 01 mês: 80 horas.</w:t>
      </w:r>
    </w:p>
    <w:p w14:paraId="5F4EC596" w14:textId="76F7C992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111180">
        <w:rPr>
          <w:rStyle w:val="Fontepargpadro1"/>
          <w:b/>
          <w:sz w:val="21"/>
          <w:szCs w:val="21"/>
        </w:rPr>
        <w:t>4</w:t>
      </w:r>
      <w:r>
        <w:rPr>
          <w:rStyle w:val="Fontepargpadro1"/>
          <w:b/>
          <w:sz w:val="21"/>
          <w:szCs w:val="21"/>
        </w:rPr>
        <w:t>.</w:t>
      </w:r>
      <w:r w:rsidR="00111180">
        <w:rPr>
          <w:rStyle w:val="Fontepargpadro1"/>
          <w:b/>
          <w:sz w:val="21"/>
          <w:szCs w:val="21"/>
        </w:rPr>
        <w:t>6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Títulos sem conteúdo especificado não serão pontuados, caso não se possa aferir a relação com o cargo, bem como, cursos sem carga horária definida não receberão pontuação.</w:t>
      </w:r>
    </w:p>
    <w:p w14:paraId="6BFEE5C7" w14:textId="1076557B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111180">
        <w:rPr>
          <w:rStyle w:val="Fontepargpadro1"/>
          <w:b/>
          <w:sz w:val="21"/>
          <w:szCs w:val="21"/>
        </w:rPr>
        <w:t>4</w:t>
      </w:r>
      <w:r>
        <w:rPr>
          <w:rStyle w:val="Fontepargpadro1"/>
          <w:b/>
          <w:sz w:val="21"/>
          <w:szCs w:val="21"/>
        </w:rPr>
        <w:t>.</w:t>
      </w:r>
      <w:r w:rsidR="00111180">
        <w:rPr>
          <w:rStyle w:val="Fontepargpadro1"/>
          <w:b/>
          <w:sz w:val="21"/>
          <w:szCs w:val="21"/>
        </w:rPr>
        <w:t>7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Para a comprovação dos cursos de aperfeiçoamento e atualização, o comprovante deverá ser diploma, certificado de conclusão de curso, declaração ou atestado, em papel com timbre da entidade promotora, devendo ser expedido </w:t>
      </w:r>
      <w:proofErr w:type="gramStart"/>
      <w:r>
        <w:rPr>
          <w:rStyle w:val="Fontepargpadro1"/>
          <w:sz w:val="21"/>
          <w:szCs w:val="21"/>
        </w:rPr>
        <w:t>pela mesma</w:t>
      </w:r>
      <w:proofErr w:type="gramEnd"/>
      <w:r>
        <w:rPr>
          <w:rStyle w:val="Fontepargpadro1"/>
          <w:sz w:val="21"/>
          <w:szCs w:val="21"/>
        </w:rPr>
        <w:t>.</w:t>
      </w:r>
    </w:p>
    <w:p w14:paraId="2CC1FEC7" w14:textId="7C62EC7C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111180">
        <w:rPr>
          <w:rStyle w:val="Fontepargpadro1"/>
          <w:b/>
          <w:sz w:val="21"/>
          <w:szCs w:val="21"/>
        </w:rPr>
        <w:t>4</w:t>
      </w:r>
      <w:r>
        <w:rPr>
          <w:rStyle w:val="Fontepargpadro1"/>
          <w:b/>
          <w:sz w:val="21"/>
          <w:szCs w:val="21"/>
        </w:rPr>
        <w:t>.</w:t>
      </w:r>
      <w:r w:rsidR="00111180">
        <w:rPr>
          <w:rStyle w:val="Fontepargpadro1"/>
          <w:b/>
          <w:sz w:val="21"/>
          <w:szCs w:val="21"/>
        </w:rPr>
        <w:t>8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Não serão pontuados boletim de matrícula, histórico escolar ou outra forma que não a determinada acima, não devendo o candidato entregar documentos que não estejam na forma exigida.</w:t>
      </w:r>
    </w:p>
    <w:p w14:paraId="2957D8F5" w14:textId="28BB238F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B86E9E">
        <w:rPr>
          <w:rStyle w:val="Fontepargpadro1"/>
          <w:b/>
          <w:sz w:val="21"/>
          <w:szCs w:val="21"/>
        </w:rPr>
        <w:t>5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Cabe à Comissão a análise criteriosa da idoneidade dos títulos apresentados.</w:t>
      </w:r>
    </w:p>
    <w:p w14:paraId="2A2AFF7B" w14:textId="4B143DE7" w:rsidR="00507E16" w:rsidRDefault="00507E16" w:rsidP="00507E16">
      <w:pPr>
        <w:jc w:val="both"/>
        <w:rPr>
          <w:rFonts w:ascii="Arial" w:hAnsi="Arial" w:cs="Arial"/>
          <w:sz w:val="21"/>
          <w:szCs w:val="21"/>
        </w:rPr>
      </w:pPr>
      <w:r>
        <w:rPr>
          <w:rStyle w:val="Fontepargpadro1"/>
          <w:b/>
          <w:sz w:val="21"/>
          <w:szCs w:val="21"/>
        </w:rPr>
        <w:t>1</w:t>
      </w:r>
      <w:r w:rsidR="00B86E9E">
        <w:rPr>
          <w:rStyle w:val="Fontepargpadro1"/>
          <w:b/>
          <w:sz w:val="21"/>
          <w:szCs w:val="21"/>
        </w:rPr>
        <w:t>6</w:t>
      </w:r>
      <w:r>
        <w:rPr>
          <w:rStyle w:val="Fontepargpadro1"/>
          <w:b/>
          <w:sz w:val="21"/>
          <w:szCs w:val="21"/>
        </w:rPr>
        <w:t xml:space="preserve">. </w:t>
      </w:r>
      <w:r>
        <w:rPr>
          <w:rStyle w:val="Fontepargpadro1"/>
          <w:sz w:val="21"/>
          <w:szCs w:val="21"/>
        </w:rPr>
        <w:t>Maior idade.</w:t>
      </w:r>
    </w:p>
    <w:p w14:paraId="4E97C84E" w14:textId="6F91720A" w:rsidR="00507E16" w:rsidRDefault="00507E16" w:rsidP="00507E16">
      <w:pPr>
        <w:jc w:val="both"/>
        <w:rPr>
          <w:rStyle w:val="Fontepargpadro1"/>
        </w:rPr>
      </w:pPr>
      <w:r>
        <w:rPr>
          <w:rStyle w:val="Fontepargpadro1"/>
          <w:b/>
          <w:sz w:val="21"/>
          <w:szCs w:val="21"/>
        </w:rPr>
        <w:t>1</w:t>
      </w:r>
      <w:r w:rsidR="00B86E9E">
        <w:rPr>
          <w:rStyle w:val="Fontepargpadro1"/>
          <w:b/>
          <w:sz w:val="21"/>
          <w:szCs w:val="21"/>
        </w:rPr>
        <w:t>7</w:t>
      </w:r>
      <w:r>
        <w:rPr>
          <w:rStyle w:val="Fontepargpadro1"/>
          <w:b/>
          <w:sz w:val="21"/>
          <w:szCs w:val="21"/>
        </w:rPr>
        <w:t>.</w:t>
      </w:r>
      <w:r>
        <w:rPr>
          <w:rStyle w:val="Fontepargpadro1"/>
          <w:sz w:val="21"/>
          <w:szCs w:val="21"/>
        </w:rPr>
        <w:t xml:space="preserve"> Persistindo o empate, será realizado sorteio público, em data a ser definida.</w:t>
      </w:r>
    </w:p>
    <w:p w14:paraId="2FEC4223" w14:textId="5CFBCCDA" w:rsidR="00507E16" w:rsidRDefault="00075529" w:rsidP="00507E16">
      <w:pPr>
        <w:spacing w:before="280" w:after="280"/>
        <w:jc w:val="both"/>
      </w:pPr>
      <w:r>
        <w:rPr>
          <w:rFonts w:ascii="Arial" w:hAnsi="Arial" w:cs="Arial"/>
          <w:b/>
          <w:sz w:val="21"/>
          <w:szCs w:val="21"/>
          <w:lang w:val="pt-PT"/>
        </w:rPr>
        <w:t>1</w:t>
      </w:r>
      <w:r w:rsidR="00B86E9E">
        <w:rPr>
          <w:rFonts w:ascii="Arial" w:hAnsi="Arial" w:cs="Arial"/>
          <w:b/>
          <w:sz w:val="21"/>
          <w:szCs w:val="21"/>
          <w:lang w:val="pt-PT"/>
        </w:rPr>
        <w:t>8</w:t>
      </w:r>
      <w:r w:rsidR="00507E16">
        <w:rPr>
          <w:rFonts w:ascii="Arial" w:hAnsi="Arial" w:cs="Arial"/>
          <w:b/>
          <w:sz w:val="21"/>
          <w:szCs w:val="21"/>
          <w:lang w:val="pt-PT"/>
        </w:rPr>
        <w:t>. DISPOSIÇÕES GERAIS</w:t>
      </w:r>
    </w:p>
    <w:p w14:paraId="687C45EA" w14:textId="73BC3654" w:rsidR="00507E16" w:rsidRPr="002B5A89" w:rsidRDefault="00CE4DC6" w:rsidP="00507E16">
      <w:pPr>
        <w:jc w:val="both"/>
        <w:rPr>
          <w:rFonts w:ascii="Arial" w:hAnsi="Arial" w:cs="Arial"/>
          <w:color w:val="FF0000"/>
          <w:sz w:val="21"/>
          <w:szCs w:val="21"/>
          <w:lang w:val="pt-PT"/>
        </w:rPr>
      </w:pPr>
      <w:r>
        <w:rPr>
          <w:rFonts w:ascii="Arial" w:hAnsi="Arial" w:cs="Arial"/>
          <w:b/>
          <w:sz w:val="21"/>
          <w:szCs w:val="21"/>
          <w:lang w:val="pt-PT"/>
        </w:rPr>
        <w:t>19</w:t>
      </w:r>
      <w:r w:rsidR="00507E16">
        <w:rPr>
          <w:rFonts w:ascii="Arial" w:hAnsi="Arial" w:cs="Arial"/>
          <w:b/>
          <w:sz w:val="21"/>
          <w:szCs w:val="21"/>
          <w:lang w:val="pt-PT"/>
        </w:rPr>
        <w:t xml:space="preserve">. </w:t>
      </w:r>
      <w:r w:rsidR="00507E16">
        <w:rPr>
          <w:rFonts w:ascii="Arial" w:hAnsi="Arial" w:cs="Arial"/>
          <w:sz w:val="21"/>
          <w:szCs w:val="21"/>
          <w:lang w:val="pt-PT"/>
        </w:rPr>
        <w:t xml:space="preserve">É requisito para inscrição ser brasileiro nato ou naturalizado, de acordo com o art. 12 da Constituição Federal, cujo processo de naturalização tenha sido encerrado dentro do prazo das inscrições. </w:t>
      </w:r>
    </w:p>
    <w:p w14:paraId="604C9208" w14:textId="099254F4" w:rsidR="00507E16" w:rsidRDefault="00507E16" w:rsidP="00507E16">
      <w:pPr>
        <w:jc w:val="both"/>
        <w:rPr>
          <w:rFonts w:ascii="Arial" w:hAnsi="Arial" w:cs="Arial"/>
          <w:sz w:val="21"/>
          <w:szCs w:val="21"/>
          <w:lang w:val="pt-PT"/>
        </w:rPr>
      </w:pPr>
      <w:r>
        <w:rPr>
          <w:rFonts w:ascii="Arial" w:hAnsi="Arial" w:cs="Arial"/>
          <w:b/>
          <w:sz w:val="21"/>
          <w:szCs w:val="21"/>
          <w:lang w:val="pt-PT"/>
        </w:rPr>
        <w:t>20.</w:t>
      </w:r>
      <w:r>
        <w:rPr>
          <w:rFonts w:ascii="Arial" w:hAnsi="Arial" w:cs="Arial"/>
          <w:sz w:val="21"/>
          <w:szCs w:val="21"/>
          <w:lang w:val="pt-PT"/>
        </w:rPr>
        <w:t xml:space="preserve"> A inscrição do candidato implicará o conhecimento prévio e a tácita aceitação das presentes instruções e normas estabelecidas neste Edital.</w:t>
      </w:r>
    </w:p>
    <w:p w14:paraId="6EC98716" w14:textId="5492D79F" w:rsidR="00507E16" w:rsidRPr="00EE5AAE" w:rsidRDefault="00507E16" w:rsidP="00EE5AA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sz w:val="21"/>
          <w:szCs w:val="21"/>
          <w:lang w:val="pt-PT"/>
        </w:rPr>
        <w:t>2</w:t>
      </w:r>
      <w:r w:rsidR="002B5A89">
        <w:rPr>
          <w:rFonts w:ascii="Arial" w:hAnsi="Arial" w:cs="Arial"/>
          <w:b/>
          <w:sz w:val="21"/>
          <w:szCs w:val="21"/>
          <w:lang w:val="pt-PT"/>
        </w:rPr>
        <w:t>1</w:t>
      </w:r>
      <w:r>
        <w:rPr>
          <w:rFonts w:ascii="Arial" w:hAnsi="Arial" w:cs="Arial"/>
          <w:sz w:val="21"/>
          <w:szCs w:val="21"/>
          <w:lang w:val="pt-PT"/>
        </w:rPr>
        <w:t xml:space="preserve">. </w:t>
      </w:r>
      <w:r>
        <w:rPr>
          <w:rFonts w:ascii="Arial" w:hAnsi="Arial" w:cs="Arial"/>
          <w:sz w:val="21"/>
          <w:szCs w:val="21"/>
        </w:rPr>
        <w:t>Os candidatos classificados deverão manter atualizados os seus endereços e contatos</w:t>
      </w:r>
      <w:r>
        <w:t>.</w:t>
      </w:r>
    </w:p>
    <w:p w14:paraId="445059F8" w14:textId="77777777" w:rsidR="00507E16" w:rsidRDefault="00507E16" w:rsidP="00507E16">
      <w:pPr>
        <w:jc w:val="center"/>
        <w:rPr>
          <w:rFonts w:ascii="Arial" w:hAnsi="Arial" w:cs="Arial"/>
          <w:sz w:val="21"/>
          <w:szCs w:val="21"/>
          <w:lang w:val="pt-PT"/>
        </w:rPr>
      </w:pPr>
    </w:p>
    <w:p w14:paraId="201B9715" w14:textId="0D08658E" w:rsidR="00507E16" w:rsidRPr="00EE5AAE" w:rsidRDefault="00507E16" w:rsidP="00EE5AAE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t-PT"/>
        </w:rPr>
        <w:t xml:space="preserve">GABINETE DO PREFEITO MUNICIPAL DE </w:t>
      </w:r>
      <w:r w:rsidR="00D96B42">
        <w:rPr>
          <w:rFonts w:ascii="Arial" w:hAnsi="Arial" w:cs="Arial"/>
          <w:sz w:val="21"/>
          <w:szCs w:val="21"/>
          <w:lang w:val="pt-PT"/>
        </w:rPr>
        <w:t>MUITOS CAPÕES/RS</w:t>
      </w:r>
      <w:r>
        <w:rPr>
          <w:rFonts w:ascii="Arial" w:hAnsi="Arial" w:cs="Arial"/>
          <w:sz w:val="21"/>
          <w:szCs w:val="21"/>
          <w:lang w:val="pt-PT"/>
        </w:rPr>
        <w:t xml:space="preserve">, </w:t>
      </w:r>
      <w:r w:rsidR="00EE5AAE">
        <w:rPr>
          <w:rFonts w:ascii="Arial" w:hAnsi="Arial" w:cs="Arial"/>
          <w:sz w:val="21"/>
          <w:szCs w:val="21"/>
          <w:lang w:val="pt-PT"/>
        </w:rPr>
        <w:t>23</w:t>
      </w:r>
      <w:r>
        <w:rPr>
          <w:rFonts w:ascii="Arial" w:hAnsi="Arial" w:cs="Arial"/>
          <w:sz w:val="21"/>
          <w:szCs w:val="21"/>
          <w:lang w:val="pt-PT"/>
        </w:rPr>
        <w:t xml:space="preserve"> DE </w:t>
      </w:r>
      <w:r w:rsidR="00EE5AAE">
        <w:rPr>
          <w:rFonts w:ascii="Arial" w:hAnsi="Arial" w:cs="Arial"/>
          <w:sz w:val="21"/>
          <w:szCs w:val="21"/>
          <w:lang w:val="pt-PT"/>
        </w:rPr>
        <w:t>ABRIL</w:t>
      </w:r>
      <w:r>
        <w:rPr>
          <w:rFonts w:ascii="Arial" w:hAnsi="Arial" w:cs="Arial"/>
          <w:sz w:val="21"/>
          <w:szCs w:val="21"/>
          <w:lang w:val="pt-PT"/>
        </w:rPr>
        <w:t xml:space="preserve"> DE 2025.</w:t>
      </w:r>
    </w:p>
    <w:p w14:paraId="5D7FBD2B" w14:textId="77777777" w:rsidR="00507E16" w:rsidRDefault="00507E16" w:rsidP="00507E16">
      <w:pPr>
        <w:jc w:val="center"/>
        <w:rPr>
          <w:rFonts w:ascii="Arial" w:hAnsi="Arial" w:cs="Arial"/>
          <w:sz w:val="21"/>
          <w:szCs w:val="21"/>
          <w:lang w:val="pt-PT"/>
        </w:rPr>
      </w:pPr>
    </w:p>
    <w:p w14:paraId="088911D6" w14:textId="0A40F276" w:rsidR="00507E16" w:rsidRDefault="00BE1F4C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pt-PT"/>
        </w:rPr>
        <w:t>LUCIANO DEBONA</w:t>
      </w:r>
    </w:p>
    <w:p w14:paraId="0D7DF1D9" w14:textId="77777777" w:rsidR="00507E16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  <w:r>
        <w:rPr>
          <w:rFonts w:ascii="Arial" w:hAnsi="Arial" w:cs="Arial"/>
          <w:sz w:val="21"/>
          <w:szCs w:val="21"/>
          <w:lang w:val="pt-PT"/>
        </w:rPr>
        <w:t>Prefeito Municipal</w:t>
      </w:r>
    </w:p>
    <w:p w14:paraId="33B3C0AA" w14:textId="77777777" w:rsidR="00507E16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11F30164" w14:textId="77777777" w:rsidR="00507E16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41741D0F" w14:textId="77777777" w:rsidR="00202B2A" w:rsidRDefault="00202B2A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6C11D73F" w14:textId="77777777" w:rsidR="00202B2A" w:rsidRDefault="00202B2A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30FD16AE" w14:textId="77777777" w:rsidR="00202B2A" w:rsidRDefault="00202B2A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7678245F" w14:textId="77777777" w:rsidR="00202B2A" w:rsidRDefault="00202B2A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328925AE" w14:textId="77777777" w:rsidR="00507E16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52776192" w14:textId="77777777" w:rsidR="00507E16" w:rsidRPr="00BE1F4C" w:rsidRDefault="00507E16" w:rsidP="00507E16">
      <w:pPr>
        <w:tabs>
          <w:tab w:val="left" w:pos="0"/>
          <w:tab w:val="left" w:pos="1701"/>
        </w:tabs>
        <w:spacing w:before="52" w:after="52"/>
        <w:jc w:val="center"/>
        <w:rPr>
          <w:rFonts w:ascii="Arial" w:hAnsi="Arial" w:cs="Arial"/>
          <w:sz w:val="21"/>
          <w:szCs w:val="21"/>
          <w:lang w:val="pt-PT"/>
        </w:rPr>
      </w:pPr>
    </w:p>
    <w:p w14:paraId="48E70451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b/>
          <w:bCs/>
          <w:sz w:val="21"/>
          <w:szCs w:val="21"/>
          <w:u w:val="single"/>
        </w:rPr>
        <w:t>PROCESSO SELETIVO</w:t>
      </w:r>
    </w:p>
    <w:p w14:paraId="619D6EF1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</w:p>
    <w:p w14:paraId="6FB5F362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ANEXO I</w:t>
      </w:r>
    </w:p>
    <w:p w14:paraId="3246DCA8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FICHA DE INSCRIÇÃO</w:t>
      </w:r>
    </w:p>
    <w:p w14:paraId="638BDBCA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1. CARGO: _____________________________________</w:t>
      </w:r>
    </w:p>
    <w:p w14:paraId="077BCE8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33AE7AA4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 DADOS PESSOAIS:</w:t>
      </w:r>
    </w:p>
    <w:p w14:paraId="47A3B381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6E2A321A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2.1- Nome Completo:</w:t>
      </w:r>
    </w:p>
    <w:p w14:paraId="63D1124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66B6C099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2.2- E- mail:</w:t>
      </w:r>
    </w:p>
    <w:p w14:paraId="0C079E21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1B4A04B9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2.3- Naturalidade:</w:t>
      </w:r>
    </w:p>
    <w:p w14:paraId="01A3F18C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09762E27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2.4- Data de Nascimento:</w:t>
      </w:r>
    </w:p>
    <w:p w14:paraId="15D53AAE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3038E02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10FBACBF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2.5- Estado Civil:</w:t>
      </w:r>
    </w:p>
    <w:p w14:paraId="221EC72F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</w:t>
      </w:r>
    </w:p>
    <w:p w14:paraId="11CC2337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5F6FBB99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3. DADOS DE IDENTIFICAÇÃO:</w:t>
      </w:r>
    </w:p>
    <w:p w14:paraId="5C7CD122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3B6FE0C4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 xml:space="preserve">3.1- Cédula de Identidade e Órgão </w:t>
      </w:r>
      <w:proofErr w:type="spellStart"/>
      <w:r w:rsidRPr="00BE1F4C">
        <w:rPr>
          <w:rFonts w:ascii="Arial" w:hAnsi="Arial" w:cs="Arial"/>
          <w:sz w:val="21"/>
          <w:szCs w:val="21"/>
        </w:rPr>
        <w:t>Expeditor</w:t>
      </w:r>
      <w:proofErr w:type="spellEnd"/>
      <w:r w:rsidRPr="00BE1F4C">
        <w:rPr>
          <w:rFonts w:ascii="Arial" w:hAnsi="Arial" w:cs="Arial"/>
          <w:sz w:val="21"/>
          <w:szCs w:val="21"/>
        </w:rPr>
        <w:t>:</w:t>
      </w:r>
    </w:p>
    <w:p w14:paraId="4E0E89C2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1EC7A70E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3.2- Cadastro de Pessoa Física- CPF:</w:t>
      </w:r>
    </w:p>
    <w:p w14:paraId="6C6073D0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4B47E773" w14:textId="77777777" w:rsidR="00507E16" w:rsidRPr="00BE1F4C" w:rsidRDefault="00507E16" w:rsidP="00507E16">
      <w:pPr>
        <w:pStyle w:val="NormalWeb"/>
        <w:pBdr>
          <w:bottom w:val="single" w:sz="12" w:space="1" w:color="auto"/>
        </w:pBdr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3.3- Endereço Residencial:</w:t>
      </w:r>
    </w:p>
    <w:p w14:paraId="20870E68" w14:textId="7D065064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3.4- Telefone e Celular:</w:t>
      </w:r>
    </w:p>
    <w:p w14:paraId="7840674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________________________________________________________________________</w:t>
      </w:r>
    </w:p>
    <w:p w14:paraId="59C6CACF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3A5F5412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BE1F4C">
        <w:rPr>
          <w:rFonts w:ascii="Arial" w:hAnsi="Arial" w:cs="Arial"/>
          <w:sz w:val="21"/>
          <w:szCs w:val="21"/>
        </w:rPr>
        <w:t>Eu,acima</w:t>
      </w:r>
      <w:proofErr w:type="spellEnd"/>
      <w:proofErr w:type="gramEnd"/>
      <w:r w:rsidRPr="00BE1F4C">
        <w:rPr>
          <w:rFonts w:ascii="Arial" w:hAnsi="Arial" w:cs="Arial"/>
          <w:sz w:val="21"/>
          <w:szCs w:val="21"/>
        </w:rPr>
        <w:t xml:space="preserve"> qualificado(a), DECLARO, para devidos fins, que li e estou ciente e de pleno acordo com as normas contidas no Edital de Abertura das Inscrições e demais publicações e assumo total responsabilidade pelos documentos apresentados e pelas informações prestadas neste formulário. </w:t>
      </w:r>
    </w:p>
    <w:p w14:paraId="76290D74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1FF60FF5" w14:textId="1B5A94AC" w:rsidR="00507E16" w:rsidRPr="00BE1F4C" w:rsidRDefault="00202B2A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Muitos Capões</w:t>
      </w:r>
      <w:r w:rsidR="00507E16" w:rsidRPr="00BE1F4C">
        <w:rPr>
          <w:rFonts w:ascii="Arial" w:hAnsi="Arial" w:cs="Arial"/>
          <w:sz w:val="21"/>
          <w:szCs w:val="21"/>
        </w:rPr>
        <w:t>, _______de ______________________________de 2025.</w:t>
      </w:r>
    </w:p>
    <w:p w14:paraId="3DCEE460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451BFD75" w14:textId="77777777" w:rsidR="00507E16" w:rsidRPr="00BE1F4C" w:rsidRDefault="00507E16" w:rsidP="00507E16">
      <w:pPr>
        <w:pStyle w:val="NormalWeb"/>
        <w:spacing w:before="0" w:beforeAutospacing="0" w:line="240" w:lineRule="auto"/>
        <w:rPr>
          <w:rFonts w:ascii="Arial" w:hAnsi="Arial" w:cs="Arial"/>
          <w:sz w:val="21"/>
          <w:szCs w:val="21"/>
        </w:rPr>
      </w:pPr>
    </w:p>
    <w:p w14:paraId="5DD74F63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________________________________________________</w:t>
      </w:r>
    </w:p>
    <w:p w14:paraId="280D79A9" w14:textId="77777777" w:rsidR="00507E16" w:rsidRPr="00BE1F4C" w:rsidRDefault="00507E16" w:rsidP="00507E16">
      <w:pPr>
        <w:pStyle w:val="NormalWeb"/>
        <w:spacing w:before="0" w:beforeAutospacing="0" w:line="240" w:lineRule="auto"/>
        <w:jc w:val="center"/>
        <w:rPr>
          <w:rFonts w:ascii="Arial" w:hAnsi="Arial" w:cs="Arial"/>
          <w:sz w:val="21"/>
          <w:szCs w:val="21"/>
        </w:rPr>
      </w:pPr>
      <w:r w:rsidRPr="00BE1F4C">
        <w:rPr>
          <w:rFonts w:ascii="Arial" w:hAnsi="Arial" w:cs="Arial"/>
          <w:sz w:val="21"/>
          <w:szCs w:val="21"/>
        </w:rPr>
        <w:t>Assinatura do Candidato</w:t>
      </w:r>
    </w:p>
    <w:p w14:paraId="66A3C578" w14:textId="2F112826" w:rsidR="00FF3BD4" w:rsidRPr="00BE1F4C" w:rsidRDefault="00FF3BD4" w:rsidP="00507E16">
      <w:pPr>
        <w:rPr>
          <w:sz w:val="21"/>
          <w:szCs w:val="21"/>
        </w:rPr>
      </w:pPr>
    </w:p>
    <w:sectPr w:rsidR="00FF3BD4" w:rsidRPr="00BE1F4C" w:rsidSect="00F62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417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1642" w14:textId="77777777" w:rsidR="00E007A7" w:rsidRDefault="00E007A7" w:rsidP="00EF57D5">
      <w:pPr>
        <w:spacing w:after="0" w:line="240" w:lineRule="auto"/>
      </w:pPr>
      <w:r>
        <w:separator/>
      </w:r>
    </w:p>
  </w:endnote>
  <w:endnote w:type="continuationSeparator" w:id="0">
    <w:p w14:paraId="7147FAB0" w14:textId="77777777" w:rsidR="00E007A7" w:rsidRDefault="00E007A7" w:rsidP="00EF57D5">
      <w:pPr>
        <w:spacing w:after="0" w:line="240" w:lineRule="auto"/>
      </w:pPr>
      <w:r>
        <w:continuationSeparator/>
      </w:r>
    </w:p>
  </w:endnote>
  <w:endnote w:type="continuationNotice" w:id="1">
    <w:p w14:paraId="679F0FE6" w14:textId="77777777" w:rsidR="00E007A7" w:rsidRDefault="00E00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555B" w14:textId="77777777" w:rsidR="00100FCF" w:rsidRDefault="00100F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4854" w14:textId="77777777" w:rsidR="00100FCF" w:rsidRDefault="00100F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00A8" w14:textId="77777777" w:rsidR="00100FCF" w:rsidRDefault="00100F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730E" w14:textId="77777777" w:rsidR="00E007A7" w:rsidRDefault="00E007A7" w:rsidP="00EF57D5">
      <w:pPr>
        <w:spacing w:after="0" w:line="240" w:lineRule="auto"/>
      </w:pPr>
      <w:r>
        <w:separator/>
      </w:r>
    </w:p>
  </w:footnote>
  <w:footnote w:type="continuationSeparator" w:id="0">
    <w:p w14:paraId="0F82220D" w14:textId="77777777" w:rsidR="00E007A7" w:rsidRDefault="00E007A7" w:rsidP="00EF57D5">
      <w:pPr>
        <w:spacing w:after="0" w:line="240" w:lineRule="auto"/>
      </w:pPr>
      <w:r>
        <w:continuationSeparator/>
      </w:r>
    </w:p>
  </w:footnote>
  <w:footnote w:type="continuationNotice" w:id="1">
    <w:p w14:paraId="3C2EA0BB" w14:textId="77777777" w:rsidR="00E007A7" w:rsidRDefault="00E00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E0E8" w14:textId="77777777" w:rsidR="00100FCF" w:rsidRDefault="00100F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6E57A00E" w:rsidR="00EF57D5" w:rsidRDefault="00D256CC" w:rsidP="00385CE7">
    <w:pPr>
      <w:pStyle w:val="Cabealho"/>
      <w:ind w:left="-42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D42CBC" wp14:editId="06E88C0C">
              <wp:simplePos x="0" y="0"/>
              <wp:positionH relativeFrom="margin">
                <wp:posOffset>-476885</wp:posOffset>
              </wp:positionH>
              <wp:positionV relativeFrom="paragraph">
                <wp:posOffset>608965</wp:posOffset>
              </wp:positionV>
              <wp:extent cx="6543675" cy="25590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1BFCC753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37.55pt;margin-top:47.95pt;width:515.25pt;height:20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MjFw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" filled="f" stroked="f" strokeweight=".5pt">
              <v:textbox>
                <w:txbxContent>
                  <w:p w14:paraId="5BE68DC2" w14:textId="1BFCC753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5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F6E39" wp14:editId="7F4F35FA">
              <wp:simplePos x="0" y="0"/>
              <wp:positionH relativeFrom="column">
                <wp:posOffset>779145</wp:posOffset>
              </wp:positionH>
              <wp:positionV relativeFrom="paragraph">
                <wp:posOffset>9525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5AE453E" w:rsidR="00EF57D5" w:rsidRDefault="00EF57D5" w:rsidP="00EF57D5">
                          <w:pPr>
                            <w:spacing w:after="0" w:line="240" w:lineRule="auto"/>
                          </w:pPr>
                          <w:bookmarkStart w:id="0" w:name="_Hlk130907929"/>
                          <w:bookmarkEnd w:id="0"/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61.35pt;margin-top:.75pt;width:409.2pt;height:5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5AE453E" w:rsidR="00EF57D5" w:rsidRDefault="00EF57D5" w:rsidP="00EF57D5">
                    <w:pPr>
                      <w:spacing w:after="0" w:line="240" w:lineRule="auto"/>
                    </w:pPr>
                    <w:bookmarkStart w:id="1" w:name="_Hlk130907929"/>
                    <w:bookmarkEnd w:id="1"/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5C6A1" wp14:editId="7926C640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25A3FE19" w:rsidR="00EF57D5" w:rsidRDefault="00EF57D5" w:rsidP="0078254B">
                          <w:pPr>
                            <w:ind w:right="4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6.7pt;margin-top:-6.55pt;width:59.4pt;height:5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" fillcolor="white [3201]" strokecolor="white [3212]" strokeweight=".5pt">
              <v:textbox>
                <w:txbxContent>
                  <w:p w14:paraId="6BFE2123" w14:textId="25A3FE19" w:rsidR="00EF57D5" w:rsidRDefault="00EF57D5" w:rsidP="0078254B">
                    <w:pPr>
                      <w:ind w:right="49"/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  <w:r w:rsidR="00385CE7">
      <w:t xml:space="preserve"> </w:t>
    </w:r>
    <w:r>
      <w:rPr>
        <w:noProof/>
        <w:lang w:eastAsia="pt-BR"/>
      </w:rPr>
      <w:drawing>
        <wp:inline distT="0" distB="0" distL="0" distR="0" wp14:anchorId="3A284A12" wp14:editId="36AE7439">
          <wp:extent cx="541020" cy="693182"/>
          <wp:effectExtent l="0" t="0" r="0" b="0"/>
          <wp:docPr id="1099236380" name="Imagem 1099236380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49971" name="Imagem 193214997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93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5EF7" w14:textId="77777777" w:rsidR="00100FCF" w:rsidRDefault="0010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6D4141F"/>
    <w:multiLevelType w:val="hybridMultilevel"/>
    <w:tmpl w:val="1AC44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C56C16"/>
    <w:multiLevelType w:val="hybridMultilevel"/>
    <w:tmpl w:val="8EC6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105C3FA0"/>
    <w:multiLevelType w:val="multilevel"/>
    <w:tmpl w:val="23B2E5CC"/>
    <w:lvl w:ilvl="0">
      <w:start w:val="1"/>
      <w:numFmt w:val="decimal"/>
      <w:lvlText w:val="%1."/>
      <w:lvlJc w:val="left"/>
      <w:pPr>
        <w:ind w:left="869" w:hanging="567"/>
      </w:pPr>
      <w:rPr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79" w:hanging="244"/>
      </w:pPr>
      <w:rPr>
        <w:spacing w:val="0"/>
        <w:w w:val="91"/>
        <w:lang w:val="pt-PT" w:eastAsia="en-US" w:bidi="ar-SA"/>
      </w:rPr>
    </w:lvl>
    <w:lvl w:ilvl="2">
      <w:numFmt w:val="bullet"/>
      <w:lvlText w:val="•"/>
      <w:lvlJc w:val="left"/>
      <w:pPr>
        <w:ind w:left="3953" w:hanging="2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526" w:hanging="2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100" w:hanging="2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73" w:hanging="2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46" w:hanging="2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20" w:hanging="2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3" w:hanging="244"/>
      </w:pPr>
      <w:rPr>
        <w:lang w:val="pt-PT" w:eastAsia="en-US" w:bidi="ar-SA"/>
      </w:rPr>
    </w:lvl>
  </w:abstractNum>
  <w:abstractNum w:abstractNumId="57" w15:restartNumberingAfterBreak="0">
    <w:nsid w:val="108C0DBD"/>
    <w:multiLevelType w:val="multilevel"/>
    <w:tmpl w:val="93442770"/>
    <w:styleLink w:val="ListaDeclaracaoParecer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14972367"/>
    <w:multiLevelType w:val="multilevel"/>
    <w:tmpl w:val="A8B0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20B15FFD"/>
    <w:multiLevelType w:val="multilevel"/>
    <w:tmpl w:val="7C8A54F8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A34158"/>
    <w:multiLevelType w:val="hybridMultilevel"/>
    <w:tmpl w:val="16E803CE"/>
    <w:lvl w:ilvl="0" w:tplc="6D52815C">
      <w:start w:val="1"/>
      <w:numFmt w:val="lowerLetter"/>
      <w:lvlText w:val="%1)"/>
      <w:lvlJc w:val="left"/>
      <w:pPr>
        <w:ind w:left="3964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55A45E4">
      <w:numFmt w:val="bullet"/>
      <w:lvlText w:val="•"/>
      <w:lvlJc w:val="left"/>
      <w:pPr>
        <w:ind w:left="4680" w:hanging="236"/>
      </w:pPr>
      <w:rPr>
        <w:lang w:val="pt-PT" w:eastAsia="en-US" w:bidi="ar-SA"/>
      </w:rPr>
    </w:lvl>
    <w:lvl w:ilvl="2" w:tplc="8AD0AD6A">
      <w:numFmt w:val="bullet"/>
      <w:lvlText w:val="•"/>
      <w:lvlJc w:val="left"/>
      <w:pPr>
        <w:ind w:left="5401" w:hanging="236"/>
      </w:pPr>
      <w:rPr>
        <w:lang w:val="pt-PT" w:eastAsia="en-US" w:bidi="ar-SA"/>
      </w:rPr>
    </w:lvl>
    <w:lvl w:ilvl="3" w:tplc="51C68714">
      <w:numFmt w:val="bullet"/>
      <w:lvlText w:val="•"/>
      <w:lvlJc w:val="left"/>
      <w:pPr>
        <w:ind w:left="6122" w:hanging="236"/>
      </w:pPr>
      <w:rPr>
        <w:lang w:val="pt-PT" w:eastAsia="en-US" w:bidi="ar-SA"/>
      </w:rPr>
    </w:lvl>
    <w:lvl w:ilvl="4" w:tplc="761ED538">
      <w:numFmt w:val="bullet"/>
      <w:lvlText w:val="•"/>
      <w:lvlJc w:val="left"/>
      <w:pPr>
        <w:ind w:left="6843" w:hanging="236"/>
      </w:pPr>
      <w:rPr>
        <w:lang w:val="pt-PT" w:eastAsia="en-US" w:bidi="ar-SA"/>
      </w:rPr>
    </w:lvl>
    <w:lvl w:ilvl="5" w:tplc="7A0ED910">
      <w:numFmt w:val="bullet"/>
      <w:lvlText w:val="•"/>
      <w:lvlJc w:val="left"/>
      <w:pPr>
        <w:ind w:left="7564" w:hanging="236"/>
      </w:pPr>
      <w:rPr>
        <w:lang w:val="pt-PT" w:eastAsia="en-US" w:bidi="ar-SA"/>
      </w:rPr>
    </w:lvl>
    <w:lvl w:ilvl="6" w:tplc="BDB07DBC">
      <w:numFmt w:val="bullet"/>
      <w:lvlText w:val="•"/>
      <w:lvlJc w:val="left"/>
      <w:pPr>
        <w:ind w:left="8284" w:hanging="236"/>
      </w:pPr>
      <w:rPr>
        <w:lang w:val="pt-PT" w:eastAsia="en-US" w:bidi="ar-SA"/>
      </w:rPr>
    </w:lvl>
    <w:lvl w:ilvl="7" w:tplc="02C0C96E">
      <w:numFmt w:val="bullet"/>
      <w:lvlText w:val="•"/>
      <w:lvlJc w:val="left"/>
      <w:pPr>
        <w:ind w:left="9005" w:hanging="236"/>
      </w:pPr>
      <w:rPr>
        <w:lang w:val="pt-PT" w:eastAsia="en-US" w:bidi="ar-SA"/>
      </w:rPr>
    </w:lvl>
    <w:lvl w:ilvl="8" w:tplc="0D082880">
      <w:numFmt w:val="bullet"/>
      <w:lvlText w:val="•"/>
      <w:lvlJc w:val="left"/>
      <w:pPr>
        <w:ind w:left="9726" w:hanging="236"/>
      </w:pPr>
      <w:rPr>
        <w:lang w:val="pt-PT" w:eastAsia="en-US" w:bidi="ar-SA"/>
      </w:rPr>
    </w:lvl>
  </w:abstractNum>
  <w:abstractNum w:abstractNumId="63" w15:restartNumberingAfterBreak="0">
    <w:nsid w:val="32D020C6"/>
    <w:multiLevelType w:val="hybridMultilevel"/>
    <w:tmpl w:val="269ED3CE"/>
    <w:lvl w:ilvl="0" w:tplc="085E54B4">
      <w:start w:val="1"/>
      <w:numFmt w:val="upperRoman"/>
      <w:lvlText w:val="%1"/>
      <w:lvlJc w:val="left"/>
      <w:pPr>
        <w:ind w:left="3729" w:hanging="15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FDF2C516">
      <w:numFmt w:val="bullet"/>
      <w:lvlText w:val="•"/>
      <w:lvlJc w:val="left"/>
      <w:pPr>
        <w:ind w:left="4464" w:hanging="152"/>
      </w:pPr>
      <w:rPr>
        <w:lang w:val="pt-PT" w:eastAsia="en-US" w:bidi="ar-SA"/>
      </w:rPr>
    </w:lvl>
    <w:lvl w:ilvl="2" w:tplc="59C65BC0">
      <w:numFmt w:val="bullet"/>
      <w:lvlText w:val="•"/>
      <w:lvlJc w:val="left"/>
      <w:pPr>
        <w:ind w:left="5209" w:hanging="152"/>
      </w:pPr>
      <w:rPr>
        <w:lang w:val="pt-PT" w:eastAsia="en-US" w:bidi="ar-SA"/>
      </w:rPr>
    </w:lvl>
    <w:lvl w:ilvl="3" w:tplc="411AF8F0">
      <w:numFmt w:val="bullet"/>
      <w:lvlText w:val="•"/>
      <w:lvlJc w:val="left"/>
      <w:pPr>
        <w:ind w:left="5954" w:hanging="152"/>
      </w:pPr>
      <w:rPr>
        <w:lang w:val="pt-PT" w:eastAsia="en-US" w:bidi="ar-SA"/>
      </w:rPr>
    </w:lvl>
    <w:lvl w:ilvl="4" w:tplc="C03EB8F2">
      <w:numFmt w:val="bullet"/>
      <w:lvlText w:val="•"/>
      <w:lvlJc w:val="left"/>
      <w:pPr>
        <w:ind w:left="6699" w:hanging="152"/>
      </w:pPr>
      <w:rPr>
        <w:lang w:val="pt-PT" w:eastAsia="en-US" w:bidi="ar-SA"/>
      </w:rPr>
    </w:lvl>
    <w:lvl w:ilvl="5" w:tplc="D3D2D31E">
      <w:numFmt w:val="bullet"/>
      <w:lvlText w:val="•"/>
      <w:lvlJc w:val="left"/>
      <w:pPr>
        <w:ind w:left="7444" w:hanging="152"/>
      </w:pPr>
      <w:rPr>
        <w:lang w:val="pt-PT" w:eastAsia="en-US" w:bidi="ar-SA"/>
      </w:rPr>
    </w:lvl>
    <w:lvl w:ilvl="6" w:tplc="A8821552">
      <w:numFmt w:val="bullet"/>
      <w:lvlText w:val="•"/>
      <w:lvlJc w:val="left"/>
      <w:pPr>
        <w:ind w:left="8188" w:hanging="152"/>
      </w:pPr>
      <w:rPr>
        <w:lang w:val="pt-PT" w:eastAsia="en-US" w:bidi="ar-SA"/>
      </w:rPr>
    </w:lvl>
    <w:lvl w:ilvl="7" w:tplc="33C8099C">
      <w:numFmt w:val="bullet"/>
      <w:lvlText w:val="•"/>
      <w:lvlJc w:val="left"/>
      <w:pPr>
        <w:ind w:left="8933" w:hanging="152"/>
      </w:pPr>
      <w:rPr>
        <w:lang w:val="pt-PT" w:eastAsia="en-US" w:bidi="ar-SA"/>
      </w:rPr>
    </w:lvl>
    <w:lvl w:ilvl="8" w:tplc="FA10C048">
      <w:numFmt w:val="bullet"/>
      <w:lvlText w:val="•"/>
      <w:lvlJc w:val="left"/>
      <w:pPr>
        <w:ind w:left="9678" w:hanging="152"/>
      </w:pPr>
      <w:rPr>
        <w:lang w:val="pt-PT" w:eastAsia="en-US" w:bidi="ar-SA"/>
      </w:rPr>
    </w:lvl>
  </w:abstractNum>
  <w:abstractNum w:abstractNumId="64" w15:restartNumberingAfterBreak="0">
    <w:nsid w:val="3B2A04EC"/>
    <w:multiLevelType w:val="hybridMultilevel"/>
    <w:tmpl w:val="F2D805C4"/>
    <w:lvl w:ilvl="0" w:tplc="B13A908A">
      <w:start w:val="1"/>
      <w:numFmt w:val="lowerLetter"/>
      <w:lvlText w:val="%1)"/>
      <w:lvlJc w:val="left"/>
      <w:pPr>
        <w:ind w:left="108" w:hanging="31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t-PT" w:eastAsia="en-US" w:bidi="ar-SA"/>
      </w:rPr>
    </w:lvl>
    <w:lvl w:ilvl="1" w:tplc="6CFED764">
      <w:numFmt w:val="bullet"/>
      <w:lvlText w:val="•"/>
      <w:lvlJc w:val="left"/>
      <w:pPr>
        <w:ind w:left="877" w:hanging="317"/>
      </w:pPr>
      <w:rPr>
        <w:lang w:val="pt-PT" w:eastAsia="en-US" w:bidi="ar-SA"/>
      </w:rPr>
    </w:lvl>
    <w:lvl w:ilvl="2" w:tplc="AAF8805E">
      <w:numFmt w:val="bullet"/>
      <w:lvlText w:val="•"/>
      <w:lvlJc w:val="left"/>
      <w:pPr>
        <w:ind w:left="1654" w:hanging="317"/>
      </w:pPr>
      <w:rPr>
        <w:lang w:val="pt-PT" w:eastAsia="en-US" w:bidi="ar-SA"/>
      </w:rPr>
    </w:lvl>
    <w:lvl w:ilvl="3" w:tplc="07F0E80C">
      <w:numFmt w:val="bullet"/>
      <w:lvlText w:val="•"/>
      <w:lvlJc w:val="left"/>
      <w:pPr>
        <w:ind w:left="2431" w:hanging="317"/>
      </w:pPr>
      <w:rPr>
        <w:lang w:val="pt-PT" w:eastAsia="en-US" w:bidi="ar-SA"/>
      </w:rPr>
    </w:lvl>
    <w:lvl w:ilvl="4" w:tplc="9BB8669E">
      <w:numFmt w:val="bullet"/>
      <w:lvlText w:val="•"/>
      <w:lvlJc w:val="left"/>
      <w:pPr>
        <w:ind w:left="3208" w:hanging="317"/>
      </w:pPr>
      <w:rPr>
        <w:lang w:val="pt-PT" w:eastAsia="en-US" w:bidi="ar-SA"/>
      </w:rPr>
    </w:lvl>
    <w:lvl w:ilvl="5" w:tplc="22A8F574">
      <w:numFmt w:val="bullet"/>
      <w:lvlText w:val="•"/>
      <w:lvlJc w:val="left"/>
      <w:pPr>
        <w:ind w:left="3985" w:hanging="317"/>
      </w:pPr>
      <w:rPr>
        <w:lang w:val="pt-PT" w:eastAsia="en-US" w:bidi="ar-SA"/>
      </w:rPr>
    </w:lvl>
    <w:lvl w:ilvl="6" w:tplc="E698D216">
      <w:numFmt w:val="bullet"/>
      <w:lvlText w:val="•"/>
      <w:lvlJc w:val="left"/>
      <w:pPr>
        <w:ind w:left="4762" w:hanging="317"/>
      </w:pPr>
      <w:rPr>
        <w:lang w:val="pt-PT" w:eastAsia="en-US" w:bidi="ar-SA"/>
      </w:rPr>
    </w:lvl>
    <w:lvl w:ilvl="7" w:tplc="3112F12A">
      <w:numFmt w:val="bullet"/>
      <w:lvlText w:val="•"/>
      <w:lvlJc w:val="left"/>
      <w:pPr>
        <w:ind w:left="5539" w:hanging="317"/>
      </w:pPr>
      <w:rPr>
        <w:lang w:val="pt-PT" w:eastAsia="en-US" w:bidi="ar-SA"/>
      </w:rPr>
    </w:lvl>
    <w:lvl w:ilvl="8" w:tplc="973E9904">
      <w:numFmt w:val="bullet"/>
      <w:lvlText w:val="•"/>
      <w:lvlJc w:val="left"/>
      <w:pPr>
        <w:ind w:left="6316" w:hanging="317"/>
      </w:pPr>
      <w:rPr>
        <w:lang w:val="pt-PT" w:eastAsia="en-US" w:bidi="ar-SA"/>
      </w:rPr>
    </w:lvl>
  </w:abstractNum>
  <w:abstractNum w:abstractNumId="65" w15:restartNumberingAfterBreak="0">
    <w:nsid w:val="41633E41"/>
    <w:multiLevelType w:val="multilevel"/>
    <w:tmpl w:val="04685266"/>
    <w:lvl w:ilvl="0">
      <w:start w:val="5"/>
      <w:numFmt w:val="upperLetter"/>
      <w:lvlText w:val="%1"/>
      <w:lvlJc w:val="left"/>
      <w:pPr>
        <w:ind w:left="527" w:hanging="404"/>
      </w:pPr>
    </w:lvl>
    <w:lvl w:ilvl="1">
      <w:start w:val="13"/>
      <w:numFmt w:val="upperLetter"/>
      <w:lvlText w:val="%1-%2"/>
      <w:lvlJc w:val="left"/>
      <w:pPr>
        <w:ind w:left="527" w:hanging="404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3.%4."/>
      <w:lvlJc w:val="left"/>
      <w:pPr>
        <w:ind w:left="1339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decimal"/>
      <w:lvlText w:val="%3.%4.%5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5">
      <w:numFmt w:val="decimal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6">
      <w:numFmt w:val="decimal"/>
      <w:lvlText w:val="•"/>
      <w:lvlJc w:val="left"/>
      <w:pPr>
        <w:ind w:left="527" w:hanging="360"/>
      </w:pPr>
    </w:lvl>
    <w:lvl w:ilvl="7">
      <w:numFmt w:val="decimal"/>
      <w:lvlText w:val="•"/>
      <w:lvlJc w:val="left"/>
      <w:pPr>
        <w:ind w:left="540" w:hanging="360"/>
      </w:pPr>
    </w:lvl>
    <w:lvl w:ilvl="8">
      <w:numFmt w:val="decimal"/>
      <w:lvlText w:val="•"/>
      <w:lvlJc w:val="left"/>
      <w:pPr>
        <w:ind w:left="974" w:hanging="360"/>
      </w:pPr>
    </w:lvl>
  </w:abstractNum>
  <w:abstractNum w:abstractNumId="66" w15:restartNumberingAfterBreak="0">
    <w:nsid w:val="41C57398"/>
    <w:multiLevelType w:val="multilevel"/>
    <w:tmpl w:val="CCD0BBB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67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0" w15:restartNumberingAfterBreak="0">
    <w:nsid w:val="5851706E"/>
    <w:multiLevelType w:val="hybridMultilevel"/>
    <w:tmpl w:val="D7EE8328"/>
    <w:lvl w:ilvl="0" w:tplc="37D406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1" w15:restartNumberingAfterBreak="0">
    <w:nsid w:val="5B865D43"/>
    <w:multiLevelType w:val="hybridMultilevel"/>
    <w:tmpl w:val="1F7C2004"/>
    <w:lvl w:ilvl="0" w:tplc="ABFEBDBE">
      <w:start w:val="1"/>
      <w:numFmt w:val="upperRoman"/>
      <w:lvlText w:val="%1"/>
      <w:lvlJc w:val="left"/>
      <w:pPr>
        <w:ind w:left="108" w:hanging="20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B432564C">
      <w:numFmt w:val="bullet"/>
      <w:lvlText w:val="•"/>
      <w:lvlJc w:val="left"/>
      <w:pPr>
        <w:ind w:left="877" w:hanging="209"/>
      </w:pPr>
      <w:rPr>
        <w:lang w:val="pt-PT" w:eastAsia="en-US" w:bidi="ar-SA"/>
      </w:rPr>
    </w:lvl>
    <w:lvl w:ilvl="2" w:tplc="237A4908">
      <w:numFmt w:val="bullet"/>
      <w:lvlText w:val="•"/>
      <w:lvlJc w:val="left"/>
      <w:pPr>
        <w:ind w:left="1654" w:hanging="209"/>
      </w:pPr>
      <w:rPr>
        <w:lang w:val="pt-PT" w:eastAsia="en-US" w:bidi="ar-SA"/>
      </w:rPr>
    </w:lvl>
    <w:lvl w:ilvl="3" w:tplc="2EC46A96">
      <w:numFmt w:val="bullet"/>
      <w:lvlText w:val="•"/>
      <w:lvlJc w:val="left"/>
      <w:pPr>
        <w:ind w:left="2431" w:hanging="209"/>
      </w:pPr>
      <w:rPr>
        <w:lang w:val="pt-PT" w:eastAsia="en-US" w:bidi="ar-SA"/>
      </w:rPr>
    </w:lvl>
    <w:lvl w:ilvl="4" w:tplc="932C72D6">
      <w:numFmt w:val="bullet"/>
      <w:lvlText w:val="•"/>
      <w:lvlJc w:val="left"/>
      <w:pPr>
        <w:ind w:left="3208" w:hanging="209"/>
      </w:pPr>
      <w:rPr>
        <w:lang w:val="pt-PT" w:eastAsia="en-US" w:bidi="ar-SA"/>
      </w:rPr>
    </w:lvl>
    <w:lvl w:ilvl="5" w:tplc="18FE4D0A">
      <w:numFmt w:val="bullet"/>
      <w:lvlText w:val="•"/>
      <w:lvlJc w:val="left"/>
      <w:pPr>
        <w:ind w:left="3985" w:hanging="209"/>
      </w:pPr>
      <w:rPr>
        <w:lang w:val="pt-PT" w:eastAsia="en-US" w:bidi="ar-SA"/>
      </w:rPr>
    </w:lvl>
    <w:lvl w:ilvl="6" w:tplc="071E5924">
      <w:numFmt w:val="bullet"/>
      <w:lvlText w:val="•"/>
      <w:lvlJc w:val="left"/>
      <w:pPr>
        <w:ind w:left="4762" w:hanging="209"/>
      </w:pPr>
      <w:rPr>
        <w:lang w:val="pt-PT" w:eastAsia="en-US" w:bidi="ar-SA"/>
      </w:rPr>
    </w:lvl>
    <w:lvl w:ilvl="7" w:tplc="4F18B96A">
      <w:numFmt w:val="bullet"/>
      <w:lvlText w:val="•"/>
      <w:lvlJc w:val="left"/>
      <w:pPr>
        <w:ind w:left="5539" w:hanging="209"/>
      </w:pPr>
      <w:rPr>
        <w:lang w:val="pt-PT" w:eastAsia="en-US" w:bidi="ar-SA"/>
      </w:rPr>
    </w:lvl>
    <w:lvl w:ilvl="8" w:tplc="B6B6FF28">
      <w:numFmt w:val="bullet"/>
      <w:lvlText w:val="•"/>
      <w:lvlJc w:val="left"/>
      <w:pPr>
        <w:ind w:left="6316" w:hanging="209"/>
      </w:pPr>
      <w:rPr>
        <w:lang w:val="pt-PT" w:eastAsia="en-US" w:bidi="ar-SA"/>
      </w:rPr>
    </w:lvl>
  </w:abstractNum>
  <w:abstractNum w:abstractNumId="72" w15:restartNumberingAfterBreak="0">
    <w:nsid w:val="5E1631D3"/>
    <w:multiLevelType w:val="hybridMultilevel"/>
    <w:tmpl w:val="313A0C0E"/>
    <w:lvl w:ilvl="0" w:tplc="A0B601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2723C9"/>
    <w:multiLevelType w:val="multilevel"/>
    <w:tmpl w:val="171A9BB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21D04D0"/>
    <w:multiLevelType w:val="hybridMultilevel"/>
    <w:tmpl w:val="AA609BF8"/>
    <w:lvl w:ilvl="0" w:tplc="0B9CC418">
      <w:start w:val="1"/>
      <w:numFmt w:val="upperRoman"/>
      <w:lvlText w:val="%1"/>
      <w:lvlJc w:val="left"/>
      <w:pPr>
        <w:ind w:left="3729" w:hanging="14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7988006">
      <w:numFmt w:val="bullet"/>
      <w:lvlText w:val="•"/>
      <w:lvlJc w:val="left"/>
      <w:pPr>
        <w:ind w:left="4464" w:hanging="144"/>
      </w:pPr>
      <w:rPr>
        <w:lang w:val="pt-PT" w:eastAsia="en-US" w:bidi="ar-SA"/>
      </w:rPr>
    </w:lvl>
    <w:lvl w:ilvl="2" w:tplc="ECA8A4FA">
      <w:numFmt w:val="bullet"/>
      <w:lvlText w:val="•"/>
      <w:lvlJc w:val="left"/>
      <w:pPr>
        <w:ind w:left="5209" w:hanging="144"/>
      </w:pPr>
      <w:rPr>
        <w:lang w:val="pt-PT" w:eastAsia="en-US" w:bidi="ar-SA"/>
      </w:rPr>
    </w:lvl>
    <w:lvl w:ilvl="3" w:tplc="7F3823D6">
      <w:numFmt w:val="bullet"/>
      <w:lvlText w:val="•"/>
      <w:lvlJc w:val="left"/>
      <w:pPr>
        <w:ind w:left="5954" w:hanging="144"/>
      </w:pPr>
      <w:rPr>
        <w:lang w:val="pt-PT" w:eastAsia="en-US" w:bidi="ar-SA"/>
      </w:rPr>
    </w:lvl>
    <w:lvl w:ilvl="4" w:tplc="0FF0E9D4">
      <w:numFmt w:val="bullet"/>
      <w:lvlText w:val="•"/>
      <w:lvlJc w:val="left"/>
      <w:pPr>
        <w:ind w:left="6699" w:hanging="144"/>
      </w:pPr>
      <w:rPr>
        <w:lang w:val="pt-PT" w:eastAsia="en-US" w:bidi="ar-SA"/>
      </w:rPr>
    </w:lvl>
    <w:lvl w:ilvl="5" w:tplc="FE882F98">
      <w:numFmt w:val="bullet"/>
      <w:lvlText w:val="•"/>
      <w:lvlJc w:val="left"/>
      <w:pPr>
        <w:ind w:left="7444" w:hanging="144"/>
      </w:pPr>
      <w:rPr>
        <w:lang w:val="pt-PT" w:eastAsia="en-US" w:bidi="ar-SA"/>
      </w:rPr>
    </w:lvl>
    <w:lvl w:ilvl="6" w:tplc="3F5C0A94">
      <w:numFmt w:val="bullet"/>
      <w:lvlText w:val="•"/>
      <w:lvlJc w:val="left"/>
      <w:pPr>
        <w:ind w:left="8188" w:hanging="144"/>
      </w:pPr>
      <w:rPr>
        <w:lang w:val="pt-PT" w:eastAsia="en-US" w:bidi="ar-SA"/>
      </w:rPr>
    </w:lvl>
    <w:lvl w:ilvl="7" w:tplc="521EBFC8">
      <w:numFmt w:val="bullet"/>
      <w:lvlText w:val="•"/>
      <w:lvlJc w:val="left"/>
      <w:pPr>
        <w:ind w:left="8933" w:hanging="144"/>
      </w:pPr>
      <w:rPr>
        <w:lang w:val="pt-PT" w:eastAsia="en-US" w:bidi="ar-SA"/>
      </w:rPr>
    </w:lvl>
    <w:lvl w:ilvl="8" w:tplc="13807ADC">
      <w:numFmt w:val="bullet"/>
      <w:lvlText w:val="•"/>
      <w:lvlJc w:val="left"/>
      <w:pPr>
        <w:ind w:left="9678" w:hanging="144"/>
      </w:pPr>
      <w:rPr>
        <w:lang w:val="pt-PT" w:eastAsia="en-US" w:bidi="ar-SA"/>
      </w:rPr>
    </w:lvl>
  </w:abstractNum>
  <w:abstractNum w:abstractNumId="75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D0257F"/>
    <w:multiLevelType w:val="hybridMultilevel"/>
    <w:tmpl w:val="CBA4ED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6E0A2D"/>
    <w:multiLevelType w:val="multilevel"/>
    <w:tmpl w:val="A6CEBEAA"/>
    <w:lvl w:ilvl="0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8" w15:restartNumberingAfterBreak="0">
    <w:nsid w:val="7CCC6E43"/>
    <w:multiLevelType w:val="hybridMultilevel"/>
    <w:tmpl w:val="8A846E2C"/>
    <w:lvl w:ilvl="0" w:tplc="17EE82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 w15:restartNumberingAfterBreak="0">
    <w:nsid w:val="7F663BDB"/>
    <w:multiLevelType w:val="hybridMultilevel"/>
    <w:tmpl w:val="9C70DDCA"/>
    <w:lvl w:ilvl="0" w:tplc="9B1269C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15357221">
    <w:abstractNumId w:val="55"/>
  </w:num>
  <w:num w:numId="2" w16cid:durableId="1988973281">
    <w:abstractNumId w:val="69"/>
  </w:num>
  <w:num w:numId="3" w16cid:durableId="264267952">
    <w:abstractNumId w:val="61"/>
  </w:num>
  <w:num w:numId="4" w16cid:durableId="1283615335">
    <w:abstractNumId w:val="53"/>
  </w:num>
  <w:num w:numId="5" w16cid:durableId="121461769">
    <w:abstractNumId w:val="67"/>
  </w:num>
  <w:num w:numId="6" w16cid:durableId="547110748">
    <w:abstractNumId w:val="75"/>
  </w:num>
  <w:num w:numId="7" w16cid:durableId="174837880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960792">
    <w:abstractNumId w:val="57"/>
  </w:num>
  <w:num w:numId="9" w16cid:durableId="1687709634">
    <w:abstractNumId w:val="57"/>
  </w:num>
  <w:num w:numId="10" w16cid:durableId="1916430003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57462449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07666292">
    <w:abstractNumId w:val="65"/>
  </w:num>
  <w:num w:numId="13" w16cid:durableId="1883328618">
    <w:abstractNumId w:val="65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 w16cid:durableId="379868733">
    <w:abstractNumId w:val="66"/>
  </w:num>
  <w:num w:numId="15" w16cid:durableId="662393550">
    <w:abstractNumId w:val="6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8274756">
    <w:abstractNumId w:val="77"/>
  </w:num>
  <w:num w:numId="17" w16cid:durableId="1851337606">
    <w:abstractNumId w:val="7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43813">
    <w:abstractNumId w:val="59"/>
  </w:num>
  <w:num w:numId="19" w16cid:durableId="570771194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33907">
    <w:abstractNumId w:val="72"/>
  </w:num>
  <w:num w:numId="21" w16cid:durableId="87045566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5748732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253396330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00964722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24230754">
    <w:abstractNumId w:val="54"/>
  </w:num>
  <w:num w:numId="26" w16cid:durableId="502671851">
    <w:abstractNumId w:val="54"/>
  </w:num>
  <w:num w:numId="27" w16cid:durableId="668218546">
    <w:abstractNumId w:val="79"/>
  </w:num>
  <w:num w:numId="28" w16cid:durableId="1153258318">
    <w:abstractNumId w:val="78"/>
  </w:num>
  <w:num w:numId="29" w16cid:durableId="569732058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65024400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109662643">
    <w:abstractNumId w:val="56"/>
  </w:num>
  <w:num w:numId="32" w16cid:durableId="428938536">
    <w:abstractNumId w:val="76"/>
  </w:num>
  <w:num w:numId="33" w16cid:durableId="59181461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303775662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90237979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43530398">
    <w:abstractNumId w:val="56"/>
  </w:num>
  <w:num w:numId="37" w16cid:durableId="2094206758">
    <w:abstractNumId w:val="0"/>
  </w:num>
  <w:num w:numId="38" w16cid:durableId="90591639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2217836">
    <w:abstractNumId w:val="52"/>
  </w:num>
  <w:num w:numId="40" w16cid:durableId="1578637975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663658802">
    <w:abstractNumId w:val="70"/>
  </w:num>
  <w:num w:numId="42" w16cid:durableId="125497059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56546753">
    <w:abstractNumId w:val="60"/>
  </w:num>
  <w:num w:numId="44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07637551">
    <w:abstractNumId w:val="73"/>
  </w:num>
  <w:num w:numId="46" w16cid:durableId="1868181056">
    <w:abstractNumId w:val="58"/>
  </w:num>
  <w:num w:numId="47" w16cid:durableId="2741062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07A"/>
    <w:rsid w:val="000001F3"/>
    <w:rsid w:val="000003B6"/>
    <w:rsid w:val="00000775"/>
    <w:rsid w:val="00000794"/>
    <w:rsid w:val="00000BF6"/>
    <w:rsid w:val="00000CFB"/>
    <w:rsid w:val="00001549"/>
    <w:rsid w:val="00002143"/>
    <w:rsid w:val="00002CBC"/>
    <w:rsid w:val="00002D96"/>
    <w:rsid w:val="00003107"/>
    <w:rsid w:val="00003254"/>
    <w:rsid w:val="00003873"/>
    <w:rsid w:val="00003913"/>
    <w:rsid w:val="00003E17"/>
    <w:rsid w:val="00003F3F"/>
    <w:rsid w:val="00004DD0"/>
    <w:rsid w:val="00004EB6"/>
    <w:rsid w:val="00004F33"/>
    <w:rsid w:val="000050B7"/>
    <w:rsid w:val="000050C2"/>
    <w:rsid w:val="000054F3"/>
    <w:rsid w:val="00005550"/>
    <w:rsid w:val="000055A7"/>
    <w:rsid w:val="00005745"/>
    <w:rsid w:val="000058F4"/>
    <w:rsid w:val="00005E70"/>
    <w:rsid w:val="00006283"/>
    <w:rsid w:val="00006633"/>
    <w:rsid w:val="0000717E"/>
    <w:rsid w:val="00007B63"/>
    <w:rsid w:val="00007D73"/>
    <w:rsid w:val="00007E47"/>
    <w:rsid w:val="0001009E"/>
    <w:rsid w:val="000102EA"/>
    <w:rsid w:val="00010475"/>
    <w:rsid w:val="0001091D"/>
    <w:rsid w:val="00010946"/>
    <w:rsid w:val="00010E07"/>
    <w:rsid w:val="00011010"/>
    <w:rsid w:val="00011249"/>
    <w:rsid w:val="000117FB"/>
    <w:rsid w:val="0001183B"/>
    <w:rsid w:val="00011913"/>
    <w:rsid w:val="00011A6D"/>
    <w:rsid w:val="00011CB5"/>
    <w:rsid w:val="00011E6B"/>
    <w:rsid w:val="000120AE"/>
    <w:rsid w:val="000120D6"/>
    <w:rsid w:val="000123A0"/>
    <w:rsid w:val="00012919"/>
    <w:rsid w:val="00012E15"/>
    <w:rsid w:val="000131A9"/>
    <w:rsid w:val="00013507"/>
    <w:rsid w:val="000137FA"/>
    <w:rsid w:val="00013840"/>
    <w:rsid w:val="00013B7C"/>
    <w:rsid w:val="00014271"/>
    <w:rsid w:val="0001484D"/>
    <w:rsid w:val="00014A50"/>
    <w:rsid w:val="00014D8F"/>
    <w:rsid w:val="00014DFD"/>
    <w:rsid w:val="00014E95"/>
    <w:rsid w:val="00015471"/>
    <w:rsid w:val="00015506"/>
    <w:rsid w:val="000157F6"/>
    <w:rsid w:val="00015B6E"/>
    <w:rsid w:val="00015D21"/>
    <w:rsid w:val="00015EE3"/>
    <w:rsid w:val="00016057"/>
    <w:rsid w:val="00016126"/>
    <w:rsid w:val="000173F9"/>
    <w:rsid w:val="000176C6"/>
    <w:rsid w:val="00017783"/>
    <w:rsid w:val="00017D2B"/>
    <w:rsid w:val="000202BA"/>
    <w:rsid w:val="000203EC"/>
    <w:rsid w:val="00020696"/>
    <w:rsid w:val="00020CED"/>
    <w:rsid w:val="00020E4F"/>
    <w:rsid w:val="00021084"/>
    <w:rsid w:val="00021849"/>
    <w:rsid w:val="000218F0"/>
    <w:rsid w:val="00021CF8"/>
    <w:rsid w:val="0002280D"/>
    <w:rsid w:val="000231E5"/>
    <w:rsid w:val="0002380E"/>
    <w:rsid w:val="00023C79"/>
    <w:rsid w:val="00023D43"/>
    <w:rsid w:val="000241AE"/>
    <w:rsid w:val="00024623"/>
    <w:rsid w:val="00024C4C"/>
    <w:rsid w:val="00025232"/>
    <w:rsid w:val="000256C6"/>
    <w:rsid w:val="00025A77"/>
    <w:rsid w:val="00025C48"/>
    <w:rsid w:val="00025C50"/>
    <w:rsid w:val="00026531"/>
    <w:rsid w:val="000266D4"/>
    <w:rsid w:val="00026799"/>
    <w:rsid w:val="000269BA"/>
    <w:rsid w:val="000269C4"/>
    <w:rsid w:val="000269F6"/>
    <w:rsid w:val="00026C2E"/>
    <w:rsid w:val="00026DEF"/>
    <w:rsid w:val="000271AF"/>
    <w:rsid w:val="000278D5"/>
    <w:rsid w:val="000279A2"/>
    <w:rsid w:val="00030113"/>
    <w:rsid w:val="00030220"/>
    <w:rsid w:val="00030461"/>
    <w:rsid w:val="0003082A"/>
    <w:rsid w:val="0003097D"/>
    <w:rsid w:val="00030AA8"/>
    <w:rsid w:val="00030AD9"/>
    <w:rsid w:val="00031093"/>
    <w:rsid w:val="0003144B"/>
    <w:rsid w:val="00031D5E"/>
    <w:rsid w:val="00031F48"/>
    <w:rsid w:val="00031F86"/>
    <w:rsid w:val="00032199"/>
    <w:rsid w:val="0003234D"/>
    <w:rsid w:val="000324BE"/>
    <w:rsid w:val="0003297E"/>
    <w:rsid w:val="00032DA1"/>
    <w:rsid w:val="0003303A"/>
    <w:rsid w:val="000330B3"/>
    <w:rsid w:val="000330F0"/>
    <w:rsid w:val="000338B6"/>
    <w:rsid w:val="00033B83"/>
    <w:rsid w:val="00033CCA"/>
    <w:rsid w:val="00034365"/>
    <w:rsid w:val="000343BF"/>
    <w:rsid w:val="00034836"/>
    <w:rsid w:val="00034B80"/>
    <w:rsid w:val="00034C09"/>
    <w:rsid w:val="00034F16"/>
    <w:rsid w:val="00035386"/>
    <w:rsid w:val="00035601"/>
    <w:rsid w:val="00035906"/>
    <w:rsid w:val="00035B5F"/>
    <w:rsid w:val="00036067"/>
    <w:rsid w:val="00036079"/>
    <w:rsid w:val="000361D5"/>
    <w:rsid w:val="000365E5"/>
    <w:rsid w:val="00036BA3"/>
    <w:rsid w:val="00037CC3"/>
    <w:rsid w:val="00037CC9"/>
    <w:rsid w:val="00037E19"/>
    <w:rsid w:val="00037F7E"/>
    <w:rsid w:val="00040092"/>
    <w:rsid w:val="0004012C"/>
    <w:rsid w:val="00040249"/>
    <w:rsid w:val="00040B92"/>
    <w:rsid w:val="00040CA5"/>
    <w:rsid w:val="0004135D"/>
    <w:rsid w:val="0004178C"/>
    <w:rsid w:val="00041F4A"/>
    <w:rsid w:val="0004280F"/>
    <w:rsid w:val="0004285F"/>
    <w:rsid w:val="0004291B"/>
    <w:rsid w:val="00042B3C"/>
    <w:rsid w:val="00043153"/>
    <w:rsid w:val="00043549"/>
    <w:rsid w:val="000437A7"/>
    <w:rsid w:val="00043D1A"/>
    <w:rsid w:val="00043F1F"/>
    <w:rsid w:val="00043F4E"/>
    <w:rsid w:val="00044136"/>
    <w:rsid w:val="00044992"/>
    <w:rsid w:val="00044A43"/>
    <w:rsid w:val="00044A8B"/>
    <w:rsid w:val="00044C7A"/>
    <w:rsid w:val="000451A5"/>
    <w:rsid w:val="0004598C"/>
    <w:rsid w:val="00045C4A"/>
    <w:rsid w:val="00046218"/>
    <w:rsid w:val="00046873"/>
    <w:rsid w:val="00046AC3"/>
    <w:rsid w:val="00047087"/>
    <w:rsid w:val="0004713C"/>
    <w:rsid w:val="00047203"/>
    <w:rsid w:val="000478BE"/>
    <w:rsid w:val="00047A24"/>
    <w:rsid w:val="00050710"/>
    <w:rsid w:val="00050801"/>
    <w:rsid w:val="00050E5B"/>
    <w:rsid w:val="00050FCF"/>
    <w:rsid w:val="000511E2"/>
    <w:rsid w:val="000515ED"/>
    <w:rsid w:val="000516BE"/>
    <w:rsid w:val="00051DE9"/>
    <w:rsid w:val="00052917"/>
    <w:rsid w:val="00052CE3"/>
    <w:rsid w:val="00052ECE"/>
    <w:rsid w:val="00053422"/>
    <w:rsid w:val="00053718"/>
    <w:rsid w:val="0005372D"/>
    <w:rsid w:val="00053C48"/>
    <w:rsid w:val="00053DBD"/>
    <w:rsid w:val="00053E96"/>
    <w:rsid w:val="00054202"/>
    <w:rsid w:val="000544F5"/>
    <w:rsid w:val="0005478A"/>
    <w:rsid w:val="000548A8"/>
    <w:rsid w:val="00054AB3"/>
    <w:rsid w:val="00054B28"/>
    <w:rsid w:val="00054B6F"/>
    <w:rsid w:val="0005524F"/>
    <w:rsid w:val="0005532D"/>
    <w:rsid w:val="0005596E"/>
    <w:rsid w:val="00055E4C"/>
    <w:rsid w:val="000562B1"/>
    <w:rsid w:val="000564F5"/>
    <w:rsid w:val="000568DA"/>
    <w:rsid w:val="00056925"/>
    <w:rsid w:val="00056D87"/>
    <w:rsid w:val="00056F1A"/>
    <w:rsid w:val="00057795"/>
    <w:rsid w:val="00057CAB"/>
    <w:rsid w:val="000602D8"/>
    <w:rsid w:val="00060759"/>
    <w:rsid w:val="00060E20"/>
    <w:rsid w:val="0006166B"/>
    <w:rsid w:val="00061B18"/>
    <w:rsid w:val="00061E23"/>
    <w:rsid w:val="000622FC"/>
    <w:rsid w:val="0006232D"/>
    <w:rsid w:val="0006236E"/>
    <w:rsid w:val="0006248E"/>
    <w:rsid w:val="0006250B"/>
    <w:rsid w:val="00062C22"/>
    <w:rsid w:val="00062E20"/>
    <w:rsid w:val="00062EFF"/>
    <w:rsid w:val="00062F9C"/>
    <w:rsid w:val="00063A34"/>
    <w:rsid w:val="00064321"/>
    <w:rsid w:val="00064883"/>
    <w:rsid w:val="00065450"/>
    <w:rsid w:val="00065660"/>
    <w:rsid w:val="000659E2"/>
    <w:rsid w:val="00066350"/>
    <w:rsid w:val="000665AD"/>
    <w:rsid w:val="00066D3E"/>
    <w:rsid w:val="00066DFA"/>
    <w:rsid w:val="00066E6E"/>
    <w:rsid w:val="00066E81"/>
    <w:rsid w:val="00066EE7"/>
    <w:rsid w:val="000673DE"/>
    <w:rsid w:val="0006763F"/>
    <w:rsid w:val="000678FD"/>
    <w:rsid w:val="00067B0D"/>
    <w:rsid w:val="0007085C"/>
    <w:rsid w:val="000709E7"/>
    <w:rsid w:val="00070A42"/>
    <w:rsid w:val="00070DAC"/>
    <w:rsid w:val="0007116E"/>
    <w:rsid w:val="0007137B"/>
    <w:rsid w:val="00071710"/>
    <w:rsid w:val="00071741"/>
    <w:rsid w:val="00071AA8"/>
    <w:rsid w:val="00071B37"/>
    <w:rsid w:val="00071BED"/>
    <w:rsid w:val="00071D9B"/>
    <w:rsid w:val="000720FB"/>
    <w:rsid w:val="0007232C"/>
    <w:rsid w:val="00072438"/>
    <w:rsid w:val="000726E6"/>
    <w:rsid w:val="00072817"/>
    <w:rsid w:val="00072892"/>
    <w:rsid w:val="0007292B"/>
    <w:rsid w:val="000729B1"/>
    <w:rsid w:val="00072C20"/>
    <w:rsid w:val="000730F5"/>
    <w:rsid w:val="00073464"/>
    <w:rsid w:val="00073BBE"/>
    <w:rsid w:val="000740E6"/>
    <w:rsid w:val="00074180"/>
    <w:rsid w:val="0007418C"/>
    <w:rsid w:val="00074D24"/>
    <w:rsid w:val="0007509C"/>
    <w:rsid w:val="0007535D"/>
    <w:rsid w:val="000753E1"/>
    <w:rsid w:val="000754D9"/>
    <w:rsid w:val="00075529"/>
    <w:rsid w:val="0007560E"/>
    <w:rsid w:val="00075738"/>
    <w:rsid w:val="000763B2"/>
    <w:rsid w:val="00076688"/>
    <w:rsid w:val="00076737"/>
    <w:rsid w:val="0007688C"/>
    <w:rsid w:val="00076EFE"/>
    <w:rsid w:val="000772B2"/>
    <w:rsid w:val="00077DC8"/>
    <w:rsid w:val="00077E2E"/>
    <w:rsid w:val="00080586"/>
    <w:rsid w:val="000806EE"/>
    <w:rsid w:val="000814F1"/>
    <w:rsid w:val="00081577"/>
    <w:rsid w:val="00081675"/>
    <w:rsid w:val="000817AB"/>
    <w:rsid w:val="00081B8F"/>
    <w:rsid w:val="00081FB9"/>
    <w:rsid w:val="00082193"/>
    <w:rsid w:val="00082523"/>
    <w:rsid w:val="000827BF"/>
    <w:rsid w:val="000828C2"/>
    <w:rsid w:val="00082E25"/>
    <w:rsid w:val="00082E80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8D"/>
    <w:rsid w:val="000855D5"/>
    <w:rsid w:val="00085A81"/>
    <w:rsid w:val="00086213"/>
    <w:rsid w:val="0008637A"/>
    <w:rsid w:val="000864E3"/>
    <w:rsid w:val="00086544"/>
    <w:rsid w:val="00086A2C"/>
    <w:rsid w:val="00086C19"/>
    <w:rsid w:val="0008711B"/>
    <w:rsid w:val="000871C3"/>
    <w:rsid w:val="000871E7"/>
    <w:rsid w:val="000872F8"/>
    <w:rsid w:val="000874F2"/>
    <w:rsid w:val="00087776"/>
    <w:rsid w:val="00087DFB"/>
    <w:rsid w:val="00087EAE"/>
    <w:rsid w:val="00090209"/>
    <w:rsid w:val="00090A05"/>
    <w:rsid w:val="00090DD1"/>
    <w:rsid w:val="000912EC"/>
    <w:rsid w:val="000916B7"/>
    <w:rsid w:val="000918A4"/>
    <w:rsid w:val="000919A4"/>
    <w:rsid w:val="00091AB1"/>
    <w:rsid w:val="000923B2"/>
    <w:rsid w:val="00092407"/>
    <w:rsid w:val="00092445"/>
    <w:rsid w:val="0009263D"/>
    <w:rsid w:val="000926F9"/>
    <w:rsid w:val="00092C2E"/>
    <w:rsid w:val="00092FDF"/>
    <w:rsid w:val="00093246"/>
    <w:rsid w:val="00093628"/>
    <w:rsid w:val="00093C16"/>
    <w:rsid w:val="00093CD2"/>
    <w:rsid w:val="0009428F"/>
    <w:rsid w:val="000942CB"/>
    <w:rsid w:val="000948D6"/>
    <w:rsid w:val="00094A45"/>
    <w:rsid w:val="00094A66"/>
    <w:rsid w:val="00094A73"/>
    <w:rsid w:val="00094F0A"/>
    <w:rsid w:val="000950AC"/>
    <w:rsid w:val="000950BD"/>
    <w:rsid w:val="0009569F"/>
    <w:rsid w:val="00095732"/>
    <w:rsid w:val="00095B2E"/>
    <w:rsid w:val="00095D5A"/>
    <w:rsid w:val="00095DA2"/>
    <w:rsid w:val="00095EBC"/>
    <w:rsid w:val="000960BB"/>
    <w:rsid w:val="00096140"/>
    <w:rsid w:val="000962A3"/>
    <w:rsid w:val="00096A76"/>
    <w:rsid w:val="00096FD0"/>
    <w:rsid w:val="000971D1"/>
    <w:rsid w:val="000979E7"/>
    <w:rsid w:val="00097A90"/>
    <w:rsid w:val="00097D14"/>
    <w:rsid w:val="000A0170"/>
    <w:rsid w:val="000A027F"/>
    <w:rsid w:val="000A14BA"/>
    <w:rsid w:val="000A155B"/>
    <w:rsid w:val="000A1CC5"/>
    <w:rsid w:val="000A1D6B"/>
    <w:rsid w:val="000A1F45"/>
    <w:rsid w:val="000A1F51"/>
    <w:rsid w:val="000A2B47"/>
    <w:rsid w:val="000A2F7C"/>
    <w:rsid w:val="000A3123"/>
    <w:rsid w:val="000A35CA"/>
    <w:rsid w:val="000A3D69"/>
    <w:rsid w:val="000A3D6A"/>
    <w:rsid w:val="000A42A8"/>
    <w:rsid w:val="000A43BD"/>
    <w:rsid w:val="000A44AB"/>
    <w:rsid w:val="000A4A58"/>
    <w:rsid w:val="000A5174"/>
    <w:rsid w:val="000A53FA"/>
    <w:rsid w:val="000A5654"/>
    <w:rsid w:val="000A58DE"/>
    <w:rsid w:val="000A5E48"/>
    <w:rsid w:val="000A5F34"/>
    <w:rsid w:val="000A6220"/>
    <w:rsid w:val="000A7367"/>
    <w:rsid w:val="000A7FBE"/>
    <w:rsid w:val="000A7FE7"/>
    <w:rsid w:val="000B03C2"/>
    <w:rsid w:val="000B0648"/>
    <w:rsid w:val="000B07E0"/>
    <w:rsid w:val="000B0843"/>
    <w:rsid w:val="000B0BB7"/>
    <w:rsid w:val="000B0EB7"/>
    <w:rsid w:val="000B11D0"/>
    <w:rsid w:val="000B158A"/>
    <w:rsid w:val="000B1E4E"/>
    <w:rsid w:val="000B1FAD"/>
    <w:rsid w:val="000B21A2"/>
    <w:rsid w:val="000B23C8"/>
    <w:rsid w:val="000B2530"/>
    <w:rsid w:val="000B2667"/>
    <w:rsid w:val="000B2C96"/>
    <w:rsid w:val="000B2D52"/>
    <w:rsid w:val="000B2FCC"/>
    <w:rsid w:val="000B431A"/>
    <w:rsid w:val="000B47B4"/>
    <w:rsid w:val="000B48E7"/>
    <w:rsid w:val="000B4B06"/>
    <w:rsid w:val="000B4FD0"/>
    <w:rsid w:val="000B50F8"/>
    <w:rsid w:val="000B54CC"/>
    <w:rsid w:val="000B5657"/>
    <w:rsid w:val="000B56BA"/>
    <w:rsid w:val="000B5974"/>
    <w:rsid w:val="000B65AC"/>
    <w:rsid w:val="000B70B5"/>
    <w:rsid w:val="000B73EA"/>
    <w:rsid w:val="000B7562"/>
    <w:rsid w:val="000B777F"/>
    <w:rsid w:val="000B7EFA"/>
    <w:rsid w:val="000C004C"/>
    <w:rsid w:val="000C0414"/>
    <w:rsid w:val="000C09CC"/>
    <w:rsid w:val="000C0C07"/>
    <w:rsid w:val="000C109C"/>
    <w:rsid w:val="000C10BD"/>
    <w:rsid w:val="000C11B9"/>
    <w:rsid w:val="000C1935"/>
    <w:rsid w:val="000C1B63"/>
    <w:rsid w:val="000C1E20"/>
    <w:rsid w:val="000C1FB7"/>
    <w:rsid w:val="000C1FE3"/>
    <w:rsid w:val="000C213F"/>
    <w:rsid w:val="000C25F4"/>
    <w:rsid w:val="000C26AB"/>
    <w:rsid w:val="000C28D7"/>
    <w:rsid w:val="000C2D24"/>
    <w:rsid w:val="000C30D6"/>
    <w:rsid w:val="000C3EDB"/>
    <w:rsid w:val="000C413C"/>
    <w:rsid w:val="000C4214"/>
    <w:rsid w:val="000C4281"/>
    <w:rsid w:val="000C4320"/>
    <w:rsid w:val="000C472F"/>
    <w:rsid w:val="000C48DD"/>
    <w:rsid w:val="000C4A57"/>
    <w:rsid w:val="000C4CF0"/>
    <w:rsid w:val="000C4FC4"/>
    <w:rsid w:val="000C5440"/>
    <w:rsid w:val="000C5455"/>
    <w:rsid w:val="000C5464"/>
    <w:rsid w:val="000C5602"/>
    <w:rsid w:val="000C5666"/>
    <w:rsid w:val="000C5BAD"/>
    <w:rsid w:val="000C6C3A"/>
    <w:rsid w:val="000C6E26"/>
    <w:rsid w:val="000C6E48"/>
    <w:rsid w:val="000C6F2A"/>
    <w:rsid w:val="000C6F91"/>
    <w:rsid w:val="000C739C"/>
    <w:rsid w:val="000C7586"/>
    <w:rsid w:val="000C7803"/>
    <w:rsid w:val="000C787A"/>
    <w:rsid w:val="000C7C80"/>
    <w:rsid w:val="000C7F92"/>
    <w:rsid w:val="000D017E"/>
    <w:rsid w:val="000D018F"/>
    <w:rsid w:val="000D0328"/>
    <w:rsid w:val="000D032E"/>
    <w:rsid w:val="000D04C0"/>
    <w:rsid w:val="000D108D"/>
    <w:rsid w:val="000D10D6"/>
    <w:rsid w:val="000D142B"/>
    <w:rsid w:val="000D2354"/>
    <w:rsid w:val="000D2414"/>
    <w:rsid w:val="000D277E"/>
    <w:rsid w:val="000D2EF2"/>
    <w:rsid w:val="000D3004"/>
    <w:rsid w:val="000D3053"/>
    <w:rsid w:val="000D30FB"/>
    <w:rsid w:val="000D3F7E"/>
    <w:rsid w:val="000D4198"/>
    <w:rsid w:val="000D4265"/>
    <w:rsid w:val="000D42CF"/>
    <w:rsid w:val="000D4573"/>
    <w:rsid w:val="000D5230"/>
    <w:rsid w:val="000D57EF"/>
    <w:rsid w:val="000D5BEB"/>
    <w:rsid w:val="000D5C33"/>
    <w:rsid w:val="000D5EEE"/>
    <w:rsid w:val="000D6306"/>
    <w:rsid w:val="000D66FD"/>
    <w:rsid w:val="000D6E18"/>
    <w:rsid w:val="000D6E88"/>
    <w:rsid w:val="000D6EA1"/>
    <w:rsid w:val="000D6EAD"/>
    <w:rsid w:val="000D6EBC"/>
    <w:rsid w:val="000D6FD1"/>
    <w:rsid w:val="000D70AB"/>
    <w:rsid w:val="000D748F"/>
    <w:rsid w:val="000D77F8"/>
    <w:rsid w:val="000D7B2C"/>
    <w:rsid w:val="000D7D96"/>
    <w:rsid w:val="000D7FCF"/>
    <w:rsid w:val="000E017B"/>
    <w:rsid w:val="000E0A66"/>
    <w:rsid w:val="000E0B92"/>
    <w:rsid w:val="000E1028"/>
    <w:rsid w:val="000E18F6"/>
    <w:rsid w:val="000E1A5A"/>
    <w:rsid w:val="000E1B18"/>
    <w:rsid w:val="000E1B96"/>
    <w:rsid w:val="000E21BB"/>
    <w:rsid w:val="000E2533"/>
    <w:rsid w:val="000E310D"/>
    <w:rsid w:val="000E32D0"/>
    <w:rsid w:val="000E34DD"/>
    <w:rsid w:val="000E3E05"/>
    <w:rsid w:val="000E409D"/>
    <w:rsid w:val="000E40FF"/>
    <w:rsid w:val="000E4227"/>
    <w:rsid w:val="000E4744"/>
    <w:rsid w:val="000E4D78"/>
    <w:rsid w:val="000E50B4"/>
    <w:rsid w:val="000E5A0B"/>
    <w:rsid w:val="000E5E1B"/>
    <w:rsid w:val="000E6198"/>
    <w:rsid w:val="000E6D29"/>
    <w:rsid w:val="000E6D88"/>
    <w:rsid w:val="000E7071"/>
    <w:rsid w:val="000E70D1"/>
    <w:rsid w:val="000E74D3"/>
    <w:rsid w:val="000E7513"/>
    <w:rsid w:val="000E7740"/>
    <w:rsid w:val="000E78DA"/>
    <w:rsid w:val="000E7A2A"/>
    <w:rsid w:val="000E7EE7"/>
    <w:rsid w:val="000F00B9"/>
    <w:rsid w:val="000F01EE"/>
    <w:rsid w:val="000F0470"/>
    <w:rsid w:val="000F0474"/>
    <w:rsid w:val="000F0528"/>
    <w:rsid w:val="000F071B"/>
    <w:rsid w:val="000F0904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688"/>
    <w:rsid w:val="000F2888"/>
    <w:rsid w:val="000F28F2"/>
    <w:rsid w:val="000F2B25"/>
    <w:rsid w:val="000F2C08"/>
    <w:rsid w:val="000F3164"/>
    <w:rsid w:val="000F3534"/>
    <w:rsid w:val="000F3B5A"/>
    <w:rsid w:val="000F40DC"/>
    <w:rsid w:val="000F4144"/>
    <w:rsid w:val="000F4282"/>
    <w:rsid w:val="000F4451"/>
    <w:rsid w:val="000F44F3"/>
    <w:rsid w:val="000F4A39"/>
    <w:rsid w:val="000F4A62"/>
    <w:rsid w:val="000F5256"/>
    <w:rsid w:val="000F54D0"/>
    <w:rsid w:val="000F5500"/>
    <w:rsid w:val="000F591B"/>
    <w:rsid w:val="000F5E4C"/>
    <w:rsid w:val="000F5EBD"/>
    <w:rsid w:val="000F613A"/>
    <w:rsid w:val="000F6E30"/>
    <w:rsid w:val="000F6E8F"/>
    <w:rsid w:val="000F6F21"/>
    <w:rsid w:val="000F6F4E"/>
    <w:rsid w:val="000F7311"/>
    <w:rsid w:val="000F74E4"/>
    <w:rsid w:val="000F75C4"/>
    <w:rsid w:val="000F7825"/>
    <w:rsid w:val="000F7901"/>
    <w:rsid w:val="000F7A3B"/>
    <w:rsid w:val="000F7D39"/>
    <w:rsid w:val="000F7D93"/>
    <w:rsid w:val="000F7E66"/>
    <w:rsid w:val="000F7F6F"/>
    <w:rsid w:val="0010032C"/>
    <w:rsid w:val="001007DB"/>
    <w:rsid w:val="001007FF"/>
    <w:rsid w:val="00100FCF"/>
    <w:rsid w:val="001010F4"/>
    <w:rsid w:val="0010129A"/>
    <w:rsid w:val="001013D1"/>
    <w:rsid w:val="0010165B"/>
    <w:rsid w:val="001016B0"/>
    <w:rsid w:val="00101835"/>
    <w:rsid w:val="00101B96"/>
    <w:rsid w:val="0010269A"/>
    <w:rsid w:val="00102A4E"/>
    <w:rsid w:val="00102AD0"/>
    <w:rsid w:val="00103A84"/>
    <w:rsid w:val="00103C26"/>
    <w:rsid w:val="00104011"/>
    <w:rsid w:val="00104084"/>
    <w:rsid w:val="00104207"/>
    <w:rsid w:val="001042BB"/>
    <w:rsid w:val="001043B7"/>
    <w:rsid w:val="00104A49"/>
    <w:rsid w:val="00104CEC"/>
    <w:rsid w:val="00104F3D"/>
    <w:rsid w:val="001051DE"/>
    <w:rsid w:val="001053B6"/>
    <w:rsid w:val="001058FB"/>
    <w:rsid w:val="001058FE"/>
    <w:rsid w:val="00105A18"/>
    <w:rsid w:val="00105BBC"/>
    <w:rsid w:val="00105E17"/>
    <w:rsid w:val="001062A1"/>
    <w:rsid w:val="001071CD"/>
    <w:rsid w:val="001076E5"/>
    <w:rsid w:val="001100D6"/>
    <w:rsid w:val="00110168"/>
    <w:rsid w:val="00110745"/>
    <w:rsid w:val="001107C4"/>
    <w:rsid w:val="00110B11"/>
    <w:rsid w:val="00110C81"/>
    <w:rsid w:val="00110F02"/>
    <w:rsid w:val="00111032"/>
    <w:rsid w:val="00111066"/>
    <w:rsid w:val="00111180"/>
    <w:rsid w:val="0011136E"/>
    <w:rsid w:val="00111A5F"/>
    <w:rsid w:val="00111E23"/>
    <w:rsid w:val="00111F1D"/>
    <w:rsid w:val="00112645"/>
    <w:rsid w:val="0011270C"/>
    <w:rsid w:val="00112AA0"/>
    <w:rsid w:val="001133F1"/>
    <w:rsid w:val="00113696"/>
    <w:rsid w:val="001136A7"/>
    <w:rsid w:val="00113821"/>
    <w:rsid w:val="00113AA9"/>
    <w:rsid w:val="00113CA0"/>
    <w:rsid w:val="00114232"/>
    <w:rsid w:val="00114294"/>
    <w:rsid w:val="0011461F"/>
    <w:rsid w:val="0011474E"/>
    <w:rsid w:val="00114791"/>
    <w:rsid w:val="00114836"/>
    <w:rsid w:val="00114851"/>
    <w:rsid w:val="00114CE4"/>
    <w:rsid w:val="001155B0"/>
    <w:rsid w:val="001156EF"/>
    <w:rsid w:val="001157FF"/>
    <w:rsid w:val="0011582C"/>
    <w:rsid w:val="00115A75"/>
    <w:rsid w:val="00115B1C"/>
    <w:rsid w:val="00116518"/>
    <w:rsid w:val="00116C7E"/>
    <w:rsid w:val="00116D0D"/>
    <w:rsid w:val="00116DA7"/>
    <w:rsid w:val="00116F23"/>
    <w:rsid w:val="00117446"/>
    <w:rsid w:val="001174DB"/>
    <w:rsid w:val="00117BCB"/>
    <w:rsid w:val="00117C19"/>
    <w:rsid w:val="00117C3F"/>
    <w:rsid w:val="00117CAD"/>
    <w:rsid w:val="00117E54"/>
    <w:rsid w:val="001204D6"/>
    <w:rsid w:val="001209E4"/>
    <w:rsid w:val="00120B42"/>
    <w:rsid w:val="001211DE"/>
    <w:rsid w:val="001212E1"/>
    <w:rsid w:val="001217C2"/>
    <w:rsid w:val="00121D15"/>
    <w:rsid w:val="00121F10"/>
    <w:rsid w:val="00122531"/>
    <w:rsid w:val="001226C7"/>
    <w:rsid w:val="001226DE"/>
    <w:rsid w:val="00122B49"/>
    <w:rsid w:val="001233A1"/>
    <w:rsid w:val="0012389D"/>
    <w:rsid w:val="001238F0"/>
    <w:rsid w:val="00123AA1"/>
    <w:rsid w:val="00123BEF"/>
    <w:rsid w:val="00123DCA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714"/>
    <w:rsid w:val="001269A3"/>
    <w:rsid w:val="00126B14"/>
    <w:rsid w:val="00127210"/>
    <w:rsid w:val="00127ACB"/>
    <w:rsid w:val="00127DCA"/>
    <w:rsid w:val="00127E24"/>
    <w:rsid w:val="00127EA4"/>
    <w:rsid w:val="00127FF7"/>
    <w:rsid w:val="001300F7"/>
    <w:rsid w:val="00130234"/>
    <w:rsid w:val="001303A7"/>
    <w:rsid w:val="001303D6"/>
    <w:rsid w:val="00130407"/>
    <w:rsid w:val="001305E6"/>
    <w:rsid w:val="0013135E"/>
    <w:rsid w:val="001313A8"/>
    <w:rsid w:val="00131481"/>
    <w:rsid w:val="001315C0"/>
    <w:rsid w:val="00131696"/>
    <w:rsid w:val="00131A58"/>
    <w:rsid w:val="00131F9A"/>
    <w:rsid w:val="00132104"/>
    <w:rsid w:val="001324D3"/>
    <w:rsid w:val="0013252A"/>
    <w:rsid w:val="00132888"/>
    <w:rsid w:val="00132C0E"/>
    <w:rsid w:val="00132F42"/>
    <w:rsid w:val="00132FAE"/>
    <w:rsid w:val="001330DA"/>
    <w:rsid w:val="001330DD"/>
    <w:rsid w:val="001333F3"/>
    <w:rsid w:val="00133893"/>
    <w:rsid w:val="00133939"/>
    <w:rsid w:val="00133C49"/>
    <w:rsid w:val="001343FA"/>
    <w:rsid w:val="00134B83"/>
    <w:rsid w:val="00134F06"/>
    <w:rsid w:val="00135119"/>
    <w:rsid w:val="00135231"/>
    <w:rsid w:val="001355DC"/>
    <w:rsid w:val="00135983"/>
    <w:rsid w:val="00135B48"/>
    <w:rsid w:val="00136395"/>
    <w:rsid w:val="00136821"/>
    <w:rsid w:val="0013698B"/>
    <w:rsid w:val="00136A59"/>
    <w:rsid w:val="00136B27"/>
    <w:rsid w:val="00136D4B"/>
    <w:rsid w:val="00136E1B"/>
    <w:rsid w:val="0013701D"/>
    <w:rsid w:val="001371B6"/>
    <w:rsid w:val="001372D0"/>
    <w:rsid w:val="00137BED"/>
    <w:rsid w:val="00137CC9"/>
    <w:rsid w:val="00137CD7"/>
    <w:rsid w:val="00137CFC"/>
    <w:rsid w:val="00137D7F"/>
    <w:rsid w:val="001402E1"/>
    <w:rsid w:val="00140AD3"/>
    <w:rsid w:val="001415DC"/>
    <w:rsid w:val="001422A7"/>
    <w:rsid w:val="001428E3"/>
    <w:rsid w:val="00142A27"/>
    <w:rsid w:val="00142BD3"/>
    <w:rsid w:val="00142E16"/>
    <w:rsid w:val="001430D4"/>
    <w:rsid w:val="001434EF"/>
    <w:rsid w:val="00143E02"/>
    <w:rsid w:val="00144053"/>
    <w:rsid w:val="0014420B"/>
    <w:rsid w:val="00144ABD"/>
    <w:rsid w:val="00144FBB"/>
    <w:rsid w:val="00145041"/>
    <w:rsid w:val="00145FBB"/>
    <w:rsid w:val="0014609A"/>
    <w:rsid w:val="0014623E"/>
    <w:rsid w:val="0014643A"/>
    <w:rsid w:val="00146450"/>
    <w:rsid w:val="0014660E"/>
    <w:rsid w:val="00146766"/>
    <w:rsid w:val="00146847"/>
    <w:rsid w:val="0014686C"/>
    <w:rsid w:val="001470AB"/>
    <w:rsid w:val="001471EC"/>
    <w:rsid w:val="00147572"/>
    <w:rsid w:val="00150589"/>
    <w:rsid w:val="00150CA8"/>
    <w:rsid w:val="001512C0"/>
    <w:rsid w:val="00151571"/>
    <w:rsid w:val="001518FD"/>
    <w:rsid w:val="001519D0"/>
    <w:rsid w:val="00151BBB"/>
    <w:rsid w:val="00151C65"/>
    <w:rsid w:val="00151E0F"/>
    <w:rsid w:val="001522E1"/>
    <w:rsid w:val="001523EA"/>
    <w:rsid w:val="001523EB"/>
    <w:rsid w:val="00152425"/>
    <w:rsid w:val="00152729"/>
    <w:rsid w:val="00152753"/>
    <w:rsid w:val="00152E1E"/>
    <w:rsid w:val="00152E3C"/>
    <w:rsid w:val="00153084"/>
    <w:rsid w:val="001530F3"/>
    <w:rsid w:val="001532B0"/>
    <w:rsid w:val="001532BC"/>
    <w:rsid w:val="001532EA"/>
    <w:rsid w:val="00153AC2"/>
    <w:rsid w:val="00153D52"/>
    <w:rsid w:val="00153E5C"/>
    <w:rsid w:val="001544A8"/>
    <w:rsid w:val="00154A39"/>
    <w:rsid w:val="001551D2"/>
    <w:rsid w:val="00155903"/>
    <w:rsid w:val="001559AC"/>
    <w:rsid w:val="00156440"/>
    <w:rsid w:val="00156D9A"/>
    <w:rsid w:val="001570C6"/>
    <w:rsid w:val="00157338"/>
    <w:rsid w:val="00157382"/>
    <w:rsid w:val="001578A0"/>
    <w:rsid w:val="001579EC"/>
    <w:rsid w:val="001579FE"/>
    <w:rsid w:val="00157AF2"/>
    <w:rsid w:val="00160276"/>
    <w:rsid w:val="00160A05"/>
    <w:rsid w:val="00160A7D"/>
    <w:rsid w:val="00160A80"/>
    <w:rsid w:val="00160ADB"/>
    <w:rsid w:val="00160C74"/>
    <w:rsid w:val="0016113A"/>
    <w:rsid w:val="00161665"/>
    <w:rsid w:val="001619C6"/>
    <w:rsid w:val="00161AB5"/>
    <w:rsid w:val="00162073"/>
    <w:rsid w:val="00162BCD"/>
    <w:rsid w:val="001635C8"/>
    <w:rsid w:val="001637EA"/>
    <w:rsid w:val="00163E9F"/>
    <w:rsid w:val="00163EC1"/>
    <w:rsid w:val="001644AA"/>
    <w:rsid w:val="00164569"/>
    <w:rsid w:val="001647CF"/>
    <w:rsid w:val="00164C24"/>
    <w:rsid w:val="00165078"/>
    <w:rsid w:val="001651E2"/>
    <w:rsid w:val="00165502"/>
    <w:rsid w:val="0016565C"/>
    <w:rsid w:val="00165892"/>
    <w:rsid w:val="00165BB0"/>
    <w:rsid w:val="0016657A"/>
    <w:rsid w:val="001668D8"/>
    <w:rsid w:val="001669B4"/>
    <w:rsid w:val="0016707A"/>
    <w:rsid w:val="00167943"/>
    <w:rsid w:val="00167B05"/>
    <w:rsid w:val="00167CE7"/>
    <w:rsid w:val="00167E56"/>
    <w:rsid w:val="00167EBE"/>
    <w:rsid w:val="00167EDD"/>
    <w:rsid w:val="00170167"/>
    <w:rsid w:val="001701AB"/>
    <w:rsid w:val="00170463"/>
    <w:rsid w:val="00170618"/>
    <w:rsid w:val="00170B45"/>
    <w:rsid w:val="0017150B"/>
    <w:rsid w:val="00171675"/>
    <w:rsid w:val="00171A05"/>
    <w:rsid w:val="00171BAC"/>
    <w:rsid w:val="00171C59"/>
    <w:rsid w:val="00171C9E"/>
    <w:rsid w:val="00171FC7"/>
    <w:rsid w:val="001726A7"/>
    <w:rsid w:val="001732BE"/>
    <w:rsid w:val="001735E4"/>
    <w:rsid w:val="00173602"/>
    <w:rsid w:val="00173729"/>
    <w:rsid w:val="0017383B"/>
    <w:rsid w:val="00173DE9"/>
    <w:rsid w:val="0017459F"/>
    <w:rsid w:val="00174610"/>
    <w:rsid w:val="0017461D"/>
    <w:rsid w:val="001746FB"/>
    <w:rsid w:val="001747FF"/>
    <w:rsid w:val="00174A6A"/>
    <w:rsid w:val="001753CC"/>
    <w:rsid w:val="00175446"/>
    <w:rsid w:val="001755DF"/>
    <w:rsid w:val="001755E3"/>
    <w:rsid w:val="00175FBF"/>
    <w:rsid w:val="001763A8"/>
    <w:rsid w:val="001765F4"/>
    <w:rsid w:val="00176645"/>
    <w:rsid w:val="001767B2"/>
    <w:rsid w:val="001769EA"/>
    <w:rsid w:val="00177085"/>
    <w:rsid w:val="001775FE"/>
    <w:rsid w:val="00177D2C"/>
    <w:rsid w:val="0018015B"/>
    <w:rsid w:val="00180647"/>
    <w:rsid w:val="00180707"/>
    <w:rsid w:val="00180F1B"/>
    <w:rsid w:val="00181089"/>
    <w:rsid w:val="0018123F"/>
    <w:rsid w:val="00181418"/>
    <w:rsid w:val="00181B34"/>
    <w:rsid w:val="00181E77"/>
    <w:rsid w:val="00181F5B"/>
    <w:rsid w:val="00181F85"/>
    <w:rsid w:val="00181FAD"/>
    <w:rsid w:val="00182105"/>
    <w:rsid w:val="0018213B"/>
    <w:rsid w:val="00182525"/>
    <w:rsid w:val="001826A1"/>
    <w:rsid w:val="0018271A"/>
    <w:rsid w:val="00182FC9"/>
    <w:rsid w:val="00183D9D"/>
    <w:rsid w:val="00184373"/>
    <w:rsid w:val="00184AC3"/>
    <w:rsid w:val="00184C13"/>
    <w:rsid w:val="00184E0E"/>
    <w:rsid w:val="001854F7"/>
    <w:rsid w:val="00185800"/>
    <w:rsid w:val="00185804"/>
    <w:rsid w:val="001860E0"/>
    <w:rsid w:val="001861B9"/>
    <w:rsid w:val="00186212"/>
    <w:rsid w:val="0018631C"/>
    <w:rsid w:val="001863B0"/>
    <w:rsid w:val="00186706"/>
    <w:rsid w:val="00186783"/>
    <w:rsid w:val="00186B02"/>
    <w:rsid w:val="00187131"/>
    <w:rsid w:val="001874E2"/>
    <w:rsid w:val="00187ADF"/>
    <w:rsid w:val="00187D02"/>
    <w:rsid w:val="00190493"/>
    <w:rsid w:val="0019059D"/>
    <w:rsid w:val="00190C41"/>
    <w:rsid w:val="00190D65"/>
    <w:rsid w:val="001916EF"/>
    <w:rsid w:val="00191790"/>
    <w:rsid w:val="00191862"/>
    <w:rsid w:val="00191896"/>
    <w:rsid w:val="001919DA"/>
    <w:rsid w:val="00191BD8"/>
    <w:rsid w:val="00192193"/>
    <w:rsid w:val="001923AD"/>
    <w:rsid w:val="00192416"/>
    <w:rsid w:val="0019266B"/>
    <w:rsid w:val="001928CE"/>
    <w:rsid w:val="001928F8"/>
    <w:rsid w:val="00192BE6"/>
    <w:rsid w:val="00192F00"/>
    <w:rsid w:val="00192FC1"/>
    <w:rsid w:val="00193E10"/>
    <w:rsid w:val="00193F77"/>
    <w:rsid w:val="001943D0"/>
    <w:rsid w:val="001946E3"/>
    <w:rsid w:val="001948C9"/>
    <w:rsid w:val="00194CF2"/>
    <w:rsid w:val="00195274"/>
    <w:rsid w:val="00195690"/>
    <w:rsid w:val="00195790"/>
    <w:rsid w:val="00196067"/>
    <w:rsid w:val="001963C4"/>
    <w:rsid w:val="00196767"/>
    <w:rsid w:val="001967C1"/>
    <w:rsid w:val="001967FF"/>
    <w:rsid w:val="00196A87"/>
    <w:rsid w:val="00196BDF"/>
    <w:rsid w:val="001970A6"/>
    <w:rsid w:val="00197102"/>
    <w:rsid w:val="0019730B"/>
    <w:rsid w:val="001973CA"/>
    <w:rsid w:val="00197418"/>
    <w:rsid w:val="001974F1"/>
    <w:rsid w:val="00197616"/>
    <w:rsid w:val="001979FB"/>
    <w:rsid w:val="001A0016"/>
    <w:rsid w:val="001A01E6"/>
    <w:rsid w:val="001A039F"/>
    <w:rsid w:val="001A069A"/>
    <w:rsid w:val="001A0A5F"/>
    <w:rsid w:val="001A102B"/>
    <w:rsid w:val="001A115E"/>
    <w:rsid w:val="001A130F"/>
    <w:rsid w:val="001A14E3"/>
    <w:rsid w:val="001A1625"/>
    <w:rsid w:val="001A1A86"/>
    <w:rsid w:val="001A1BB8"/>
    <w:rsid w:val="001A1D24"/>
    <w:rsid w:val="001A1E6D"/>
    <w:rsid w:val="001A21A5"/>
    <w:rsid w:val="001A2559"/>
    <w:rsid w:val="001A2782"/>
    <w:rsid w:val="001A3F2A"/>
    <w:rsid w:val="001A422A"/>
    <w:rsid w:val="001A490C"/>
    <w:rsid w:val="001A4B0C"/>
    <w:rsid w:val="001A4D04"/>
    <w:rsid w:val="001A5FA6"/>
    <w:rsid w:val="001A6112"/>
    <w:rsid w:val="001A63B3"/>
    <w:rsid w:val="001A6AC9"/>
    <w:rsid w:val="001A6C33"/>
    <w:rsid w:val="001A6D86"/>
    <w:rsid w:val="001A6EBC"/>
    <w:rsid w:val="001A731E"/>
    <w:rsid w:val="001A74B8"/>
    <w:rsid w:val="001A74E5"/>
    <w:rsid w:val="001A77AD"/>
    <w:rsid w:val="001A7BC9"/>
    <w:rsid w:val="001A7C06"/>
    <w:rsid w:val="001B0065"/>
    <w:rsid w:val="001B04CF"/>
    <w:rsid w:val="001B059E"/>
    <w:rsid w:val="001B069D"/>
    <w:rsid w:val="001B06A2"/>
    <w:rsid w:val="001B0702"/>
    <w:rsid w:val="001B0722"/>
    <w:rsid w:val="001B0852"/>
    <w:rsid w:val="001B08DC"/>
    <w:rsid w:val="001B08FA"/>
    <w:rsid w:val="001B1633"/>
    <w:rsid w:val="001B1E52"/>
    <w:rsid w:val="001B1FEA"/>
    <w:rsid w:val="001B20BD"/>
    <w:rsid w:val="001B23D5"/>
    <w:rsid w:val="001B27E7"/>
    <w:rsid w:val="001B2C92"/>
    <w:rsid w:val="001B2F89"/>
    <w:rsid w:val="001B355A"/>
    <w:rsid w:val="001B378C"/>
    <w:rsid w:val="001B4570"/>
    <w:rsid w:val="001B474F"/>
    <w:rsid w:val="001B489B"/>
    <w:rsid w:val="001B4C73"/>
    <w:rsid w:val="001B5195"/>
    <w:rsid w:val="001B564E"/>
    <w:rsid w:val="001B568C"/>
    <w:rsid w:val="001B56DE"/>
    <w:rsid w:val="001B5761"/>
    <w:rsid w:val="001B59D1"/>
    <w:rsid w:val="001B59FB"/>
    <w:rsid w:val="001B5B9D"/>
    <w:rsid w:val="001B5F50"/>
    <w:rsid w:val="001B5FB2"/>
    <w:rsid w:val="001B6011"/>
    <w:rsid w:val="001B6153"/>
    <w:rsid w:val="001B705D"/>
    <w:rsid w:val="001B7168"/>
    <w:rsid w:val="001B7442"/>
    <w:rsid w:val="001C00CD"/>
    <w:rsid w:val="001C0130"/>
    <w:rsid w:val="001C0283"/>
    <w:rsid w:val="001C0401"/>
    <w:rsid w:val="001C08E8"/>
    <w:rsid w:val="001C136D"/>
    <w:rsid w:val="001C1835"/>
    <w:rsid w:val="001C1C3C"/>
    <w:rsid w:val="001C28BF"/>
    <w:rsid w:val="001C29AA"/>
    <w:rsid w:val="001C2B96"/>
    <w:rsid w:val="001C2D7B"/>
    <w:rsid w:val="001C2EAB"/>
    <w:rsid w:val="001C2EC0"/>
    <w:rsid w:val="001C3854"/>
    <w:rsid w:val="001C3ED9"/>
    <w:rsid w:val="001C449D"/>
    <w:rsid w:val="001C49B3"/>
    <w:rsid w:val="001C4FDE"/>
    <w:rsid w:val="001C501D"/>
    <w:rsid w:val="001C5384"/>
    <w:rsid w:val="001C570C"/>
    <w:rsid w:val="001C575D"/>
    <w:rsid w:val="001C5A62"/>
    <w:rsid w:val="001C5ACF"/>
    <w:rsid w:val="001C5FD0"/>
    <w:rsid w:val="001C6048"/>
    <w:rsid w:val="001C60DD"/>
    <w:rsid w:val="001C61D1"/>
    <w:rsid w:val="001C6802"/>
    <w:rsid w:val="001C6B48"/>
    <w:rsid w:val="001C6BC6"/>
    <w:rsid w:val="001C6C22"/>
    <w:rsid w:val="001C71D5"/>
    <w:rsid w:val="001C7411"/>
    <w:rsid w:val="001C7AA3"/>
    <w:rsid w:val="001C7CC9"/>
    <w:rsid w:val="001D023B"/>
    <w:rsid w:val="001D0585"/>
    <w:rsid w:val="001D0589"/>
    <w:rsid w:val="001D08DB"/>
    <w:rsid w:val="001D0986"/>
    <w:rsid w:val="001D0B64"/>
    <w:rsid w:val="001D0BB8"/>
    <w:rsid w:val="001D0DF0"/>
    <w:rsid w:val="001D0E2A"/>
    <w:rsid w:val="001D112F"/>
    <w:rsid w:val="001D1F9C"/>
    <w:rsid w:val="001D2113"/>
    <w:rsid w:val="001D2125"/>
    <w:rsid w:val="001D2C4B"/>
    <w:rsid w:val="001D367B"/>
    <w:rsid w:val="001D3BC5"/>
    <w:rsid w:val="001D3D73"/>
    <w:rsid w:val="001D4180"/>
    <w:rsid w:val="001D45A9"/>
    <w:rsid w:val="001D47A7"/>
    <w:rsid w:val="001D48D8"/>
    <w:rsid w:val="001D4CC8"/>
    <w:rsid w:val="001D4E0F"/>
    <w:rsid w:val="001D5048"/>
    <w:rsid w:val="001D50C9"/>
    <w:rsid w:val="001D55EB"/>
    <w:rsid w:val="001D5D07"/>
    <w:rsid w:val="001D5E05"/>
    <w:rsid w:val="001D6052"/>
    <w:rsid w:val="001D6156"/>
    <w:rsid w:val="001D61EF"/>
    <w:rsid w:val="001D6332"/>
    <w:rsid w:val="001D6387"/>
    <w:rsid w:val="001D672F"/>
    <w:rsid w:val="001D6993"/>
    <w:rsid w:val="001D700D"/>
    <w:rsid w:val="001D725C"/>
    <w:rsid w:val="001D75E5"/>
    <w:rsid w:val="001D77F1"/>
    <w:rsid w:val="001D77FB"/>
    <w:rsid w:val="001D7D4E"/>
    <w:rsid w:val="001E00C8"/>
    <w:rsid w:val="001E0132"/>
    <w:rsid w:val="001E0177"/>
    <w:rsid w:val="001E0293"/>
    <w:rsid w:val="001E0402"/>
    <w:rsid w:val="001E0C26"/>
    <w:rsid w:val="001E0DDB"/>
    <w:rsid w:val="001E0DE2"/>
    <w:rsid w:val="001E1178"/>
    <w:rsid w:val="001E1215"/>
    <w:rsid w:val="001E17D3"/>
    <w:rsid w:val="001E1DB8"/>
    <w:rsid w:val="001E1F98"/>
    <w:rsid w:val="001E28B8"/>
    <w:rsid w:val="001E2FE0"/>
    <w:rsid w:val="001E376E"/>
    <w:rsid w:val="001E3910"/>
    <w:rsid w:val="001E3A08"/>
    <w:rsid w:val="001E3E18"/>
    <w:rsid w:val="001E3F96"/>
    <w:rsid w:val="001E3FDA"/>
    <w:rsid w:val="001E4417"/>
    <w:rsid w:val="001E4746"/>
    <w:rsid w:val="001E4BF3"/>
    <w:rsid w:val="001E4D1D"/>
    <w:rsid w:val="001E4D6F"/>
    <w:rsid w:val="001E5212"/>
    <w:rsid w:val="001E5264"/>
    <w:rsid w:val="001E5362"/>
    <w:rsid w:val="001E55FA"/>
    <w:rsid w:val="001E580C"/>
    <w:rsid w:val="001E59CD"/>
    <w:rsid w:val="001E5CEC"/>
    <w:rsid w:val="001E5D6A"/>
    <w:rsid w:val="001E5FBE"/>
    <w:rsid w:val="001E6206"/>
    <w:rsid w:val="001E6531"/>
    <w:rsid w:val="001E65AE"/>
    <w:rsid w:val="001E68DA"/>
    <w:rsid w:val="001E6C98"/>
    <w:rsid w:val="001E6CF8"/>
    <w:rsid w:val="001E6D78"/>
    <w:rsid w:val="001E6E9B"/>
    <w:rsid w:val="001E6F3D"/>
    <w:rsid w:val="001E6F4D"/>
    <w:rsid w:val="001E7717"/>
    <w:rsid w:val="001E79BC"/>
    <w:rsid w:val="001E7F38"/>
    <w:rsid w:val="001E7F91"/>
    <w:rsid w:val="001F0571"/>
    <w:rsid w:val="001F0C80"/>
    <w:rsid w:val="001F1257"/>
    <w:rsid w:val="001F1580"/>
    <w:rsid w:val="001F1B2D"/>
    <w:rsid w:val="001F1E66"/>
    <w:rsid w:val="001F1FD7"/>
    <w:rsid w:val="001F2640"/>
    <w:rsid w:val="001F2C17"/>
    <w:rsid w:val="001F2ED4"/>
    <w:rsid w:val="001F2FD3"/>
    <w:rsid w:val="001F34E1"/>
    <w:rsid w:val="001F3561"/>
    <w:rsid w:val="001F35B9"/>
    <w:rsid w:val="001F3615"/>
    <w:rsid w:val="001F36A9"/>
    <w:rsid w:val="001F3850"/>
    <w:rsid w:val="001F3917"/>
    <w:rsid w:val="001F39AF"/>
    <w:rsid w:val="001F47EC"/>
    <w:rsid w:val="001F49CD"/>
    <w:rsid w:val="001F4B08"/>
    <w:rsid w:val="001F4B73"/>
    <w:rsid w:val="001F4B8D"/>
    <w:rsid w:val="001F5055"/>
    <w:rsid w:val="001F50BB"/>
    <w:rsid w:val="001F567C"/>
    <w:rsid w:val="001F5ACD"/>
    <w:rsid w:val="001F5B02"/>
    <w:rsid w:val="001F5D0A"/>
    <w:rsid w:val="001F5E0A"/>
    <w:rsid w:val="001F62DE"/>
    <w:rsid w:val="001F6911"/>
    <w:rsid w:val="001F6B1B"/>
    <w:rsid w:val="001F6B5D"/>
    <w:rsid w:val="001F6DFD"/>
    <w:rsid w:val="001F79F3"/>
    <w:rsid w:val="002003C2"/>
    <w:rsid w:val="00200465"/>
    <w:rsid w:val="00200521"/>
    <w:rsid w:val="00200CCA"/>
    <w:rsid w:val="00200EDF"/>
    <w:rsid w:val="002012DB"/>
    <w:rsid w:val="002012E2"/>
    <w:rsid w:val="00201B60"/>
    <w:rsid w:val="00201F7C"/>
    <w:rsid w:val="0020207F"/>
    <w:rsid w:val="00202489"/>
    <w:rsid w:val="0020254F"/>
    <w:rsid w:val="00202A86"/>
    <w:rsid w:val="00202B2A"/>
    <w:rsid w:val="00202B81"/>
    <w:rsid w:val="00202C58"/>
    <w:rsid w:val="00202C94"/>
    <w:rsid w:val="00202CF2"/>
    <w:rsid w:val="00202DF6"/>
    <w:rsid w:val="00203408"/>
    <w:rsid w:val="0020346E"/>
    <w:rsid w:val="0020393C"/>
    <w:rsid w:val="00203CA6"/>
    <w:rsid w:val="00203D0E"/>
    <w:rsid w:val="002048FB"/>
    <w:rsid w:val="00204A3E"/>
    <w:rsid w:val="00205039"/>
    <w:rsid w:val="00205638"/>
    <w:rsid w:val="002057FC"/>
    <w:rsid w:val="00205D12"/>
    <w:rsid w:val="002061CC"/>
    <w:rsid w:val="00206AD9"/>
    <w:rsid w:val="00206B3C"/>
    <w:rsid w:val="00207346"/>
    <w:rsid w:val="002074B4"/>
    <w:rsid w:val="002079F9"/>
    <w:rsid w:val="00207C04"/>
    <w:rsid w:val="00207F44"/>
    <w:rsid w:val="00210453"/>
    <w:rsid w:val="00210DCF"/>
    <w:rsid w:val="002114E0"/>
    <w:rsid w:val="00211881"/>
    <w:rsid w:val="002119EE"/>
    <w:rsid w:val="00211BA5"/>
    <w:rsid w:val="00211E05"/>
    <w:rsid w:val="0021268A"/>
    <w:rsid w:val="002131FE"/>
    <w:rsid w:val="0021340B"/>
    <w:rsid w:val="0021350B"/>
    <w:rsid w:val="00213575"/>
    <w:rsid w:val="00213818"/>
    <w:rsid w:val="00213B36"/>
    <w:rsid w:val="00213F79"/>
    <w:rsid w:val="00214649"/>
    <w:rsid w:val="0021498C"/>
    <w:rsid w:val="00214A85"/>
    <w:rsid w:val="00214C20"/>
    <w:rsid w:val="00215454"/>
    <w:rsid w:val="002160A3"/>
    <w:rsid w:val="00216125"/>
    <w:rsid w:val="002161B2"/>
    <w:rsid w:val="002163CA"/>
    <w:rsid w:val="002168A2"/>
    <w:rsid w:val="00217295"/>
    <w:rsid w:val="00217636"/>
    <w:rsid w:val="002177BF"/>
    <w:rsid w:val="00217944"/>
    <w:rsid w:val="00217AB2"/>
    <w:rsid w:val="00220A22"/>
    <w:rsid w:val="00220DDB"/>
    <w:rsid w:val="0022153F"/>
    <w:rsid w:val="002216E9"/>
    <w:rsid w:val="00221B45"/>
    <w:rsid w:val="00221CBB"/>
    <w:rsid w:val="00221FDF"/>
    <w:rsid w:val="00222277"/>
    <w:rsid w:val="00222864"/>
    <w:rsid w:val="00222E2D"/>
    <w:rsid w:val="00222F8A"/>
    <w:rsid w:val="002231E4"/>
    <w:rsid w:val="002232B5"/>
    <w:rsid w:val="002234D9"/>
    <w:rsid w:val="00223737"/>
    <w:rsid w:val="00223799"/>
    <w:rsid w:val="002237E1"/>
    <w:rsid w:val="002238BA"/>
    <w:rsid w:val="00223CCF"/>
    <w:rsid w:val="00223D28"/>
    <w:rsid w:val="0022401C"/>
    <w:rsid w:val="00224082"/>
    <w:rsid w:val="002242D4"/>
    <w:rsid w:val="00224BA0"/>
    <w:rsid w:val="00224DFB"/>
    <w:rsid w:val="00224E2A"/>
    <w:rsid w:val="00225400"/>
    <w:rsid w:val="00225F7A"/>
    <w:rsid w:val="002260A4"/>
    <w:rsid w:val="00226B37"/>
    <w:rsid w:val="00226B53"/>
    <w:rsid w:val="00226D7B"/>
    <w:rsid w:val="00227034"/>
    <w:rsid w:val="00227191"/>
    <w:rsid w:val="002272B2"/>
    <w:rsid w:val="00227410"/>
    <w:rsid w:val="002277E7"/>
    <w:rsid w:val="002279C2"/>
    <w:rsid w:val="00227B35"/>
    <w:rsid w:val="00227BD2"/>
    <w:rsid w:val="00227FA6"/>
    <w:rsid w:val="00230001"/>
    <w:rsid w:val="00230116"/>
    <w:rsid w:val="002301D8"/>
    <w:rsid w:val="002302D0"/>
    <w:rsid w:val="0023092D"/>
    <w:rsid w:val="00230946"/>
    <w:rsid w:val="00230CBD"/>
    <w:rsid w:val="00231019"/>
    <w:rsid w:val="002316AF"/>
    <w:rsid w:val="002317D2"/>
    <w:rsid w:val="00231F36"/>
    <w:rsid w:val="00232098"/>
    <w:rsid w:val="00232198"/>
    <w:rsid w:val="00232600"/>
    <w:rsid w:val="002326B7"/>
    <w:rsid w:val="00232709"/>
    <w:rsid w:val="00232758"/>
    <w:rsid w:val="00232BAF"/>
    <w:rsid w:val="00233220"/>
    <w:rsid w:val="00233714"/>
    <w:rsid w:val="00233975"/>
    <w:rsid w:val="0023423D"/>
    <w:rsid w:val="00234242"/>
    <w:rsid w:val="002347F0"/>
    <w:rsid w:val="00234B26"/>
    <w:rsid w:val="00234B34"/>
    <w:rsid w:val="00234D1D"/>
    <w:rsid w:val="00234D73"/>
    <w:rsid w:val="00234E69"/>
    <w:rsid w:val="0023583B"/>
    <w:rsid w:val="00235A15"/>
    <w:rsid w:val="00235B5F"/>
    <w:rsid w:val="00235E02"/>
    <w:rsid w:val="00235F13"/>
    <w:rsid w:val="002364C4"/>
    <w:rsid w:val="002365B2"/>
    <w:rsid w:val="0023689F"/>
    <w:rsid w:val="0023695A"/>
    <w:rsid w:val="00236992"/>
    <w:rsid w:val="00236AE9"/>
    <w:rsid w:val="00236D89"/>
    <w:rsid w:val="00236F9B"/>
    <w:rsid w:val="0023740F"/>
    <w:rsid w:val="002377DE"/>
    <w:rsid w:val="00240A8B"/>
    <w:rsid w:val="00241096"/>
    <w:rsid w:val="002410E6"/>
    <w:rsid w:val="002410F1"/>
    <w:rsid w:val="00241166"/>
    <w:rsid w:val="0024158D"/>
    <w:rsid w:val="00241602"/>
    <w:rsid w:val="00241BF1"/>
    <w:rsid w:val="0024205C"/>
    <w:rsid w:val="00242189"/>
    <w:rsid w:val="002422C6"/>
    <w:rsid w:val="00242608"/>
    <w:rsid w:val="00242689"/>
    <w:rsid w:val="002428B1"/>
    <w:rsid w:val="00243201"/>
    <w:rsid w:val="00243BD6"/>
    <w:rsid w:val="00243D88"/>
    <w:rsid w:val="00243F09"/>
    <w:rsid w:val="00244488"/>
    <w:rsid w:val="0024461C"/>
    <w:rsid w:val="002447D5"/>
    <w:rsid w:val="0024495A"/>
    <w:rsid w:val="00244BC5"/>
    <w:rsid w:val="00244C4F"/>
    <w:rsid w:val="00244F39"/>
    <w:rsid w:val="0024500C"/>
    <w:rsid w:val="00245080"/>
    <w:rsid w:val="0024545D"/>
    <w:rsid w:val="0024588A"/>
    <w:rsid w:val="002460CF"/>
    <w:rsid w:val="00246385"/>
    <w:rsid w:val="0024640D"/>
    <w:rsid w:val="00246A4D"/>
    <w:rsid w:val="002471A5"/>
    <w:rsid w:val="00250628"/>
    <w:rsid w:val="002507C7"/>
    <w:rsid w:val="00250AF6"/>
    <w:rsid w:val="00250B46"/>
    <w:rsid w:val="00250EB7"/>
    <w:rsid w:val="00251376"/>
    <w:rsid w:val="002515F7"/>
    <w:rsid w:val="0025162E"/>
    <w:rsid w:val="00251B13"/>
    <w:rsid w:val="00252167"/>
    <w:rsid w:val="0025250D"/>
    <w:rsid w:val="00252615"/>
    <w:rsid w:val="0025264B"/>
    <w:rsid w:val="002531FA"/>
    <w:rsid w:val="00253279"/>
    <w:rsid w:val="00253349"/>
    <w:rsid w:val="00253A71"/>
    <w:rsid w:val="00253FB2"/>
    <w:rsid w:val="002541C3"/>
    <w:rsid w:val="002546C6"/>
    <w:rsid w:val="0025479E"/>
    <w:rsid w:val="00254D08"/>
    <w:rsid w:val="00254D70"/>
    <w:rsid w:val="00254EDC"/>
    <w:rsid w:val="00254FA2"/>
    <w:rsid w:val="00255491"/>
    <w:rsid w:val="002555C3"/>
    <w:rsid w:val="00255ABA"/>
    <w:rsid w:val="00255BE1"/>
    <w:rsid w:val="00255F49"/>
    <w:rsid w:val="00256653"/>
    <w:rsid w:val="00256CB6"/>
    <w:rsid w:val="00257005"/>
    <w:rsid w:val="00257328"/>
    <w:rsid w:val="0025773A"/>
    <w:rsid w:val="00257B9B"/>
    <w:rsid w:val="00257CEA"/>
    <w:rsid w:val="002603E7"/>
    <w:rsid w:val="00260816"/>
    <w:rsid w:val="00260827"/>
    <w:rsid w:val="00260F08"/>
    <w:rsid w:val="002615CC"/>
    <w:rsid w:val="00261DDB"/>
    <w:rsid w:val="00262376"/>
    <w:rsid w:val="0026243C"/>
    <w:rsid w:val="00262497"/>
    <w:rsid w:val="002624F3"/>
    <w:rsid w:val="00262A12"/>
    <w:rsid w:val="0026312D"/>
    <w:rsid w:val="002636E5"/>
    <w:rsid w:val="00263A02"/>
    <w:rsid w:val="00263F1C"/>
    <w:rsid w:val="00263F50"/>
    <w:rsid w:val="00264210"/>
    <w:rsid w:val="00264763"/>
    <w:rsid w:val="0026494F"/>
    <w:rsid w:val="00265081"/>
    <w:rsid w:val="00265337"/>
    <w:rsid w:val="00265579"/>
    <w:rsid w:val="00265594"/>
    <w:rsid w:val="002662FB"/>
    <w:rsid w:val="00266716"/>
    <w:rsid w:val="00266719"/>
    <w:rsid w:val="002668DF"/>
    <w:rsid w:val="00266988"/>
    <w:rsid w:val="00266C02"/>
    <w:rsid w:val="00267171"/>
    <w:rsid w:val="00267427"/>
    <w:rsid w:val="00267523"/>
    <w:rsid w:val="002679B8"/>
    <w:rsid w:val="00267A7C"/>
    <w:rsid w:val="0027018B"/>
    <w:rsid w:val="002706AC"/>
    <w:rsid w:val="00270893"/>
    <w:rsid w:val="00270895"/>
    <w:rsid w:val="00270C56"/>
    <w:rsid w:val="00270F9B"/>
    <w:rsid w:val="00271D39"/>
    <w:rsid w:val="00271DA8"/>
    <w:rsid w:val="00271F45"/>
    <w:rsid w:val="0027279C"/>
    <w:rsid w:val="00272EA8"/>
    <w:rsid w:val="00272FF6"/>
    <w:rsid w:val="002739A6"/>
    <w:rsid w:val="00273AE5"/>
    <w:rsid w:val="00273D7F"/>
    <w:rsid w:val="00273E31"/>
    <w:rsid w:val="00274032"/>
    <w:rsid w:val="0027413E"/>
    <w:rsid w:val="00274DAC"/>
    <w:rsid w:val="0027543A"/>
    <w:rsid w:val="002758EC"/>
    <w:rsid w:val="00275AED"/>
    <w:rsid w:val="00275DA7"/>
    <w:rsid w:val="00275E95"/>
    <w:rsid w:val="00275FE7"/>
    <w:rsid w:val="00276308"/>
    <w:rsid w:val="00276315"/>
    <w:rsid w:val="00276799"/>
    <w:rsid w:val="00276943"/>
    <w:rsid w:val="0027698D"/>
    <w:rsid w:val="0027719C"/>
    <w:rsid w:val="002777EB"/>
    <w:rsid w:val="00277DE1"/>
    <w:rsid w:val="002801F6"/>
    <w:rsid w:val="00280585"/>
    <w:rsid w:val="0028071C"/>
    <w:rsid w:val="00280B06"/>
    <w:rsid w:val="00281372"/>
    <w:rsid w:val="0028141A"/>
    <w:rsid w:val="00281691"/>
    <w:rsid w:val="002817DA"/>
    <w:rsid w:val="00282122"/>
    <w:rsid w:val="002821C0"/>
    <w:rsid w:val="002821D5"/>
    <w:rsid w:val="002823B2"/>
    <w:rsid w:val="00282499"/>
    <w:rsid w:val="002825DF"/>
    <w:rsid w:val="002827C3"/>
    <w:rsid w:val="00282B1A"/>
    <w:rsid w:val="002831B2"/>
    <w:rsid w:val="0028357E"/>
    <w:rsid w:val="002839B2"/>
    <w:rsid w:val="00283FC5"/>
    <w:rsid w:val="0028446B"/>
    <w:rsid w:val="002845CB"/>
    <w:rsid w:val="00284A27"/>
    <w:rsid w:val="0028504A"/>
    <w:rsid w:val="00285786"/>
    <w:rsid w:val="002858AA"/>
    <w:rsid w:val="00285944"/>
    <w:rsid w:val="00285E15"/>
    <w:rsid w:val="002861AE"/>
    <w:rsid w:val="00286821"/>
    <w:rsid w:val="002872A8"/>
    <w:rsid w:val="0028745D"/>
    <w:rsid w:val="00287D6D"/>
    <w:rsid w:val="00287DED"/>
    <w:rsid w:val="0029083D"/>
    <w:rsid w:val="00290BA5"/>
    <w:rsid w:val="00290BC4"/>
    <w:rsid w:val="00290F41"/>
    <w:rsid w:val="00291993"/>
    <w:rsid w:val="00292051"/>
    <w:rsid w:val="0029227E"/>
    <w:rsid w:val="002929D2"/>
    <w:rsid w:val="00292AFE"/>
    <w:rsid w:val="00292B0F"/>
    <w:rsid w:val="002932D0"/>
    <w:rsid w:val="00293A5B"/>
    <w:rsid w:val="00293B28"/>
    <w:rsid w:val="00293D67"/>
    <w:rsid w:val="002946C9"/>
    <w:rsid w:val="00294E34"/>
    <w:rsid w:val="00295324"/>
    <w:rsid w:val="002953C7"/>
    <w:rsid w:val="002954C7"/>
    <w:rsid w:val="00295F61"/>
    <w:rsid w:val="002962E0"/>
    <w:rsid w:val="0029631A"/>
    <w:rsid w:val="002965FC"/>
    <w:rsid w:val="00296EEC"/>
    <w:rsid w:val="002979EC"/>
    <w:rsid w:val="002A033B"/>
    <w:rsid w:val="002A04F6"/>
    <w:rsid w:val="002A11EF"/>
    <w:rsid w:val="002A14CD"/>
    <w:rsid w:val="002A19FD"/>
    <w:rsid w:val="002A1A44"/>
    <w:rsid w:val="002A1EE2"/>
    <w:rsid w:val="002A293D"/>
    <w:rsid w:val="002A2CE2"/>
    <w:rsid w:val="002A30AB"/>
    <w:rsid w:val="002A32F8"/>
    <w:rsid w:val="002A3442"/>
    <w:rsid w:val="002A35D9"/>
    <w:rsid w:val="002A383E"/>
    <w:rsid w:val="002A3895"/>
    <w:rsid w:val="002A3D46"/>
    <w:rsid w:val="002A4014"/>
    <w:rsid w:val="002A421A"/>
    <w:rsid w:val="002A426E"/>
    <w:rsid w:val="002A452B"/>
    <w:rsid w:val="002A4710"/>
    <w:rsid w:val="002A481B"/>
    <w:rsid w:val="002A4BF7"/>
    <w:rsid w:val="002A4BFA"/>
    <w:rsid w:val="002A5629"/>
    <w:rsid w:val="002A58E5"/>
    <w:rsid w:val="002A5900"/>
    <w:rsid w:val="002A5A50"/>
    <w:rsid w:val="002A5A92"/>
    <w:rsid w:val="002A5EFD"/>
    <w:rsid w:val="002A60EE"/>
    <w:rsid w:val="002A6236"/>
    <w:rsid w:val="002A6A12"/>
    <w:rsid w:val="002A6B93"/>
    <w:rsid w:val="002A6CC7"/>
    <w:rsid w:val="002A6CED"/>
    <w:rsid w:val="002A6ED4"/>
    <w:rsid w:val="002A70E1"/>
    <w:rsid w:val="002A7168"/>
    <w:rsid w:val="002A7565"/>
    <w:rsid w:val="002A77D3"/>
    <w:rsid w:val="002A78BC"/>
    <w:rsid w:val="002A7A00"/>
    <w:rsid w:val="002A7A33"/>
    <w:rsid w:val="002A7E40"/>
    <w:rsid w:val="002A7EBD"/>
    <w:rsid w:val="002B0139"/>
    <w:rsid w:val="002B0169"/>
    <w:rsid w:val="002B06AF"/>
    <w:rsid w:val="002B0B88"/>
    <w:rsid w:val="002B0D7C"/>
    <w:rsid w:val="002B0DC5"/>
    <w:rsid w:val="002B0EFB"/>
    <w:rsid w:val="002B1418"/>
    <w:rsid w:val="002B2605"/>
    <w:rsid w:val="002B305A"/>
    <w:rsid w:val="002B3141"/>
    <w:rsid w:val="002B368E"/>
    <w:rsid w:val="002B373C"/>
    <w:rsid w:val="002B3D99"/>
    <w:rsid w:val="002B3F69"/>
    <w:rsid w:val="002B404B"/>
    <w:rsid w:val="002B4771"/>
    <w:rsid w:val="002B4AB2"/>
    <w:rsid w:val="002B4C3A"/>
    <w:rsid w:val="002B5383"/>
    <w:rsid w:val="002B5607"/>
    <w:rsid w:val="002B5A89"/>
    <w:rsid w:val="002B637A"/>
    <w:rsid w:val="002B63D5"/>
    <w:rsid w:val="002B6C1A"/>
    <w:rsid w:val="002B6D2F"/>
    <w:rsid w:val="002B72A1"/>
    <w:rsid w:val="002B7AF7"/>
    <w:rsid w:val="002B7FA2"/>
    <w:rsid w:val="002C0400"/>
    <w:rsid w:val="002C0638"/>
    <w:rsid w:val="002C0A0D"/>
    <w:rsid w:val="002C11B7"/>
    <w:rsid w:val="002C120F"/>
    <w:rsid w:val="002C1A80"/>
    <w:rsid w:val="002C1CB9"/>
    <w:rsid w:val="002C24B9"/>
    <w:rsid w:val="002C2522"/>
    <w:rsid w:val="002C2923"/>
    <w:rsid w:val="002C2CEC"/>
    <w:rsid w:val="002C3013"/>
    <w:rsid w:val="002C341A"/>
    <w:rsid w:val="002C346C"/>
    <w:rsid w:val="002C34B8"/>
    <w:rsid w:val="002C34DD"/>
    <w:rsid w:val="002C3B21"/>
    <w:rsid w:val="002C3BB0"/>
    <w:rsid w:val="002C3C45"/>
    <w:rsid w:val="002C3C5B"/>
    <w:rsid w:val="002C3FEC"/>
    <w:rsid w:val="002C406A"/>
    <w:rsid w:val="002C411C"/>
    <w:rsid w:val="002C4265"/>
    <w:rsid w:val="002C44A4"/>
    <w:rsid w:val="002C47B2"/>
    <w:rsid w:val="002C4F6B"/>
    <w:rsid w:val="002C504C"/>
    <w:rsid w:val="002C54EA"/>
    <w:rsid w:val="002C5804"/>
    <w:rsid w:val="002C5985"/>
    <w:rsid w:val="002C5D11"/>
    <w:rsid w:val="002C62AF"/>
    <w:rsid w:val="002C660F"/>
    <w:rsid w:val="002C66CC"/>
    <w:rsid w:val="002C7221"/>
    <w:rsid w:val="002C7228"/>
    <w:rsid w:val="002C756C"/>
    <w:rsid w:val="002C75DC"/>
    <w:rsid w:val="002C792B"/>
    <w:rsid w:val="002C7AA9"/>
    <w:rsid w:val="002C7AE3"/>
    <w:rsid w:val="002D00FB"/>
    <w:rsid w:val="002D01AC"/>
    <w:rsid w:val="002D0279"/>
    <w:rsid w:val="002D0535"/>
    <w:rsid w:val="002D0557"/>
    <w:rsid w:val="002D09F7"/>
    <w:rsid w:val="002D0C7E"/>
    <w:rsid w:val="002D1177"/>
    <w:rsid w:val="002D11BD"/>
    <w:rsid w:val="002D1408"/>
    <w:rsid w:val="002D18F1"/>
    <w:rsid w:val="002D19AC"/>
    <w:rsid w:val="002D1CEC"/>
    <w:rsid w:val="002D1EA3"/>
    <w:rsid w:val="002D1EBC"/>
    <w:rsid w:val="002D2168"/>
    <w:rsid w:val="002D21FA"/>
    <w:rsid w:val="002D2320"/>
    <w:rsid w:val="002D2688"/>
    <w:rsid w:val="002D26EA"/>
    <w:rsid w:val="002D2CD5"/>
    <w:rsid w:val="002D30BF"/>
    <w:rsid w:val="002D326C"/>
    <w:rsid w:val="002D3296"/>
    <w:rsid w:val="002D3354"/>
    <w:rsid w:val="002D3A23"/>
    <w:rsid w:val="002D3CDE"/>
    <w:rsid w:val="002D4417"/>
    <w:rsid w:val="002D4971"/>
    <w:rsid w:val="002D4FEF"/>
    <w:rsid w:val="002D5B50"/>
    <w:rsid w:val="002D631C"/>
    <w:rsid w:val="002D647E"/>
    <w:rsid w:val="002D6ECE"/>
    <w:rsid w:val="002D73FA"/>
    <w:rsid w:val="002D7713"/>
    <w:rsid w:val="002D784E"/>
    <w:rsid w:val="002D78D2"/>
    <w:rsid w:val="002D7A17"/>
    <w:rsid w:val="002D7BCB"/>
    <w:rsid w:val="002D7E3F"/>
    <w:rsid w:val="002D7E79"/>
    <w:rsid w:val="002D7FC5"/>
    <w:rsid w:val="002D7FD8"/>
    <w:rsid w:val="002E0095"/>
    <w:rsid w:val="002E080A"/>
    <w:rsid w:val="002E09AC"/>
    <w:rsid w:val="002E1144"/>
    <w:rsid w:val="002E1630"/>
    <w:rsid w:val="002E1B0C"/>
    <w:rsid w:val="002E1DA9"/>
    <w:rsid w:val="002E1FED"/>
    <w:rsid w:val="002E22CA"/>
    <w:rsid w:val="002E2D06"/>
    <w:rsid w:val="002E3051"/>
    <w:rsid w:val="002E33B7"/>
    <w:rsid w:val="002E3B26"/>
    <w:rsid w:val="002E3C5C"/>
    <w:rsid w:val="002E3CFB"/>
    <w:rsid w:val="002E401C"/>
    <w:rsid w:val="002E40AE"/>
    <w:rsid w:val="002E4787"/>
    <w:rsid w:val="002E49D2"/>
    <w:rsid w:val="002E4D15"/>
    <w:rsid w:val="002E510E"/>
    <w:rsid w:val="002E51ED"/>
    <w:rsid w:val="002E54A8"/>
    <w:rsid w:val="002E556A"/>
    <w:rsid w:val="002E5AC6"/>
    <w:rsid w:val="002E5AD0"/>
    <w:rsid w:val="002E5D5E"/>
    <w:rsid w:val="002E5DE3"/>
    <w:rsid w:val="002E61CF"/>
    <w:rsid w:val="002E61F7"/>
    <w:rsid w:val="002E6296"/>
    <w:rsid w:val="002E6640"/>
    <w:rsid w:val="002E66DD"/>
    <w:rsid w:val="002E6A10"/>
    <w:rsid w:val="002E75F5"/>
    <w:rsid w:val="002E76CB"/>
    <w:rsid w:val="002E78A1"/>
    <w:rsid w:val="002E7910"/>
    <w:rsid w:val="002E7999"/>
    <w:rsid w:val="002E7AEA"/>
    <w:rsid w:val="002E7D31"/>
    <w:rsid w:val="002F00B2"/>
    <w:rsid w:val="002F05C1"/>
    <w:rsid w:val="002F07BB"/>
    <w:rsid w:val="002F07E1"/>
    <w:rsid w:val="002F083E"/>
    <w:rsid w:val="002F0A1B"/>
    <w:rsid w:val="002F0BC7"/>
    <w:rsid w:val="002F0C08"/>
    <w:rsid w:val="002F1A4A"/>
    <w:rsid w:val="002F1DE0"/>
    <w:rsid w:val="002F1E71"/>
    <w:rsid w:val="002F1F93"/>
    <w:rsid w:val="002F22BA"/>
    <w:rsid w:val="002F22EC"/>
    <w:rsid w:val="002F27F1"/>
    <w:rsid w:val="002F27FD"/>
    <w:rsid w:val="002F2874"/>
    <w:rsid w:val="002F2A49"/>
    <w:rsid w:val="002F30A7"/>
    <w:rsid w:val="002F33C4"/>
    <w:rsid w:val="002F35DD"/>
    <w:rsid w:val="002F38A1"/>
    <w:rsid w:val="002F3CDA"/>
    <w:rsid w:val="002F3E34"/>
    <w:rsid w:val="002F4480"/>
    <w:rsid w:val="002F49C8"/>
    <w:rsid w:val="002F4D60"/>
    <w:rsid w:val="002F54A2"/>
    <w:rsid w:val="002F550A"/>
    <w:rsid w:val="002F5907"/>
    <w:rsid w:val="002F5B9F"/>
    <w:rsid w:val="002F6839"/>
    <w:rsid w:val="002F6954"/>
    <w:rsid w:val="002F6CB2"/>
    <w:rsid w:val="002F70DB"/>
    <w:rsid w:val="002F7A02"/>
    <w:rsid w:val="00300B0A"/>
    <w:rsid w:val="00300B15"/>
    <w:rsid w:val="00300D29"/>
    <w:rsid w:val="003010EE"/>
    <w:rsid w:val="00301189"/>
    <w:rsid w:val="0030140D"/>
    <w:rsid w:val="0030157F"/>
    <w:rsid w:val="00301680"/>
    <w:rsid w:val="003018C0"/>
    <w:rsid w:val="00301940"/>
    <w:rsid w:val="003019FB"/>
    <w:rsid w:val="00301BDF"/>
    <w:rsid w:val="00301C6D"/>
    <w:rsid w:val="00302097"/>
    <w:rsid w:val="0030234C"/>
    <w:rsid w:val="0030237C"/>
    <w:rsid w:val="00302487"/>
    <w:rsid w:val="00302637"/>
    <w:rsid w:val="00302A15"/>
    <w:rsid w:val="00302CCF"/>
    <w:rsid w:val="00302F46"/>
    <w:rsid w:val="00303183"/>
    <w:rsid w:val="00303422"/>
    <w:rsid w:val="00303969"/>
    <w:rsid w:val="00303B12"/>
    <w:rsid w:val="00303F2D"/>
    <w:rsid w:val="003042DA"/>
    <w:rsid w:val="003044A5"/>
    <w:rsid w:val="00304655"/>
    <w:rsid w:val="00305178"/>
    <w:rsid w:val="00305568"/>
    <w:rsid w:val="003058DA"/>
    <w:rsid w:val="00305AE2"/>
    <w:rsid w:val="003060D1"/>
    <w:rsid w:val="00306BF5"/>
    <w:rsid w:val="00306DAD"/>
    <w:rsid w:val="003074E6"/>
    <w:rsid w:val="00307D77"/>
    <w:rsid w:val="0031006E"/>
    <w:rsid w:val="00310076"/>
    <w:rsid w:val="00310360"/>
    <w:rsid w:val="0031052E"/>
    <w:rsid w:val="003109D8"/>
    <w:rsid w:val="00310F6A"/>
    <w:rsid w:val="003119A0"/>
    <w:rsid w:val="00311A8C"/>
    <w:rsid w:val="003120F2"/>
    <w:rsid w:val="0031258C"/>
    <w:rsid w:val="00313180"/>
    <w:rsid w:val="003134FE"/>
    <w:rsid w:val="003135CB"/>
    <w:rsid w:val="00313AE7"/>
    <w:rsid w:val="00313FF5"/>
    <w:rsid w:val="0031461B"/>
    <w:rsid w:val="00314D59"/>
    <w:rsid w:val="00315255"/>
    <w:rsid w:val="0031603E"/>
    <w:rsid w:val="0031605F"/>
    <w:rsid w:val="0031758C"/>
    <w:rsid w:val="00317B48"/>
    <w:rsid w:val="00317E2E"/>
    <w:rsid w:val="0032001A"/>
    <w:rsid w:val="00320243"/>
    <w:rsid w:val="00320428"/>
    <w:rsid w:val="00320510"/>
    <w:rsid w:val="003207DC"/>
    <w:rsid w:val="003208CB"/>
    <w:rsid w:val="0032099C"/>
    <w:rsid w:val="00320C23"/>
    <w:rsid w:val="0032160D"/>
    <w:rsid w:val="00321624"/>
    <w:rsid w:val="00321C1E"/>
    <w:rsid w:val="0032219E"/>
    <w:rsid w:val="00322694"/>
    <w:rsid w:val="00322ADB"/>
    <w:rsid w:val="00322DEA"/>
    <w:rsid w:val="00322FB6"/>
    <w:rsid w:val="00322FC9"/>
    <w:rsid w:val="003234F3"/>
    <w:rsid w:val="00323766"/>
    <w:rsid w:val="003243E9"/>
    <w:rsid w:val="00324555"/>
    <w:rsid w:val="00324977"/>
    <w:rsid w:val="00324BE6"/>
    <w:rsid w:val="00324D82"/>
    <w:rsid w:val="00325DA3"/>
    <w:rsid w:val="00325F05"/>
    <w:rsid w:val="00326310"/>
    <w:rsid w:val="00326510"/>
    <w:rsid w:val="003266A7"/>
    <w:rsid w:val="003267F3"/>
    <w:rsid w:val="00326C90"/>
    <w:rsid w:val="00326CFC"/>
    <w:rsid w:val="00326ED8"/>
    <w:rsid w:val="00326F68"/>
    <w:rsid w:val="003272C6"/>
    <w:rsid w:val="003272EC"/>
    <w:rsid w:val="00327321"/>
    <w:rsid w:val="003274CB"/>
    <w:rsid w:val="003275AE"/>
    <w:rsid w:val="00327BA5"/>
    <w:rsid w:val="00327DE6"/>
    <w:rsid w:val="00327F7F"/>
    <w:rsid w:val="003301AD"/>
    <w:rsid w:val="00330373"/>
    <w:rsid w:val="00330887"/>
    <w:rsid w:val="00330C83"/>
    <w:rsid w:val="00330E17"/>
    <w:rsid w:val="00330FC6"/>
    <w:rsid w:val="00331A47"/>
    <w:rsid w:val="00331AF5"/>
    <w:rsid w:val="00331B3D"/>
    <w:rsid w:val="00331BB1"/>
    <w:rsid w:val="00331BD9"/>
    <w:rsid w:val="00331E1E"/>
    <w:rsid w:val="00331F3D"/>
    <w:rsid w:val="003323E4"/>
    <w:rsid w:val="00332503"/>
    <w:rsid w:val="0033304D"/>
    <w:rsid w:val="00333072"/>
    <w:rsid w:val="003333C0"/>
    <w:rsid w:val="00333A7B"/>
    <w:rsid w:val="00333F35"/>
    <w:rsid w:val="00333F36"/>
    <w:rsid w:val="003343A6"/>
    <w:rsid w:val="003343C2"/>
    <w:rsid w:val="00334A8A"/>
    <w:rsid w:val="00334BD6"/>
    <w:rsid w:val="00334C0E"/>
    <w:rsid w:val="00334CEA"/>
    <w:rsid w:val="00334EBB"/>
    <w:rsid w:val="00334F83"/>
    <w:rsid w:val="00335049"/>
    <w:rsid w:val="003353B1"/>
    <w:rsid w:val="003353B6"/>
    <w:rsid w:val="0033552B"/>
    <w:rsid w:val="003355E9"/>
    <w:rsid w:val="0033588B"/>
    <w:rsid w:val="00335B87"/>
    <w:rsid w:val="00335CDD"/>
    <w:rsid w:val="00335E4F"/>
    <w:rsid w:val="00335E5E"/>
    <w:rsid w:val="003361D6"/>
    <w:rsid w:val="00336220"/>
    <w:rsid w:val="0033623E"/>
    <w:rsid w:val="00336505"/>
    <w:rsid w:val="00336761"/>
    <w:rsid w:val="0033711C"/>
    <w:rsid w:val="003373BF"/>
    <w:rsid w:val="00337609"/>
    <w:rsid w:val="0033796B"/>
    <w:rsid w:val="00337A8E"/>
    <w:rsid w:val="00337AB9"/>
    <w:rsid w:val="00337B6F"/>
    <w:rsid w:val="00340249"/>
    <w:rsid w:val="0034043A"/>
    <w:rsid w:val="00340CF9"/>
    <w:rsid w:val="00341340"/>
    <w:rsid w:val="003415DE"/>
    <w:rsid w:val="00341B91"/>
    <w:rsid w:val="003421BA"/>
    <w:rsid w:val="00342319"/>
    <w:rsid w:val="003423CB"/>
    <w:rsid w:val="00342F01"/>
    <w:rsid w:val="00343050"/>
    <w:rsid w:val="00343366"/>
    <w:rsid w:val="003433F4"/>
    <w:rsid w:val="003435F0"/>
    <w:rsid w:val="00343C2B"/>
    <w:rsid w:val="00343DDC"/>
    <w:rsid w:val="00343F27"/>
    <w:rsid w:val="0034476C"/>
    <w:rsid w:val="00345098"/>
    <w:rsid w:val="00345251"/>
    <w:rsid w:val="003453BE"/>
    <w:rsid w:val="00345869"/>
    <w:rsid w:val="003459BC"/>
    <w:rsid w:val="00346049"/>
    <w:rsid w:val="00346141"/>
    <w:rsid w:val="003467A5"/>
    <w:rsid w:val="003471D5"/>
    <w:rsid w:val="0034770C"/>
    <w:rsid w:val="00347955"/>
    <w:rsid w:val="00347AAA"/>
    <w:rsid w:val="00347D23"/>
    <w:rsid w:val="00347FCB"/>
    <w:rsid w:val="00350176"/>
    <w:rsid w:val="00350570"/>
    <w:rsid w:val="00350611"/>
    <w:rsid w:val="00350AFB"/>
    <w:rsid w:val="00350B1C"/>
    <w:rsid w:val="00350DD8"/>
    <w:rsid w:val="0035122A"/>
    <w:rsid w:val="0035127D"/>
    <w:rsid w:val="003517F5"/>
    <w:rsid w:val="00351814"/>
    <w:rsid w:val="00351B11"/>
    <w:rsid w:val="00351DF1"/>
    <w:rsid w:val="003528BA"/>
    <w:rsid w:val="0035294B"/>
    <w:rsid w:val="00352A06"/>
    <w:rsid w:val="00352AFE"/>
    <w:rsid w:val="00353043"/>
    <w:rsid w:val="0035322F"/>
    <w:rsid w:val="0035373D"/>
    <w:rsid w:val="003537E1"/>
    <w:rsid w:val="00353880"/>
    <w:rsid w:val="00353E64"/>
    <w:rsid w:val="00353F44"/>
    <w:rsid w:val="00354341"/>
    <w:rsid w:val="00354A12"/>
    <w:rsid w:val="00355537"/>
    <w:rsid w:val="0035588A"/>
    <w:rsid w:val="00355D3F"/>
    <w:rsid w:val="00355F44"/>
    <w:rsid w:val="00356384"/>
    <w:rsid w:val="003564A4"/>
    <w:rsid w:val="0035650E"/>
    <w:rsid w:val="003566AE"/>
    <w:rsid w:val="0035684A"/>
    <w:rsid w:val="00356874"/>
    <w:rsid w:val="0035699F"/>
    <w:rsid w:val="003569CC"/>
    <w:rsid w:val="00356A3E"/>
    <w:rsid w:val="00356C79"/>
    <w:rsid w:val="00356D0E"/>
    <w:rsid w:val="00356E5D"/>
    <w:rsid w:val="00357042"/>
    <w:rsid w:val="0035770E"/>
    <w:rsid w:val="00357CFB"/>
    <w:rsid w:val="00357F0C"/>
    <w:rsid w:val="003607F2"/>
    <w:rsid w:val="00360B47"/>
    <w:rsid w:val="00360B64"/>
    <w:rsid w:val="00360B92"/>
    <w:rsid w:val="00360FD7"/>
    <w:rsid w:val="00361700"/>
    <w:rsid w:val="003617C6"/>
    <w:rsid w:val="0036181C"/>
    <w:rsid w:val="003618B4"/>
    <w:rsid w:val="00361CFA"/>
    <w:rsid w:val="00361F4C"/>
    <w:rsid w:val="003620E5"/>
    <w:rsid w:val="00362212"/>
    <w:rsid w:val="00362386"/>
    <w:rsid w:val="00362C47"/>
    <w:rsid w:val="00362CDA"/>
    <w:rsid w:val="003633A7"/>
    <w:rsid w:val="00363734"/>
    <w:rsid w:val="0036375F"/>
    <w:rsid w:val="0036384B"/>
    <w:rsid w:val="00363CED"/>
    <w:rsid w:val="00363D1D"/>
    <w:rsid w:val="003645D0"/>
    <w:rsid w:val="003647BE"/>
    <w:rsid w:val="00364A3A"/>
    <w:rsid w:val="00364AF7"/>
    <w:rsid w:val="00364DA8"/>
    <w:rsid w:val="00365036"/>
    <w:rsid w:val="00365054"/>
    <w:rsid w:val="003650FC"/>
    <w:rsid w:val="003656DC"/>
    <w:rsid w:val="00365792"/>
    <w:rsid w:val="0036580B"/>
    <w:rsid w:val="00365988"/>
    <w:rsid w:val="00365B1C"/>
    <w:rsid w:val="00365DA1"/>
    <w:rsid w:val="00365DA7"/>
    <w:rsid w:val="00365E9B"/>
    <w:rsid w:val="00366095"/>
    <w:rsid w:val="0036640D"/>
    <w:rsid w:val="003666B7"/>
    <w:rsid w:val="0036692B"/>
    <w:rsid w:val="00366C45"/>
    <w:rsid w:val="00366D71"/>
    <w:rsid w:val="00366ED4"/>
    <w:rsid w:val="003677C4"/>
    <w:rsid w:val="00367B38"/>
    <w:rsid w:val="00367CAC"/>
    <w:rsid w:val="00370284"/>
    <w:rsid w:val="00370563"/>
    <w:rsid w:val="00370E57"/>
    <w:rsid w:val="003711BA"/>
    <w:rsid w:val="003712E9"/>
    <w:rsid w:val="003713F2"/>
    <w:rsid w:val="003716F4"/>
    <w:rsid w:val="00371DF8"/>
    <w:rsid w:val="00371E69"/>
    <w:rsid w:val="003721E6"/>
    <w:rsid w:val="00372235"/>
    <w:rsid w:val="0037242D"/>
    <w:rsid w:val="003725CC"/>
    <w:rsid w:val="003726F2"/>
    <w:rsid w:val="00372E5C"/>
    <w:rsid w:val="00373114"/>
    <w:rsid w:val="003731AF"/>
    <w:rsid w:val="00373355"/>
    <w:rsid w:val="003733F9"/>
    <w:rsid w:val="003736BC"/>
    <w:rsid w:val="00373E8F"/>
    <w:rsid w:val="003748A9"/>
    <w:rsid w:val="00374B96"/>
    <w:rsid w:val="00374C17"/>
    <w:rsid w:val="00374FB0"/>
    <w:rsid w:val="0037504B"/>
    <w:rsid w:val="003751E0"/>
    <w:rsid w:val="003752C8"/>
    <w:rsid w:val="003755A0"/>
    <w:rsid w:val="00375916"/>
    <w:rsid w:val="00375E4C"/>
    <w:rsid w:val="00375EBC"/>
    <w:rsid w:val="00375EF4"/>
    <w:rsid w:val="00375F6B"/>
    <w:rsid w:val="00375F92"/>
    <w:rsid w:val="00376125"/>
    <w:rsid w:val="00376621"/>
    <w:rsid w:val="00376A86"/>
    <w:rsid w:val="00376BF7"/>
    <w:rsid w:val="00376E1A"/>
    <w:rsid w:val="00377682"/>
    <w:rsid w:val="00377779"/>
    <w:rsid w:val="003779C8"/>
    <w:rsid w:val="003805DA"/>
    <w:rsid w:val="00380AB6"/>
    <w:rsid w:val="00380CBA"/>
    <w:rsid w:val="00380D02"/>
    <w:rsid w:val="00380DC5"/>
    <w:rsid w:val="00380E32"/>
    <w:rsid w:val="00380F1D"/>
    <w:rsid w:val="0038108F"/>
    <w:rsid w:val="00381660"/>
    <w:rsid w:val="00381735"/>
    <w:rsid w:val="0038197D"/>
    <w:rsid w:val="003819A2"/>
    <w:rsid w:val="00381A2C"/>
    <w:rsid w:val="00381E2E"/>
    <w:rsid w:val="00381EA9"/>
    <w:rsid w:val="00381EE8"/>
    <w:rsid w:val="003822BF"/>
    <w:rsid w:val="003823DE"/>
    <w:rsid w:val="0038335B"/>
    <w:rsid w:val="003833CA"/>
    <w:rsid w:val="003836C8"/>
    <w:rsid w:val="00383808"/>
    <w:rsid w:val="00383977"/>
    <w:rsid w:val="00383D77"/>
    <w:rsid w:val="00383DCC"/>
    <w:rsid w:val="00383DDD"/>
    <w:rsid w:val="00384019"/>
    <w:rsid w:val="0038425E"/>
    <w:rsid w:val="003843E7"/>
    <w:rsid w:val="0038459D"/>
    <w:rsid w:val="0038486A"/>
    <w:rsid w:val="003848F0"/>
    <w:rsid w:val="003848F4"/>
    <w:rsid w:val="00384969"/>
    <w:rsid w:val="00384E5B"/>
    <w:rsid w:val="00385202"/>
    <w:rsid w:val="003856FC"/>
    <w:rsid w:val="00385AE6"/>
    <w:rsid w:val="00385CE7"/>
    <w:rsid w:val="00385DB7"/>
    <w:rsid w:val="00386104"/>
    <w:rsid w:val="00386542"/>
    <w:rsid w:val="003868ED"/>
    <w:rsid w:val="003869F7"/>
    <w:rsid w:val="00386E3B"/>
    <w:rsid w:val="0038706D"/>
    <w:rsid w:val="00387862"/>
    <w:rsid w:val="00387FFB"/>
    <w:rsid w:val="003901D1"/>
    <w:rsid w:val="003904DE"/>
    <w:rsid w:val="00390CDD"/>
    <w:rsid w:val="00391053"/>
    <w:rsid w:val="00391151"/>
    <w:rsid w:val="003912F4"/>
    <w:rsid w:val="003913F3"/>
    <w:rsid w:val="00391561"/>
    <w:rsid w:val="0039163A"/>
    <w:rsid w:val="0039191F"/>
    <w:rsid w:val="00391C9E"/>
    <w:rsid w:val="00391D3B"/>
    <w:rsid w:val="003926B3"/>
    <w:rsid w:val="00392719"/>
    <w:rsid w:val="00392781"/>
    <w:rsid w:val="0039284A"/>
    <w:rsid w:val="00392938"/>
    <w:rsid w:val="00392F2A"/>
    <w:rsid w:val="003933EA"/>
    <w:rsid w:val="0039378D"/>
    <w:rsid w:val="00393BA0"/>
    <w:rsid w:val="003942A7"/>
    <w:rsid w:val="003945A0"/>
    <w:rsid w:val="003949DD"/>
    <w:rsid w:val="00394B42"/>
    <w:rsid w:val="00394FEA"/>
    <w:rsid w:val="0039520D"/>
    <w:rsid w:val="003956A4"/>
    <w:rsid w:val="00395EC8"/>
    <w:rsid w:val="0039603A"/>
    <w:rsid w:val="0039683C"/>
    <w:rsid w:val="00396B98"/>
    <w:rsid w:val="003970D5"/>
    <w:rsid w:val="003974E3"/>
    <w:rsid w:val="003976E7"/>
    <w:rsid w:val="00397753"/>
    <w:rsid w:val="003978E6"/>
    <w:rsid w:val="003979D8"/>
    <w:rsid w:val="00397B6A"/>
    <w:rsid w:val="00397C0A"/>
    <w:rsid w:val="003A0262"/>
    <w:rsid w:val="003A04C2"/>
    <w:rsid w:val="003A09CA"/>
    <w:rsid w:val="003A0C0D"/>
    <w:rsid w:val="003A0E11"/>
    <w:rsid w:val="003A1600"/>
    <w:rsid w:val="003A1962"/>
    <w:rsid w:val="003A204D"/>
    <w:rsid w:val="003A215F"/>
    <w:rsid w:val="003A2300"/>
    <w:rsid w:val="003A27D9"/>
    <w:rsid w:val="003A2821"/>
    <w:rsid w:val="003A31F7"/>
    <w:rsid w:val="003A324E"/>
    <w:rsid w:val="003A3296"/>
    <w:rsid w:val="003A3470"/>
    <w:rsid w:val="003A35DA"/>
    <w:rsid w:val="003A3609"/>
    <w:rsid w:val="003A36D4"/>
    <w:rsid w:val="003A397F"/>
    <w:rsid w:val="003A3A80"/>
    <w:rsid w:val="003A3F74"/>
    <w:rsid w:val="003A4116"/>
    <w:rsid w:val="003A4312"/>
    <w:rsid w:val="003A46DA"/>
    <w:rsid w:val="003A4938"/>
    <w:rsid w:val="003A4FE9"/>
    <w:rsid w:val="003A532F"/>
    <w:rsid w:val="003A5864"/>
    <w:rsid w:val="003A5AEC"/>
    <w:rsid w:val="003A5B90"/>
    <w:rsid w:val="003A5DC9"/>
    <w:rsid w:val="003A62A4"/>
    <w:rsid w:val="003A6477"/>
    <w:rsid w:val="003A66FF"/>
    <w:rsid w:val="003A6AB5"/>
    <w:rsid w:val="003A6AE5"/>
    <w:rsid w:val="003A6B54"/>
    <w:rsid w:val="003A6CC2"/>
    <w:rsid w:val="003A7513"/>
    <w:rsid w:val="003A77C6"/>
    <w:rsid w:val="003A7802"/>
    <w:rsid w:val="003A7B04"/>
    <w:rsid w:val="003B02A4"/>
    <w:rsid w:val="003B0606"/>
    <w:rsid w:val="003B0B1E"/>
    <w:rsid w:val="003B10F9"/>
    <w:rsid w:val="003B13C8"/>
    <w:rsid w:val="003B1771"/>
    <w:rsid w:val="003B20D1"/>
    <w:rsid w:val="003B2427"/>
    <w:rsid w:val="003B2627"/>
    <w:rsid w:val="003B268D"/>
    <w:rsid w:val="003B290D"/>
    <w:rsid w:val="003B2C1D"/>
    <w:rsid w:val="003B2F03"/>
    <w:rsid w:val="003B356F"/>
    <w:rsid w:val="003B3813"/>
    <w:rsid w:val="003B39D4"/>
    <w:rsid w:val="003B3B60"/>
    <w:rsid w:val="003B3BAA"/>
    <w:rsid w:val="003B3D52"/>
    <w:rsid w:val="003B405B"/>
    <w:rsid w:val="003B46A0"/>
    <w:rsid w:val="003B49ED"/>
    <w:rsid w:val="003B51DB"/>
    <w:rsid w:val="003B53C8"/>
    <w:rsid w:val="003B53E1"/>
    <w:rsid w:val="003B5508"/>
    <w:rsid w:val="003B5CF0"/>
    <w:rsid w:val="003B7408"/>
    <w:rsid w:val="003B75AA"/>
    <w:rsid w:val="003B7713"/>
    <w:rsid w:val="003B7ACF"/>
    <w:rsid w:val="003B7B50"/>
    <w:rsid w:val="003C040C"/>
    <w:rsid w:val="003C0A74"/>
    <w:rsid w:val="003C0EC4"/>
    <w:rsid w:val="003C1151"/>
    <w:rsid w:val="003C179B"/>
    <w:rsid w:val="003C18D5"/>
    <w:rsid w:val="003C201E"/>
    <w:rsid w:val="003C224A"/>
    <w:rsid w:val="003C2551"/>
    <w:rsid w:val="003C25E9"/>
    <w:rsid w:val="003C2643"/>
    <w:rsid w:val="003C274E"/>
    <w:rsid w:val="003C2F48"/>
    <w:rsid w:val="003C2F74"/>
    <w:rsid w:val="003C3269"/>
    <w:rsid w:val="003C358E"/>
    <w:rsid w:val="003C3A9D"/>
    <w:rsid w:val="003C43F9"/>
    <w:rsid w:val="003C472D"/>
    <w:rsid w:val="003C4D4A"/>
    <w:rsid w:val="003C56B2"/>
    <w:rsid w:val="003C57C6"/>
    <w:rsid w:val="003C5C1F"/>
    <w:rsid w:val="003C5E30"/>
    <w:rsid w:val="003C5ED5"/>
    <w:rsid w:val="003C628F"/>
    <w:rsid w:val="003C63EA"/>
    <w:rsid w:val="003C6B72"/>
    <w:rsid w:val="003C724A"/>
    <w:rsid w:val="003C7B18"/>
    <w:rsid w:val="003C7E45"/>
    <w:rsid w:val="003D017C"/>
    <w:rsid w:val="003D039A"/>
    <w:rsid w:val="003D04BF"/>
    <w:rsid w:val="003D0D21"/>
    <w:rsid w:val="003D0FE3"/>
    <w:rsid w:val="003D140A"/>
    <w:rsid w:val="003D150B"/>
    <w:rsid w:val="003D1641"/>
    <w:rsid w:val="003D166B"/>
    <w:rsid w:val="003D1903"/>
    <w:rsid w:val="003D1FA2"/>
    <w:rsid w:val="003D2051"/>
    <w:rsid w:val="003D26C2"/>
    <w:rsid w:val="003D2773"/>
    <w:rsid w:val="003D296B"/>
    <w:rsid w:val="003D34AF"/>
    <w:rsid w:val="003D37C9"/>
    <w:rsid w:val="003D3807"/>
    <w:rsid w:val="003D396E"/>
    <w:rsid w:val="003D3B2B"/>
    <w:rsid w:val="003D41A4"/>
    <w:rsid w:val="003D4340"/>
    <w:rsid w:val="003D43E1"/>
    <w:rsid w:val="003D48E8"/>
    <w:rsid w:val="003D4A45"/>
    <w:rsid w:val="003D4B81"/>
    <w:rsid w:val="003D4D70"/>
    <w:rsid w:val="003D4E9B"/>
    <w:rsid w:val="003D53C9"/>
    <w:rsid w:val="003D53E1"/>
    <w:rsid w:val="003D5BA1"/>
    <w:rsid w:val="003D5C16"/>
    <w:rsid w:val="003D6365"/>
    <w:rsid w:val="003D6416"/>
    <w:rsid w:val="003D6545"/>
    <w:rsid w:val="003D6559"/>
    <w:rsid w:val="003D6678"/>
    <w:rsid w:val="003D6969"/>
    <w:rsid w:val="003D6EF0"/>
    <w:rsid w:val="003D713E"/>
    <w:rsid w:val="003D7B77"/>
    <w:rsid w:val="003D7D9B"/>
    <w:rsid w:val="003E00C7"/>
    <w:rsid w:val="003E0311"/>
    <w:rsid w:val="003E0831"/>
    <w:rsid w:val="003E0DFA"/>
    <w:rsid w:val="003E0F0C"/>
    <w:rsid w:val="003E137A"/>
    <w:rsid w:val="003E1634"/>
    <w:rsid w:val="003E18E9"/>
    <w:rsid w:val="003E1B96"/>
    <w:rsid w:val="003E1E41"/>
    <w:rsid w:val="003E221B"/>
    <w:rsid w:val="003E26BB"/>
    <w:rsid w:val="003E286F"/>
    <w:rsid w:val="003E28F8"/>
    <w:rsid w:val="003E29BE"/>
    <w:rsid w:val="003E2E44"/>
    <w:rsid w:val="003E3567"/>
    <w:rsid w:val="003E35CA"/>
    <w:rsid w:val="003E385B"/>
    <w:rsid w:val="003E3A46"/>
    <w:rsid w:val="003E3AE9"/>
    <w:rsid w:val="003E3B94"/>
    <w:rsid w:val="003E42C8"/>
    <w:rsid w:val="003E4866"/>
    <w:rsid w:val="003E49C4"/>
    <w:rsid w:val="003E4BD0"/>
    <w:rsid w:val="003E4DAA"/>
    <w:rsid w:val="003E5032"/>
    <w:rsid w:val="003E51EB"/>
    <w:rsid w:val="003E558F"/>
    <w:rsid w:val="003E5A98"/>
    <w:rsid w:val="003E5C07"/>
    <w:rsid w:val="003E5ED9"/>
    <w:rsid w:val="003E60ED"/>
    <w:rsid w:val="003E627C"/>
    <w:rsid w:val="003E6434"/>
    <w:rsid w:val="003E643A"/>
    <w:rsid w:val="003E6505"/>
    <w:rsid w:val="003E6E00"/>
    <w:rsid w:val="003E7345"/>
    <w:rsid w:val="003E7418"/>
    <w:rsid w:val="003E7957"/>
    <w:rsid w:val="003F02AA"/>
    <w:rsid w:val="003F0649"/>
    <w:rsid w:val="003F0DE9"/>
    <w:rsid w:val="003F139B"/>
    <w:rsid w:val="003F15AA"/>
    <w:rsid w:val="003F16CA"/>
    <w:rsid w:val="003F1BA8"/>
    <w:rsid w:val="003F1FB8"/>
    <w:rsid w:val="003F23C4"/>
    <w:rsid w:val="003F240A"/>
    <w:rsid w:val="003F2B6D"/>
    <w:rsid w:val="003F2D67"/>
    <w:rsid w:val="003F2DDF"/>
    <w:rsid w:val="003F32F3"/>
    <w:rsid w:val="003F32F9"/>
    <w:rsid w:val="003F332B"/>
    <w:rsid w:val="003F373D"/>
    <w:rsid w:val="003F3A5F"/>
    <w:rsid w:val="003F3ABD"/>
    <w:rsid w:val="003F3CAD"/>
    <w:rsid w:val="003F3D45"/>
    <w:rsid w:val="003F3F6D"/>
    <w:rsid w:val="003F3F8E"/>
    <w:rsid w:val="003F48E3"/>
    <w:rsid w:val="003F4A1C"/>
    <w:rsid w:val="003F50C6"/>
    <w:rsid w:val="003F524D"/>
    <w:rsid w:val="003F5450"/>
    <w:rsid w:val="003F589D"/>
    <w:rsid w:val="003F5AA9"/>
    <w:rsid w:val="003F5E7E"/>
    <w:rsid w:val="003F5ED6"/>
    <w:rsid w:val="003F6052"/>
    <w:rsid w:val="003F614D"/>
    <w:rsid w:val="003F6491"/>
    <w:rsid w:val="003F6503"/>
    <w:rsid w:val="003F6716"/>
    <w:rsid w:val="003F6B4F"/>
    <w:rsid w:val="003F6B9D"/>
    <w:rsid w:val="003F71D1"/>
    <w:rsid w:val="003F72F9"/>
    <w:rsid w:val="003F7596"/>
    <w:rsid w:val="003F75DB"/>
    <w:rsid w:val="003F772A"/>
    <w:rsid w:val="003F7D63"/>
    <w:rsid w:val="004005B9"/>
    <w:rsid w:val="004008D8"/>
    <w:rsid w:val="004009DC"/>
    <w:rsid w:val="00400A3F"/>
    <w:rsid w:val="00400B81"/>
    <w:rsid w:val="00400BC6"/>
    <w:rsid w:val="00400D16"/>
    <w:rsid w:val="00400D19"/>
    <w:rsid w:val="00400F59"/>
    <w:rsid w:val="00400F5D"/>
    <w:rsid w:val="00400F79"/>
    <w:rsid w:val="0040155C"/>
    <w:rsid w:val="004015C2"/>
    <w:rsid w:val="00401801"/>
    <w:rsid w:val="00401C90"/>
    <w:rsid w:val="00401E01"/>
    <w:rsid w:val="00401E04"/>
    <w:rsid w:val="0040266D"/>
    <w:rsid w:val="00402CE9"/>
    <w:rsid w:val="00402D8E"/>
    <w:rsid w:val="00402F54"/>
    <w:rsid w:val="00403015"/>
    <w:rsid w:val="0040303E"/>
    <w:rsid w:val="004030D7"/>
    <w:rsid w:val="004034ED"/>
    <w:rsid w:val="004037CF"/>
    <w:rsid w:val="00403A3D"/>
    <w:rsid w:val="00403C12"/>
    <w:rsid w:val="004040C2"/>
    <w:rsid w:val="00404122"/>
    <w:rsid w:val="00404137"/>
    <w:rsid w:val="0040415C"/>
    <w:rsid w:val="00404A9F"/>
    <w:rsid w:val="00405229"/>
    <w:rsid w:val="00405318"/>
    <w:rsid w:val="00405443"/>
    <w:rsid w:val="00405839"/>
    <w:rsid w:val="00405D19"/>
    <w:rsid w:val="00405F64"/>
    <w:rsid w:val="00405FA7"/>
    <w:rsid w:val="004064C1"/>
    <w:rsid w:val="004067DD"/>
    <w:rsid w:val="00406882"/>
    <w:rsid w:val="0040720A"/>
    <w:rsid w:val="0040756F"/>
    <w:rsid w:val="00407649"/>
    <w:rsid w:val="00407AE9"/>
    <w:rsid w:val="004105A6"/>
    <w:rsid w:val="00410611"/>
    <w:rsid w:val="00410634"/>
    <w:rsid w:val="00410677"/>
    <w:rsid w:val="004109C7"/>
    <w:rsid w:val="00410D0B"/>
    <w:rsid w:val="00410D25"/>
    <w:rsid w:val="00410D65"/>
    <w:rsid w:val="00411091"/>
    <w:rsid w:val="004111C1"/>
    <w:rsid w:val="004115FD"/>
    <w:rsid w:val="004119E0"/>
    <w:rsid w:val="00411AC9"/>
    <w:rsid w:val="00411BAE"/>
    <w:rsid w:val="00411CDA"/>
    <w:rsid w:val="00411E6C"/>
    <w:rsid w:val="00411FF1"/>
    <w:rsid w:val="00412157"/>
    <w:rsid w:val="0041216A"/>
    <w:rsid w:val="004121D5"/>
    <w:rsid w:val="004121E4"/>
    <w:rsid w:val="004125F9"/>
    <w:rsid w:val="00412810"/>
    <w:rsid w:val="004129EC"/>
    <w:rsid w:val="00412ABE"/>
    <w:rsid w:val="00412F67"/>
    <w:rsid w:val="00413B6C"/>
    <w:rsid w:val="00413C6A"/>
    <w:rsid w:val="00413C6F"/>
    <w:rsid w:val="00413D1A"/>
    <w:rsid w:val="00413DDA"/>
    <w:rsid w:val="00413F1D"/>
    <w:rsid w:val="00414473"/>
    <w:rsid w:val="00414505"/>
    <w:rsid w:val="00414620"/>
    <w:rsid w:val="00414B9B"/>
    <w:rsid w:val="0041535D"/>
    <w:rsid w:val="00415655"/>
    <w:rsid w:val="00415835"/>
    <w:rsid w:val="00415AB4"/>
    <w:rsid w:val="00415BD5"/>
    <w:rsid w:val="0041604F"/>
    <w:rsid w:val="004160C7"/>
    <w:rsid w:val="00416165"/>
    <w:rsid w:val="00416DDC"/>
    <w:rsid w:val="00416FDA"/>
    <w:rsid w:val="00417142"/>
    <w:rsid w:val="004177E8"/>
    <w:rsid w:val="00417852"/>
    <w:rsid w:val="00417954"/>
    <w:rsid w:val="00417A2B"/>
    <w:rsid w:val="00417B4C"/>
    <w:rsid w:val="00417BD5"/>
    <w:rsid w:val="00417CA8"/>
    <w:rsid w:val="004202B9"/>
    <w:rsid w:val="0042037D"/>
    <w:rsid w:val="00420B8F"/>
    <w:rsid w:val="00420C3E"/>
    <w:rsid w:val="00420DEF"/>
    <w:rsid w:val="00420EEE"/>
    <w:rsid w:val="0042107A"/>
    <w:rsid w:val="004212AC"/>
    <w:rsid w:val="004213F2"/>
    <w:rsid w:val="00421843"/>
    <w:rsid w:val="00421846"/>
    <w:rsid w:val="00421B33"/>
    <w:rsid w:val="00421DCD"/>
    <w:rsid w:val="00421F38"/>
    <w:rsid w:val="00421FE7"/>
    <w:rsid w:val="0042202B"/>
    <w:rsid w:val="004228F5"/>
    <w:rsid w:val="004230DA"/>
    <w:rsid w:val="004231CF"/>
    <w:rsid w:val="00423432"/>
    <w:rsid w:val="00424214"/>
    <w:rsid w:val="004242AA"/>
    <w:rsid w:val="004243F8"/>
    <w:rsid w:val="00424C13"/>
    <w:rsid w:val="00424D54"/>
    <w:rsid w:val="00424EBD"/>
    <w:rsid w:val="0042505B"/>
    <w:rsid w:val="00425159"/>
    <w:rsid w:val="004253AA"/>
    <w:rsid w:val="004253F1"/>
    <w:rsid w:val="004259B0"/>
    <w:rsid w:val="004260F5"/>
    <w:rsid w:val="0042669B"/>
    <w:rsid w:val="00426B26"/>
    <w:rsid w:val="00426D28"/>
    <w:rsid w:val="0042760C"/>
    <w:rsid w:val="00427CD8"/>
    <w:rsid w:val="0043009B"/>
    <w:rsid w:val="004301A2"/>
    <w:rsid w:val="004307BD"/>
    <w:rsid w:val="00430801"/>
    <w:rsid w:val="00430876"/>
    <w:rsid w:val="00430906"/>
    <w:rsid w:val="00430C7F"/>
    <w:rsid w:val="00430CD6"/>
    <w:rsid w:val="00431400"/>
    <w:rsid w:val="00431DB5"/>
    <w:rsid w:val="00431EE7"/>
    <w:rsid w:val="00432165"/>
    <w:rsid w:val="0043227E"/>
    <w:rsid w:val="00432791"/>
    <w:rsid w:val="00432A01"/>
    <w:rsid w:val="00432B3C"/>
    <w:rsid w:val="00433783"/>
    <w:rsid w:val="004337E0"/>
    <w:rsid w:val="00433C56"/>
    <w:rsid w:val="004341E4"/>
    <w:rsid w:val="0043420E"/>
    <w:rsid w:val="004349B1"/>
    <w:rsid w:val="004349CF"/>
    <w:rsid w:val="0043561B"/>
    <w:rsid w:val="00436109"/>
    <w:rsid w:val="0043616F"/>
    <w:rsid w:val="004361A9"/>
    <w:rsid w:val="004365E1"/>
    <w:rsid w:val="00436781"/>
    <w:rsid w:val="004367B8"/>
    <w:rsid w:val="00436A82"/>
    <w:rsid w:val="00436C5E"/>
    <w:rsid w:val="00436D73"/>
    <w:rsid w:val="00436E78"/>
    <w:rsid w:val="00436FDE"/>
    <w:rsid w:val="0043710D"/>
    <w:rsid w:val="004371E1"/>
    <w:rsid w:val="004378CA"/>
    <w:rsid w:val="00437C8D"/>
    <w:rsid w:val="00437C9F"/>
    <w:rsid w:val="00437DCD"/>
    <w:rsid w:val="00440823"/>
    <w:rsid w:val="00440C40"/>
    <w:rsid w:val="00440C43"/>
    <w:rsid w:val="00440F06"/>
    <w:rsid w:val="004418BC"/>
    <w:rsid w:val="00441F6F"/>
    <w:rsid w:val="00442298"/>
    <w:rsid w:val="00442428"/>
    <w:rsid w:val="004433DE"/>
    <w:rsid w:val="0044383D"/>
    <w:rsid w:val="00443EB6"/>
    <w:rsid w:val="004444CD"/>
    <w:rsid w:val="00444C75"/>
    <w:rsid w:val="00444C97"/>
    <w:rsid w:val="00445240"/>
    <w:rsid w:val="004452CA"/>
    <w:rsid w:val="004452D6"/>
    <w:rsid w:val="004455B7"/>
    <w:rsid w:val="00445F21"/>
    <w:rsid w:val="004460A1"/>
    <w:rsid w:val="00446546"/>
    <w:rsid w:val="00446DE0"/>
    <w:rsid w:val="004477E3"/>
    <w:rsid w:val="004507F2"/>
    <w:rsid w:val="00450E5A"/>
    <w:rsid w:val="00450E9B"/>
    <w:rsid w:val="00451173"/>
    <w:rsid w:val="0045192A"/>
    <w:rsid w:val="004520DC"/>
    <w:rsid w:val="004524A1"/>
    <w:rsid w:val="00452E1F"/>
    <w:rsid w:val="00452E7A"/>
    <w:rsid w:val="004534B5"/>
    <w:rsid w:val="004537EA"/>
    <w:rsid w:val="004538CC"/>
    <w:rsid w:val="00453AEA"/>
    <w:rsid w:val="00453DAD"/>
    <w:rsid w:val="004542B5"/>
    <w:rsid w:val="004542C4"/>
    <w:rsid w:val="004546CA"/>
    <w:rsid w:val="00455242"/>
    <w:rsid w:val="00455564"/>
    <w:rsid w:val="00456099"/>
    <w:rsid w:val="0045623F"/>
    <w:rsid w:val="004569E8"/>
    <w:rsid w:val="00456A21"/>
    <w:rsid w:val="00456B4B"/>
    <w:rsid w:val="00456E7B"/>
    <w:rsid w:val="0045706B"/>
    <w:rsid w:val="00457689"/>
    <w:rsid w:val="00457E65"/>
    <w:rsid w:val="00457F35"/>
    <w:rsid w:val="004601BF"/>
    <w:rsid w:val="00460364"/>
    <w:rsid w:val="004603D4"/>
    <w:rsid w:val="00460DB9"/>
    <w:rsid w:val="00460FD2"/>
    <w:rsid w:val="004612A0"/>
    <w:rsid w:val="0046131F"/>
    <w:rsid w:val="00461321"/>
    <w:rsid w:val="00461DE9"/>
    <w:rsid w:val="00462260"/>
    <w:rsid w:val="0046247B"/>
    <w:rsid w:val="004625BA"/>
    <w:rsid w:val="00462C45"/>
    <w:rsid w:val="00462D15"/>
    <w:rsid w:val="0046316A"/>
    <w:rsid w:val="0046323C"/>
    <w:rsid w:val="00463380"/>
    <w:rsid w:val="00463545"/>
    <w:rsid w:val="00463861"/>
    <w:rsid w:val="00463D18"/>
    <w:rsid w:val="00463F5A"/>
    <w:rsid w:val="0046407E"/>
    <w:rsid w:val="00464186"/>
    <w:rsid w:val="004642F2"/>
    <w:rsid w:val="004645D0"/>
    <w:rsid w:val="00465007"/>
    <w:rsid w:val="004655D0"/>
    <w:rsid w:val="0046603C"/>
    <w:rsid w:val="00466119"/>
    <w:rsid w:val="004662C1"/>
    <w:rsid w:val="00466A8A"/>
    <w:rsid w:val="00466B46"/>
    <w:rsid w:val="00466F98"/>
    <w:rsid w:val="00467407"/>
    <w:rsid w:val="00467648"/>
    <w:rsid w:val="00467907"/>
    <w:rsid w:val="00467FCE"/>
    <w:rsid w:val="0047108E"/>
    <w:rsid w:val="00471714"/>
    <w:rsid w:val="00471968"/>
    <w:rsid w:val="00471D0D"/>
    <w:rsid w:val="00471D69"/>
    <w:rsid w:val="00471DD2"/>
    <w:rsid w:val="00472050"/>
    <w:rsid w:val="0047219D"/>
    <w:rsid w:val="00472774"/>
    <w:rsid w:val="00472812"/>
    <w:rsid w:val="00473225"/>
    <w:rsid w:val="00473311"/>
    <w:rsid w:val="004736FD"/>
    <w:rsid w:val="00473ABA"/>
    <w:rsid w:val="00473AED"/>
    <w:rsid w:val="00473CF1"/>
    <w:rsid w:val="004740A8"/>
    <w:rsid w:val="00474722"/>
    <w:rsid w:val="00474910"/>
    <w:rsid w:val="00474D5D"/>
    <w:rsid w:val="00474E26"/>
    <w:rsid w:val="0047543B"/>
    <w:rsid w:val="00475567"/>
    <w:rsid w:val="00475774"/>
    <w:rsid w:val="004757C4"/>
    <w:rsid w:val="0047615F"/>
    <w:rsid w:val="00476490"/>
    <w:rsid w:val="0047667D"/>
    <w:rsid w:val="00476720"/>
    <w:rsid w:val="00476B3D"/>
    <w:rsid w:val="00476BE7"/>
    <w:rsid w:val="00476EA5"/>
    <w:rsid w:val="004772FA"/>
    <w:rsid w:val="0047763E"/>
    <w:rsid w:val="00477C24"/>
    <w:rsid w:val="00480072"/>
    <w:rsid w:val="00480172"/>
    <w:rsid w:val="004802B6"/>
    <w:rsid w:val="0048066E"/>
    <w:rsid w:val="00480C1B"/>
    <w:rsid w:val="004813CC"/>
    <w:rsid w:val="00481592"/>
    <w:rsid w:val="00481A26"/>
    <w:rsid w:val="004821AB"/>
    <w:rsid w:val="00482292"/>
    <w:rsid w:val="004832C3"/>
    <w:rsid w:val="00483497"/>
    <w:rsid w:val="00483917"/>
    <w:rsid w:val="00484756"/>
    <w:rsid w:val="00484E88"/>
    <w:rsid w:val="004857B1"/>
    <w:rsid w:val="0048582A"/>
    <w:rsid w:val="004858AF"/>
    <w:rsid w:val="00485FD6"/>
    <w:rsid w:val="004864DE"/>
    <w:rsid w:val="0048683B"/>
    <w:rsid w:val="00486846"/>
    <w:rsid w:val="0048685C"/>
    <w:rsid w:val="00486DB8"/>
    <w:rsid w:val="00486E14"/>
    <w:rsid w:val="0048764B"/>
    <w:rsid w:val="00487701"/>
    <w:rsid w:val="00487843"/>
    <w:rsid w:val="00487A95"/>
    <w:rsid w:val="00487AF1"/>
    <w:rsid w:val="00490054"/>
    <w:rsid w:val="0049021B"/>
    <w:rsid w:val="004903BC"/>
    <w:rsid w:val="004906A2"/>
    <w:rsid w:val="00490B79"/>
    <w:rsid w:val="00490E38"/>
    <w:rsid w:val="0049147B"/>
    <w:rsid w:val="0049164D"/>
    <w:rsid w:val="004919FA"/>
    <w:rsid w:val="004919FE"/>
    <w:rsid w:val="00491E8B"/>
    <w:rsid w:val="00492455"/>
    <w:rsid w:val="004924F0"/>
    <w:rsid w:val="00492801"/>
    <w:rsid w:val="0049289D"/>
    <w:rsid w:val="00492B68"/>
    <w:rsid w:val="00492D11"/>
    <w:rsid w:val="00492F33"/>
    <w:rsid w:val="004933A1"/>
    <w:rsid w:val="004933AA"/>
    <w:rsid w:val="0049374D"/>
    <w:rsid w:val="00493784"/>
    <w:rsid w:val="004938F4"/>
    <w:rsid w:val="00493A5F"/>
    <w:rsid w:val="00493C1D"/>
    <w:rsid w:val="00493F1B"/>
    <w:rsid w:val="004942F6"/>
    <w:rsid w:val="004947B3"/>
    <w:rsid w:val="004947FF"/>
    <w:rsid w:val="004948F9"/>
    <w:rsid w:val="00494EA8"/>
    <w:rsid w:val="00494FF1"/>
    <w:rsid w:val="00495254"/>
    <w:rsid w:val="00495272"/>
    <w:rsid w:val="0049559D"/>
    <w:rsid w:val="0049620D"/>
    <w:rsid w:val="0049639E"/>
    <w:rsid w:val="00496503"/>
    <w:rsid w:val="00496702"/>
    <w:rsid w:val="004967AD"/>
    <w:rsid w:val="00496ED0"/>
    <w:rsid w:val="00496F31"/>
    <w:rsid w:val="004974D7"/>
    <w:rsid w:val="00497ACD"/>
    <w:rsid w:val="00497B8A"/>
    <w:rsid w:val="00497E8A"/>
    <w:rsid w:val="004A01DF"/>
    <w:rsid w:val="004A025D"/>
    <w:rsid w:val="004A02A0"/>
    <w:rsid w:val="004A05D6"/>
    <w:rsid w:val="004A0E6C"/>
    <w:rsid w:val="004A1975"/>
    <w:rsid w:val="004A1B4E"/>
    <w:rsid w:val="004A1B8D"/>
    <w:rsid w:val="004A1D59"/>
    <w:rsid w:val="004A1EB9"/>
    <w:rsid w:val="004A2399"/>
    <w:rsid w:val="004A296B"/>
    <w:rsid w:val="004A2C77"/>
    <w:rsid w:val="004A2F69"/>
    <w:rsid w:val="004A3465"/>
    <w:rsid w:val="004A36E4"/>
    <w:rsid w:val="004A38E0"/>
    <w:rsid w:val="004A38FB"/>
    <w:rsid w:val="004A3CC8"/>
    <w:rsid w:val="004A3DDD"/>
    <w:rsid w:val="004A3E9A"/>
    <w:rsid w:val="004A408B"/>
    <w:rsid w:val="004A4170"/>
    <w:rsid w:val="004A43AD"/>
    <w:rsid w:val="004A49C4"/>
    <w:rsid w:val="004A4AEC"/>
    <w:rsid w:val="004A5478"/>
    <w:rsid w:val="004A54EB"/>
    <w:rsid w:val="004A55E1"/>
    <w:rsid w:val="004A5CB4"/>
    <w:rsid w:val="004A6D86"/>
    <w:rsid w:val="004A6DBF"/>
    <w:rsid w:val="004A7655"/>
    <w:rsid w:val="004A7AB4"/>
    <w:rsid w:val="004B0028"/>
    <w:rsid w:val="004B00CE"/>
    <w:rsid w:val="004B0988"/>
    <w:rsid w:val="004B0A95"/>
    <w:rsid w:val="004B0D03"/>
    <w:rsid w:val="004B0DF4"/>
    <w:rsid w:val="004B0E6D"/>
    <w:rsid w:val="004B100C"/>
    <w:rsid w:val="004B1427"/>
    <w:rsid w:val="004B167C"/>
    <w:rsid w:val="004B1992"/>
    <w:rsid w:val="004B1A10"/>
    <w:rsid w:val="004B1B87"/>
    <w:rsid w:val="004B1DE7"/>
    <w:rsid w:val="004B2211"/>
    <w:rsid w:val="004B252B"/>
    <w:rsid w:val="004B2889"/>
    <w:rsid w:val="004B32C3"/>
    <w:rsid w:val="004B3E1A"/>
    <w:rsid w:val="004B40CE"/>
    <w:rsid w:val="004B48E3"/>
    <w:rsid w:val="004B4976"/>
    <w:rsid w:val="004B49D8"/>
    <w:rsid w:val="004B4BF7"/>
    <w:rsid w:val="004B4C20"/>
    <w:rsid w:val="004B5024"/>
    <w:rsid w:val="004B52E5"/>
    <w:rsid w:val="004B59AD"/>
    <w:rsid w:val="004B5A5F"/>
    <w:rsid w:val="004B5C68"/>
    <w:rsid w:val="004B5D46"/>
    <w:rsid w:val="004B62F7"/>
    <w:rsid w:val="004B6AD6"/>
    <w:rsid w:val="004B6B94"/>
    <w:rsid w:val="004B72F6"/>
    <w:rsid w:val="004B7846"/>
    <w:rsid w:val="004B7B31"/>
    <w:rsid w:val="004B7D8E"/>
    <w:rsid w:val="004B7EA4"/>
    <w:rsid w:val="004C0279"/>
    <w:rsid w:val="004C084F"/>
    <w:rsid w:val="004C0881"/>
    <w:rsid w:val="004C12C2"/>
    <w:rsid w:val="004C17CC"/>
    <w:rsid w:val="004C1CD8"/>
    <w:rsid w:val="004C2124"/>
    <w:rsid w:val="004C22C5"/>
    <w:rsid w:val="004C22F1"/>
    <w:rsid w:val="004C2945"/>
    <w:rsid w:val="004C2A87"/>
    <w:rsid w:val="004C2BFD"/>
    <w:rsid w:val="004C3251"/>
    <w:rsid w:val="004C3A3C"/>
    <w:rsid w:val="004C3D4A"/>
    <w:rsid w:val="004C4405"/>
    <w:rsid w:val="004C4983"/>
    <w:rsid w:val="004C4C84"/>
    <w:rsid w:val="004C5851"/>
    <w:rsid w:val="004C5CBE"/>
    <w:rsid w:val="004C605E"/>
    <w:rsid w:val="004C6884"/>
    <w:rsid w:val="004C69DD"/>
    <w:rsid w:val="004C6A37"/>
    <w:rsid w:val="004C6BC7"/>
    <w:rsid w:val="004C6DE6"/>
    <w:rsid w:val="004C6E6C"/>
    <w:rsid w:val="004C78CD"/>
    <w:rsid w:val="004C7A57"/>
    <w:rsid w:val="004C7C64"/>
    <w:rsid w:val="004C7F52"/>
    <w:rsid w:val="004D02A5"/>
    <w:rsid w:val="004D044D"/>
    <w:rsid w:val="004D0696"/>
    <w:rsid w:val="004D09B9"/>
    <w:rsid w:val="004D0B0E"/>
    <w:rsid w:val="004D1185"/>
    <w:rsid w:val="004D12A5"/>
    <w:rsid w:val="004D135E"/>
    <w:rsid w:val="004D15CD"/>
    <w:rsid w:val="004D1636"/>
    <w:rsid w:val="004D1814"/>
    <w:rsid w:val="004D2138"/>
    <w:rsid w:val="004D2670"/>
    <w:rsid w:val="004D2B0B"/>
    <w:rsid w:val="004D2ECB"/>
    <w:rsid w:val="004D3171"/>
    <w:rsid w:val="004D323E"/>
    <w:rsid w:val="004D361E"/>
    <w:rsid w:val="004D36E6"/>
    <w:rsid w:val="004D3704"/>
    <w:rsid w:val="004D3879"/>
    <w:rsid w:val="004D38E7"/>
    <w:rsid w:val="004D3923"/>
    <w:rsid w:val="004D4202"/>
    <w:rsid w:val="004D4617"/>
    <w:rsid w:val="004D4A6A"/>
    <w:rsid w:val="004D5237"/>
    <w:rsid w:val="004D5709"/>
    <w:rsid w:val="004D573E"/>
    <w:rsid w:val="004D57EE"/>
    <w:rsid w:val="004D58A0"/>
    <w:rsid w:val="004D5B84"/>
    <w:rsid w:val="004D5BA8"/>
    <w:rsid w:val="004D5FFC"/>
    <w:rsid w:val="004D6363"/>
    <w:rsid w:val="004D68F5"/>
    <w:rsid w:val="004D6CFE"/>
    <w:rsid w:val="004D6D10"/>
    <w:rsid w:val="004D7040"/>
    <w:rsid w:val="004D7440"/>
    <w:rsid w:val="004E0198"/>
    <w:rsid w:val="004E03B6"/>
    <w:rsid w:val="004E04F7"/>
    <w:rsid w:val="004E0638"/>
    <w:rsid w:val="004E0886"/>
    <w:rsid w:val="004E12C7"/>
    <w:rsid w:val="004E152F"/>
    <w:rsid w:val="004E1776"/>
    <w:rsid w:val="004E1784"/>
    <w:rsid w:val="004E17CD"/>
    <w:rsid w:val="004E19B7"/>
    <w:rsid w:val="004E1A3A"/>
    <w:rsid w:val="004E1D1B"/>
    <w:rsid w:val="004E1DD8"/>
    <w:rsid w:val="004E1E77"/>
    <w:rsid w:val="004E1F59"/>
    <w:rsid w:val="004E27F5"/>
    <w:rsid w:val="004E2A91"/>
    <w:rsid w:val="004E2B5F"/>
    <w:rsid w:val="004E30F2"/>
    <w:rsid w:val="004E3308"/>
    <w:rsid w:val="004E333F"/>
    <w:rsid w:val="004E36F4"/>
    <w:rsid w:val="004E371C"/>
    <w:rsid w:val="004E3D58"/>
    <w:rsid w:val="004E3D6B"/>
    <w:rsid w:val="004E4246"/>
    <w:rsid w:val="004E4724"/>
    <w:rsid w:val="004E48A4"/>
    <w:rsid w:val="004E4E0E"/>
    <w:rsid w:val="004E4F86"/>
    <w:rsid w:val="004E50BA"/>
    <w:rsid w:val="004E596B"/>
    <w:rsid w:val="004E5E6C"/>
    <w:rsid w:val="004E64F0"/>
    <w:rsid w:val="004E686B"/>
    <w:rsid w:val="004E6A91"/>
    <w:rsid w:val="004E7470"/>
    <w:rsid w:val="004E7B39"/>
    <w:rsid w:val="004E7E70"/>
    <w:rsid w:val="004F0220"/>
    <w:rsid w:val="004F0337"/>
    <w:rsid w:val="004F0342"/>
    <w:rsid w:val="004F068B"/>
    <w:rsid w:val="004F0A2D"/>
    <w:rsid w:val="004F0C59"/>
    <w:rsid w:val="004F0C70"/>
    <w:rsid w:val="004F0F6C"/>
    <w:rsid w:val="004F109D"/>
    <w:rsid w:val="004F12C0"/>
    <w:rsid w:val="004F15B6"/>
    <w:rsid w:val="004F1799"/>
    <w:rsid w:val="004F19FC"/>
    <w:rsid w:val="004F1D2B"/>
    <w:rsid w:val="004F2320"/>
    <w:rsid w:val="004F2870"/>
    <w:rsid w:val="004F2BD5"/>
    <w:rsid w:val="004F2D69"/>
    <w:rsid w:val="004F2DB3"/>
    <w:rsid w:val="004F2DCD"/>
    <w:rsid w:val="004F2E16"/>
    <w:rsid w:val="004F2F0B"/>
    <w:rsid w:val="004F2F68"/>
    <w:rsid w:val="004F3235"/>
    <w:rsid w:val="004F365B"/>
    <w:rsid w:val="004F3743"/>
    <w:rsid w:val="004F3D68"/>
    <w:rsid w:val="004F40D9"/>
    <w:rsid w:val="004F41C4"/>
    <w:rsid w:val="004F4516"/>
    <w:rsid w:val="004F476C"/>
    <w:rsid w:val="004F4D0D"/>
    <w:rsid w:val="004F52E4"/>
    <w:rsid w:val="004F5403"/>
    <w:rsid w:val="004F5438"/>
    <w:rsid w:val="004F58A4"/>
    <w:rsid w:val="004F58E9"/>
    <w:rsid w:val="004F5B3C"/>
    <w:rsid w:val="004F5B57"/>
    <w:rsid w:val="004F5D78"/>
    <w:rsid w:val="004F6049"/>
    <w:rsid w:val="004F6187"/>
    <w:rsid w:val="004F6B2E"/>
    <w:rsid w:val="004F6DA6"/>
    <w:rsid w:val="004F6E0E"/>
    <w:rsid w:val="004F7013"/>
    <w:rsid w:val="004F7028"/>
    <w:rsid w:val="004F71F0"/>
    <w:rsid w:val="004F7349"/>
    <w:rsid w:val="004F768F"/>
    <w:rsid w:val="004F790D"/>
    <w:rsid w:val="004F7DFD"/>
    <w:rsid w:val="0050004B"/>
    <w:rsid w:val="0050023F"/>
    <w:rsid w:val="0050070C"/>
    <w:rsid w:val="00500FD4"/>
    <w:rsid w:val="00501017"/>
    <w:rsid w:val="005011A6"/>
    <w:rsid w:val="005011DA"/>
    <w:rsid w:val="00501370"/>
    <w:rsid w:val="00501736"/>
    <w:rsid w:val="005017AE"/>
    <w:rsid w:val="00501A9E"/>
    <w:rsid w:val="00501B84"/>
    <w:rsid w:val="00501DEF"/>
    <w:rsid w:val="00501EAE"/>
    <w:rsid w:val="00502528"/>
    <w:rsid w:val="00502ABA"/>
    <w:rsid w:val="0050339C"/>
    <w:rsid w:val="005035B4"/>
    <w:rsid w:val="00503819"/>
    <w:rsid w:val="00503D69"/>
    <w:rsid w:val="0050430B"/>
    <w:rsid w:val="00504B19"/>
    <w:rsid w:val="005051E9"/>
    <w:rsid w:val="00505C13"/>
    <w:rsid w:val="00506168"/>
    <w:rsid w:val="0050619F"/>
    <w:rsid w:val="00506217"/>
    <w:rsid w:val="005067E1"/>
    <w:rsid w:val="0050685D"/>
    <w:rsid w:val="00506B5D"/>
    <w:rsid w:val="00506C6B"/>
    <w:rsid w:val="00507374"/>
    <w:rsid w:val="00507450"/>
    <w:rsid w:val="005075EF"/>
    <w:rsid w:val="0050782C"/>
    <w:rsid w:val="005078B2"/>
    <w:rsid w:val="005078BA"/>
    <w:rsid w:val="00507A46"/>
    <w:rsid w:val="00507B71"/>
    <w:rsid w:val="00507E16"/>
    <w:rsid w:val="005102B0"/>
    <w:rsid w:val="005103AB"/>
    <w:rsid w:val="005105B6"/>
    <w:rsid w:val="0051083F"/>
    <w:rsid w:val="00510943"/>
    <w:rsid w:val="00510A7F"/>
    <w:rsid w:val="00510CCC"/>
    <w:rsid w:val="00510FEB"/>
    <w:rsid w:val="00511229"/>
    <w:rsid w:val="00511721"/>
    <w:rsid w:val="00511742"/>
    <w:rsid w:val="005117E8"/>
    <w:rsid w:val="00511B3B"/>
    <w:rsid w:val="00511BF9"/>
    <w:rsid w:val="005120CC"/>
    <w:rsid w:val="00512C27"/>
    <w:rsid w:val="00512F63"/>
    <w:rsid w:val="0051346E"/>
    <w:rsid w:val="0051496B"/>
    <w:rsid w:val="00514B79"/>
    <w:rsid w:val="00515035"/>
    <w:rsid w:val="00515188"/>
    <w:rsid w:val="00515600"/>
    <w:rsid w:val="00515750"/>
    <w:rsid w:val="00515B82"/>
    <w:rsid w:val="005161C2"/>
    <w:rsid w:val="0051620F"/>
    <w:rsid w:val="00516459"/>
    <w:rsid w:val="00516632"/>
    <w:rsid w:val="005171B0"/>
    <w:rsid w:val="0051728B"/>
    <w:rsid w:val="00517A97"/>
    <w:rsid w:val="00517F82"/>
    <w:rsid w:val="005203DF"/>
    <w:rsid w:val="005204F8"/>
    <w:rsid w:val="00520541"/>
    <w:rsid w:val="00520995"/>
    <w:rsid w:val="005209DA"/>
    <w:rsid w:val="00520BF7"/>
    <w:rsid w:val="005215A0"/>
    <w:rsid w:val="005216B9"/>
    <w:rsid w:val="0052195F"/>
    <w:rsid w:val="005219D4"/>
    <w:rsid w:val="00521BB0"/>
    <w:rsid w:val="00521DA2"/>
    <w:rsid w:val="00522299"/>
    <w:rsid w:val="00522687"/>
    <w:rsid w:val="00522A5F"/>
    <w:rsid w:val="00523437"/>
    <w:rsid w:val="0052363B"/>
    <w:rsid w:val="0052380F"/>
    <w:rsid w:val="00523A26"/>
    <w:rsid w:val="00523AB3"/>
    <w:rsid w:val="00523C1D"/>
    <w:rsid w:val="0052407D"/>
    <w:rsid w:val="005242A7"/>
    <w:rsid w:val="005243E1"/>
    <w:rsid w:val="00524829"/>
    <w:rsid w:val="005251D1"/>
    <w:rsid w:val="00525531"/>
    <w:rsid w:val="0052568A"/>
    <w:rsid w:val="00525777"/>
    <w:rsid w:val="00525878"/>
    <w:rsid w:val="0052590B"/>
    <w:rsid w:val="00526D8F"/>
    <w:rsid w:val="00527945"/>
    <w:rsid w:val="00527E39"/>
    <w:rsid w:val="0053016D"/>
    <w:rsid w:val="00530254"/>
    <w:rsid w:val="0053026E"/>
    <w:rsid w:val="00530B39"/>
    <w:rsid w:val="00530FE2"/>
    <w:rsid w:val="005310C4"/>
    <w:rsid w:val="00531671"/>
    <w:rsid w:val="005318AD"/>
    <w:rsid w:val="005319EA"/>
    <w:rsid w:val="00531BEF"/>
    <w:rsid w:val="0053237D"/>
    <w:rsid w:val="005324B0"/>
    <w:rsid w:val="00532593"/>
    <w:rsid w:val="005329DB"/>
    <w:rsid w:val="00532FE4"/>
    <w:rsid w:val="0053305C"/>
    <w:rsid w:val="00533233"/>
    <w:rsid w:val="005332FE"/>
    <w:rsid w:val="005336BB"/>
    <w:rsid w:val="00533795"/>
    <w:rsid w:val="005337F5"/>
    <w:rsid w:val="00533A06"/>
    <w:rsid w:val="00533AA1"/>
    <w:rsid w:val="00533AAF"/>
    <w:rsid w:val="00533B95"/>
    <w:rsid w:val="005341E0"/>
    <w:rsid w:val="0053441F"/>
    <w:rsid w:val="00534A10"/>
    <w:rsid w:val="00534A9C"/>
    <w:rsid w:val="005351E4"/>
    <w:rsid w:val="0053529E"/>
    <w:rsid w:val="0053533A"/>
    <w:rsid w:val="005356B7"/>
    <w:rsid w:val="0053586E"/>
    <w:rsid w:val="00535A2D"/>
    <w:rsid w:val="00535B0E"/>
    <w:rsid w:val="00535B9D"/>
    <w:rsid w:val="00535C7D"/>
    <w:rsid w:val="00535DC4"/>
    <w:rsid w:val="005362E3"/>
    <w:rsid w:val="00536397"/>
    <w:rsid w:val="00536A68"/>
    <w:rsid w:val="00537131"/>
    <w:rsid w:val="005379C5"/>
    <w:rsid w:val="00537BD0"/>
    <w:rsid w:val="00537C79"/>
    <w:rsid w:val="005402CE"/>
    <w:rsid w:val="00540878"/>
    <w:rsid w:val="00540918"/>
    <w:rsid w:val="00540CF7"/>
    <w:rsid w:val="00540D22"/>
    <w:rsid w:val="00540EDB"/>
    <w:rsid w:val="00541100"/>
    <w:rsid w:val="00541962"/>
    <w:rsid w:val="00541CFD"/>
    <w:rsid w:val="00541FE8"/>
    <w:rsid w:val="005421F3"/>
    <w:rsid w:val="0054252A"/>
    <w:rsid w:val="005427A2"/>
    <w:rsid w:val="00542C7E"/>
    <w:rsid w:val="00543064"/>
    <w:rsid w:val="0054388B"/>
    <w:rsid w:val="005439C2"/>
    <w:rsid w:val="00543AE2"/>
    <w:rsid w:val="00543DD9"/>
    <w:rsid w:val="00544039"/>
    <w:rsid w:val="00544048"/>
    <w:rsid w:val="00544556"/>
    <w:rsid w:val="00544CD2"/>
    <w:rsid w:val="00544E3E"/>
    <w:rsid w:val="005450B6"/>
    <w:rsid w:val="0054589A"/>
    <w:rsid w:val="00545936"/>
    <w:rsid w:val="005459C4"/>
    <w:rsid w:val="00545E69"/>
    <w:rsid w:val="005462EA"/>
    <w:rsid w:val="0054648D"/>
    <w:rsid w:val="00546965"/>
    <w:rsid w:val="00546BE9"/>
    <w:rsid w:val="00546D82"/>
    <w:rsid w:val="005470CE"/>
    <w:rsid w:val="00547830"/>
    <w:rsid w:val="00547AC8"/>
    <w:rsid w:val="00547FB4"/>
    <w:rsid w:val="0055013B"/>
    <w:rsid w:val="00550553"/>
    <w:rsid w:val="00551A9D"/>
    <w:rsid w:val="00552068"/>
    <w:rsid w:val="00552177"/>
    <w:rsid w:val="005525D8"/>
    <w:rsid w:val="00552668"/>
    <w:rsid w:val="00552749"/>
    <w:rsid w:val="0055288A"/>
    <w:rsid w:val="00552D01"/>
    <w:rsid w:val="00552D22"/>
    <w:rsid w:val="0055312A"/>
    <w:rsid w:val="005531C0"/>
    <w:rsid w:val="00553E9F"/>
    <w:rsid w:val="00553EEE"/>
    <w:rsid w:val="00554038"/>
    <w:rsid w:val="00554635"/>
    <w:rsid w:val="005547DD"/>
    <w:rsid w:val="00554F86"/>
    <w:rsid w:val="00554FE5"/>
    <w:rsid w:val="00555352"/>
    <w:rsid w:val="00555D7E"/>
    <w:rsid w:val="00555DA7"/>
    <w:rsid w:val="00556194"/>
    <w:rsid w:val="00556520"/>
    <w:rsid w:val="0055653D"/>
    <w:rsid w:val="00556719"/>
    <w:rsid w:val="00560282"/>
    <w:rsid w:val="005602C9"/>
    <w:rsid w:val="00560A73"/>
    <w:rsid w:val="00561CB0"/>
    <w:rsid w:val="00562F2A"/>
    <w:rsid w:val="00562FF0"/>
    <w:rsid w:val="00563237"/>
    <w:rsid w:val="00563566"/>
    <w:rsid w:val="005639FC"/>
    <w:rsid w:val="00563C5F"/>
    <w:rsid w:val="00563E6A"/>
    <w:rsid w:val="00563E70"/>
    <w:rsid w:val="005642AF"/>
    <w:rsid w:val="00564867"/>
    <w:rsid w:val="005648DC"/>
    <w:rsid w:val="00564D85"/>
    <w:rsid w:val="00564F9C"/>
    <w:rsid w:val="00565242"/>
    <w:rsid w:val="0056537F"/>
    <w:rsid w:val="005655B8"/>
    <w:rsid w:val="00565DE4"/>
    <w:rsid w:val="00565E10"/>
    <w:rsid w:val="00565F81"/>
    <w:rsid w:val="00566040"/>
    <w:rsid w:val="005660E4"/>
    <w:rsid w:val="0056634B"/>
    <w:rsid w:val="00566C90"/>
    <w:rsid w:val="005677BD"/>
    <w:rsid w:val="0056789A"/>
    <w:rsid w:val="00567911"/>
    <w:rsid w:val="00567CB3"/>
    <w:rsid w:val="00567D3C"/>
    <w:rsid w:val="00567F75"/>
    <w:rsid w:val="005700D4"/>
    <w:rsid w:val="005700F3"/>
    <w:rsid w:val="0057032C"/>
    <w:rsid w:val="005705B8"/>
    <w:rsid w:val="00570796"/>
    <w:rsid w:val="00570810"/>
    <w:rsid w:val="00570EBF"/>
    <w:rsid w:val="00570F78"/>
    <w:rsid w:val="0057116B"/>
    <w:rsid w:val="00571405"/>
    <w:rsid w:val="00571998"/>
    <w:rsid w:val="00571F9A"/>
    <w:rsid w:val="0057203A"/>
    <w:rsid w:val="00572176"/>
    <w:rsid w:val="00572579"/>
    <w:rsid w:val="00572AA0"/>
    <w:rsid w:val="00572D59"/>
    <w:rsid w:val="00572EF0"/>
    <w:rsid w:val="00573415"/>
    <w:rsid w:val="00574609"/>
    <w:rsid w:val="00574A2F"/>
    <w:rsid w:val="00574F56"/>
    <w:rsid w:val="00574F88"/>
    <w:rsid w:val="00575143"/>
    <w:rsid w:val="005752F5"/>
    <w:rsid w:val="00575376"/>
    <w:rsid w:val="005758EB"/>
    <w:rsid w:val="00575A60"/>
    <w:rsid w:val="0057638D"/>
    <w:rsid w:val="005763A2"/>
    <w:rsid w:val="00576443"/>
    <w:rsid w:val="00576514"/>
    <w:rsid w:val="00576DCE"/>
    <w:rsid w:val="00576FF3"/>
    <w:rsid w:val="0057735B"/>
    <w:rsid w:val="00577562"/>
    <w:rsid w:val="00577673"/>
    <w:rsid w:val="005779BE"/>
    <w:rsid w:val="00577BB6"/>
    <w:rsid w:val="00577CE8"/>
    <w:rsid w:val="00580051"/>
    <w:rsid w:val="005801C5"/>
    <w:rsid w:val="00580376"/>
    <w:rsid w:val="00580795"/>
    <w:rsid w:val="005808C6"/>
    <w:rsid w:val="00581197"/>
    <w:rsid w:val="0058120D"/>
    <w:rsid w:val="00581674"/>
    <w:rsid w:val="0058182D"/>
    <w:rsid w:val="005818C9"/>
    <w:rsid w:val="00581ACF"/>
    <w:rsid w:val="00581DD9"/>
    <w:rsid w:val="00581F6A"/>
    <w:rsid w:val="00582345"/>
    <w:rsid w:val="00582509"/>
    <w:rsid w:val="005827BE"/>
    <w:rsid w:val="00582818"/>
    <w:rsid w:val="00582C71"/>
    <w:rsid w:val="00582E55"/>
    <w:rsid w:val="00582E79"/>
    <w:rsid w:val="00583368"/>
    <w:rsid w:val="005838A0"/>
    <w:rsid w:val="005839E4"/>
    <w:rsid w:val="005840CE"/>
    <w:rsid w:val="00584132"/>
    <w:rsid w:val="00584191"/>
    <w:rsid w:val="0058426A"/>
    <w:rsid w:val="0058488B"/>
    <w:rsid w:val="005848A0"/>
    <w:rsid w:val="00584A6D"/>
    <w:rsid w:val="00584F70"/>
    <w:rsid w:val="00584FED"/>
    <w:rsid w:val="0058504E"/>
    <w:rsid w:val="005852C4"/>
    <w:rsid w:val="00585819"/>
    <w:rsid w:val="00585E0E"/>
    <w:rsid w:val="00586063"/>
    <w:rsid w:val="00586194"/>
    <w:rsid w:val="005861E5"/>
    <w:rsid w:val="0058623B"/>
    <w:rsid w:val="005863C9"/>
    <w:rsid w:val="00586485"/>
    <w:rsid w:val="005864F8"/>
    <w:rsid w:val="00586C13"/>
    <w:rsid w:val="00586C66"/>
    <w:rsid w:val="00586EE8"/>
    <w:rsid w:val="005871F1"/>
    <w:rsid w:val="005875F6"/>
    <w:rsid w:val="005876B6"/>
    <w:rsid w:val="005876ED"/>
    <w:rsid w:val="0059003E"/>
    <w:rsid w:val="005905DC"/>
    <w:rsid w:val="00590723"/>
    <w:rsid w:val="0059097D"/>
    <w:rsid w:val="00590B05"/>
    <w:rsid w:val="00590F11"/>
    <w:rsid w:val="00591063"/>
    <w:rsid w:val="0059106A"/>
    <w:rsid w:val="0059157A"/>
    <w:rsid w:val="0059161D"/>
    <w:rsid w:val="00591D65"/>
    <w:rsid w:val="005932C2"/>
    <w:rsid w:val="0059338A"/>
    <w:rsid w:val="00593A3A"/>
    <w:rsid w:val="00593A87"/>
    <w:rsid w:val="00593C43"/>
    <w:rsid w:val="00593C98"/>
    <w:rsid w:val="00594285"/>
    <w:rsid w:val="005942CA"/>
    <w:rsid w:val="005945C1"/>
    <w:rsid w:val="005947AE"/>
    <w:rsid w:val="00594B77"/>
    <w:rsid w:val="00594BD3"/>
    <w:rsid w:val="005956DF"/>
    <w:rsid w:val="00595E34"/>
    <w:rsid w:val="0059628C"/>
    <w:rsid w:val="0059634C"/>
    <w:rsid w:val="005965AD"/>
    <w:rsid w:val="005966E2"/>
    <w:rsid w:val="0059688D"/>
    <w:rsid w:val="005969AB"/>
    <w:rsid w:val="00596B92"/>
    <w:rsid w:val="00596BCD"/>
    <w:rsid w:val="005972CE"/>
    <w:rsid w:val="00597DB2"/>
    <w:rsid w:val="00597F3C"/>
    <w:rsid w:val="00597F99"/>
    <w:rsid w:val="005A05F8"/>
    <w:rsid w:val="005A07B2"/>
    <w:rsid w:val="005A087B"/>
    <w:rsid w:val="005A0AA4"/>
    <w:rsid w:val="005A15E7"/>
    <w:rsid w:val="005A1EDB"/>
    <w:rsid w:val="005A219A"/>
    <w:rsid w:val="005A2569"/>
    <w:rsid w:val="005A26A9"/>
    <w:rsid w:val="005A2B7A"/>
    <w:rsid w:val="005A2ED2"/>
    <w:rsid w:val="005A2F33"/>
    <w:rsid w:val="005A316C"/>
    <w:rsid w:val="005A3434"/>
    <w:rsid w:val="005A417A"/>
    <w:rsid w:val="005A4743"/>
    <w:rsid w:val="005A4841"/>
    <w:rsid w:val="005A499E"/>
    <w:rsid w:val="005A49B6"/>
    <w:rsid w:val="005A4ADC"/>
    <w:rsid w:val="005A4CA4"/>
    <w:rsid w:val="005A4CCA"/>
    <w:rsid w:val="005A50AF"/>
    <w:rsid w:val="005A524B"/>
    <w:rsid w:val="005A52F6"/>
    <w:rsid w:val="005A5607"/>
    <w:rsid w:val="005A5DEB"/>
    <w:rsid w:val="005A5F75"/>
    <w:rsid w:val="005A618C"/>
    <w:rsid w:val="005A667B"/>
    <w:rsid w:val="005A6CE5"/>
    <w:rsid w:val="005A6D3F"/>
    <w:rsid w:val="005A6F44"/>
    <w:rsid w:val="005A71E6"/>
    <w:rsid w:val="005A76F5"/>
    <w:rsid w:val="005A782C"/>
    <w:rsid w:val="005A788E"/>
    <w:rsid w:val="005A798D"/>
    <w:rsid w:val="005A7B85"/>
    <w:rsid w:val="005A7D6E"/>
    <w:rsid w:val="005B0596"/>
    <w:rsid w:val="005B0BB3"/>
    <w:rsid w:val="005B11A2"/>
    <w:rsid w:val="005B12D8"/>
    <w:rsid w:val="005B2007"/>
    <w:rsid w:val="005B2045"/>
    <w:rsid w:val="005B25A1"/>
    <w:rsid w:val="005B2B69"/>
    <w:rsid w:val="005B2C0F"/>
    <w:rsid w:val="005B2CB5"/>
    <w:rsid w:val="005B31B2"/>
    <w:rsid w:val="005B33B8"/>
    <w:rsid w:val="005B3579"/>
    <w:rsid w:val="005B45B0"/>
    <w:rsid w:val="005B46C1"/>
    <w:rsid w:val="005B4854"/>
    <w:rsid w:val="005B4B61"/>
    <w:rsid w:val="005B4EBE"/>
    <w:rsid w:val="005B4EC0"/>
    <w:rsid w:val="005B515B"/>
    <w:rsid w:val="005B543A"/>
    <w:rsid w:val="005B54F5"/>
    <w:rsid w:val="005B55BB"/>
    <w:rsid w:val="005B55D7"/>
    <w:rsid w:val="005B5CE5"/>
    <w:rsid w:val="005B6FB2"/>
    <w:rsid w:val="005B7225"/>
    <w:rsid w:val="005B7D23"/>
    <w:rsid w:val="005B7E57"/>
    <w:rsid w:val="005C0AE2"/>
    <w:rsid w:val="005C0BBA"/>
    <w:rsid w:val="005C0D84"/>
    <w:rsid w:val="005C15EF"/>
    <w:rsid w:val="005C1A1B"/>
    <w:rsid w:val="005C1B3B"/>
    <w:rsid w:val="005C1C4C"/>
    <w:rsid w:val="005C1EDE"/>
    <w:rsid w:val="005C2273"/>
    <w:rsid w:val="005C2BCA"/>
    <w:rsid w:val="005C3003"/>
    <w:rsid w:val="005C3036"/>
    <w:rsid w:val="005C30D1"/>
    <w:rsid w:val="005C31BA"/>
    <w:rsid w:val="005C36B5"/>
    <w:rsid w:val="005C3877"/>
    <w:rsid w:val="005C3D45"/>
    <w:rsid w:val="005C3FC0"/>
    <w:rsid w:val="005C47A9"/>
    <w:rsid w:val="005C49BC"/>
    <w:rsid w:val="005C4A90"/>
    <w:rsid w:val="005C4EDA"/>
    <w:rsid w:val="005C5524"/>
    <w:rsid w:val="005C564C"/>
    <w:rsid w:val="005C571C"/>
    <w:rsid w:val="005C6241"/>
    <w:rsid w:val="005C63F9"/>
    <w:rsid w:val="005C68A5"/>
    <w:rsid w:val="005C6A6E"/>
    <w:rsid w:val="005C70E2"/>
    <w:rsid w:val="005C7205"/>
    <w:rsid w:val="005C721D"/>
    <w:rsid w:val="005C7364"/>
    <w:rsid w:val="005C73CA"/>
    <w:rsid w:val="005C786C"/>
    <w:rsid w:val="005C7902"/>
    <w:rsid w:val="005C7DB4"/>
    <w:rsid w:val="005D02C5"/>
    <w:rsid w:val="005D033A"/>
    <w:rsid w:val="005D0F69"/>
    <w:rsid w:val="005D112F"/>
    <w:rsid w:val="005D1BAC"/>
    <w:rsid w:val="005D1CBC"/>
    <w:rsid w:val="005D1D6D"/>
    <w:rsid w:val="005D21BD"/>
    <w:rsid w:val="005D224A"/>
    <w:rsid w:val="005D22C2"/>
    <w:rsid w:val="005D2353"/>
    <w:rsid w:val="005D2821"/>
    <w:rsid w:val="005D2C12"/>
    <w:rsid w:val="005D2EC5"/>
    <w:rsid w:val="005D2FC3"/>
    <w:rsid w:val="005D360F"/>
    <w:rsid w:val="005D3954"/>
    <w:rsid w:val="005D3D53"/>
    <w:rsid w:val="005D415A"/>
    <w:rsid w:val="005D41B5"/>
    <w:rsid w:val="005D49F1"/>
    <w:rsid w:val="005D4B60"/>
    <w:rsid w:val="005D4EFE"/>
    <w:rsid w:val="005D5033"/>
    <w:rsid w:val="005D528C"/>
    <w:rsid w:val="005D52AF"/>
    <w:rsid w:val="005D5314"/>
    <w:rsid w:val="005D5912"/>
    <w:rsid w:val="005D6114"/>
    <w:rsid w:val="005D6449"/>
    <w:rsid w:val="005D67FC"/>
    <w:rsid w:val="005D6843"/>
    <w:rsid w:val="005D6C50"/>
    <w:rsid w:val="005D6E9C"/>
    <w:rsid w:val="005D6FD5"/>
    <w:rsid w:val="005D7147"/>
    <w:rsid w:val="005D78BA"/>
    <w:rsid w:val="005E00F5"/>
    <w:rsid w:val="005E025D"/>
    <w:rsid w:val="005E038B"/>
    <w:rsid w:val="005E0442"/>
    <w:rsid w:val="005E0475"/>
    <w:rsid w:val="005E0651"/>
    <w:rsid w:val="005E06F1"/>
    <w:rsid w:val="005E0A6E"/>
    <w:rsid w:val="005E0D98"/>
    <w:rsid w:val="005E0E40"/>
    <w:rsid w:val="005E1005"/>
    <w:rsid w:val="005E1314"/>
    <w:rsid w:val="005E1439"/>
    <w:rsid w:val="005E1A1B"/>
    <w:rsid w:val="005E1EC7"/>
    <w:rsid w:val="005E1F53"/>
    <w:rsid w:val="005E1F80"/>
    <w:rsid w:val="005E2041"/>
    <w:rsid w:val="005E2504"/>
    <w:rsid w:val="005E2558"/>
    <w:rsid w:val="005E2A05"/>
    <w:rsid w:val="005E2AA2"/>
    <w:rsid w:val="005E2B66"/>
    <w:rsid w:val="005E317E"/>
    <w:rsid w:val="005E34A6"/>
    <w:rsid w:val="005E3567"/>
    <w:rsid w:val="005E37D8"/>
    <w:rsid w:val="005E39EC"/>
    <w:rsid w:val="005E3A06"/>
    <w:rsid w:val="005E3D44"/>
    <w:rsid w:val="005E3F52"/>
    <w:rsid w:val="005E3F82"/>
    <w:rsid w:val="005E40E6"/>
    <w:rsid w:val="005E4216"/>
    <w:rsid w:val="005E44C6"/>
    <w:rsid w:val="005E479B"/>
    <w:rsid w:val="005E4B0D"/>
    <w:rsid w:val="005E4F96"/>
    <w:rsid w:val="005E5424"/>
    <w:rsid w:val="005E582C"/>
    <w:rsid w:val="005E5C09"/>
    <w:rsid w:val="005E696C"/>
    <w:rsid w:val="005E6A30"/>
    <w:rsid w:val="005E6C4A"/>
    <w:rsid w:val="005E71C4"/>
    <w:rsid w:val="005E7819"/>
    <w:rsid w:val="005E7A9F"/>
    <w:rsid w:val="005E7CFC"/>
    <w:rsid w:val="005F00ED"/>
    <w:rsid w:val="005F0375"/>
    <w:rsid w:val="005F0388"/>
    <w:rsid w:val="005F06C4"/>
    <w:rsid w:val="005F115B"/>
    <w:rsid w:val="005F1D0E"/>
    <w:rsid w:val="005F21D7"/>
    <w:rsid w:val="005F25DE"/>
    <w:rsid w:val="005F2953"/>
    <w:rsid w:val="005F2BB0"/>
    <w:rsid w:val="005F2DED"/>
    <w:rsid w:val="005F2EC6"/>
    <w:rsid w:val="005F3523"/>
    <w:rsid w:val="005F3536"/>
    <w:rsid w:val="005F3787"/>
    <w:rsid w:val="005F39F0"/>
    <w:rsid w:val="005F3BC2"/>
    <w:rsid w:val="005F3C54"/>
    <w:rsid w:val="005F3F01"/>
    <w:rsid w:val="005F3F40"/>
    <w:rsid w:val="005F4461"/>
    <w:rsid w:val="005F468F"/>
    <w:rsid w:val="005F4AE7"/>
    <w:rsid w:val="005F522B"/>
    <w:rsid w:val="005F5DBC"/>
    <w:rsid w:val="005F60D9"/>
    <w:rsid w:val="005F6242"/>
    <w:rsid w:val="005F6287"/>
    <w:rsid w:val="005F6481"/>
    <w:rsid w:val="005F6629"/>
    <w:rsid w:val="005F66AC"/>
    <w:rsid w:val="005F68F3"/>
    <w:rsid w:val="005F6AE5"/>
    <w:rsid w:val="005F6B0F"/>
    <w:rsid w:val="005F6B23"/>
    <w:rsid w:val="005F6E07"/>
    <w:rsid w:val="005F706C"/>
    <w:rsid w:val="005F71D9"/>
    <w:rsid w:val="005F7393"/>
    <w:rsid w:val="005F7ACB"/>
    <w:rsid w:val="005F7ADB"/>
    <w:rsid w:val="005F7F87"/>
    <w:rsid w:val="006000E2"/>
    <w:rsid w:val="0060010A"/>
    <w:rsid w:val="00600203"/>
    <w:rsid w:val="00600575"/>
    <w:rsid w:val="0060060D"/>
    <w:rsid w:val="006007D4"/>
    <w:rsid w:val="00600E48"/>
    <w:rsid w:val="0060158D"/>
    <w:rsid w:val="006016DD"/>
    <w:rsid w:val="0060171A"/>
    <w:rsid w:val="0060172F"/>
    <w:rsid w:val="00601C02"/>
    <w:rsid w:val="00601C7C"/>
    <w:rsid w:val="00602030"/>
    <w:rsid w:val="00602049"/>
    <w:rsid w:val="006020E1"/>
    <w:rsid w:val="00602554"/>
    <w:rsid w:val="00602659"/>
    <w:rsid w:val="006026D2"/>
    <w:rsid w:val="0060277E"/>
    <w:rsid w:val="006028F4"/>
    <w:rsid w:val="00602927"/>
    <w:rsid w:val="00602E57"/>
    <w:rsid w:val="006032D9"/>
    <w:rsid w:val="0060349C"/>
    <w:rsid w:val="006034C4"/>
    <w:rsid w:val="006035C7"/>
    <w:rsid w:val="00603D80"/>
    <w:rsid w:val="00603E6D"/>
    <w:rsid w:val="00604124"/>
    <w:rsid w:val="0060427C"/>
    <w:rsid w:val="00604769"/>
    <w:rsid w:val="006049C7"/>
    <w:rsid w:val="00604EEC"/>
    <w:rsid w:val="00604FA4"/>
    <w:rsid w:val="00605174"/>
    <w:rsid w:val="006052A9"/>
    <w:rsid w:val="006058E9"/>
    <w:rsid w:val="00606078"/>
    <w:rsid w:val="006061E3"/>
    <w:rsid w:val="006063F3"/>
    <w:rsid w:val="00606789"/>
    <w:rsid w:val="00606CF0"/>
    <w:rsid w:val="00606E8F"/>
    <w:rsid w:val="00607509"/>
    <w:rsid w:val="006075C8"/>
    <w:rsid w:val="00607780"/>
    <w:rsid w:val="006079BF"/>
    <w:rsid w:val="00607C2B"/>
    <w:rsid w:val="00607D1A"/>
    <w:rsid w:val="00607D47"/>
    <w:rsid w:val="00607DCC"/>
    <w:rsid w:val="00607DCD"/>
    <w:rsid w:val="00607E76"/>
    <w:rsid w:val="0061060B"/>
    <w:rsid w:val="00610926"/>
    <w:rsid w:val="00610998"/>
    <w:rsid w:val="00610DEE"/>
    <w:rsid w:val="006111F7"/>
    <w:rsid w:val="00611348"/>
    <w:rsid w:val="00611465"/>
    <w:rsid w:val="006114BE"/>
    <w:rsid w:val="006115D9"/>
    <w:rsid w:val="00611741"/>
    <w:rsid w:val="00611836"/>
    <w:rsid w:val="00611A25"/>
    <w:rsid w:val="00611E18"/>
    <w:rsid w:val="00611F86"/>
    <w:rsid w:val="00612306"/>
    <w:rsid w:val="00612412"/>
    <w:rsid w:val="00612458"/>
    <w:rsid w:val="00612642"/>
    <w:rsid w:val="00613411"/>
    <w:rsid w:val="0061376C"/>
    <w:rsid w:val="00613A3E"/>
    <w:rsid w:val="00613E8F"/>
    <w:rsid w:val="00613FC1"/>
    <w:rsid w:val="006140DE"/>
    <w:rsid w:val="006146F2"/>
    <w:rsid w:val="006149C5"/>
    <w:rsid w:val="00614CA5"/>
    <w:rsid w:val="00615392"/>
    <w:rsid w:val="0061598D"/>
    <w:rsid w:val="00615EED"/>
    <w:rsid w:val="0061617B"/>
    <w:rsid w:val="00616181"/>
    <w:rsid w:val="006167D0"/>
    <w:rsid w:val="00616E40"/>
    <w:rsid w:val="00616E52"/>
    <w:rsid w:val="00617775"/>
    <w:rsid w:val="00617C92"/>
    <w:rsid w:val="00617D1E"/>
    <w:rsid w:val="00620414"/>
    <w:rsid w:val="0062068C"/>
    <w:rsid w:val="0062073B"/>
    <w:rsid w:val="00620C81"/>
    <w:rsid w:val="00621015"/>
    <w:rsid w:val="0062170D"/>
    <w:rsid w:val="006217D8"/>
    <w:rsid w:val="00621AEB"/>
    <w:rsid w:val="00621B05"/>
    <w:rsid w:val="00621FAB"/>
    <w:rsid w:val="00622039"/>
    <w:rsid w:val="00622632"/>
    <w:rsid w:val="006226C1"/>
    <w:rsid w:val="006226C6"/>
    <w:rsid w:val="00622F4B"/>
    <w:rsid w:val="00622FB9"/>
    <w:rsid w:val="00623170"/>
    <w:rsid w:val="00623489"/>
    <w:rsid w:val="0062362F"/>
    <w:rsid w:val="00623D23"/>
    <w:rsid w:val="00624039"/>
    <w:rsid w:val="006243C6"/>
    <w:rsid w:val="0062471B"/>
    <w:rsid w:val="00624A8A"/>
    <w:rsid w:val="00624A8D"/>
    <w:rsid w:val="00624E78"/>
    <w:rsid w:val="00625294"/>
    <w:rsid w:val="006252F8"/>
    <w:rsid w:val="006254E9"/>
    <w:rsid w:val="00625778"/>
    <w:rsid w:val="00625D60"/>
    <w:rsid w:val="00625DE9"/>
    <w:rsid w:val="00625EF3"/>
    <w:rsid w:val="00625F7B"/>
    <w:rsid w:val="00626112"/>
    <w:rsid w:val="0062622F"/>
    <w:rsid w:val="0062694D"/>
    <w:rsid w:val="00626971"/>
    <w:rsid w:val="00626A34"/>
    <w:rsid w:val="00626DF6"/>
    <w:rsid w:val="00627360"/>
    <w:rsid w:val="00627417"/>
    <w:rsid w:val="006275A7"/>
    <w:rsid w:val="006275BB"/>
    <w:rsid w:val="006275C4"/>
    <w:rsid w:val="006278C3"/>
    <w:rsid w:val="00627A0A"/>
    <w:rsid w:val="006300EC"/>
    <w:rsid w:val="00630326"/>
    <w:rsid w:val="006304EC"/>
    <w:rsid w:val="006307B1"/>
    <w:rsid w:val="006307C4"/>
    <w:rsid w:val="006309CF"/>
    <w:rsid w:val="00630A9D"/>
    <w:rsid w:val="00630D5E"/>
    <w:rsid w:val="00631AA8"/>
    <w:rsid w:val="00631FB7"/>
    <w:rsid w:val="006328C0"/>
    <w:rsid w:val="00632D17"/>
    <w:rsid w:val="00633013"/>
    <w:rsid w:val="00633826"/>
    <w:rsid w:val="00633F17"/>
    <w:rsid w:val="00634423"/>
    <w:rsid w:val="0063455C"/>
    <w:rsid w:val="00634589"/>
    <w:rsid w:val="006346E6"/>
    <w:rsid w:val="006353FC"/>
    <w:rsid w:val="006356BD"/>
    <w:rsid w:val="006357A7"/>
    <w:rsid w:val="00635C6B"/>
    <w:rsid w:val="00635CFD"/>
    <w:rsid w:val="00635F60"/>
    <w:rsid w:val="006360AF"/>
    <w:rsid w:val="00636490"/>
    <w:rsid w:val="0063721D"/>
    <w:rsid w:val="006372E5"/>
    <w:rsid w:val="00637965"/>
    <w:rsid w:val="00640054"/>
    <w:rsid w:val="006405B9"/>
    <w:rsid w:val="00640736"/>
    <w:rsid w:val="006407B9"/>
    <w:rsid w:val="006409D3"/>
    <w:rsid w:val="00640B8D"/>
    <w:rsid w:val="00640CF5"/>
    <w:rsid w:val="006411DD"/>
    <w:rsid w:val="00641439"/>
    <w:rsid w:val="00641AB8"/>
    <w:rsid w:val="00641ABB"/>
    <w:rsid w:val="00641B4B"/>
    <w:rsid w:val="006421FF"/>
    <w:rsid w:val="0064228C"/>
    <w:rsid w:val="0064233E"/>
    <w:rsid w:val="0064267C"/>
    <w:rsid w:val="00642784"/>
    <w:rsid w:val="00642C9E"/>
    <w:rsid w:val="0064311B"/>
    <w:rsid w:val="00643413"/>
    <w:rsid w:val="00643DC2"/>
    <w:rsid w:val="00643F2C"/>
    <w:rsid w:val="006443F4"/>
    <w:rsid w:val="00644774"/>
    <w:rsid w:val="006448CC"/>
    <w:rsid w:val="00644CD5"/>
    <w:rsid w:val="00644F0A"/>
    <w:rsid w:val="006455BC"/>
    <w:rsid w:val="006458D9"/>
    <w:rsid w:val="00645CBC"/>
    <w:rsid w:val="00647246"/>
    <w:rsid w:val="0064779B"/>
    <w:rsid w:val="006477B0"/>
    <w:rsid w:val="00647D78"/>
    <w:rsid w:val="00647E7E"/>
    <w:rsid w:val="00650299"/>
    <w:rsid w:val="0065036E"/>
    <w:rsid w:val="00650578"/>
    <w:rsid w:val="006506EF"/>
    <w:rsid w:val="00650817"/>
    <w:rsid w:val="00650C2F"/>
    <w:rsid w:val="00650DAF"/>
    <w:rsid w:val="00650ECD"/>
    <w:rsid w:val="006511C6"/>
    <w:rsid w:val="00651320"/>
    <w:rsid w:val="00651590"/>
    <w:rsid w:val="00651778"/>
    <w:rsid w:val="00651966"/>
    <w:rsid w:val="00651B4A"/>
    <w:rsid w:val="00651F7A"/>
    <w:rsid w:val="006520F9"/>
    <w:rsid w:val="006524C3"/>
    <w:rsid w:val="006525D7"/>
    <w:rsid w:val="006528A9"/>
    <w:rsid w:val="0065290B"/>
    <w:rsid w:val="00652DEE"/>
    <w:rsid w:val="006532B4"/>
    <w:rsid w:val="00653352"/>
    <w:rsid w:val="00653F8E"/>
    <w:rsid w:val="0065462D"/>
    <w:rsid w:val="00654840"/>
    <w:rsid w:val="00654BD1"/>
    <w:rsid w:val="00654DEB"/>
    <w:rsid w:val="00655660"/>
    <w:rsid w:val="00655E70"/>
    <w:rsid w:val="006567BA"/>
    <w:rsid w:val="00656972"/>
    <w:rsid w:val="00656AAA"/>
    <w:rsid w:val="00656AC3"/>
    <w:rsid w:val="00656BBC"/>
    <w:rsid w:val="00656C61"/>
    <w:rsid w:val="00656EA0"/>
    <w:rsid w:val="00657454"/>
    <w:rsid w:val="00657A1D"/>
    <w:rsid w:val="00657A39"/>
    <w:rsid w:val="00657AEB"/>
    <w:rsid w:val="00660BDC"/>
    <w:rsid w:val="00660D04"/>
    <w:rsid w:val="00660D45"/>
    <w:rsid w:val="006613B5"/>
    <w:rsid w:val="00661428"/>
    <w:rsid w:val="00661587"/>
    <w:rsid w:val="006615BD"/>
    <w:rsid w:val="006616C6"/>
    <w:rsid w:val="00661850"/>
    <w:rsid w:val="006618FC"/>
    <w:rsid w:val="00661A6C"/>
    <w:rsid w:val="00661D25"/>
    <w:rsid w:val="00661E59"/>
    <w:rsid w:val="006623F7"/>
    <w:rsid w:val="00662761"/>
    <w:rsid w:val="00662ACA"/>
    <w:rsid w:val="00662D22"/>
    <w:rsid w:val="00663044"/>
    <w:rsid w:val="0066306A"/>
    <w:rsid w:val="006630DB"/>
    <w:rsid w:val="006632C6"/>
    <w:rsid w:val="00663485"/>
    <w:rsid w:val="006637FC"/>
    <w:rsid w:val="00663D9D"/>
    <w:rsid w:val="00663FE0"/>
    <w:rsid w:val="00664005"/>
    <w:rsid w:val="00664030"/>
    <w:rsid w:val="00664349"/>
    <w:rsid w:val="00664E2D"/>
    <w:rsid w:val="00665105"/>
    <w:rsid w:val="00665231"/>
    <w:rsid w:val="006652BF"/>
    <w:rsid w:val="0066569E"/>
    <w:rsid w:val="0066577F"/>
    <w:rsid w:val="00665946"/>
    <w:rsid w:val="00665A38"/>
    <w:rsid w:val="00665B68"/>
    <w:rsid w:val="00665F9E"/>
    <w:rsid w:val="0066672B"/>
    <w:rsid w:val="00666A24"/>
    <w:rsid w:val="00666C45"/>
    <w:rsid w:val="00666FEA"/>
    <w:rsid w:val="0066738D"/>
    <w:rsid w:val="00667477"/>
    <w:rsid w:val="006675EE"/>
    <w:rsid w:val="00667899"/>
    <w:rsid w:val="00667D66"/>
    <w:rsid w:val="006702E9"/>
    <w:rsid w:val="006702ED"/>
    <w:rsid w:val="006702EF"/>
    <w:rsid w:val="00670510"/>
    <w:rsid w:val="0067060E"/>
    <w:rsid w:val="006706DF"/>
    <w:rsid w:val="00670788"/>
    <w:rsid w:val="006709D1"/>
    <w:rsid w:val="00670E5F"/>
    <w:rsid w:val="00670EF4"/>
    <w:rsid w:val="00670FF6"/>
    <w:rsid w:val="006711FE"/>
    <w:rsid w:val="0067170E"/>
    <w:rsid w:val="00671CA0"/>
    <w:rsid w:val="0067207D"/>
    <w:rsid w:val="00672224"/>
    <w:rsid w:val="00672824"/>
    <w:rsid w:val="00672AD6"/>
    <w:rsid w:val="00672E31"/>
    <w:rsid w:val="0067310C"/>
    <w:rsid w:val="00673384"/>
    <w:rsid w:val="006738F5"/>
    <w:rsid w:val="00674108"/>
    <w:rsid w:val="00674293"/>
    <w:rsid w:val="00674332"/>
    <w:rsid w:val="006746BA"/>
    <w:rsid w:val="006746E0"/>
    <w:rsid w:val="006747C7"/>
    <w:rsid w:val="00674A64"/>
    <w:rsid w:val="00674DDB"/>
    <w:rsid w:val="00675B59"/>
    <w:rsid w:val="00675B7F"/>
    <w:rsid w:val="00675EE2"/>
    <w:rsid w:val="0067600C"/>
    <w:rsid w:val="0067608C"/>
    <w:rsid w:val="00676262"/>
    <w:rsid w:val="00676429"/>
    <w:rsid w:val="00676620"/>
    <w:rsid w:val="006767FF"/>
    <w:rsid w:val="00676811"/>
    <w:rsid w:val="00676A08"/>
    <w:rsid w:val="00676C45"/>
    <w:rsid w:val="00676CB0"/>
    <w:rsid w:val="00676E49"/>
    <w:rsid w:val="0067744A"/>
    <w:rsid w:val="00677534"/>
    <w:rsid w:val="00677987"/>
    <w:rsid w:val="00677DA6"/>
    <w:rsid w:val="00680B12"/>
    <w:rsid w:val="00680D44"/>
    <w:rsid w:val="006811F0"/>
    <w:rsid w:val="00681350"/>
    <w:rsid w:val="00681A0B"/>
    <w:rsid w:val="00682308"/>
    <w:rsid w:val="00682820"/>
    <w:rsid w:val="00682829"/>
    <w:rsid w:val="00682AFE"/>
    <w:rsid w:val="00682BB0"/>
    <w:rsid w:val="00682C11"/>
    <w:rsid w:val="0068300F"/>
    <w:rsid w:val="00683580"/>
    <w:rsid w:val="00683928"/>
    <w:rsid w:val="00683CF3"/>
    <w:rsid w:val="00683DAD"/>
    <w:rsid w:val="00683E52"/>
    <w:rsid w:val="006841ED"/>
    <w:rsid w:val="00684458"/>
    <w:rsid w:val="006846F2"/>
    <w:rsid w:val="006847C4"/>
    <w:rsid w:val="0068482F"/>
    <w:rsid w:val="00684893"/>
    <w:rsid w:val="00684916"/>
    <w:rsid w:val="00684C1D"/>
    <w:rsid w:val="00684C8A"/>
    <w:rsid w:val="00684F3F"/>
    <w:rsid w:val="00685977"/>
    <w:rsid w:val="0068645C"/>
    <w:rsid w:val="00686561"/>
    <w:rsid w:val="006867B3"/>
    <w:rsid w:val="006867D8"/>
    <w:rsid w:val="00686809"/>
    <w:rsid w:val="0068698F"/>
    <w:rsid w:val="00686AD6"/>
    <w:rsid w:val="00686B76"/>
    <w:rsid w:val="00686C99"/>
    <w:rsid w:val="00686D7C"/>
    <w:rsid w:val="00686E32"/>
    <w:rsid w:val="00686F88"/>
    <w:rsid w:val="00686FC9"/>
    <w:rsid w:val="0068777D"/>
    <w:rsid w:val="0068784E"/>
    <w:rsid w:val="00687F1A"/>
    <w:rsid w:val="006902C7"/>
    <w:rsid w:val="00690596"/>
    <w:rsid w:val="006908F1"/>
    <w:rsid w:val="0069092F"/>
    <w:rsid w:val="00690A42"/>
    <w:rsid w:val="00690BC1"/>
    <w:rsid w:val="00690CEA"/>
    <w:rsid w:val="0069122E"/>
    <w:rsid w:val="0069163F"/>
    <w:rsid w:val="00691C2D"/>
    <w:rsid w:val="00691EE9"/>
    <w:rsid w:val="006923BE"/>
    <w:rsid w:val="00692A14"/>
    <w:rsid w:val="00692CD9"/>
    <w:rsid w:val="00692E4A"/>
    <w:rsid w:val="006931C7"/>
    <w:rsid w:val="006933EC"/>
    <w:rsid w:val="0069359D"/>
    <w:rsid w:val="00693803"/>
    <w:rsid w:val="00693E7C"/>
    <w:rsid w:val="00693F2E"/>
    <w:rsid w:val="0069418B"/>
    <w:rsid w:val="0069435E"/>
    <w:rsid w:val="00694479"/>
    <w:rsid w:val="006949F3"/>
    <w:rsid w:val="00695083"/>
    <w:rsid w:val="006960D8"/>
    <w:rsid w:val="0069622C"/>
    <w:rsid w:val="00696247"/>
    <w:rsid w:val="006963D1"/>
    <w:rsid w:val="00696D8E"/>
    <w:rsid w:val="00696FBB"/>
    <w:rsid w:val="006971F7"/>
    <w:rsid w:val="006978D7"/>
    <w:rsid w:val="006A0541"/>
    <w:rsid w:val="006A0EA8"/>
    <w:rsid w:val="006A11D8"/>
    <w:rsid w:val="006A1483"/>
    <w:rsid w:val="006A16B4"/>
    <w:rsid w:val="006A19B8"/>
    <w:rsid w:val="006A1E98"/>
    <w:rsid w:val="006A1F5B"/>
    <w:rsid w:val="006A2000"/>
    <w:rsid w:val="006A2435"/>
    <w:rsid w:val="006A250F"/>
    <w:rsid w:val="006A296E"/>
    <w:rsid w:val="006A2B40"/>
    <w:rsid w:val="006A2DD1"/>
    <w:rsid w:val="006A300F"/>
    <w:rsid w:val="006A33BE"/>
    <w:rsid w:val="006A35B9"/>
    <w:rsid w:val="006A365D"/>
    <w:rsid w:val="006A3682"/>
    <w:rsid w:val="006A4117"/>
    <w:rsid w:val="006A4279"/>
    <w:rsid w:val="006A47FB"/>
    <w:rsid w:val="006A4A0B"/>
    <w:rsid w:val="006A4BB3"/>
    <w:rsid w:val="006A4C8B"/>
    <w:rsid w:val="006A4F63"/>
    <w:rsid w:val="006A5189"/>
    <w:rsid w:val="006A54BB"/>
    <w:rsid w:val="006A5A41"/>
    <w:rsid w:val="006A609A"/>
    <w:rsid w:val="006A62F9"/>
    <w:rsid w:val="006A648B"/>
    <w:rsid w:val="006A67BD"/>
    <w:rsid w:val="006A76F3"/>
    <w:rsid w:val="006A7863"/>
    <w:rsid w:val="006A791D"/>
    <w:rsid w:val="006A79AF"/>
    <w:rsid w:val="006A7B84"/>
    <w:rsid w:val="006B031F"/>
    <w:rsid w:val="006B092F"/>
    <w:rsid w:val="006B0D17"/>
    <w:rsid w:val="006B10C2"/>
    <w:rsid w:val="006B15B7"/>
    <w:rsid w:val="006B1824"/>
    <w:rsid w:val="006B1B62"/>
    <w:rsid w:val="006B1CF7"/>
    <w:rsid w:val="006B22DB"/>
    <w:rsid w:val="006B34E4"/>
    <w:rsid w:val="006B3754"/>
    <w:rsid w:val="006B38A0"/>
    <w:rsid w:val="006B3A9E"/>
    <w:rsid w:val="006B3AC4"/>
    <w:rsid w:val="006B3CDA"/>
    <w:rsid w:val="006B3CDE"/>
    <w:rsid w:val="006B3E15"/>
    <w:rsid w:val="006B4024"/>
    <w:rsid w:val="006B4260"/>
    <w:rsid w:val="006B4544"/>
    <w:rsid w:val="006B45D7"/>
    <w:rsid w:val="006B487E"/>
    <w:rsid w:val="006B4B5C"/>
    <w:rsid w:val="006B4B95"/>
    <w:rsid w:val="006B4BFE"/>
    <w:rsid w:val="006B52E9"/>
    <w:rsid w:val="006B552C"/>
    <w:rsid w:val="006B5816"/>
    <w:rsid w:val="006B6429"/>
    <w:rsid w:val="006B65A5"/>
    <w:rsid w:val="006B65E7"/>
    <w:rsid w:val="006B6BFE"/>
    <w:rsid w:val="006B6F82"/>
    <w:rsid w:val="006B7057"/>
    <w:rsid w:val="006B74A6"/>
    <w:rsid w:val="006B7803"/>
    <w:rsid w:val="006B790F"/>
    <w:rsid w:val="006B79B5"/>
    <w:rsid w:val="006B7CDA"/>
    <w:rsid w:val="006B7DBE"/>
    <w:rsid w:val="006B7F8A"/>
    <w:rsid w:val="006C0308"/>
    <w:rsid w:val="006C05CA"/>
    <w:rsid w:val="006C0E34"/>
    <w:rsid w:val="006C0E5C"/>
    <w:rsid w:val="006C0E79"/>
    <w:rsid w:val="006C1004"/>
    <w:rsid w:val="006C1359"/>
    <w:rsid w:val="006C1429"/>
    <w:rsid w:val="006C15CD"/>
    <w:rsid w:val="006C188D"/>
    <w:rsid w:val="006C18F6"/>
    <w:rsid w:val="006C1B05"/>
    <w:rsid w:val="006C1CCD"/>
    <w:rsid w:val="006C1D26"/>
    <w:rsid w:val="006C2024"/>
    <w:rsid w:val="006C21F2"/>
    <w:rsid w:val="006C2230"/>
    <w:rsid w:val="006C2233"/>
    <w:rsid w:val="006C22CD"/>
    <w:rsid w:val="006C23DE"/>
    <w:rsid w:val="006C268F"/>
    <w:rsid w:val="006C2B1F"/>
    <w:rsid w:val="006C2F55"/>
    <w:rsid w:val="006C324D"/>
    <w:rsid w:val="006C33AA"/>
    <w:rsid w:val="006C3469"/>
    <w:rsid w:val="006C3B9D"/>
    <w:rsid w:val="006C401F"/>
    <w:rsid w:val="006C4646"/>
    <w:rsid w:val="006C46DC"/>
    <w:rsid w:val="006C4AA1"/>
    <w:rsid w:val="006C4AE0"/>
    <w:rsid w:val="006C4E20"/>
    <w:rsid w:val="006C4E67"/>
    <w:rsid w:val="006C50FA"/>
    <w:rsid w:val="006C55E8"/>
    <w:rsid w:val="006C5C20"/>
    <w:rsid w:val="006C5E7D"/>
    <w:rsid w:val="006C621D"/>
    <w:rsid w:val="006C6259"/>
    <w:rsid w:val="006C6A12"/>
    <w:rsid w:val="006C6EB9"/>
    <w:rsid w:val="006C6F73"/>
    <w:rsid w:val="006C7D41"/>
    <w:rsid w:val="006C7F5F"/>
    <w:rsid w:val="006D0634"/>
    <w:rsid w:val="006D096D"/>
    <w:rsid w:val="006D0E0D"/>
    <w:rsid w:val="006D0FFA"/>
    <w:rsid w:val="006D1130"/>
    <w:rsid w:val="006D1748"/>
    <w:rsid w:val="006D19F9"/>
    <w:rsid w:val="006D1AFA"/>
    <w:rsid w:val="006D1B35"/>
    <w:rsid w:val="006D1C7E"/>
    <w:rsid w:val="006D1C7F"/>
    <w:rsid w:val="006D2322"/>
    <w:rsid w:val="006D2A47"/>
    <w:rsid w:val="006D2EDB"/>
    <w:rsid w:val="006D37C9"/>
    <w:rsid w:val="006D39C6"/>
    <w:rsid w:val="006D3E34"/>
    <w:rsid w:val="006D40D7"/>
    <w:rsid w:val="006D4527"/>
    <w:rsid w:val="006D4E03"/>
    <w:rsid w:val="006D5279"/>
    <w:rsid w:val="006D56FB"/>
    <w:rsid w:val="006D5A0A"/>
    <w:rsid w:val="006D6015"/>
    <w:rsid w:val="006D6134"/>
    <w:rsid w:val="006D6150"/>
    <w:rsid w:val="006D632F"/>
    <w:rsid w:val="006D6370"/>
    <w:rsid w:val="006D640D"/>
    <w:rsid w:val="006D67B6"/>
    <w:rsid w:val="006D67C6"/>
    <w:rsid w:val="006D6959"/>
    <w:rsid w:val="006D7178"/>
    <w:rsid w:val="006D739A"/>
    <w:rsid w:val="006D755B"/>
    <w:rsid w:val="006D7560"/>
    <w:rsid w:val="006D7A90"/>
    <w:rsid w:val="006D7AA4"/>
    <w:rsid w:val="006D7AF0"/>
    <w:rsid w:val="006D7EF5"/>
    <w:rsid w:val="006D7FA4"/>
    <w:rsid w:val="006E004E"/>
    <w:rsid w:val="006E0074"/>
    <w:rsid w:val="006E02A0"/>
    <w:rsid w:val="006E05F3"/>
    <w:rsid w:val="006E0655"/>
    <w:rsid w:val="006E06DC"/>
    <w:rsid w:val="006E0821"/>
    <w:rsid w:val="006E0D87"/>
    <w:rsid w:val="006E1010"/>
    <w:rsid w:val="006E1130"/>
    <w:rsid w:val="006E1247"/>
    <w:rsid w:val="006E1262"/>
    <w:rsid w:val="006E141D"/>
    <w:rsid w:val="006E16DA"/>
    <w:rsid w:val="006E1CA0"/>
    <w:rsid w:val="006E1E0D"/>
    <w:rsid w:val="006E2578"/>
    <w:rsid w:val="006E290B"/>
    <w:rsid w:val="006E2BED"/>
    <w:rsid w:val="006E325E"/>
    <w:rsid w:val="006E3FC8"/>
    <w:rsid w:val="006E423F"/>
    <w:rsid w:val="006E4330"/>
    <w:rsid w:val="006E4506"/>
    <w:rsid w:val="006E46BB"/>
    <w:rsid w:val="006E47EF"/>
    <w:rsid w:val="006E48F2"/>
    <w:rsid w:val="006E4D89"/>
    <w:rsid w:val="006E4F50"/>
    <w:rsid w:val="006E52F1"/>
    <w:rsid w:val="006E5FCC"/>
    <w:rsid w:val="006E6ADE"/>
    <w:rsid w:val="006E6CDE"/>
    <w:rsid w:val="006E6DAC"/>
    <w:rsid w:val="006E6E7D"/>
    <w:rsid w:val="006E713D"/>
    <w:rsid w:val="006E7397"/>
    <w:rsid w:val="006E7405"/>
    <w:rsid w:val="006E7645"/>
    <w:rsid w:val="006E79D5"/>
    <w:rsid w:val="006E7E18"/>
    <w:rsid w:val="006F0435"/>
    <w:rsid w:val="006F05CB"/>
    <w:rsid w:val="006F05DE"/>
    <w:rsid w:val="006F10F6"/>
    <w:rsid w:val="006F1326"/>
    <w:rsid w:val="006F133B"/>
    <w:rsid w:val="006F14BD"/>
    <w:rsid w:val="006F1522"/>
    <w:rsid w:val="006F1792"/>
    <w:rsid w:val="006F1BA9"/>
    <w:rsid w:val="006F1C66"/>
    <w:rsid w:val="006F1DB1"/>
    <w:rsid w:val="006F1EC1"/>
    <w:rsid w:val="006F1FB4"/>
    <w:rsid w:val="006F20D1"/>
    <w:rsid w:val="006F2523"/>
    <w:rsid w:val="006F2798"/>
    <w:rsid w:val="006F280E"/>
    <w:rsid w:val="006F2CFE"/>
    <w:rsid w:val="006F2DC2"/>
    <w:rsid w:val="006F2E66"/>
    <w:rsid w:val="006F2FC3"/>
    <w:rsid w:val="006F3325"/>
    <w:rsid w:val="006F34B1"/>
    <w:rsid w:val="006F3638"/>
    <w:rsid w:val="006F3BC2"/>
    <w:rsid w:val="006F3CB4"/>
    <w:rsid w:val="006F3E17"/>
    <w:rsid w:val="006F41F9"/>
    <w:rsid w:val="006F4E34"/>
    <w:rsid w:val="006F4E42"/>
    <w:rsid w:val="006F5052"/>
    <w:rsid w:val="006F5261"/>
    <w:rsid w:val="006F54FA"/>
    <w:rsid w:val="006F56B8"/>
    <w:rsid w:val="006F5B2F"/>
    <w:rsid w:val="006F5B7F"/>
    <w:rsid w:val="006F5C6E"/>
    <w:rsid w:val="006F5EB1"/>
    <w:rsid w:val="006F60DC"/>
    <w:rsid w:val="006F61AB"/>
    <w:rsid w:val="006F638E"/>
    <w:rsid w:val="006F6943"/>
    <w:rsid w:val="006F6D57"/>
    <w:rsid w:val="006F71D3"/>
    <w:rsid w:val="006F79EE"/>
    <w:rsid w:val="006F7BF2"/>
    <w:rsid w:val="00700993"/>
    <w:rsid w:val="00700BFF"/>
    <w:rsid w:val="0070136A"/>
    <w:rsid w:val="00701936"/>
    <w:rsid w:val="00701CA0"/>
    <w:rsid w:val="00702180"/>
    <w:rsid w:val="007027CD"/>
    <w:rsid w:val="007027F5"/>
    <w:rsid w:val="00702A38"/>
    <w:rsid w:val="00702D62"/>
    <w:rsid w:val="0070375A"/>
    <w:rsid w:val="00703939"/>
    <w:rsid w:val="00703ABA"/>
    <w:rsid w:val="00703B40"/>
    <w:rsid w:val="00703CBB"/>
    <w:rsid w:val="00703F7F"/>
    <w:rsid w:val="00704338"/>
    <w:rsid w:val="0070436E"/>
    <w:rsid w:val="00704559"/>
    <w:rsid w:val="007045B2"/>
    <w:rsid w:val="007045C8"/>
    <w:rsid w:val="007045E7"/>
    <w:rsid w:val="00704697"/>
    <w:rsid w:val="007046CD"/>
    <w:rsid w:val="00705111"/>
    <w:rsid w:val="00705192"/>
    <w:rsid w:val="007051A4"/>
    <w:rsid w:val="0070531F"/>
    <w:rsid w:val="007053D2"/>
    <w:rsid w:val="00705477"/>
    <w:rsid w:val="00705690"/>
    <w:rsid w:val="007057D6"/>
    <w:rsid w:val="00705FA4"/>
    <w:rsid w:val="00706224"/>
    <w:rsid w:val="0070631C"/>
    <w:rsid w:val="0070633E"/>
    <w:rsid w:val="00706646"/>
    <w:rsid w:val="00706BF4"/>
    <w:rsid w:val="00706ED4"/>
    <w:rsid w:val="00707463"/>
    <w:rsid w:val="007075E0"/>
    <w:rsid w:val="007075EF"/>
    <w:rsid w:val="00707852"/>
    <w:rsid w:val="0070795B"/>
    <w:rsid w:val="00707BAA"/>
    <w:rsid w:val="00707DFD"/>
    <w:rsid w:val="00707E86"/>
    <w:rsid w:val="00707F3C"/>
    <w:rsid w:val="0071003D"/>
    <w:rsid w:val="00710319"/>
    <w:rsid w:val="00710C31"/>
    <w:rsid w:val="00710D6B"/>
    <w:rsid w:val="00710D9D"/>
    <w:rsid w:val="00710ECE"/>
    <w:rsid w:val="00711163"/>
    <w:rsid w:val="0071142A"/>
    <w:rsid w:val="007115CE"/>
    <w:rsid w:val="0071210F"/>
    <w:rsid w:val="007123E4"/>
    <w:rsid w:val="007124E2"/>
    <w:rsid w:val="00712A2B"/>
    <w:rsid w:val="00712A92"/>
    <w:rsid w:val="00712AF1"/>
    <w:rsid w:val="00712E15"/>
    <w:rsid w:val="00713163"/>
    <w:rsid w:val="0071350B"/>
    <w:rsid w:val="0071419F"/>
    <w:rsid w:val="00714482"/>
    <w:rsid w:val="007146D1"/>
    <w:rsid w:val="007148E5"/>
    <w:rsid w:val="007149B9"/>
    <w:rsid w:val="00714A0C"/>
    <w:rsid w:val="00714A72"/>
    <w:rsid w:val="00714DED"/>
    <w:rsid w:val="007153AB"/>
    <w:rsid w:val="007157EC"/>
    <w:rsid w:val="00715962"/>
    <w:rsid w:val="00716067"/>
    <w:rsid w:val="00716171"/>
    <w:rsid w:val="007162F9"/>
    <w:rsid w:val="00716311"/>
    <w:rsid w:val="007168E5"/>
    <w:rsid w:val="007169B2"/>
    <w:rsid w:val="00716C79"/>
    <w:rsid w:val="00717131"/>
    <w:rsid w:val="007175C8"/>
    <w:rsid w:val="007176A6"/>
    <w:rsid w:val="00717801"/>
    <w:rsid w:val="00717FB4"/>
    <w:rsid w:val="007206A8"/>
    <w:rsid w:val="00720A4A"/>
    <w:rsid w:val="00720A9F"/>
    <w:rsid w:val="00720CAA"/>
    <w:rsid w:val="00720D86"/>
    <w:rsid w:val="00720DA5"/>
    <w:rsid w:val="0072135B"/>
    <w:rsid w:val="00721775"/>
    <w:rsid w:val="00721791"/>
    <w:rsid w:val="00721A59"/>
    <w:rsid w:val="00721C1B"/>
    <w:rsid w:val="00721DD3"/>
    <w:rsid w:val="00721FC1"/>
    <w:rsid w:val="007220B7"/>
    <w:rsid w:val="0072237D"/>
    <w:rsid w:val="00722710"/>
    <w:rsid w:val="007228E1"/>
    <w:rsid w:val="00722920"/>
    <w:rsid w:val="00722C8C"/>
    <w:rsid w:val="00722DB6"/>
    <w:rsid w:val="007232A5"/>
    <w:rsid w:val="00723401"/>
    <w:rsid w:val="00723586"/>
    <w:rsid w:val="007238AB"/>
    <w:rsid w:val="007238E6"/>
    <w:rsid w:val="00723D4E"/>
    <w:rsid w:val="00723DB0"/>
    <w:rsid w:val="00723E84"/>
    <w:rsid w:val="00724124"/>
    <w:rsid w:val="00724754"/>
    <w:rsid w:val="00724B9E"/>
    <w:rsid w:val="0072538D"/>
    <w:rsid w:val="007253DC"/>
    <w:rsid w:val="00725A59"/>
    <w:rsid w:val="00725C87"/>
    <w:rsid w:val="00725EEA"/>
    <w:rsid w:val="007261FA"/>
    <w:rsid w:val="00726DA6"/>
    <w:rsid w:val="00726FF5"/>
    <w:rsid w:val="007270C8"/>
    <w:rsid w:val="00727157"/>
    <w:rsid w:val="00727164"/>
    <w:rsid w:val="00727459"/>
    <w:rsid w:val="00727AAF"/>
    <w:rsid w:val="00727BFF"/>
    <w:rsid w:val="00727CA9"/>
    <w:rsid w:val="00727EE7"/>
    <w:rsid w:val="00727FB9"/>
    <w:rsid w:val="0073036B"/>
    <w:rsid w:val="0073093A"/>
    <w:rsid w:val="00730C97"/>
    <w:rsid w:val="007311B9"/>
    <w:rsid w:val="00731628"/>
    <w:rsid w:val="00731896"/>
    <w:rsid w:val="007319EA"/>
    <w:rsid w:val="00731D83"/>
    <w:rsid w:val="00731F8F"/>
    <w:rsid w:val="0073208E"/>
    <w:rsid w:val="00732370"/>
    <w:rsid w:val="00732846"/>
    <w:rsid w:val="007329F4"/>
    <w:rsid w:val="00732DEE"/>
    <w:rsid w:val="00732F17"/>
    <w:rsid w:val="0073333E"/>
    <w:rsid w:val="00733AB1"/>
    <w:rsid w:val="00733BA6"/>
    <w:rsid w:val="00733BBF"/>
    <w:rsid w:val="00733C5B"/>
    <w:rsid w:val="00733CAF"/>
    <w:rsid w:val="00733DA2"/>
    <w:rsid w:val="00733EAE"/>
    <w:rsid w:val="0073486B"/>
    <w:rsid w:val="007353CC"/>
    <w:rsid w:val="007358C2"/>
    <w:rsid w:val="00735F93"/>
    <w:rsid w:val="007362AA"/>
    <w:rsid w:val="007363D2"/>
    <w:rsid w:val="007363ED"/>
    <w:rsid w:val="00736A0C"/>
    <w:rsid w:val="00736C16"/>
    <w:rsid w:val="00736E3D"/>
    <w:rsid w:val="007376D8"/>
    <w:rsid w:val="00737802"/>
    <w:rsid w:val="00737C6C"/>
    <w:rsid w:val="00737F74"/>
    <w:rsid w:val="0074046C"/>
    <w:rsid w:val="00740F4B"/>
    <w:rsid w:val="00741041"/>
    <w:rsid w:val="00741275"/>
    <w:rsid w:val="00741642"/>
    <w:rsid w:val="007417B7"/>
    <w:rsid w:val="00741A85"/>
    <w:rsid w:val="00742649"/>
    <w:rsid w:val="00742868"/>
    <w:rsid w:val="0074287B"/>
    <w:rsid w:val="00742D81"/>
    <w:rsid w:val="00743383"/>
    <w:rsid w:val="00743A77"/>
    <w:rsid w:val="00743CD3"/>
    <w:rsid w:val="00743E94"/>
    <w:rsid w:val="00743F10"/>
    <w:rsid w:val="00743F7F"/>
    <w:rsid w:val="0074489E"/>
    <w:rsid w:val="00744994"/>
    <w:rsid w:val="00745435"/>
    <w:rsid w:val="007456FE"/>
    <w:rsid w:val="00745737"/>
    <w:rsid w:val="0074590B"/>
    <w:rsid w:val="00745C53"/>
    <w:rsid w:val="00745D76"/>
    <w:rsid w:val="00745FC8"/>
    <w:rsid w:val="00746120"/>
    <w:rsid w:val="00746763"/>
    <w:rsid w:val="00746B9B"/>
    <w:rsid w:val="00746BB1"/>
    <w:rsid w:val="00746C5F"/>
    <w:rsid w:val="007474D6"/>
    <w:rsid w:val="007475B3"/>
    <w:rsid w:val="007478DA"/>
    <w:rsid w:val="00747967"/>
    <w:rsid w:val="00747A85"/>
    <w:rsid w:val="00747C7B"/>
    <w:rsid w:val="00750336"/>
    <w:rsid w:val="007507F7"/>
    <w:rsid w:val="0075098E"/>
    <w:rsid w:val="00750D46"/>
    <w:rsid w:val="00750FFE"/>
    <w:rsid w:val="0075108E"/>
    <w:rsid w:val="007513EA"/>
    <w:rsid w:val="007516DA"/>
    <w:rsid w:val="00751CEB"/>
    <w:rsid w:val="00751EFD"/>
    <w:rsid w:val="00751F47"/>
    <w:rsid w:val="00752157"/>
    <w:rsid w:val="007526BF"/>
    <w:rsid w:val="007528CE"/>
    <w:rsid w:val="00752A99"/>
    <w:rsid w:val="00752B02"/>
    <w:rsid w:val="00752B5F"/>
    <w:rsid w:val="00752ECA"/>
    <w:rsid w:val="00752F63"/>
    <w:rsid w:val="00753367"/>
    <w:rsid w:val="00753667"/>
    <w:rsid w:val="007537BC"/>
    <w:rsid w:val="00753DF4"/>
    <w:rsid w:val="007541AA"/>
    <w:rsid w:val="0075458F"/>
    <w:rsid w:val="00755127"/>
    <w:rsid w:val="007552DD"/>
    <w:rsid w:val="0075584F"/>
    <w:rsid w:val="00755A02"/>
    <w:rsid w:val="00755BB4"/>
    <w:rsid w:val="00757791"/>
    <w:rsid w:val="007578E4"/>
    <w:rsid w:val="00757C8E"/>
    <w:rsid w:val="00757F7A"/>
    <w:rsid w:val="0076074C"/>
    <w:rsid w:val="00760C86"/>
    <w:rsid w:val="00760DA8"/>
    <w:rsid w:val="0076105F"/>
    <w:rsid w:val="0076160D"/>
    <w:rsid w:val="0076172E"/>
    <w:rsid w:val="00761C96"/>
    <w:rsid w:val="00761D78"/>
    <w:rsid w:val="00761FF2"/>
    <w:rsid w:val="00762333"/>
    <w:rsid w:val="00762766"/>
    <w:rsid w:val="00762CC5"/>
    <w:rsid w:val="00762FDD"/>
    <w:rsid w:val="00763115"/>
    <w:rsid w:val="00763748"/>
    <w:rsid w:val="00763771"/>
    <w:rsid w:val="00763953"/>
    <w:rsid w:val="00763A7D"/>
    <w:rsid w:val="00763D4F"/>
    <w:rsid w:val="00764235"/>
    <w:rsid w:val="00764250"/>
    <w:rsid w:val="00764270"/>
    <w:rsid w:val="007645FB"/>
    <w:rsid w:val="00764644"/>
    <w:rsid w:val="00764654"/>
    <w:rsid w:val="007649C7"/>
    <w:rsid w:val="00765047"/>
    <w:rsid w:val="0076525F"/>
    <w:rsid w:val="00765994"/>
    <w:rsid w:val="00765BDD"/>
    <w:rsid w:val="00765E43"/>
    <w:rsid w:val="00766072"/>
    <w:rsid w:val="00766639"/>
    <w:rsid w:val="007669B6"/>
    <w:rsid w:val="00766A09"/>
    <w:rsid w:val="00766B20"/>
    <w:rsid w:val="00766B46"/>
    <w:rsid w:val="0076727F"/>
    <w:rsid w:val="007672F5"/>
    <w:rsid w:val="007678E2"/>
    <w:rsid w:val="00767AA0"/>
    <w:rsid w:val="00767CF6"/>
    <w:rsid w:val="00767F2C"/>
    <w:rsid w:val="00767F3D"/>
    <w:rsid w:val="00767FDF"/>
    <w:rsid w:val="00770103"/>
    <w:rsid w:val="007706FC"/>
    <w:rsid w:val="00770CB5"/>
    <w:rsid w:val="00770E59"/>
    <w:rsid w:val="00770F58"/>
    <w:rsid w:val="007710AD"/>
    <w:rsid w:val="007711FC"/>
    <w:rsid w:val="007712BA"/>
    <w:rsid w:val="007714DA"/>
    <w:rsid w:val="00771562"/>
    <w:rsid w:val="00771B88"/>
    <w:rsid w:val="00771E2F"/>
    <w:rsid w:val="0077282F"/>
    <w:rsid w:val="00772C36"/>
    <w:rsid w:val="00772D10"/>
    <w:rsid w:val="00772DCA"/>
    <w:rsid w:val="00772F93"/>
    <w:rsid w:val="007731A6"/>
    <w:rsid w:val="007731C4"/>
    <w:rsid w:val="00773473"/>
    <w:rsid w:val="007737EA"/>
    <w:rsid w:val="007737FB"/>
    <w:rsid w:val="00773851"/>
    <w:rsid w:val="007739E9"/>
    <w:rsid w:val="00774238"/>
    <w:rsid w:val="00774269"/>
    <w:rsid w:val="007742C8"/>
    <w:rsid w:val="00774A00"/>
    <w:rsid w:val="00774D9A"/>
    <w:rsid w:val="00775057"/>
    <w:rsid w:val="007757FA"/>
    <w:rsid w:val="007758A3"/>
    <w:rsid w:val="0077640E"/>
    <w:rsid w:val="00776BCE"/>
    <w:rsid w:val="00776CD4"/>
    <w:rsid w:val="007772E2"/>
    <w:rsid w:val="0077776F"/>
    <w:rsid w:val="00777885"/>
    <w:rsid w:val="00777AEF"/>
    <w:rsid w:val="00777B03"/>
    <w:rsid w:val="007807D4"/>
    <w:rsid w:val="007807DC"/>
    <w:rsid w:val="0078107E"/>
    <w:rsid w:val="007810DC"/>
    <w:rsid w:val="007812BD"/>
    <w:rsid w:val="0078156D"/>
    <w:rsid w:val="00781A25"/>
    <w:rsid w:val="0078240A"/>
    <w:rsid w:val="0078254B"/>
    <w:rsid w:val="00782C21"/>
    <w:rsid w:val="00782FCE"/>
    <w:rsid w:val="007831C5"/>
    <w:rsid w:val="007831D0"/>
    <w:rsid w:val="007839E4"/>
    <w:rsid w:val="00783FA5"/>
    <w:rsid w:val="0078402B"/>
    <w:rsid w:val="0078471E"/>
    <w:rsid w:val="00784B27"/>
    <w:rsid w:val="00784CB6"/>
    <w:rsid w:val="00784E78"/>
    <w:rsid w:val="00785249"/>
    <w:rsid w:val="007852B0"/>
    <w:rsid w:val="007859E1"/>
    <w:rsid w:val="00785C42"/>
    <w:rsid w:val="00785E19"/>
    <w:rsid w:val="007869A6"/>
    <w:rsid w:val="007876D4"/>
    <w:rsid w:val="00787700"/>
    <w:rsid w:val="00787A7E"/>
    <w:rsid w:val="007901EF"/>
    <w:rsid w:val="00790D0B"/>
    <w:rsid w:val="00791137"/>
    <w:rsid w:val="00791180"/>
    <w:rsid w:val="007911C7"/>
    <w:rsid w:val="0079158D"/>
    <w:rsid w:val="007916DD"/>
    <w:rsid w:val="00791988"/>
    <w:rsid w:val="00791A6E"/>
    <w:rsid w:val="00791BE4"/>
    <w:rsid w:val="00792335"/>
    <w:rsid w:val="00792628"/>
    <w:rsid w:val="0079291D"/>
    <w:rsid w:val="007929D9"/>
    <w:rsid w:val="00792BE3"/>
    <w:rsid w:val="00792E07"/>
    <w:rsid w:val="00793221"/>
    <w:rsid w:val="0079328B"/>
    <w:rsid w:val="007937F2"/>
    <w:rsid w:val="00793F09"/>
    <w:rsid w:val="007941ED"/>
    <w:rsid w:val="00794336"/>
    <w:rsid w:val="007948C9"/>
    <w:rsid w:val="007949BF"/>
    <w:rsid w:val="00794AA0"/>
    <w:rsid w:val="00794E42"/>
    <w:rsid w:val="00794EF9"/>
    <w:rsid w:val="00794FE1"/>
    <w:rsid w:val="00795186"/>
    <w:rsid w:val="00795526"/>
    <w:rsid w:val="00795E63"/>
    <w:rsid w:val="00795F2A"/>
    <w:rsid w:val="007964FE"/>
    <w:rsid w:val="00796DC3"/>
    <w:rsid w:val="00796DF4"/>
    <w:rsid w:val="00796F74"/>
    <w:rsid w:val="007971F2"/>
    <w:rsid w:val="007973EA"/>
    <w:rsid w:val="00797438"/>
    <w:rsid w:val="007978DC"/>
    <w:rsid w:val="007A04D6"/>
    <w:rsid w:val="007A04DB"/>
    <w:rsid w:val="007A06B4"/>
    <w:rsid w:val="007A0C06"/>
    <w:rsid w:val="007A1022"/>
    <w:rsid w:val="007A1480"/>
    <w:rsid w:val="007A14DA"/>
    <w:rsid w:val="007A1904"/>
    <w:rsid w:val="007A19AB"/>
    <w:rsid w:val="007A1CB1"/>
    <w:rsid w:val="007A213B"/>
    <w:rsid w:val="007A23AF"/>
    <w:rsid w:val="007A23F0"/>
    <w:rsid w:val="007A297D"/>
    <w:rsid w:val="007A2B4B"/>
    <w:rsid w:val="007A2EB1"/>
    <w:rsid w:val="007A30CE"/>
    <w:rsid w:val="007A330E"/>
    <w:rsid w:val="007A33B7"/>
    <w:rsid w:val="007A3FB0"/>
    <w:rsid w:val="007A4010"/>
    <w:rsid w:val="007A41F5"/>
    <w:rsid w:val="007A45F2"/>
    <w:rsid w:val="007A4B35"/>
    <w:rsid w:val="007A4EBB"/>
    <w:rsid w:val="007A51D0"/>
    <w:rsid w:val="007A52D8"/>
    <w:rsid w:val="007A5533"/>
    <w:rsid w:val="007A568D"/>
    <w:rsid w:val="007A5904"/>
    <w:rsid w:val="007A5B48"/>
    <w:rsid w:val="007A5C54"/>
    <w:rsid w:val="007A5F36"/>
    <w:rsid w:val="007A64F9"/>
    <w:rsid w:val="007A655D"/>
    <w:rsid w:val="007A669D"/>
    <w:rsid w:val="007A670D"/>
    <w:rsid w:val="007A6C5E"/>
    <w:rsid w:val="007A6CFF"/>
    <w:rsid w:val="007A7808"/>
    <w:rsid w:val="007B0389"/>
    <w:rsid w:val="007B06F8"/>
    <w:rsid w:val="007B0ADB"/>
    <w:rsid w:val="007B0B8D"/>
    <w:rsid w:val="007B0C60"/>
    <w:rsid w:val="007B1205"/>
    <w:rsid w:val="007B1441"/>
    <w:rsid w:val="007B14DF"/>
    <w:rsid w:val="007B217D"/>
    <w:rsid w:val="007B234A"/>
    <w:rsid w:val="007B28C3"/>
    <w:rsid w:val="007B2D20"/>
    <w:rsid w:val="007B2E08"/>
    <w:rsid w:val="007B2E0E"/>
    <w:rsid w:val="007B2ED1"/>
    <w:rsid w:val="007B3359"/>
    <w:rsid w:val="007B3492"/>
    <w:rsid w:val="007B3583"/>
    <w:rsid w:val="007B35D4"/>
    <w:rsid w:val="007B38F3"/>
    <w:rsid w:val="007B3919"/>
    <w:rsid w:val="007B3A7C"/>
    <w:rsid w:val="007B3BD5"/>
    <w:rsid w:val="007B3C50"/>
    <w:rsid w:val="007B3D20"/>
    <w:rsid w:val="007B3E7F"/>
    <w:rsid w:val="007B469A"/>
    <w:rsid w:val="007B4815"/>
    <w:rsid w:val="007B4A9B"/>
    <w:rsid w:val="007B4C39"/>
    <w:rsid w:val="007B4F8A"/>
    <w:rsid w:val="007B4FF9"/>
    <w:rsid w:val="007B52F4"/>
    <w:rsid w:val="007B5542"/>
    <w:rsid w:val="007B5580"/>
    <w:rsid w:val="007B5B90"/>
    <w:rsid w:val="007B5C3E"/>
    <w:rsid w:val="007B5C5D"/>
    <w:rsid w:val="007B6565"/>
    <w:rsid w:val="007C02A1"/>
    <w:rsid w:val="007C02D2"/>
    <w:rsid w:val="007C078D"/>
    <w:rsid w:val="007C0ED6"/>
    <w:rsid w:val="007C0F99"/>
    <w:rsid w:val="007C154F"/>
    <w:rsid w:val="007C1964"/>
    <w:rsid w:val="007C1B9A"/>
    <w:rsid w:val="007C1C8E"/>
    <w:rsid w:val="007C1FB9"/>
    <w:rsid w:val="007C24A7"/>
    <w:rsid w:val="007C2B1A"/>
    <w:rsid w:val="007C34A2"/>
    <w:rsid w:val="007C370C"/>
    <w:rsid w:val="007C399B"/>
    <w:rsid w:val="007C3B41"/>
    <w:rsid w:val="007C3E08"/>
    <w:rsid w:val="007C3E4D"/>
    <w:rsid w:val="007C4230"/>
    <w:rsid w:val="007C44E0"/>
    <w:rsid w:val="007C45E4"/>
    <w:rsid w:val="007C4C5F"/>
    <w:rsid w:val="007C4ECC"/>
    <w:rsid w:val="007C4EDC"/>
    <w:rsid w:val="007C5287"/>
    <w:rsid w:val="007C5313"/>
    <w:rsid w:val="007C55DC"/>
    <w:rsid w:val="007C642A"/>
    <w:rsid w:val="007C662A"/>
    <w:rsid w:val="007C6889"/>
    <w:rsid w:val="007C696C"/>
    <w:rsid w:val="007C6DD7"/>
    <w:rsid w:val="007C6F48"/>
    <w:rsid w:val="007C7274"/>
    <w:rsid w:val="007C7325"/>
    <w:rsid w:val="007C7522"/>
    <w:rsid w:val="007C759E"/>
    <w:rsid w:val="007C7DE7"/>
    <w:rsid w:val="007D04AF"/>
    <w:rsid w:val="007D0C6B"/>
    <w:rsid w:val="007D17AD"/>
    <w:rsid w:val="007D18E7"/>
    <w:rsid w:val="007D229B"/>
    <w:rsid w:val="007D24EE"/>
    <w:rsid w:val="007D28BE"/>
    <w:rsid w:val="007D2A25"/>
    <w:rsid w:val="007D2F51"/>
    <w:rsid w:val="007D3082"/>
    <w:rsid w:val="007D32B9"/>
    <w:rsid w:val="007D3A94"/>
    <w:rsid w:val="007D3C28"/>
    <w:rsid w:val="007D3EFF"/>
    <w:rsid w:val="007D3FCE"/>
    <w:rsid w:val="007D3FEA"/>
    <w:rsid w:val="007D4BCF"/>
    <w:rsid w:val="007D517D"/>
    <w:rsid w:val="007D5956"/>
    <w:rsid w:val="007D5DD1"/>
    <w:rsid w:val="007D63E2"/>
    <w:rsid w:val="007D64F4"/>
    <w:rsid w:val="007D693D"/>
    <w:rsid w:val="007D6961"/>
    <w:rsid w:val="007D69B8"/>
    <w:rsid w:val="007D6C38"/>
    <w:rsid w:val="007D6FE1"/>
    <w:rsid w:val="007D7336"/>
    <w:rsid w:val="007D7724"/>
    <w:rsid w:val="007D78CC"/>
    <w:rsid w:val="007D7999"/>
    <w:rsid w:val="007D7AA0"/>
    <w:rsid w:val="007D7B2A"/>
    <w:rsid w:val="007E0207"/>
    <w:rsid w:val="007E0756"/>
    <w:rsid w:val="007E0D9E"/>
    <w:rsid w:val="007E1063"/>
    <w:rsid w:val="007E18A9"/>
    <w:rsid w:val="007E1FB9"/>
    <w:rsid w:val="007E1FBB"/>
    <w:rsid w:val="007E211A"/>
    <w:rsid w:val="007E25C7"/>
    <w:rsid w:val="007E2806"/>
    <w:rsid w:val="007E28CA"/>
    <w:rsid w:val="007E2AEA"/>
    <w:rsid w:val="007E2DDB"/>
    <w:rsid w:val="007E32BF"/>
    <w:rsid w:val="007E334A"/>
    <w:rsid w:val="007E3370"/>
    <w:rsid w:val="007E35BC"/>
    <w:rsid w:val="007E37AC"/>
    <w:rsid w:val="007E3DCA"/>
    <w:rsid w:val="007E3E95"/>
    <w:rsid w:val="007E426D"/>
    <w:rsid w:val="007E4388"/>
    <w:rsid w:val="007E4C51"/>
    <w:rsid w:val="007E584D"/>
    <w:rsid w:val="007E6006"/>
    <w:rsid w:val="007E6164"/>
    <w:rsid w:val="007E680C"/>
    <w:rsid w:val="007E6A79"/>
    <w:rsid w:val="007E7086"/>
    <w:rsid w:val="007E7263"/>
    <w:rsid w:val="007E737C"/>
    <w:rsid w:val="007E79C0"/>
    <w:rsid w:val="007E7AAE"/>
    <w:rsid w:val="007E7D76"/>
    <w:rsid w:val="007E7EDA"/>
    <w:rsid w:val="007F027B"/>
    <w:rsid w:val="007F04D2"/>
    <w:rsid w:val="007F063B"/>
    <w:rsid w:val="007F0BCD"/>
    <w:rsid w:val="007F1582"/>
    <w:rsid w:val="007F1585"/>
    <w:rsid w:val="007F2A2F"/>
    <w:rsid w:val="007F2B85"/>
    <w:rsid w:val="007F5031"/>
    <w:rsid w:val="007F5187"/>
    <w:rsid w:val="007F53CA"/>
    <w:rsid w:val="007F5766"/>
    <w:rsid w:val="007F594E"/>
    <w:rsid w:val="007F5967"/>
    <w:rsid w:val="007F62D4"/>
    <w:rsid w:val="007F63C2"/>
    <w:rsid w:val="007F6624"/>
    <w:rsid w:val="007F66F3"/>
    <w:rsid w:val="007F672A"/>
    <w:rsid w:val="007F6BC0"/>
    <w:rsid w:val="007F6CF6"/>
    <w:rsid w:val="007F6F16"/>
    <w:rsid w:val="007F6FD3"/>
    <w:rsid w:val="007F7023"/>
    <w:rsid w:val="007F7252"/>
    <w:rsid w:val="007F747E"/>
    <w:rsid w:val="007F74A1"/>
    <w:rsid w:val="00800405"/>
    <w:rsid w:val="00800512"/>
    <w:rsid w:val="00800631"/>
    <w:rsid w:val="00800A89"/>
    <w:rsid w:val="00800EC3"/>
    <w:rsid w:val="00801481"/>
    <w:rsid w:val="008016B2"/>
    <w:rsid w:val="0080187B"/>
    <w:rsid w:val="008020B3"/>
    <w:rsid w:val="008024DD"/>
    <w:rsid w:val="00802C63"/>
    <w:rsid w:val="00803370"/>
    <w:rsid w:val="008040FC"/>
    <w:rsid w:val="0080503B"/>
    <w:rsid w:val="0080504E"/>
    <w:rsid w:val="0080532F"/>
    <w:rsid w:val="0080598C"/>
    <w:rsid w:val="00805D24"/>
    <w:rsid w:val="008066E1"/>
    <w:rsid w:val="00806BAB"/>
    <w:rsid w:val="00806C34"/>
    <w:rsid w:val="00806D28"/>
    <w:rsid w:val="00806D50"/>
    <w:rsid w:val="008070DF"/>
    <w:rsid w:val="00807140"/>
    <w:rsid w:val="00807199"/>
    <w:rsid w:val="00807253"/>
    <w:rsid w:val="0080736F"/>
    <w:rsid w:val="008077FC"/>
    <w:rsid w:val="008078D1"/>
    <w:rsid w:val="00807B33"/>
    <w:rsid w:val="00807CA2"/>
    <w:rsid w:val="00807F1D"/>
    <w:rsid w:val="00810167"/>
    <w:rsid w:val="0081022D"/>
    <w:rsid w:val="00810788"/>
    <w:rsid w:val="00810EEC"/>
    <w:rsid w:val="0081101D"/>
    <w:rsid w:val="00811434"/>
    <w:rsid w:val="00811712"/>
    <w:rsid w:val="008119A9"/>
    <w:rsid w:val="00811A2A"/>
    <w:rsid w:val="00811B05"/>
    <w:rsid w:val="00811E61"/>
    <w:rsid w:val="00811FFE"/>
    <w:rsid w:val="0081218A"/>
    <w:rsid w:val="00812538"/>
    <w:rsid w:val="00812922"/>
    <w:rsid w:val="00812EB1"/>
    <w:rsid w:val="00813302"/>
    <w:rsid w:val="008139DE"/>
    <w:rsid w:val="00813AEE"/>
    <w:rsid w:val="00813CD3"/>
    <w:rsid w:val="00813F3B"/>
    <w:rsid w:val="008142D2"/>
    <w:rsid w:val="00814514"/>
    <w:rsid w:val="008145F2"/>
    <w:rsid w:val="008148BD"/>
    <w:rsid w:val="00814929"/>
    <w:rsid w:val="00814D60"/>
    <w:rsid w:val="00815255"/>
    <w:rsid w:val="0081532B"/>
    <w:rsid w:val="0081547F"/>
    <w:rsid w:val="008155B2"/>
    <w:rsid w:val="0081560F"/>
    <w:rsid w:val="008156A6"/>
    <w:rsid w:val="00815F09"/>
    <w:rsid w:val="0081656B"/>
    <w:rsid w:val="008167BF"/>
    <w:rsid w:val="0081696D"/>
    <w:rsid w:val="00816988"/>
    <w:rsid w:val="00816A2C"/>
    <w:rsid w:val="00816AC0"/>
    <w:rsid w:val="00816C68"/>
    <w:rsid w:val="00816C88"/>
    <w:rsid w:val="00816D97"/>
    <w:rsid w:val="008170EF"/>
    <w:rsid w:val="0081740C"/>
    <w:rsid w:val="0081768B"/>
    <w:rsid w:val="0081786F"/>
    <w:rsid w:val="008178B3"/>
    <w:rsid w:val="008178CC"/>
    <w:rsid w:val="00817A9C"/>
    <w:rsid w:val="00820055"/>
    <w:rsid w:val="008202F2"/>
    <w:rsid w:val="00820A4B"/>
    <w:rsid w:val="008213B2"/>
    <w:rsid w:val="00821A06"/>
    <w:rsid w:val="00821E4D"/>
    <w:rsid w:val="00822145"/>
    <w:rsid w:val="00822577"/>
    <w:rsid w:val="00822B3C"/>
    <w:rsid w:val="00822B79"/>
    <w:rsid w:val="00822E22"/>
    <w:rsid w:val="00822E4C"/>
    <w:rsid w:val="0082363F"/>
    <w:rsid w:val="008236E4"/>
    <w:rsid w:val="00823EDE"/>
    <w:rsid w:val="008241F7"/>
    <w:rsid w:val="008241FC"/>
    <w:rsid w:val="008247BD"/>
    <w:rsid w:val="0082522A"/>
    <w:rsid w:val="00825278"/>
    <w:rsid w:val="0082568E"/>
    <w:rsid w:val="0082591A"/>
    <w:rsid w:val="00825B20"/>
    <w:rsid w:val="00825CE3"/>
    <w:rsid w:val="00825E39"/>
    <w:rsid w:val="00826620"/>
    <w:rsid w:val="00826835"/>
    <w:rsid w:val="0082724B"/>
    <w:rsid w:val="008273BD"/>
    <w:rsid w:val="00827546"/>
    <w:rsid w:val="0082772A"/>
    <w:rsid w:val="008304E3"/>
    <w:rsid w:val="00830562"/>
    <w:rsid w:val="008308B8"/>
    <w:rsid w:val="00830BE6"/>
    <w:rsid w:val="00830D67"/>
    <w:rsid w:val="00830E3E"/>
    <w:rsid w:val="0083147C"/>
    <w:rsid w:val="00831A7C"/>
    <w:rsid w:val="00831B24"/>
    <w:rsid w:val="00832096"/>
    <w:rsid w:val="008320C3"/>
    <w:rsid w:val="008325B9"/>
    <w:rsid w:val="00833484"/>
    <w:rsid w:val="0083391F"/>
    <w:rsid w:val="00833A02"/>
    <w:rsid w:val="00833B95"/>
    <w:rsid w:val="00833E42"/>
    <w:rsid w:val="008344A9"/>
    <w:rsid w:val="008345A9"/>
    <w:rsid w:val="00834AF3"/>
    <w:rsid w:val="00834CF0"/>
    <w:rsid w:val="00834E1B"/>
    <w:rsid w:val="00835750"/>
    <w:rsid w:val="008358E5"/>
    <w:rsid w:val="00835950"/>
    <w:rsid w:val="00835F43"/>
    <w:rsid w:val="00835FF3"/>
    <w:rsid w:val="008363B0"/>
    <w:rsid w:val="00836544"/>
    <w:rsid w:val="0083694A"/>
    <w:rsid w:val="00836FF5"/>
    <w:rsid w:val="008401DC"/>
    <w:rsid w:val="0084020C"/>
    <w:rsid w:val="0084071C"/>
    <w:rsid w:val="00840A37"/>
    <w:rsid w:val="00840BAB"/>
    <w:rsid w:val="008412F2"/>
    <w:rsid w:val="00841538"/>
    <w:rsid w:val="00841588"/>
    <w:rsid w:val="00841956"/>
    <w:rsid w:val="00841F1F"/>
    <w:rsid w:val="00841FBE"/>
    <w:rsid w:val="008421B2"/>
    <w:rsid w:val="0084280B"/>
    <w:rsid w:val="00843080"/>
    <w:rsid w:val="008437BF"/>
    <w:rsid w:val="00843CD3"/>
    <w:rsid w:val="00843FE4"/>
    <w:rsid w:val="0084436B"/>
    <w:rsid w:val="0084441B"/>
    <w:rsid w:val="0084461C"/>
    <w:rsid w:val="00844E8D"/>
    <w:rsid w:val="00844FFD"/>
    <w:rsid w:val="008451EA"/>
    <w:rsid w:val="0084525B"/>
    <w:rsid w:val="0084525E"/>
    <w:rsid w:val="008452BE"/>
    <w:rsid w:val="008454EA"/>
    <w:rsid w:val="00845815"/>
    <w:rsid w:val="008459CD"/>
    <w:rsid w:val="008459E5"/>
    <w:rsid w:val="00845A45"/>
    <w:rsid w:val="00845BD9"/>
    <w:rsid w:val="00845C6A"/>
    <w:rsid w:val="00845ED9"/>
    <w:rsid w:val="00846D32"/>
    <w:rsid w:val="00847FCD"/>
    <w:rsid w:val="00850230"/>
    <w:rsid w:val="00850464"/>
    <w:rsid w:val="008506EE"/>
    <w:rsid w:val="0085074B"/>
    <w:rsid w:val="00850C26"/>
    <w:rsid w:val="00850D00"/>
    <w:rsid w:val="00850F7B"/>
    <w:rsid w:val="008511CA"/>
    <w:rsid w:val="008512C7"/>
    <w:rsid w:val="00851651"/>
    <w:rsid w:val="00851CA4"/>
    <w:rsid w:val="00851D42"/>
    <w:rsid w:val="00852265"/>
    <w:rsid w:val="008526BD"/>
    <w:rsid w:val="00852CA4"/>
    <w:rsid w:val="00853121"/>
    <w:rsid w:val="00853544"/>
    <w:rsid w:val="00853954"/>
    <w:rsid w:val="00853B67"/>
    <w:rsid w:val="008545DA"/>
    <w:rsid w:val="008548F8"/>
    <w:rsid w:val="00854C92"/>
    <w:rsid w:val="008555BC"/>
    <w:rsid w:val="00855676"/>
    <w:rsid w:val="00855B51"/>
    <w:rsid w:val="00855CE5"/>
    <w:rsid w:val="00856076"/>
    <w:rsid w:val="00856127"/>
    <w:rsid w:val="00856179"/>
    <w:rsid w:val="0085691A"/>
    <w:rsid w:val="00856FEF"/>
    <w:rsid w:val="0085747D"/>
    <w:rsid w:val="00857533"/>
    <w:rsid w:val="00857770"/>
    <w:rsid w:val="00857BF6"/>
    <w:rsid w:val="00857F00"/>
    <w:rsid w:val="00857F35"/>
    <w:rsid w:val="008602F6"/>
    <w:rsid w:val="00860317"/>
    <w:rsid w:val="0086040D"/>
    <w:rsid w:val="008605B8"/>
    <w:rsid w:val="008609C0"/>
    <w:rsid w:val="00860C9E"/>
    <w:rsid w:val="00860E1D"/>
    <w:rsid w:val="0086109A"/>
    <w:rsid w:val="00861228"/>
    <w:rsid w:val="00861276"/>
    <w:rsid w:val="008612B2"/>
    <w:rsid w:val="008615FC"/>
    <w:rsid w:val="008619B0"/>
    <w:rsid w:val="0086201E"/>
    <w:rsid w:val="008623EA"/>
    <w:rsid w:val="0086247A"/>
    <w:rsid w:val="008627EE"/>
    <w:rsid w:val="00862A78"/>
    <w:rsid w:val="00862D36"/>
    <w:rsid w:val="00862F92"/>
    <w:rsid w:val="00862FEC"/>
    <w:rsid w:val="00863226"/>
    <w:rsid w:val="0086397C"/>
    <w:rsid w:val="00864149"/>
    <w:rsid w:val="00864268"/>
    <w:rsid w:val="008643A2"/>
    <w:rsid w:val="008646A8"/>
    <w:rsid w:val="008646CC"/>
    <w:rsid w:val="0086485F"/>
    <w:rsid w:val="008649A2"/>
    <w:rsid w:val="00864A90"/>
    <w:rsid w:val="00864EEE"/>
    <w:rsid w:val="008650DD"/>
    <w:rsid w:val="00865226"/>
    <w:rsid w:val="008657E3"/>
    <w:rsid w:val="008658F2"/>
    <w:rsid w:val="008659D0"/>
    <w:rsid w:val="00865A19"/>
    <w:rsid w:val="00865B41"/>
    <w:rsid w:val="00865D15"/>
    <w:rsid w:val="008666E0"/>
    <w:rsid w:val="0086692A"/>
    <w:rsid w:val="00866A9F"/>
    <w:rsid w:val="00866DB0"/>
    <w:rsid w:val="00867404"/>
    <w:rsid w:val="0086781A"/>
    <w:rsid w:val="00867A63"/>
    <w:rsid w:val="00867A6A"/>
    <w:rsid w:val="00867DC6"/>
    <w:rsid w:val="0087038D"/>
    <w:rsid w:val="00870733"/>
    <w:rsid w:val="00870CAC"/>
    <w:rsid w:val="008710DC"/>
    <w:rsid w:val="00871375"/>
    <w:rsid w:val="008715DD"/>
    <w:rsid w:val="00872756"/>
    <w:rsid w:val="0087293E"/>
    <w:rsid w:val="008729A4"/>
    <w:rsid w:val="008735E5"/>
    <w:rsid w:val="0087396A"/>
    <w:rsid w:val="00874050"/>
    <w:rsid w:val="0087406D"/>
    <w:rsid w:val="00874411"/>
    <w:rsid w:val="0087459B"/>
    <w:rsid w:val="00874A30"/>
    <w:rsid w:val="00874A90"/>
    <w:rsid w:val="00874B36"/>
    <w:rsid w:val="00874CA7"/>
    <w:rsid w:val="00874CCD"/>
    <w:rsid w:val="0087536B"/>
    <w:rsid w:val="00875630"/>
    <w:rsid w:val="008757F4"/>
    <w:rsid w:val="00875975"/>
    <w:rsid w:val="00875AC8"/>
    <w:rsid w:val="00875C50"/>
    <w:rsid w:val="00875D97"/>
    <w:rsid w:val="008763C1"/>
    <w:rsid w:val="00876C4C"/>
    <w:rsid w:val="00876FCD"/>
    <w:rsid w:val="00876FE5"/>
    <w:rsid w:val="008776EF"/>
    <w:rsid w:val="0087770E"/>
    <w:rsid w:val="00877AE9"/>
    <w:rsid w:val="00877C68"/>
    <w:rsid w:val="008803DD"/>
    <w:rsid w:val="0088066D"/>
    <w:rsid w:val="00880734"/>
    <w:rsid w:val="00880B82"/>
    <w:rsid w:val="00880C85"/>
    <w:rsid w:val="00880F5F"/>
    <w:rsid w:val="00880F92"/>
    <w:rsid w:val="0088114E"/>
    <w:rsid w:val="008812F2"/>
    <w:rsid w:val="00881303"/>
    <w:rsid w:val="00881AB1"/>
    <w:rsid w:val="00881B9B"/>
    <w:rsid w:val="00881D34"/>
    <w:rsid w:val="0088219D"/>
    <w:rsid w:val="00882478"/>
    <w:rsid w:val="00882936"/>
    <w:rsid w:val="00882AAE"/>
    <w:rsid w:val="00882DD8"/>
    <w:rsid w:val="008830B3"/>
    <w:rsid w:val="008832C3"/>
    <w:rsid w:val="008833F9"/>
    <w:rsid w:val="00883666"/>
    <w:rsid w:val="00883ABE"/>
    <w:rsid w:val="00883C84"/>
    <w:rsid w:val="00883CED"/>
    <w:rsid w:val="00883F04"/>
    <w:rsid w:val="00884252"/>
    <w:rsid w:val="008842E4"/>
    <w:rsid w:val="00884689"/>
    <w:rsid w:val="00884D41"/>
    <w:rsid w:val="00884E39"/>
    <w:rsid w:val="008851A7"/>
    <w:rsid w:val="00885242"/>
    <w:rsid w:val="0088533D"/>
    <w:rsid w:val="008855E2"/>
    <w:rsid w:val="00885670"/>
    <w:rsid w:val="00885AFF"/>
    <w:rsid w:val="00885D7F"/>
    <w:rsid w:val="0088614C"/>
    <w:rsid w:val="00886F31"/>
    <w:rsid w:val="00886F94"/>
    <w:rsid w:val="008875C4"/>
    <w:rsid w:val="0088765D"/>
    <w:rsid w:val="008877E9"/>
    <w:rsid w:val="0088799A"/>
    <w:rsid w:val="00887B53"/>
    <w:rsid w:val="00887F35"/>
    <w:rsid w:val="008904F9"/>
    <w:rsid w:val="0089080C"/>
    <w:rsid w:val="00890BBC"/>
    <w:rsid w:val="00890E94"/>
    <w:rsid w:val="00891266"/>
    <w:rsid w:val="00891692"/>
    <w:rsid w:val="00891824"/>
    <w:rsid w:val="00891A53"/>
    <w:rsid w:val="00891AF9"/>
    <w:rsid w:val="00891CE1"/>
    <w:rsid w:val="00892130"/>
    <w:rsid w:val="00892522"/>
    <w:rsid w:val="0089287F"/>
    <w:rsid w:val="00892B25"/>
    <w:rsid w:val="00892CEE"/>
    <w:rsid w:val="008931EB"/>
    <w:rsid w:val="00893210"/>
    <w:rsid w:val="008932E4"/>
    <w:rsid w:val="00893335"/>
    <w:rsid w:val="00893408"/>
    <w:rsid w:val="00893BD7"/>
    <w:rsid w:val="008940CA"/>
    <w:rsid w:val="00894721"/>
    <w:rsid w:val="008949C7"/>
    <w:rsid w:val="00894F85"/>
    <w:rsid w:val="008950BE"/>
    <w:rsid w:val="008954D9"/>
    <w:rsid w:val="00895A03"/>
    <w:rsid w:val="00895D60"/>
    <w:rsid w:val="00895D8D"/>
    <w:rsid w:val="008960DD"/>
    <w:rsid w:val="008963B7"/>
    <w:rsid w:val="008968F0"/>
    <w:rsid w:val="00896924"/>
    <w:rsid w:val="00896BE9"/>
    <w:rsid w:val="00896D66"/>
    <w:rsid w:val="00896E92"/>
    <w:rsid w:val="00896F0E"/>
    <w:rsid w:val="00896F46"/>
    <w:rsid w:val="0089727B"/>
    <w:rsid w:val="00897306"/>
    <w:rsid w:val="00897427"/>
    <w:rsid w:val="00897EF8"/>
    <w:rsid w:val="008A0252"/>
    <w:rsid w:val="008A041D"/>
    <w:rsid w:val="008A087B"/>
    <w:rsid w:val="008A0BF8"/>
    <w:rsid w:val="008A0E3C"/>
    <w:rsid w:val="008A0F5B"/>
    <w:rsid w:val="008A1075"/>
    <w:rsid w:val="008A1383"/>
    <w:rsid w:val="008A15D3"/>
    <w:rsid w:val="008A19B7"/>
    <w:rsid w:val="008A1A86"/>
    <w:rsid w:val="008A1AA0"/>
    <w:rsid w:val="008A1BCF"/>
    <w:rsid w:val="008A1FA6"/>
    <w:rsid w:val="008A22EA"/>
    <w:rsid w:val="008A2465"/>
    <w:rsid w:val="008A24B0"/>
    <w:rsid w:val="008A2A34"/>
    <w:rsid w:val="008A2AA0"/>
    <w:rsid w:val="008A2ABA"/>
    <w:rsid w:val="008A30E8"/>
    <w:rsid w:val="008A314E"/>
    <w:rsid w:val="008A3533"/>
    <w:rsid w:val="008A3C0A"/>
    <w:rsid w:val="008A3D66"/>
    <w:rsid w:val="008A3D72"/>
    <w:rsid w:val="008A3E41"/>
    <w:rsid w:val="008A4182"/>
    <w:rsid w:val="008A50D8"/>
    <w:rsid w:val="008A5116"/>
    <w:rsid w:val="008A5326"/>
    <w:rsid w:val="008A5336"/>
    <w:rsid w:val="008A5378"/>
    <w:rsid w:val="008A5568"/>
    <w:rsid w:val="008A5670"/>
    <w:rsid w:val="008A5A58"/>
    <w:rsid w:val="008A6088"/>
    <w:rsid w:val="008A6224"/>
    <w:rsid w:val="008A62AB"/>
    <w:rsid w:val="008A69B9"/>
    <w:rsid w:val="008A6DAB"/>
    <w:rsid w:val="008A7A80"/>
    <w:rsid w:val="008A7C2B"/>
    <w:rsid w:val="008A7D9D"/>
    <w:rsid w:val="008A7DA1"/>
    <w:rsid w:val="008A7F0F"/>
    <w:rsid w:val="008B02E7"/>
    <w:rsid w:val="008B0584"/>
    <w:rsid w:val="008B08B0"/>
    <w:rsid w:val="008B095C"/>
    <w:rsid w:val="008B0D9C"/>
    <w:rsid w:val="008B0DB7"/>
    <w:rsid w:val="008B0EEC"/>
    <w:rsid w:val="008B0F3E"/>
    <w:rsid w:val="008B1035"/>
    <w:rsid w:val="008B13FD"/>
    <w:rsid w:val="008B14F5"/>
    <w:rsid w:val="008B1B4D"/>
    <w:rsid w:val="008B1E66"/>
    <w:rsid w:val="008B231B"/>
    <w:rsid w:val="008B2474"/>
    <w:rsid w:val="008B2621"/>
    <w:rsid w:val="008B299B"/>
    <w:rsid w:val="008B2B0A"/>
    <w:rsid w:val="008B2DF3"/>
    <w:rsid w:val="008B3805"/>
    <w:rsid w:val="008B387E"/>
    <w:rsid w:val="008B394E"/>
    <w:rsid w:val="008B3954"/>
    <w:rsid w:val="008B43C7"/>
    <w:rsid w:val="008B443D"/>
    <w:rsid w:val="008B469A"/>
    <w:rsid w:val="008B48D8"/>
    <w:rsid w:val="008B49E4"/>
    <w:rsid w:val="008B4AFC"/>
    <w:rsid w:val="008B520F"/>
    <w:rsid w:val="008B556D"/>
    <w:rsid w:val="008B5A71"/>
    <w:rsid w:val="008B60BA"/>
    <w:rsid w:val="008B668D"/>
    <w:rsid w:val="008B669F"/>
    <w:rsid w:val="008B67A0"/>
    <w:rsid w:val="008B70C3"/>
    <w:rsid w:val="008B7501"/>
    <w:rsid w:val="008B7518"/>
    <w:rsid w:val="008B767A"/>
    <w:rsid w:val="008B7F37"/>
    <w:rsid w:val="008C0037"/>
    <w:rsid w:val="008C0122"/>
    <w:rsid w:val="008C11C9"/>
    <w:rsid w:val="008C1728"/>
    <w:rsid w:val="008C29B0"/>
    <w:rsid w:val="008C2DC5"/>
    <w:rsid w:val="008C32CA"/>
    <w:rsid w:val="008C33F1"/>
    <w:rsid w:val="008C3582"/>
    <w:rsid w:val="008C3B26"/>
    <w:rsid w:val="008C3BE1"/>
    <w:rsid w:val="008C3E6B"/>
    <w:rsid w:val="008C3E76"/>
    <w:rsid w:val="008C3EA3"/>
    <w:rsid w:val="008C4A33"/>
    <w:rsid w:val="008C52C0"/>
    <w:rsid w:val="008C532E"/>
    <w:rsid w:val="008C5385"/>
    <w:rsid w:val="008C55C8"/>
    <w:rsid w:val="008C5BB9"/>
    <w:rsid w:val="008C5F84"/>
    <w:rsid w:val="008C65AD"/>
    <w:rsid w:val="008C6758"/>
    <w:rsid w:val="008C6B06"/>
    <w:rsid w:val="008C6BE9"/>
    <w:rsid w:val="008C7246"/>
    <w:rsid w:val="008C75E9"/>
    <w:rsid w:val="008C7634"/>
    <w:rsid w:val="008C78A7"/>
    <w:rsid w:val="008C7C14"/>
    <w:rsid w:val="008D05DA"/>
    <w:rsid w:val="008D0B4C"/>
    <w:rsid w:val="008D0F64"/>
    <w:rsid w:val="008D1259"/>
    <w:rsid w:val="008D12A6"/>
    <w:rsid w:val="008D1485"/>
    <w:rsid w:val="008D1789"/>
    <w:rsid w:val="008D1950"/>
    <w:rsid w:val="008D2148"/>
    <w:rsid w:val="008D279F"/>
    <w:rsid w:val="008D289E"/>
    <w:rsid w:val="008D35E4"/>
    <w:rsid w:val="008D386C"/>
    <w:rsid w:val="008D3AFB"/>
    <w:rsid w:val="008D3F44"/>
    <w:rsid w:val="008D41C2"/>
    <w:rsid w:val="008D43D2"/>
    <w:rsid w:val="008D45E7"/>
    <w:rsid w:val="008D485C"/>
    <w:rsid w:val="008D4AE5"/>
    <w:rsid w:val="008D4B46"/>
    <w:rsid w:val="008D4B51"/>
    <w:rsid w:val="008D4BE6"/>
    <w:rsid w:val="008D4CE3"/>
    <w:rsid w:val="008D51A1"/>
    <w:rsid w:val="008D55B3"/>
    <w:rsid w:val="008D572E"/>
    <w:rsid w:val="008D578F"/>
    <w:rsid w:val="008D57CF"/>
    <w:rsid w:val="008D5BC9"/>
    <w:rsid w:val="008D5D13"/>
    <w:rsid w:val="008D5F9C"/>
    <w:rsid w:val="008D6128"/>
    <w:rsid w:val="008D661E"/>
    <w:rsid w:val="008D68A9"/>
    <w:rsid w:val="008D6AC2"/>
    <w:rsid w:val="008D6D3A"/>
    <w:rsid w:val="008D7306"/>
    <w:rsid w:val="008D73DB"/>
    <w:rsid w:val="008D74DB"/>
    <w:rsid w:val="008D7521"/>
    <w:rsid w:val="008D7D26"/>
    <w:rsid w:val="008D7D50"/>
    <w:rsid w:val="008E02B9"/>
    <w:rsid w:val="008E0584"/>
    <w:rsid w:val="008E155B"/>
    <w:rsid w:val="008E17AE"/>
    <w:rsid w:val="008E19BF"/>
    <w:rsid w:val="008E1BCC"/>
    <w:rsid w:val="008E2228"/>
    <w:rsid w:val="008E22B9"/>
    <w:rsid w:val="008E259A"/>
    <w:rsid w:val="008E2EF3"/>
    <w:rsid w:val="008E30E5"/>
    <w:rsid w:val="008E37EC"/>
    <w:rsid w:val="008E3986"/>
    <w:rsid w:val="008E3A5C"/>
    <w:rsid w:val="008E3E9E"/>
    <w:rsid w:val="008E40CA"/>
    <w:rsid w:val="008E40F6"/>
    <w:rsid w:val="008E41DA"/>
    <w:rsid w:val="008E42E0"/>
    <w:rsid w:val="008E46E8"/>
    <w:rsid w:val="008E4826"/>
    <w:rsid w:val="008E494A"/>
    <w:rsid w:val="008E4BF5"/>
    <w:rsid w:val="008E4E63"/>
    <w:rsid w:val="008E4FF9"/>
    <w:rsid w:val="008E52D8"/>
    <w:rsid w:val="008E5440"/>
    <w:rsid w:val="008E5456"/>
    <w:rsid w:val="008E54C7"/>
    <w:rsid w:val="008E572C"/>
    <w:rsid w:val="008E5AC5"/>
    <w:rsid w:val="008E5B7D"/>
    <w:rsid w:val="008E5EC0"/>
    <w:rsid w:val="008E5F9A"/>
    <w:rsid w:val="008E60D1"/>
    <w:rsid w:val="008E60EB"/>
    <w:rsid w:val="008E63FA"/>
    <w:rsid w:val="008E6FD7"/>
    <w:rsid w:val="008E73F3"/>
    <w:rsid w:val="008E744D"/>
    <w:rsid w:val="008E79D8"/>
    <w:rsid w:val="008E7B1F"/>
    <w:rsid w:val="008E7B58"/>
    <w:rsid w:val="008E7DE9"/>
    <w:rsid w:val="008F00BD"/>
    <w:rsid w:val="008F07EA"/>
    <w:rsid w:val="008F0A13"/>
    <w:rsid w:val="008F0AB1"/>
    <w:rsid w:val="008F0BE8"/>
    <w:rsid w:val="008F15FD"/>
    <w:rsid w:val="008F1B9E"/>
    <w:rsid w:val="008F1C1B"/>
    <w:rsid w:val="008F1C6B"/>
    <w:rsid w:val="008F2E99"/>
    <w:rsid w:val="008F3884"/>
    <w:rsid w:val="008F397A"/>
    <w:rsid w:val="008F3DC1"/>
    <w:rsid w:val="008F45AD"/>
    <w:rsid w:val="008F4620"/>
    <w:rsid w:val="008F4CD1"/>
    <w:rsid w:val="008F4ECB"/>
    <w:rsid w:val="008F5722"/>
    <w:rsid w:val="008F5794"/>
    <w:rsid w:val="008F5CC9"/>
    <w:rsid w:val="008F5FAC"/>
    <w:rsid w:val="008F6053"/>
    <w:rsid w:val="008F68C8"/>
    <w:rsid w:val="008F68F8"/>
    <w:rsid w:val="008F7067"/>
    <w:rsid w:val="008F70A4"/>
    <w:rsid w:val="008F7389"/>
    <w:rsid w:val="008F73B3"/>
    <w:rsid w:val="008F7527"/>
    <w:rsid w:val="008F7648"/>
    <w:rsid w:val="008F7806"/>
    <w:rsid w:val="008F7963"/>
    <w:rsid w:val="008F7A66"/>
    <w:rsid w:val="008F7E4F"/>
    <w:rsid w:val="00900048"/>
    <w:rsid w:val="0090062A"/>
    <w:rsid w:val="0090065D"/>
    <w:rsid w:val="0090065E"/>
    <w:rsid w:val="00900913"/>
    <w:rsid w:val="009009A9"/>
    <w:rsid w:val="009009FB"/>
    <w:rsid w:val="00900C09"/>
    <w:rsid w:val="0090113A"/>
    <w:rsid w:val="0090122A"/>
    <w:rsid w:val="0090157F"/>
    <w:rsid w:val="00901D0E"/>
    <w:rsid w:val="0090209B"/>
    <w:rsid w:val="009024AC"/>
    <w:rsid w:val="00902703"/>
    <w:rsid w:val="009027DE"/>
    <w:rsid w:val="00902A3A"/>
    <w:rsid w:val="00902C85"/>
    <w:rsid w:val="009032EF"/>
    <w:rsid w:val="009033DB"/>
    <w:rsid w:val="00903500"/>
    <w:rsid w:val="009035BB"/>
    <w:rsid w:val="009035EA"/>
    <w:rsid w:val="00903690"/>
    <w:rsid w:val="00903796"/>
    <w:rsid w:val="009037B5"/>
    <w:rsid w:val="0090386D"/>
    <w:rsid w:val="00903F4F"/>
    <w:rsid w:val="009041C5"/>
    <w:rsid w:val="0090429D"/>
    <w:rsid w:val="009044F5"/>
    <w:rsid w:val="00904595"/>
    <w:rsid w:val="00904BC1"/>
    <w:rsid w:val="00904D63"/>
    <w:rsid w:val="00904F8E"/>
    <w:rsid w:val="00905105"/>
    <w:rsid w:val="009051F4"/>
    <w:rsid w:val="00905318"/>
    <w:rsid w:val="00905693"/>
    <w:rsid w:val="00905859"/>
    <w:rsid w:val="00906384"/>
    <w:rsid w:val="0090656A"/>
    <w:rsid w:val="0090683D"/>
    <w:rsid w:val="00906965"/>
    <w:rsid w:val="00906D03"/>
    <w:rsid w:val="00906D3B"/>
    <w:rsid w:val="009072D3"/>
    <w:rsid w:val="00907429"/>
    <w:rsid w:val="00907565"/>
    <w:rsid w:val="00907808"/>
    <w:rsid w:val="00907843"/>
    <w:rsid w:val="00907854"/>
    <w:rsid w:val="009079F5"/>
    <w:rsid w:val="00907B12"/>
    <w:rsid w:val="00907DA0"/>
    <w:rsid w:val="00907E2E"/>
    <w:rsid w:val="00910121"/>
    <w:rsid w:val="00910148"/>
    <w:rsid w:val="0091055F"/>
    <w:rsid w:val="009106CC"/>
    <w:rsid w:val="00910F64"/>
    <w:rsid w:val="0091107E"/>
    <w:rsid w:val="00911621"/>
    <w:rsid w:val="0091162B"/>
    <w:rsid w:val="00911A84"/>
    <w:rsid w:val="00911A97"/>
    <w:rsid w:val="00911BAE"/>
    <w:rsid w:val="00911C05"/>
    <w:rsid w:val="00911EDD"/>
    <w:rsid w:val="00912610"/>
    <w:rsid w:val="00912859"/>
    <w:rsid w:val="00912B19"/>
    <w:rsid w:val="00912CC5"/>
    <w:rsid w:val="00912DBD"/>
    <w:rsid w:val="00913397"/>
    <w:rsid w:val="00913401"/>
    <w:rsid w:val="00913635"/>
    <w:rsid w:val="009138AF"/>
    <w:rsid w:val="009139C5"/>
    <w:rsid w:val="00913A23"/>
    <w:rsid w:val="00913D5F"/>
    <w:rsid w:val="00913EDF"/>
    <w:rsid w:val="00913FA5"/>
    <w:rsid w:val="0091406F"/>
    <w:rsid w:val="009141AF"/>
    <w:rsid w:val="00914229"/>
    <w:rsid w:val="0091576A"/>
    <w:rsid w:val="00915AB7"/>
    <w:rsid w:val="00915C3A"/>
    <w:rsid w:val="00915DB8"/>
    <w:rsid w:val="0091604C"/>
    <w:rsid w:val="00916741"/>
    <w:rsid w:val="009167A0"/>
    <w:rsid w:val="00916854"/>
    <w:rsid w:val="00916AA2"/>
    <w:rsid w:val="009170EF"/>
    <w:rsid w:val="00917325"/>
    <w:rsid w:val="0091762F"/>
    <w:rsid w:val="0091778E"/>
    <w:rsid w:val="00917BD4"/>
    <w:rsid w:val="00917E40"/>
    <w:rsid w:val="00920170"/>
    <w:rsid w:val="00921385"/>
    <w:rsid w:val="00921411"/>
    <w:rsid w:val="009215D2"/>
    <w:rsid w:val="00921A8B"/>
    <w:rsid w:val="00922B77"/>
    <w:rsid w:val="00922F56"/>
    <w:rsid w:val="0092326C"/>
    <w:rsid w:val="009235E2"/>
    <w:rsid w:val="0092416F"/>
    <w:rsid w:val="009241E6"/>
    <w:rsid w:val="00924239"/>
    <w:rsid w:val="009244E4"/>
    <w:rsid w:val="009245C4"/>
    <w:rsid w:val="009247AD"/>
    <w:rsid w:val="009247B9"/>
    <w:rsid w:val="00924877"/>
    <w:rsid w:val="00924A6E"/>
    <w:rsid w:val="00924B84"/>
    <w:rsid w:val="00924CDE"/>
    <w:rsid w:val="00924CE5"/>
    <w:rsid w:val="00924D2C"/>
    <w:rsid w:val="00924D3E"/>
    <w:rsid w:val="00924D85"/>
    <w:rsid w:val="00924DB2"/>
    <w:rsid w:val="00924E6E"/>
    <w:rsid w:val="00924FBD"/>
    <w:rsid w:val="009250D9"/>
    <w:rsid w:val="00925893"/>
    <w:rsid w:val="00925981"/>
    <w:rsid w:val="009260ED"/>
    <w:rsid w:val="009265CA"/>
    <w:rsid w:val="00926C04"/>
    <w:rsid w:val="009271DC"/>
    <w:rsid w:val="00927468"/>
    <w:rsid w:val="00927900"/>
    <w:rsid w:val="009279A6"/>
    <w:rsid w:val="009279F1"/>
    <w:rsid w:val="00927C66"/>
    <w:rsid w:val="009300F0"/>
    <w:rsid w:val="009308CD"/>
    <w:rsid w:val="0093103A"/>
    <w:rsid w:val="00931AED"/>
    <w:rsid w:val="00931EFD"/>
    <w:rsid w:val="00932293"/>
    <w:rsid w:val="0093245B"/>
    <w:rsid w:val="009325F8"/>
    <w:rsid w:val="00932708"/>
    <w:rsid w:val="00932BF1"/>
    <w:rsid w:val="00932F59"/>
    <w:rsid w:val="009330BD"/>
    <w:rsid w:val="00933151"/>
    <w:rsid w:val="0093323E"/>
    <w:rsid w:val="0093325B"/>
    <w:rsid w:val="00933B8C"/>
    <w:rsid w:val="0093412F"/>
    <w:rsid w:val="0093414F"/>
    <w:rsid w:val="00934256"/>
    <w:rsid w:val="009343D5"/>
    <w:rsid w:val="00934535"/>
    <w:rsid w:val="009349AD"/>
    <w:rsid w:val="00934CBC"/>
    <w:rsid w:val="00935623"/>
    <w:rsid w:val="0093597C"/>
    <w:rsid w:val="00935ABC"/>
    <w:rsid w:val="00935C5B"/>
    <w:rsid w:val="00935ECA"/>
    <w:rsid w:val="00936953"/>
    <w:rsid w:val="00936998"/>
    <w:rsid w:val="00936A0F"/>
    <w:rsid w:val="00936A51"/>
    <w:rsid w:val="009372F8"/>
    <w:rsid w:val="0093778D"/>
    <w:rsid w:val="009377B8"/>
    <w:rsid w:val="009378E2"/>
    <w:rsid w:val="00940A70"/>
    <w:rsid w:val="00940FBF"/>
    <w:rsid w:val="00941347"/>
    <w:rsid w:val="0094186E"/>
    <w:rsid w:val="009419EB"/>
    <w:rsid w:val="00941D5B"/>
    <w:rsid w:val="00942725"/>
    <w:rsid w:val="009427B0"/>
    <w:rsid w:val="0094289C"/>
    <w:rsid w:val="00942E0A"/>
    <w:rsid w:val="00943052"/>
    <w:rsid w:val="009432A5"/>
    <w:rsid w:val="009433DC"/>
    <w:rsid w:val="00943823"/>
    <w:rsid w:val="0094382E"/>
    <w:rsid w:val="00943DB9"/>
    <w:rsid w:val="00943E33"/>
    <w:rsid w:val="0094409E"/>
    <w:rsid w:val="0094467A"/>
    <w:rsid w:val="009449FD"/>
    <w:rsid w:val="00944A42"/>
    <w:rsid w:val="00945957"/>
    <w:rsid w:val="00945981"/>
    <w:rsid w:val="00945C62"/>
    <w:rsid w:val="00946130"/>
    <w:rsid w:val="009463E6"/>
    <w:rsid w:val="00946718"/>
    <w:rsid w:val="00946747"/>
    <w:rsid w:val="009467FE"/>
    <w:rsid w:val="00946869"/>
    <w:rsid w:val="009468B3"/>
    <w:rsid w:val="00946C46"/>
    <w:rsid w:val="0094791C"/>
    <w:rsid w:val="00947B37"/>
    <w:rsid w:val="00950207"/>
    <w:rsid w:val="00950520"/>
    <w:rsid w:val="009506A6"/>
    <w:rsid w:val="0095096E"/>
    <w:rsid w:val="00950EA1"/>
    <w:rsid w:val="00951073"/>
    <w:rsid w:val="00951461"/>
    <w:rsid w:val="009514BE"/>
    <w:rsid w:val="00951645"/>
    <w:rsid w:val="00951936"/>
    <w:rsid w:val="00951AB7"/>
    <w:rsid w:val="00951C1B"/>
    <w:rsid w:val="00951EA4"/>
    <w:rsid w:val="00951FDB"/>
    <w:rsid w:val="0095270D"/>
    <w:rsid w:val="00952F6A"/>
    <w:rsid w:val="009534D6"/>
    <w:rsid w:val="009537B4"/>
    <w:rsid w:val="00953855"/>
    <w:rsid w:val="009539DF"/>
    <w:rsid w:val="00953B12"/>
    <w:rsid w:val="00953D85"/>
    <w:rsid w:val="00953DA2"/>
    <w:rsid w:val="00953E2A"/>
    <w:rsid w:val="00954786"/>
    <w:rsid w:val="00954D4F"/>
    <w:rsid w:val="00954DEF"/>
    <w:rsid w:val="00955607"/>
    <w:rsid w:val="00955A2E"/>
    <w:rsid w:val="00955C9C"/>
    <w:rsid w:val="00955E7C"/>
    <w:rsid w:val="009561B9"/>
    <w:rsid w:val="00956462"/>
    <w:rsid w:val="009567A4"/>
    <w:rsid w:val="009568E5"/>
    <w:rsid w:val="00956A0D"/>
    <w:rsid w:val="00956B1D"/>
    <w:rsid w:val="009571A3"/>
    <w:rsid w:val="0095743B"/>
    <w:rsid w:val="00957738"/>
    <w:rsid w:val="00957CB6"/>
    <w:rsid w:val="00957DB8"/>
    <w:rsid w:val="00957E06"/>
    <w:rsid w:val="00957E11"/>
    <w:rsid w:val="00957FB6"/>
    <w:rsid w:val="00957FC1"/>
    <w:rsid w:val="00960A48"/>
    <w:rsid w:val="00960B36"/>
    <w:rsid w:val="00960FE8"/>
    <w:rsid w:val="009612DB"/>
    <w:rsid w:val="0096130A"/>
    <w:rsid w:val="00961A00"/>
    <w:rsid w:val="00961B2E"/>
    <w:rsid w:val="00961EDC"/>
    <w:rsid w:val="00962195"/>
    <w:rsid w:val="009624F9"/>
    <w:rsid w:val="009625BF"/>
    <w:rsid w:val="00962D61"/>
    <w:rsid w:val="00963D2E"/>
    <w:rsid w:val="0096414C"/>
    <w:rsid w:val="0096418B"/>
    <w:rsid w:val="009644C1"/>
    <w:rsid w:val="00964500"/>
    <w:rsid w:val="00964619"/>
    <w:rsid w:val="00964E08"/>
    <w:rsid w:val="009653C5"/>
    <w:rsid w:val="009654C7"/>
    <w:rsid w:val="00965508"/>
    <w:rsid w:val="0096557B"/>
    <w:rsid w:val="00965C3C"/>
    <w:rsid w:val="00966084"/>
    <w:rsid w:val="009661B6"/>
    <w:rsid w:val="0096690B"/>
    <w:rsid w:val="00966AA4"/>
    <w:rsid w:val="00966C72"/>
    <w:rsid w:val="00966D29"/>
    <w:rsid w:val="00966DEF"/>
    <w:rsid w:val="00967025"/>
    <w:rsid w:val="009670E8"/>
    <w:rsid w:val="00967273"/>
    <w:rsid w:val="00967625"/>
    <w:rsid w:val="00967698"/>
    <w:rsid w:val="009677AA"/>
    <w:rsid w:val="00967F65"/>
    <w:rsid w:val="00970834"/>
    <w:rsid w:val="0097086E"/>
    <w:rsid w:val="00970C70"/>
    <w:rsid w:val="00970F0A"/>
    <w:rsid w:val="00971155"/>
    <w:rsid w:val="00971287"/>
    <w:rsid w:val="009713DD"/>
    <w:rsid w:val="0097168D"/>
    <w:rsid w:val="00971748"/>
    <w:rsid w:val="00971CFB"/>
    <w:rsid w:val="009721AE"/>
    <w:rsid w:val="00972249"/>
    <w:rsid w:val="009723D9"/>
    <w:rsid w:val="0097273F"/>
    <w:rsid w:val="009727A5"/>
    <w:rsid w:val="009728CF"/>
    <w:rsid w:val="00972922"/>
    <w:rsid w:val="00972CA1"/>
    <w:rsid w:val="009732BF"/>
    <w:rsid w:val="0097332C"/>
    <w:rsid w:val="009739F2"/>
    <w:rsid w:val="009740AF"/>
    <w:rsid w:val="0097493C"/>
    <w:rsid w:val="00974EE5"/>
    <w:rsid w:val="00975426"/>
    <w:rsid w:val="009754A7"/>
    <w:rsid w:val="00975746"/>
    <w:rsid w:val="00975ED2"/>
    <w:rsid w:val="009761FF"/>
    <w:rsid w:val="00976922"/>
    <w:rsid w:val="009770DB"/>
    <w:rsid w:val="00977222"/>
    <w:rsid w:val="0097780D"/>
    <w:rsid w:val="00977F19"/>
    <w:rsid w:val="00980133"/>
    <w:rsid w:val="0098091C"/>
    <w:rsid w:val="00980D76"/>
    <w:rsid w:val="009813C0"/>
    <w:rsid w:val="0098167E"/>
    <w:rsid w:val="009818FC"/>
    <w:rsid w:val="009820F2"/>
    <w:rsid w:val="0098217E"/>
    <w:rsid w:val="009826B7"/>
    <w:rsid w:val="00982C16"/>
    <w:rsid w:val="00983070"/>
    <w:rsid w:val="009832D3"/>
    <w:rsid w:val="00983491"/>
    <w:rsid w:val="009837B6"/>
    <w:rsid w:val="00983DDF"/>
    <w:rsid w:val="00983DEB"/>
    <w:rsid w:val="00983F46"/>
    <w:rsid w:val="00984175"/>
    <w:rsid w:val="009849C1"/>
    <w:rsid w:val="009849D9"/>
    <w:rsid w:val="00984DA7"/>
    <w:rsid w:val="0098537A"/>
    <w:rsid w:val="009853AB"/>
    <w:rsid w:val="0098569F"/>
    <w:rsid w:val="00985A18"/>
    <w:rsid w:val="00986186"/>
    <w:rsid w:val="009862A7"/>
    <w:rsid w:val="0098644E"/>
    <w:rsid w:val="00986574"/>
    <w:rsid w:val="00987074"/>
    <w:rsid w:val="00987221"/>
    <w:rsid w:val="00987266"/>
    <w:rsid w:val="009875A4"/>
    <w:rsid w:val="00987804"/>
    <w:rsid w:val="009879EC"/>
    <w:rsid w:val="00987C36"/>
    <w:rsid w:val="00987F5E"/>
    <w:rsid w:val="00987FF4"/>
    <w:rsid w:val="0099003A"/>
    <w:rsid w:val="00990061"/>
    <w:rsid w:val="00990396"/>
    <w:rsid w:val="0099049B"/>
    <w:rsid w:val="00990657"/>
    <w:rsid w:val="009906D9"/>
    <w:rsid w:val="00990782"/>
    <w:rsid w:val="00990C79"/>
    <w:rsid w:val="00991169"/>
    <w:rsid w:val="009917C5"/>
    <w:rsid w:val="009919FB"/>
    <w:rsid w:val="00991B5D"/>
    <w:rsid w:val="009920FD"/>
    <w:rsid w:val="00992442"/>
    <w:rsid w:val="00993169"/>
    <w:rsid w:val="009934A6"/>
    <w:rsid w:val="00993744"/>
    <w:rsid w:val="0099406B"/>
    <w:rsid w:val="009940E2"/>
    <w:rsid w:val="009943A2"/>
    <w:rsid w:val="009945D2"/>
    <w:rsid w:val="00994671"/>
    <w:rsid w:val="00994677"/>
    <w:rsid w:val="00994720"/>
    <w:rsid w:val="0099484E"/>
    <w:rsid w:val="009949F3"/>
    <w:rsid w:val="00994D23"/>
    <w:rsid w:val="00994D48"/>
    <w:rsid w:val="0099566A"/>
    <w:rsid w:val="00995F22"/>
    <w:rsid w:val="00996272"/>
    <w:rsid w:val="009965B2"/>
    <w:rsid w:val="0099662F"/>
    <w:rsid w:val="0099674D"/>
    <w:rsid w:val="00996757"/>
    <w:rsid w:val="009968AB"/>
    <w:rsid w:val="00996AE8"/>
    <w:rsid w:val="00996D92"/>
    <w:rsid w:val="0099701E"/>
    <w:rsid w:val="00997072"/>
    <w:rsid w:val="009970F5"/>
    <w:rsid w:val="00997350"/>
    <w:rsid w:val="00997414"/>
    <w:rsid w:val="0099744D"/>
    <w:rsid w:val="0099778F"/>
    <w:rsid w:val="0099790E"/>
    <w:rsid w:val="00997A6C"/>
    <w:rsid w:val="00997B04"/>
    <w:rsid w:val="00997F39"/>
    <w:rsid w:val="009A01CD"/>
    <w:rsid w:val="009A039A"/>
    <w:rsid w:val="009A03D0"/>
    <w:rsid w:val="009A06A2"/>
    <w:rsid w:val="009A0711"/>
    <w:rsid w:val="009A0BEF"/>
    <w:rsid w:val="009A0D98"/>
    <w:rsid w:val="009A1194"/>
    <w:rsid w:val="009A11B7"/>
    <w:rsid w:val="009A1650"/>
    <w:rsid w:val="009A2091"/>
    <w:rsid w:val="009A21F9"/>
    <w:rsid w:val="009A27B6"/>
    <w:rsid w:val="009A2B50"/>
    <w:rsid w:val="009A2BF5"/>
    <w:rsid w:val="009A2C53"/>
    <w:rsid w:val="009A32CF"/>
    <w:rsid w:val="009A331D"/>
    <w:rsid w:val="009A34FE"/>
    <w:rsid w:val="009A38BD"/>
    <w:rsid w:val="009A3DCC"/>
    <w:rsid w:val="009A43A9"/>
    <w:rsid w:val="009A4696"/>
    <w:rsid w:val="009A46BD"/>
    <w:rsid w:val="009A4717"/>
    <w:rsid w:val="009A474D"/>
    <w:rsid w:val="009A4A72"/>
    <w:rsid w:val="009A4C6D"/>
    <w:rsid w:val="009A4F9F"/>
    <w:rsid w:val="009A5086"/>
    <w:rsid w:val="009A5584"/>
    <w:rsid w:val="009A602F"/>
    <w:rsid w:val="009A665B"/>
    <w:rsid w:val="009A6C9B"/>
    <w:rsid w:val="009A6CC4"/>
    <w:rsid w:val="009A74DD"/>
    <w:rsid w:val="009A762B"/>
    <w:rsid w:val="009A77A1"/>
    <w:rsid w:val="009A7974"/>
    <w:rsid w:val="009A79A7"/>
    <w:rsid w:val="009A7F30"/>
    <w:rsid w:val="009B0086"/>
    <w:rsid w:val="009B0508"/>
    <w:rsid w:val="009B0B15"/>
    <w:rsid w:val="009B0D2F"/>
    <w:rsid w:val="009B107F"/>
    <w:rsid w:val="009B11BD"/>
    <w:rsid w:val="009B1272"/>
    <w:rsid w:val="009B143F"/>
    <w:rsid w:val="009B156C"/>
    <w:rsid w:val="009B187D"/>
    <w:rsid w:val="009B1C34"/>
    <w:rsid w:val="009B1E98"/>
    <w:rsid w:val="009B2408"/>
    <w:rsid w:val="009B255D"/>
    <w:rsid w:val="009B2624"/>
    <w:rsid w:val="009B28E0"/>
    <w:rsid w:val="009B2DDB"/>
    <w:rsid w:val="009B2E56"/>
    <w:rsid w:val="009B3563"/>
    <w:rsid w:val="009B3CF7"/>
    <w:rsid w:val="009B3DD5"/>
    <w:rsid w:val="009B3F0A"/>
    <w:rsid w:val="009B41F1"/>
    <w:rsid w:val="009B4423"/>
    <w:rsid w:val="009B4A84"/>
    <w:rsid w:val="009B4BF0"/>
    <w:rsid w:val="009B4E4F"/>
    <w:rsid w:val="009B572F"/>
    <w:rsid w:val="009B57D5"/>
    <w:rsid w:val="009B5BAA"/>
    <w:rsid w:val="009B5C7B"/>
    <w:rsid w:val="009B5CF2"/>
    <w:rsid w:val="009B5DEA"/>
    <w:rsid w:val="009B673B"/>
    <w:rsid w:val="009B69C8"/>
    <w:rsid w:val="009B7046"/>
    <w:rsid w:val="009B747A"/>
    <w:rsid w:val="009B773B"/>
    <w:rsid w:val="009B7B13"/>
    <w:rsid w:val="009B7D93"/>
    <w:rsid w:val="009B7EC7"/>
    <w:rsid w:val="009C0705"/>
    <w:rsid w:val="009C0806"/>
    <w:rsid w:val="009C0AE1"/>
    <w:rsid w:val="009C14E0"/>
    <w:rsid w:val="009C1579"/>
    <w:rsid w:val="009C1813"/>
    <w:rsid w:val="009C1AF4"/>
    <w:rsid w:val="009C259B"/>
    <w:rsid w:val="009C28DC"/>
    <w:rsid w:val="009C294C"/>
    <w:rsid w:val="009C29AC"/>
    <w:rsid w:val="009C2E88"/>
    <w:rsid w:val="009C349C"/>
    <w:rsid w:val="009C41B4"/>
    <w:rsid w:val="009C4211"/>
    <w:rsid w:val="009C48DA"/>
    <w:rsid w:val="009C4965"/>
    <w:rsid w:val="009C49A8"/>
    <w:rsid w:val="009C4C38"/>
    <w:rsid w:val="009C5BAD"/>
    <w:rsid w:val="009C5BED"/>
    <w:rsid w:val="009C5CCD"/>
    <w:rsid w:val="009C5E1A"/>
    <w:rsid w:val="009C5FAA"/>
    <w:rsid w:val="009C6104"/>
    <w:rsid w:val="009C6163"/>
    <w:rsid w:val="009C626B"/>
    <w:rsid w:val="009C6BD0"/>
    <w:rsid w:val="009C724D"/>
    <w:rsid w:val="009C74D8"/>
    <w:rsid w:val="009C76A0"/>
    <w:rsid w:val="009C76DC"/>
    <w:rsid w:val="009C7962"/>
    <w:rsid w:val="009C7974"/>
    <w:rsid w:val="009C7A39"/>
    <w:rsid w:val="009C7E2B"/>
    <w:rsid w:val="009C7FCB"/>
    <w:rsid w:val="009D022B"/>
    <w:rsid w:val="009D056A"/>
    <w:rsid w:val="009D06FC"/>
    <w:rsid w:val="009D0C79"/>
    <w:rsid w:val="009D0FA4"/>
    <w:rsid w:val="009D1216"/>
    <w:rsid w:val="009D122D"/>
    <w:rsid w:val="009D1A74"/>
    <w:rsid w:val="009D1B3A"/>
    <w:rsid w:val="009D1C4A"/>
    <w:rsid w:val="009D1E68"/>
    <w:rsid w:val="009D2462"/>
    <w:rsid w:val="009D264B"/>
    <w:rsid w:val="009D2DA1"/>
    <w:rsid w:val="009D337C"/>
    <w:rsid w:val="009D38A6"/>
    <w:rsid w:val="009D40E5"/>
    <w:rsid w:val="009D4338"/>
    <w:rsid w:val="009D43D0"/>
    <w:rsid w:val="009D455B"/>
    <w:rsid w:val="009D46B6"/>
    <w:rsid w:val="009D49A9"/>
    <w:rsid w:val="009D4C0E"/>
    <w:rsid w:val="009D4DB0"/>
    <w:rsid w:val="009D56D3"/>
    <w:rsid w:val="009D5B24"/>
    <w:rsid w:val="009D62B3"/>
    <w:rsid w:val="009D6587"/>
    <w:rsid w:val="009D6B22"/>
    <w:rsid w:val="009D6B7F"/>
    <w:rsid w:val="009D6BED"/>
    <w:rsid w:val="009D6C72"/>
    <w:rsid w:val="009D6C98"/>
    <w:rsid w:val="009D6CAD"/>
    <w:rsid w:val="009D6D7E"/>
    <w:rsid w:val="009D7689"/>
    <w:rsid w:val="009D773B"/>
    <w:rsid w:val="009D7F77"/>
    <w:rsid w:val="009E0255"/>
    <w:rsid w:val="009E029C"/>
    <w:rsid w:val="009E03A2"/>
    <w:rsid w:val="009E07AC"/>
    <w:rsid w:val="009E098E"/>
    <w:rsid w:val="009E14E6"/>
    <w:rsid w:val="009E181C"/>
    <w:rsid w:val="009E1847"/>
    <w:rsid w:val="009E19D6"/>
    <w:rsid w:val="009E21FA"/>
    <w:rsid w:val="009E2291"/>
    <w:rsid w:val="009E258F"/>
    <w:rsid w:val="009E2BB0"/>
    <w:rsid w:val="009E3190"/>
    <w:rsid w:val="009E341A"/>
    <w:rsid w:val="009E3837"/>
    <w:rsid w:val="009E38B2"/>
    <w:rsid w:val="009E39DF"/>
    <w:rsid w:val="009E3D18"/>
    <w:rsid w:val="009E3EB5"/>
    <w:rsid w:val="009E4664"/>
    <w:rsid w:val="009E4856"/>
    <w:rsid w:val="009E4FBD"/>
    <w:rsid w:val="009E5A88"/>
    <w:rsid w:val="009E5BF1"/>
    <w:rsid w:val="009E5DF0"/>
    <w:rsid w:val="009E6062"/>
    <w:rsid w:val="009E64DB"/>
    <w:rsid w:val="009E64E9"/>
    <w:rsid w:val="009E650A"/>
    <w:rsid w:val="009E65AA"/>
    <w:rsid w:val="009E696C"/>
    <w:rsid w:val="009E6A17"/>
    <w:rsid w:val="009E6F7A"/>
    <w:rsid w:val="009E7804"/>
    <w:rsid w:val="009E7B4D"/>
    <w:rsid w:val="009E7EB3"/>
    <w:rsid w:val="009E7FCE"/>
    <w:rsid w:val="009F00D1"/>
    <w:rsid w:val="009F0192"/>
    <w:rsid w:val="009F0662"/>
    <w:rsid w:val="009F0A64"/>
    <w:rsid w:val="009F0D0A"/>
    <w:rsid w:val="009F1427"/>
    <w:rsid w:val="009F1574"/>
    <w:rsid w:val="009F1CEC"/>
    <w:rsid w:val="009F2173"/>
    <w:rsid w:val="009F2180"/>
    <w:rsid w:val="009F2475"/>
    <w:rsid w:val="009F2567"/>
    <w:rsid w:val="009F2A93"/>
    <w:rsid w:val="009F2EB5"/>
    <w:rsid w:val="009F2FDC"/>
    <w:rsid w:val="009F3563"/>
    <w:rsid w:val="009F3688"/>
    <w:rsid w:val="009F3907"/>
    <w:rsid w:val="009F3960"/>
    <w:rsid w:val="009F3CA4"/>
    <w:rsid w:val="009F4053"/>
    <w:rsid w:val="009F4396"/>
    <w:rsid w:val="009F43CD"/>
    <w:rsid w:val="009F4635"/>
    <w:rsid w:val="009F48A8"/>
    <w:rsid w:val="009F4B50"/>
    <w:rsid w:val="009F4F82"/>
    <w:rsid w:val="009F511A"/>
    <w:rsid w:val="009F544A"/>
    <w:rsid w:val="009F55BB"/>
    <w:rsid w:val="009F584F"/>
    <w:rsid w:val="009F5BCB"/>
    <w:rsid w:val="009F5D7C"/>
    <w:rsid w:val="009F5DF4"/>
    <w:rsid w:val="009F5F8D"/>
    <w:rsid w:val="009F6754"/>
    <w:rsid w:val="009F6E0B"/>
    <w:rsid w:val="009F70B5"/>
    <w:rsid w:val="009F76A1"/>
    <w:rsid w:val="009F785C"/>
    <w:rsid w:val="00A001A2"/>
    <w:rsid w:val="00A00293"/>
    <w:rsid w:val="00A00807"/>
    <w:rsid w:val="00A0091C"/>
    <w:rsid w:val="00A00D12"/>
    <w:rsid w:val="00A00D59"/>
    <w:rsid w:val="00A011FA"/>
    <w:rsid w:val="00A01344"/>
    <w:rsid w:val="00A02423"/>
    <w:rsid w:val="00A02520"/>
    <w:rsid w:val="00A02AEE"/>
    <w:rsid w:val="00A02C5B"/>
    <w:rsid w:val="00A02E8D"/>
    <w:rsid w:val="00A03334"/>
    <w:rsid w:val="00A03398"/>
    <w:rsid w:val="00A034DC"/>
    <w:rsid w:val="00A03EA9"/>
    <w:rsid w:val="00A04040"/>
    <w:rsid w:val="00A040FE"/>
    <w:rsid w:val="00A0411E"/>
    <w:rsid w:val="00A04244"/>
    <w:rsid w:val="00A04802"/>
    <w:rsid w:val="00A0488D"/>
    <w:rsid w:val="00A04932"/>
    <w:rsid w:val="00A04991"/>
    <w:rsid w:val="00A0505E"/>
    <w:rsid w:val="00A05183"/>
    <w:rsid w:val="00A055B6"/>
    <w:rsid w:val="00A055E6"/>
    <w:rsid w:val="00A056A3"/>
    <w:rsid w:val="00A05850"/>
    <w:rsid w:val="00A05AB8"/>
    <w:rsid w:val="00A05D19"/>
    <w:rsid w:val="00A05D2E"/>
    <w:rsid w:val="00A06313"/>
    <w:rsid w:val="00A0697F"/>
    <w:rsid w:val="00A06B6A"/>
    <w:rsid w:val="00A06EED"/>
    <w:rsid w:val="00A07A6D"/>
    <w:rsid w:val="00A10A8C"/>
    <w:rsid w:val="00A10CC0"/>
    <w:rsid w:val="00A114E5"/>
    <w:rsid w:val="00A116E4"/>
    <w:rsid w:val="00A117DB"/>
    <w:rsid w:val="00A118A6"/>
    <w:rsid w:val="00A11909"/>
    <w:rsid w:val="00A11ED4"/>
    <w:rsid w:val="00A12751"/>
    <w:rsid w:val="00A12CF8"/>
    <w:rsid w:val="00A12DAB"/>
    <w:rsid w:val="00A12E76"/>
    <w:rsid w:val="00A13643"/>
    <w:rsid w:val="00A136BB"/>
    <w:rsid w:val="00A1393F"/>
    <w:rsid w:val="00A13E19"/>
    <w:rsid w:val="00A141F3"/>
    <w:rsid w:val="00A14483"/>
    <w:rsid w:val="00A14795"/>
    <w:rsid w:val="00A14861"/>
    <w:rsid w:val="00A14E83"/>
    <w:rsid w:val="00A1513B"/>
    <w:rsid w:val="00A152A4"/>
    <w:rsid w:val="00A158E0"/>
    <w:rsid w:val="00A15C4B"/>
    <w:rsid w:val="00A15C88"/>
    <w:rsid w:val="00A164B7"/>
    <w:rsid w:val="00A16874"/>
    <w:rsid w:val="00A16927"/>
    <w:rsid w:val="00A171DC"/>
    <w:rsid w:val="00A173C6"/>
    <w:rsid w:val="00A1771C"/>
    <w:rsid w:val="00A17C67"/>
    <w:rsid w:val="00A17DE5"/>
    <w:rsid w:val="00A17E2E"/>
    <w:rsid w:val="00A17E3D"/>
    <w:rsid w:val="00A20132"/>
    <w:rsid w:val="00A208AA"/>
    <w:rsid w:val="00A208C9"/>
    <w:rsid w:val="00A208E8"/>
    <w:rsid w:val="00A20E29"/>
    <w:rsid w:val="00A21307"/>
    <w:rsid w:val="00A21329"/>
    <w:rsid w:val="00A214D4"/>
    <w:rsid w:val="00A21509"/>
    <w:rsid w:val="00A22002"/>
    <w:rsid w:val="00A221A8"/>
    <w:rsid w:val="00A223A5"/>
    <w:rsid w:val="00A22753"/>
    <w:rsid w:val="00A2286C"/>
    <w:rsid w:val="00A22B1F"/>
    <w:rsid w:val="00A22C49"/>
    <w:rsid w:val="00A23284"/>
    <w:rsid w:val="00A233BD"/>
    <w:rsid w:val="00A236E2"/>
    <w:rsid w:val="00A2429E"/>
    <w:rsid w:val="00A243FC"/>
    <w:rsid w:val="00A244B3"/>
    <w:rsid w:val="00A2456C"/>
    <w:rsid w:val="00A24852"/>
    <w:rsid w:val="00A24A0A"/>
    <w:rsid w:val="00A25560"/>
    <w:rsid w:val="00A2577F"/>
    <w:rsid w:val="00A2581B"/>
    <w:rsid w:val="00A263A0"/>
    <w:rsid w:val="00A266AA"/>
    <w:rsid w:val="00A269D9"/>
    <w:rsid w:val="00A26A76"/>
    <w:rsid w:val="00A26E98"/>
    <w:rsid w:val="00A26FFD"/>
    <w:rsid w:val="00A27199"/>
    <w:rsid w:val="00A278C1"/>
    <w:rsid w:val="00A27A10"/>
    <w:rsid w:val="00A27AF7"/>
    <w:rsid w:val="00A30517"/>
    <w:rsid w:val="00A30BCD"/>
    <w:rsid w:val="00A30CA4"/>
    <w:rsid w:val="00A30DC1"/>
    <w:rsid w:val="00A30FAC"/>
    <w:rsid w:val="00A3130D"/>
    <w:rsid w:val="00A31643"/>
    <w:rsid w:val="00A316CA"/>
    <w:rsid w:val="00A31D9C"/>
    <w:rsid w:val="00A31ED2"/>
    <w:rsid w:val="00A32164"/>
    <w:rsid w:val="00A322DF"/>
    <w:rsid w:val="00A326F4"/>
    <w:rsid w:val="00A32D2B"/>
    <w:rsid w:val="00A33254"/>
    <w:rsid w:val="00A33314"/>
    <w:rsid w:val="00A333F8"/>
    <w:rsid w:val="00A335B1"/>
    <w:rsid w:val="00A33DAA"/>
    <w:rsid w:val="00A33FB4"/>
    <w:rsid w:val="00A34508"/>
    <w:rsid w:val="00A3486E"/>
    <w:rsid w:val="00A348E7"/>
    <w:rsid w:val="00A349DE"/>
    <w:rsid w:val="00A34E72"/>
    <w:rsid w:val="00A34F00"/>
    <w:rsid w:val="00A35602"/>
    <w:rsid w:val="00A358CE"/>
    <w:rsid w:val="00A35954"/>
    <w:rsid w:val="00A360A8"/>
    <w:rsid w:val="00A36237"/>
    <w:rsid w:val="00A364CD"/>
    <w:rsid w:val="00A367FB"/>
    <w:rsid w:val="00A36D82"/>
    <w:rsid w:val="00A36DB6"/>
    <w:rsid w:val="00A36F10"/>
    <w:rsid w:val="00A37015"/>
    <w:rsid w:val="00A372B1"/>
    <w:rsid w:val="00A3735B"/>
    <w:rsid w:val="00A3775A"/>
    <w:rsid w:val="00A379A0"/>
    <w:rsid w:val="00A37A4D"/>
    <w:rsid w:val="00A37D22"/>
    <w:rsid w:val="00A4001C"/>
    <w:rsid w:val="00A403DB"/>
    <w:rsid w:val="00A40518"/>
    <w:rsid w:val="00A408A9"/>
    <w:rsid w:val="00A40B1F"/>
    <w:rsid w:val="00A40B21"/>
    <w:rsid w:val="00A40C0A"/>
    <w:rsid w:val="00A40F1B"/>
    <w:rsid w:val="00A40F54"/>
    <w:rsid w:val="00A41436"/>
    <w:rsid w:val="00A415F3"/>
    <w:rsid w:val="00A416D7"/>
    <w:rsid w:val="00A41BA7"/>
    <w:rsid w:val="00A41D22"/>
    <w:rsid w:val="00A41DFF"/>
    <w:rsid w:val="00A4215B"/>
    <w:rsid w:val="00A4231B"/>
    <w:rsid w:val="00A42481"/>
    <w:rsid w:val="00A4287C"/>
    <w:rsid w:val="00A42B35"/>
    <w:rsid w:val="00A42D21"/>
    <w:rsid w:val="00A42F1E"/>
    <w:rsid w:val="00A430C6"/>
    <w:rsid w:val="00A4313B"/>
    <w:rsid w:val="00A4358E"/>
    <w:rsid w:val="00A4381D"/>
    <w:rsid w:val="00A4395B"/>
    <w:rsid w:val="00A43C59"/>
    <w:rsid w:val="00A43D44"/>
    <w:rsid w:val="00A43E02"/>
    <w:rsid w:val="00A43FCE"/>
    <w:rsid w:val="00A44538"/>
    <w:rsid w:val="00A44574"/>
    <w:rsid w:val="00A446EF"/>
    <w:rsid w:val="00A44903"/>
    <w:rsid w:val="00A44AD4"/>
    <w:rsid w:val="00A44E28"/>
    <w:rsid w:val="00A45230"/>
    <w:rsid w:val="00A455E7"/>
    <w:rsid w:val="00A45B6D"/>
    <w:rsid w:val="00A45D9E"/>
    <w:rsid w:val="00A4624A"/>
    <w:rsid w:val="00A464D9"/>
    <w:rsid w:val="00A46A20"/>
    <w:rsid w:val="00A47141"/>
    <w:rsid w:val="00A47CAB"/>
    <w:rsid w:val="00A47EC4"/>
    <w:rsid w:val="00A47FCD"/>
    <w:rsid w:val="00A5012D"/>
    <w:rsid w:val="00A50562"/>
    <w:rsid w:val="00A515F0"/>
    <w:rsid w:val="00A51672"/>
    <w:rsid w:val="00A51D9B"/>
    <w:rsid w:val="00A51F26"/>
    <w:rsid w:val="00A51FA5"/>
    <w:rsid w:val="00A5228C"/>
    <w:rsid w:val="00A52712"/>
    <w:rsid w:val="00A52995"/>
    <w:rsid w:val="00A52DAD"/>
    <w:rsid w:val="00A53155"/>
    <w:rsid w:val="00A5370A"/>
    <w:rsid w:val="00A53F95"/>
    <w:rsid w:val="00A54361"/>
    <w:rsid w:val="00A544C7"/>
    <w:rsid w:val="00A544F5"/>
    <w:rsid w:val="00A54B23"/>
    <w:rsid w:val="00A54D12"/>
    <w:rsid w:val="00A54DE8"/>
    <w:rsid w:val="00A550F5"/>
    <w:rsid w:val="00A5524C"/>
    <w:rsid w:val="00A5541C"/>
    <w:rsid w:val="00A556A9"/>
    <w:rsid w:val="00A56493"/>
    <w:rsid w:val="00A5664F"/>
    <w:rsid w:val="00A56769"/>
    <w:rsid w:val="00A5687D"/>
    <w:rsid w:val="00A5690C"/>
    <w:rsid w:val="00A57231"/>
    <w:rsid w:val="00A57346"/>
    <w:rsid w:val="00A5734F"/>
    <w:rsid w:val="00A57934"/>
    <w:rsid w:val="00A57992"/>
    <w:rsid w:val="00A57D44"/>
    <w:rsid w:val="00A57FBE"/>
    <w:rsid w:val="00A603E1"/>
    <w:rsid w:val="00A60977"/>
    <w:rsid w:val="00A60B73"/>
    <w:rsid w:val="00A60C4F"/>
    <w:rsid w:val="00A61001"/>
    <w:rsid w:val="00A618B1"/>
    <w:rsid w:val="00A62500"/>
    <w:rsid w:val="00A62B44"/>
    <w:rsid w:val="00A630B7"/>
    <w:rsid w:val="00A6342D"/>
    <w:rsid w:val="00A6359B"/>
    <w:rsid w:val="00A6382F"/>
    <w:rsid w:val="00A63AC9"/>
    <w:rsid w:val="00A63DF2"/>
    <w:rsid w:val="00A63EEB"/>
    <w:rsid w:val="00A647CC"/>
    <w:rsid w:val="00A64839"/>
    <w:rsid w:val="00A64962"/>
    <w:rsid w:val="00A64BEF"/>
    <w:rsid w:val="00A6529A"/>
    <w:rsid w:val="00A65BB7"/>
    <w:rsid w:val="00A65EC7"/>
    <w:rsid w:val="00A660DC"/>
    <w:rsid w:val="00A66202"/>
    <w:rsid w:val="00A66382"/>
    <w:rsid w:val="00A663F2"/>
    <w:rsid w:val="00A66FF6"/>
    <w:rsid w:val="00A6704C"/>
    <w:rsid w:val="00A671DD"/>
    <w:rsid w:val="00A6738A"/>
    <w:rsid w:val="00A67559"/>
    <w:rsid w:val="00A67563"/>
    <w:rsid w:val="00A677BB"/>
    <w:rsid w:val="00A678B4"/>
    <w:rsid w:val="00A679D4"/>
    <w:rsid w:val="00A67AD1"/>
    <w:rsid w:val="00A67E65"/>
    <w:rsid w:val="00A702CA"/>
    <w:rsid w:val="00A70836"/>
    <w:rsid w:val="00A70AE4"/>
    <w:rsid w:val="00A70D5E"/>
    <w:rsid w:val="00A7104B"/>
    <w:rsid w:val="00A7117D"/>
    <w:rsid w:val="00A7118E"/>
    <w:rsid w:val="00A71731"/>
    <w:rsid w:val="00A71D50"/>
    <w:rsid w:val="00A7247F"/>
    <w:rsid w:val="00A7259C"/>
    <w:rsid w:val="00A727DB"/>
    <w:rsid w:val="00A7288F"/>
    <w:rsid w:val="00A72CBA"/>
    <w:rsid w:val="00A72D58"/>
    <w:rsid w:val="00A731BB"/>
    <w:rsid w:val="00A73564"/>
    <w:rsid w:val="00A737B9"/>
    <w:rsid w:val="00A7450E"/>
    <w:rsid w:val="00A74932"/>
    <w:rsid w:val="00A74B32"/>
    <w:rsid w:val="00A74CA8"/>
    <w:rsid w:val="00A75692"/>
    <w:rsid w:val="00A757C9"/>
    <w:rsid w:val="00A759AD"/>
    <w:rsid w:val="00A75BD9"/>
    <w:rsid w:val="00A75C65"/>
    <w:rsid w:val="00A75D55"/>
    <w:rsid w:val="00A75EDD"/>
    <w:rsid w:val="00A764F6"/>
    <w:rsid w:val="00A766B4"/>
    <w:rsid w:val="00A76B5C"/>
    <w:rsid w:val="00A76B70"/>
    <w:rsid w:val="00A76CF6"/>
    <w:rsid w:val="00A76E0E"/>
    <w:rsid w:val="00A7748A"/>
    <w:rsid w:val="00A77647"/>
    <w:rsid w:val="00A776AF"/>
    <w:rsid w:val="00A77705"/>
    <w:rsid w:val="00A77F2A"/>
    <w:rsid w:val="00A80016"/>
    <w:rsid w:val="00A8027D"/>
    <w:rsid w:val="00A802F5"/>
    <w:rsid w:val="00A804AE"/>
    <w:rsid w:val="00A804F9"/>
    <w:rsid w:val="00A808EF"/>
    <w:rsid w:val="00A80B20"/>
    <w:rsid w:val="00A80CF8"/>
    <w:rsid w:val="00A81666"/>
    <w:rsid w:val="00A81806"/>
    <w:rsid w:val="00A81FB2"/>
    <w:rsid w:val="00A82796"/>
    <w:rsid w:val="00A83105"/>
    <w:rsid w:val="00A83484"/>
    <w:rsid w:val="00A8352F"/>
    <w:rsid w:val="00A83620"/>
    <w:rsid w:val="00A839BB"/>
    <w:rsid w:val="00A83DF9"/>
    <w:rsid w:val="00A84159"/>
    <w:rsid w:val="00A841BC"/>
    <w:rsid w:val="00A847AC"/>
    <w:rsid w:val="00A8548D"/>
    <w:rsid w:val="00A85AEB"/>
    <w:rsid w:val="00A85B45"/>
    <w:rsid w:val="00A85E3B"/>
    <w:rsid w:val="00A86188"/>
    <w:rsid w:val="00A861BF"/>
    <w:rsid w:val="00A86534"/>
    <w:rsid w:val="00A867F0"/>
    <w:rsid w:val="00A868B5"/>
    <w:rsid w:val="00A86C9E"/>
    <w:rsid w:val="00A878DE"/>
    <w:rsid w:val="00A87B7B"/>
    <w:rsid w:val="00A87CB6"/>
    <w:rsid w:val="00A87CBA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314"/>
    <w:rsid w:val="00A924EA"/>
    <w:rsid w:val="00A924F0"/>
    <w:rsid w:val="00A9256C"/>
    <w:rsid w:val="00A92652"/>
    <w:rsid w:val="00A92AAF"/>
    <w:rsid w:val="00A9303B"/>
    <w:rsid w:val="00A93151"/>
    <w:rsid w:val="00A9315F"/>
    <w:rsid w:val="00A93A01"/>
    <w:rsid w:val="00A93BA0"/>
    <w:rsid w:val="00A93DA0"/>
    <w:rsid w:val="00A93EBD"/>
    <w:rsid w:val="00A94A78"/>
    <w:rsid w:val="00A94E2F"/>
    <w:rsid w:val="00A94E7F"/>
    <w:rsid w:val="00A94EE3"/>
    <w:rsid w:val="00A94FF2"/>
    <w:rsid w:val="00A951A6"/>
    <w:rsid w:val="00A952C9"/>
    <w:rsid w:val="00A95DAC"/>
    <w:rsid w:val="00A96386"/>
    <w:rsid w:val="00A9669A"/>
    <w:rsid w:val="00A96A45"/>
    <w:rsid w:val="00A96BE0"/>
    <w:rsid w:val="00A96DAA"/>
    <w:rsid w:val="00A96F22"/>
    <w:rsid w:val="00A970EB"/>
    <w:rsid w:val="00A972C9"/>
    <w:rsid w:val="00AA005B"/>
    <w:rsid w:val="00AA0189"/>
    <w:rsid w:val="00AA01C8"/>
    <w:rsid w:val="00AA0589"/>
    <w:rsid w:val="00AA0948"/>
    <w:rsid w:val="00AA0A24"/>
    <w:rsid w:val="00AA0E91"/>
    <w:rsid w:val="00AA0FC8"/>
    <w:rsid w:val="00AA12FF"/>
    <w:rsid w:val="00AA15AD"/>
    <w:rsid w:val="00AA1657"/>
    <w:rsid w:val="00AA1842"/>
    <w:rsid w:val="00AA2314"/>
    <w:rsid w:val="00AA2586"/>
    <w:rsid w:val="00AA2980"/>
    <w:rsid w:val="00AA298A"/>
    <w:rsid w:val="00AA2F49"/>
    <w:rsid w:val="00AA345C"/>
    <w:rsid w:val="00AA3613"/>
    <w:rsid w:val="00AA377A"/>
    <w:rsid w:val="00AA39B3"/>
    <w:rsid w:val="00AA3BA0"/>
    <w:rsid w:val="00AA3C42"/>
    <w:rsid w:val="00AA4124"/>
    <w:rsid w:val="00AA4406"/>
    <w:rsid w:val="00AA4461"/>
    <w:rsid w:val="00AA44FF"/>
    <w:rsid w:val="00AA493F"/>
    <w:rsid w:val="00AA4C25"/>
    <w:rsid w:val="00AA4C27"/>
    <w:rsid w:val="00AA4DA1"/>
    <w:rsid w:val="00AA4F37"/>
    <w:rsid w:val="00AA4FDF"/>
    <w:rsid w:val="00AA52A6"/>
    <w:rsid w:val="00AA5402"/>
    <w:rsid w:val="00AA565C"/>
    <w:rsid w:val="00AA587E"/>
    <w:rsid w:val="00AA5B01"/>
    <w:rsid w:val="00AA5B07"/>
    <w:rsid w:val="00AA61F4"/>
    <w:rsid w:val="00AA640F"/>
    <w:rsid w:val="00AA65A9"/>
    <w:rsid w:val="00AA66E2"/>
    <w:rsid w:val="00AA6716"/>
    <w:rsid w:val="00AA68DB"/>
    <w:rsid w:val="00AA6F5D"/>
    <w:rsid w:val="00AA703B"/>
    <w:rsid w:val="00AA73E2"/>
    <w:rsid w:val="00AA7465"/>
    <w:rsid w:val="00AA7537"/>
    <w:rsid w:val="00AA7559"/>
    <w:rsid w:val="00AA7919"/>
    <w:rsid w:val="00AA7993"/>
    <w:rsid w:val="00AA7D33"/>
    <w:rsid w:val="00AA7FD4"/>
    <w:rsid w:val="00AB03D7"/>
    <w:rsid w:val="00AB0FE4"/>
    <w:rsid w:val="00AB10D6"/>
    <w:rsid w:val="00AB128E"/>
    <w:rsid w:val="00AB12E3"/>
    <w:rsid w:val="00AB1764"/>
    <w:rsid w:val="00AB189F"/>
    <w:rsid w:val="00AB18BE"/>
    <w:rsid w:val="00AB1A48"/>
    <w:rsid w:val="00AB1F97"/>
    <w:rsid w:val="00AB2032"/>
    <w:rsid w:val="00AB2467"/>
    <w:rsid w:val="00AB2502"/>
    <w:rsid w:val="00AB2A3C"/>
    <w:rsid w:val="00AB2A93"/>
    <w:rsid w:val="00AB30BA"/>
    <w:rsid w:val="00AB34D4"/>
    <w:rsid w:val="00AB360E"/>
    <w:rsid w:val="00AB364D"/>
    <w:rsid w:val="00AB3F83"/>
    <w:rsid w:val="00AB406E"/>
    <w:rsid w:val="00AB4400"/>
    <w:rsid w:val="00AB53CC"/>
    <w:rsid w:val="00AB56DD"/>
    <w:rsid w:val="00AB5764"/>
    <w:rsid w:val="00AB689B"/>
    <w:rsid w:val="00AB69C8"/>
    <w:rsid w:val="00AB780D"/>
    <w:rsid w:val="00AB7997"/>
    <w:rsid w:val="00AB7A71"/>
    <w:rsid w:val="00AB7AB7"/>
    <w:rsid w:val="00AB7BAB"/>
    <w:rsid w:val="00AB7CD3"/>
    <w:rsid w:val="00AB7E95"/>
    <w:rsid w:val="00AB7F0A"/>
    <w:rsid w:val="00AC00B4"/>
    <w:rsid w:val="00AC02DD"/>
    <w:rsid w:val="00AC080A"/>
    <w:rsid w:val="00AC0C8C"/>
    <w:rsid w:val="00AC0EEF"/>
    <w:rsid w:val="00AC15BA"/>
    <w:rsid w:val="00AC1B7C"/>
    <w:rsid w:val="00AC1CAB"/>
    <w:rsid w:val="00AC29CD"/>
    <w:rsid w:val="00AC29E4"/>
    <w:rsid w:val="00AC3A20"/>
    <w:rsid w:val="00AC3AEC"/>
    <w:rsid w:val="00AC3EBA"/>
    <w:rsid w:val="00AC4208"/>
    <w:rsid w:val="00AC4556"/>
    <w:rsid w:val="00AC4684"/>
    <w:rsid w:val="00AC484D"/>
    <w:rsid w:val="00AC4A3D"/>
    <w:rsid w:val="00AC4B42"/>
    <w:rsid w:val="00AC577C"/>
    <w:rsid w:val="00AC585E"/>
    <w:rsid w:val="00AC5C10"/>
    <w:rsid w:val="00AC5CB0"/>
    <w:rsid w:val="00AC5E8C"/>
    <w:rsid w:val="00AC61ED"/>
    <w:rsid w:val="00AC6539"/>
    <w:rsid w:val="00AC6F49"/>
    <w:rsid w:val="00AC75D2"/>
    <w:rsid w:val="00AC7BF6"/>
    <w:rsid w:val="00AC7F33"/>
    <w:rsid w:val="00AD0228"/>
    <w:rsid w:val="00AD03A0"/>
    <w:rsid w:val="00AD0450"/>
    <w:rsid w:val="00AD04B7"/>
    <w:rsid w:val="00AD04F3"/>
    <w:rsid w:val="00AD06B1"/>
    <w:rsid w:val="00AD077D"/>
    <w:rsid w:val="00AD083F"/>
    <w:rsid w:val="00AD0A2B"/>
    <w:rsid w:val="00AD134D"/>
    <w:rsid w:val="00AD13EB"/>
    <w:rsid w:val="00AD160D"/>
    <w:rsid w:val="00AD1AC3"/>
    <w:rsid w:val="00AD22F2"/>
    <w:rsid w:val="00AD2359"/>
    <w:rsid w:val="00AD24C7"/>
    <w:rsid w:val="00AD2774"/>
    <w:rsid w:val="00AD2B7D"/>
    <w:rsid w:val="00AD3257"/>
    <w:rsid w:val="00AD33A1"/>
    <w:rsid w:val="00AD34A1"/>
    <w:rsid w:val="00AD34DA"/>
    <w:rsid w:val="00AD3974"/>
    <w:rsid w:val="00AD44C9"/>
    <w:rsid w:val="00AD49DA"/>
    <w:rsid w:val="00AD4A71"/>
    <w:rsid w:val="00AD4FD3"/>
    <w:rsid w:val="00AD5133"/>
    <w:rsid w:val="00AD5151"/>
    <w:rsid w:val="00AD58D3"/>
    <w:rsid w:val="00AD5A38"/>
    <w:rsid w:val="00AD5A54"/>
    <w:rsid w:val="00AD5CFA"/>
    <w:rsid w:val="00AD5EFD"/>
    <w:rsid w:val="00AD61D3"/>
    <w:rsid w:val="00AD6E9D"/>
    <w:rsid w:val="00AD6EB3"/>
    <w:rsid w:val="00AD7043"/>
    <w:rsid w:val="00AD781B"/>
    <w:rsid w:val="00AD7A14"/>
    <w:rsid w:val="00AD7F1A"/>
    <w:rsid w:val="00AE07B5"/>
    <w:rsid w:val="00AE15E6"/>
    <w:rsid w:val="00AE2411"/>
    <w:rsid w:val="00AE25CE"/>
    <w:rsid w:val="00AE27BF"/>
    <w:rsid w:val="00AE2EFF"/>
    <w:rsid w:val="00AE2FAC"/>
    <w:rsid w:val="00AE31AC"/>
    <w:rsid w:val="00AE3334"/>
    <w:rsid w:val="00AE4126"/>
    <w:rsid w:val="00AE4543"/>
    <w:rsid w:val="00AE497E"/>
    <w:rsid w:val="00AE4A00"/>
    <w:rsid w:val="00AE4AD5"/>
    <w:rsid w:val="00AE4CF5"/>
    <w:rsid w:val="00AE4E91"/>
    <w:rsid w:val="00AE4FA6"/>
    <w:rsid w:val="00AE5012"/>
    <w:rsid w:val="00AE50E0"/>
    <w:rsid w:val="00AE59A9"/>
    <w:rsid w:val="00AE5D4A"/>
    <w:rsid w:val="00AE5D54"/>
    <w:rsid w:val="00AE5ED1"/>
    <w:rsid w:val="00AE6391"/>
    <w:rsid w:val="00AE6A37"/>
    <w:rsid w:val="00AE77B0"/>
    <w:rsid w:val="00AE7DFE"/>
    <w:rsid w:val="00AF00E7"/>
    <w:rsid w:val="00AF02A4"/>
    <w:rsid w:val="00AF0349"/>
    <w:rsid w:val="00AF058D"/>
    <w:rsid w:val="00AF079E"/>
    <w:rsid w:val="00AF08BC"/>
    <w:rsid w:val="00AF0E95"/>
    <w:rsid w:val="00AF118D"/>
    <w:rsid w:val="00AF12F8"/>
    <w:rsid w:val="00AF14FA"/>
    <w:rsid w:val="00AF16F5"/>
    <w:rsid w:val="00AF1754"/>
    <w:rsid w:val="00AF1BC2"/>
    <w:rsid w:val="00AF1E7A"/>
    <w:rsid w:val="00AF22D8"/>
    <w:rsid w:val="00AF2692"/>
    <w:rsid w:val="00AF26E8"/>
    <w:rsid w:val="00AF2EBF"/>
    <w:rsid w:val="00AF2FD6"/>
    <w:rsid w:val="00AF30DE"/>
    <w:rsid w:val="00AF32B9"/>
    <w:rsid w:val="00AF33DC"/>
    <w:rsid w:val="00AF37F9"/>
    <w:rsid w:val="00AF419A"/>
    <w:rsid w:val="00AF4213"/>
    <w:rsid w:val="00AF438A"/>
    <w:rsid w:val="00AF43E5"/>
    <w:rsid w:val="00AF444B"/>
    <w:rsid w:val="00AF4711"/>
    <w:rsid w:val="00AF4754"/>
    <w:rsid w:val="00AF4784"/>
    <w:rsid w:val="00AF47AE"/>
    <w:rsid w:val="00AF496B"/>
    <w:rsid w:val="00AF4A29"/>
    <w:rsid w:val="00AF4DE0"/>
    <w:rsid w:val="00AF52E6"/>
    <w:rsid w:val="00AF5993"/>
    <w:rsid w:val="00AF5E34"/>
    <w:rsid w:val="00AF5E98"/>
    <w:rsid w:val="00AF5F15"/>
    <w:rsid w:val="00AF6014"/>
    <w:rsid w:val="00AF66AA"/>
    <w:rsid w:val="00AF680E"/>
    <w:rsid w:val="00AF6959"/>
    <w:rsid w:val="00AF7445"/>
    <w:rsid w:val="00AF7983"/>
    <w:rsid w:val="00AF79A2"/>
    <w:rsid w:val="00AF7DD2"/>
    <w:rsid w:val="00B002F6"/>
    <w:rsid w:val="00B003F0"/>
    <w:rsid w:val="00B00BB5"/>
    <w:rsid w:val="00B00CBB"/>
    <w:rsid w:val="00B01361"/>
    <w:rsid w:val="00B01A04"/>
    <w:rsid w:val="00B01CCF"/>
    <w:rsid w:val="00B01F47"/>
    <w:rsid w:val="00B023CE"/>
    <w:rsid w:val="00B02436"/>
    <w:rsid w:val="00B02B02"/>
    <w:rsid w:val="00B02CA5"/>
    <w:rsid w:val="00B02EEF"/>
    <w:rsid w:val="00B030AF"/>
    <w:rsid w:val="00B03824"/>
    <w:rsid w:val="00B04075"/>
    <w:rsid w:val="00B04532"/>
    <w:rsid w:val="00B0469D"/>
    <w:rsid w:val="00B04850"/>
    <w:rsid w:val="00B04990"/>
    <w:rsid w:val="00B04AED"/>
    <w:rsid w:val="00B04B3B"/>
    <w:rsid w:val="00B04DA3"/>
    <w:rsid w:val="00B0514A"/>
    <w:rsid w:val="00B0560F"/>
    <w:rsid w:val="00B05D76"/>
    <w:rsid w:val="00B05FCB"/>
    <w:rsid w:val="00B060DE"/>
    <w:rsid w:val="00B0664C"/>
    <w:rsid w:val="00B067D5"/>
    <w:rsid w:val="00B067EC"/>
    <w:rsid w:val="00B068CB"/>
    <w:rsid w:val="00B06C16"/>
    <w:rsid w:val="00B06C9C"/>
    <w:rsid w:val="00B07392"/>
    <w:rsid w:val="00B074D1"/>
    <w:rsid w:val="00B07897"/>
    <w:rsid w:val="00B078F4"/>
    <w:rsid w:val="00B07A0D"/>
    <w:rsid w:val="00B07D18"/>
    <w:rsid w:val="00B10006"/>
    <w:rsid w:val="00B1059E"/>
    <w:rsid w:val="00B10970"/>
    <w:rsid w:val="00B10A63"/>
    <w:rsid w:val="00B10B31"/>
    <w:rsid w:val="00B10C58"/>
    <w:rsid w:val="00B10E2C"/>
    <w:rsid w:val="00B110CF"/>
    <w:rsid w:val="00B1111A"/>
    <w:rsid w:val="00B114DD"/>
    <w:rsid w:val="00B1169C"/>
    <w:rsid w:val="00B11F49"/>
    <w:rsid w:val="00B12090"/>
    <w:rsid w:val="00B1251A"/>
    <w:rsid w:val="00B127E6"/>
    <w:rsid w:val="00B12EBB"/>
    <w:rsid w:val="00B12F28"/>
    <w:rsid w:val="00B132BF"/>
    <w:rsid w:val="00B13551"/>
    <w:rsid w:val="00B13783"/>
    <w:rsid w:val="00B13E8E"/>
    <w:rsid w:val="00B1408B"/>
    <w:rsid w:val="00B140F6"/>
    <w:rsid w:val="00B1485C"/>
    <w:rsid w:val="00B14EE9"/>
    <w:rsid w:val="00B14F23"/>
    <w:rsid w:val="00B14F3D"/>
    <w:rsid w:val="00B155D4"/>
    <w:rsid w:val="00B15874"/>
    <w:rsid w:val="00B15A28"/>
    <w:rsid w:val="00B15BEB"/>
    <w:rsid w:val="00B15C9A"/>
    <w:rsid w:val="00B15D32"/>
    <w:rsid w:val="00B15E42"/>
    <w:rsid w:val="00B15F2F"/>
    <w:rsid w:val="00B160B8"/>
    <w:rsid w:val="00B163EE"/>
    <w:rsid w:val="00B16519"/>
    <w:rsid w:val="00B167A4"/>
    <w:rsid w:val="00B16BD6"/>
    <w:rsid w:val="00B16E99"/>
    <w:rsid w:val="00B172E4"/>
    <w:rsid w:val="00B17300"/>
    <w:rsid w:val="00B17660"/>
    <w:rsid w:val="00B1785D"/>
    <w:rsid w:val="00B179EE"/>
    <w:rsid w:val="00B17D7F"/>
    <w:rsid w:val="00B20021"/>
    <w:rsid w:val="00B201E5"/>
    <w:rsid w:val="00B2022B"/>
    <w:rsid w:val="00B2045B"/>
    <w:rsid w:val="00B205A7"/>
    <w:rsid w:val="00B20876"/>
    <w:rsid w:val="00B209FF"/>
    <w:rsid w:val="00B20ED5"/>
    <w:rsid w:val="00B2110B"/>
    <w:rsid w:val="00B2143E"/>
    <w:rsid w:val="00B21455"/>
    <w:rsid w:val="00B216F6"/>
    <w:rsid w:val="00B2182A"/>
    <w:rsid w:val="00B21A08"/>
    <w:rsid w:val="00B22691"/>
    <w:rsid w:val="00B22955"/>
    <w:rsid w:val="00B22DFF"/>
    <w:rsid w:val="00B230CD"/>
    <w:rsid w:val="00B2398B"/>
    <w:rsid w:val="00B23ABC"/>
    <w:rsid w:val="00B23D22"/>
    <w:rsid w:val="00B23DF6"/>
    <w:rsid w:val="00B24096"/>
    <w:rsid w:val="00B2453C"/>
    <w:rsid w:val="00B245D7"/>
    <w:rsid w:val="00B24667"/>
    <w:rsid w:val="00B25393"/>
    <w:rsid w:val="00B2554B"/>
    <w:rsid w:val="00B25CA6"/>
    <w:rsid w:val="00B25EAB"/>
    <w:rsid w:val="00B26125"/>
    <w:rsid w:val="00B26151"/>
    <w:rsid w:val="00B26283"/>
    <w:rsid w:val="00B2663F"/>
    <w:rsid w:val="00B267C9"/>
    <w:rsid w:val="00B26BD8"/>
    <w:rsid w:val="00B26E7F"/>
    <w:rsid w:val="00B271B8"/>
    <w:rsid w:val="00B27393"/>
    <w:rsid w:val="00B275BD"/>
    <w:rsid w:val="00B27909"/>
    <w:rsid w:val="00B27CB1"/>
    <w:rsid w:val="00B27F72"/>
    <w:rsid w:val="00B301D4"/>
    <w:rsid w:val="00B305AB"/>
    <w:rsid w:val="00B307BE"/>
    <w:rsid w:val="00B30868"/>
    <w:rsid w:val="00B3097D"/>
    <w:rsid w:val="00B30CC3"/>
    <w:rsid w:val="00B30EB0"/>
    <w:rsid w:val="00B31029"/>
    <w:rsid w:val="00B311FD"/>
    <w:rsid w:val="00B31918"/>
    <w:rsid w:val="00B319B0"/>
    <w:rsid w:val="00B31A17"/>
    <w:rsid w:val="00B31B7D"/>
    <w:rsid w:val="00B31F44"/>
    <w:rsid w:val="00B31FA7"/>
    <w:rsid w:val="00B31FD6"/>
    <w:rsid w:val="00B32076"/>
    <w:rsid w:val="00B3230B"/>
    <w:rsid w:val="00B324C6"/>
    <w:rsid w:val="00B32EBE"/>
    <w:rsid w:val="00B32F99"/>
    <w:rsid w:val="00B33328"/>
    <w:rsid w:val="00B33A69"/>
    <w:rsid w:val="00B33AE9"/>
    <w:rsid w:val="00B3405F"/>
    <w:rsid w:val="00B341F5"/>
    <w:rsid w:val="00B34756"/>
    <w:rsid w:val="00B3576E"/>
    <w:rsid w:val="00B359A7"/>
    <w:rsid w:val="00B359AF"/>
    <w:rsid w:val="00B35EC2"/>
    <w:rsid w:val="00B36329"/>
    <w:rsid w:val="00B365F7"/>
    <w:rsid w:val="00B36632"/>
    <w:rsid w:val="00B366E3"/>
    <w:rsid w:val="00B36993"/>
    <w:rsid w:val="00B36F81"/>
    <w:rsid w:val="00B37031"/>
    <w:rsid w:val="00B37442"/>
    <w:rsid w:val="00B3796D"/>
    <w:rsid w:val="00B379E4"/>
    <w:rsid w:val="00B37BAA"/>
    <w:rsid w:val="00B37D57"/>
    <w:rsid w:val="00B40A17"/>
    <w:rsid w:val="00B40C6F"/>
    <w:rsid w:val="00B40CDE"/>
    <w:rsid w:val="00B41077"/>
    <w:rsid w:val="00B410A2"/>
    <w:rsid w:val="00B412A1"/>
    <w:rsid w:val="00B4132D"/>
    <w:rsid w:val="00B41A01"/>
    <w:rsid w:val="00B41A3B"/>
    <w:rsid w:val="00B41EB6"/>
    <w:rsid w:val="00B427CC"/>
    <w:rsid w:val="00B42E1B"/>
    <w:rsid w:val="00B4312D"/>
    <w:rsid w:val="00B4332B"/>
    <w:rsid w:val="00B43608"/>
    <w:rsid w:val="00B436A4"/>
    <w:rsid w:val="00B43DAD"/>
    <w:rsid w:val="00B44218"/>
    <w:rsid w:val="00B443BC"/>
    <w:rsid w:val="00B44D4C"/>
    <w:rsid w:val="00B44FEC"/>
    <w:rsid w:val="00B45225"/>
    <w:rsid w:val="00B4543E"/>
    <w:rsid w:val="00B454DE"/>
    <w:rsid w:val="00B45526"/>
    <w:rsid w:val="00B45541"/>
    <w:rsid w:val="00B45604"/>
    <w:rsid w:val="00B459CF"/>
    <w:rsid w:val="00B4609D"/>
    <w:rsid w:val="00B46127"/>
    <w:rsid w:val="00B46623"/>
    <w:rsid w:val="00B47015"/>
    <w:rsid w:val="00B4705D"/>
    <w:rsid w:val="00B479FC"/>
    <w:rsid w:val="00B47AD3"/>
    <w:rsid w:val="00B5026E"/>
    <w:rsid w:val="00B502A7"/>
    <w:rsid w:val="00B507B0"/>
    <w:rsid w:val="00B50A66"/>
    <w:rsid w:val="00B50A71"/>
    <w:rsid w:val="00B50AFF"/>
    <w:rsid w:val="00B50B5F"/>
    <w:rsid w:val="00B50FE9"/>
    <w:rsid w:val="00B51881"/>
    <w:rsid w:val="00B51F2E"/>
    <w:rsid w:val="00B524BC"/>
    <w:rsid w:val="00B52BDC"/>
    <w:rsid w:val="00B530B3"/>
    <w:rsid w:val="00B539E8"/>
    <w:rsid w:val="00B53AC8"/>
    <w:rsid w:val="00B5408F"/>
    <w:rsid w:val="00B54508"/>
    <w:rsid w:val="00B5484F"/>
    <w:rsid w:val="00B5493A"/>
    <w:rsid w:val="00B54CF8"/>
    <w:rsid w:val="00B553E4"/>
    <w:rsid w:val="00B55544"/>
    <w:rsid w:val="00B55634"/>
    <w:rsid w:val="00B55797"/>
    <w:rsid w:val="00B557D3"/>
    <w:rsid w:val="00B55886"/>
    <w:rsid w:val="00B55A74"/>
    <w:rsid w:val="00B55D5A"/>
    <w:rsid w:val="00B5672A"/>
    <w:rsid w:val="00B56799"/>
    <w:rsid w:val="00B5694E"/>
    <w:rsid w:val="00B57723"/>
    <w:rsid w:val="00B5773C"/>
    <w:rsid w:val="00B579CA"/>
    <w:rsid w:val="00B57A20"/>
    <w:rsid w:val="00B57C8D"/>
    <w:rsid w:val="00B57FC2"/>
    <w:rsid w:val="00B60421"/>
    <w:rsid w:val="00B605DE"/>
    <w:rsid w:val="00B606C5"/>
    <w:rsid w:val="00B606DF"/>
    <w:rsid w:val="00B6087D"/>
    <w:rsid w:val="00B608A1"/>
    <w:rsid w:val="00B60C6D"/>
    <w:rsid w:val="00B60EEE"/>
    <w:rsid w:val="00B60F64"/>
    <w:rsid w:val="00B61075"/>
    <w:rsid w:val="00B61203"/>
    <w:rsid w:val="00B6136B"/>
    <w:rsid w:val="00B615D6"/>
    <w:rsid w:val="00B618DF"/>
    <w:rsid w:val="00B61ACB"/>
    <w:rsid w:val="00B61ADE"/>
    <w:rsid w:val="00B61C1D"/>
    <w:rsid w:val="00B61D9E"/>
    <w:rsid w:val="00B61EF8"/>
    <w:rsid w:val="00B6283E"/>
    <w:rsid w:val="00B62D20"/>
    <w:rsid w:val="00B63134"/>
    <w:rsid w:val="00B631BC"/>
    <w:rsid w:val="00B63A2A"/>
    <w:rsid w:val="00B63B3E"/>
    <w:rsid w:val="00B63DDC"/>
    <w:rsid w:val="00B6406A"/>
    <w:rsid w:val="00B64276"/>
    <w:rsid w:val="00B6493E"/>
    <w:rsid w:val="00B649D7"/>
    <w:rsid w:val="00B652C9"/>
    <w:rsid w:val="00B655A9"/>
    <w:rsid w:val="00B6576D"/>
    <w:rsid w:val="00B65A9F"/>
    <w:rsid w:val="00B65F5B"/>
    <w:rsid w:val="00B65FA4"/>
    <w:rsid w:val="00B660CD"/>
    <w:rsid w:val="00B66206"/>
    <w:rsid w:val="00B663E3"/>
    <w:rsid w:val="00B66623"/>
    <w:rsid w:val="00B666FE"/>
    <w:rsid w:val="00B66933"/>
    <w:rsid w:val="00B66A07"/>
    <w:rsid w:val="00B676A1"/>
    <w:rsid w:val="00B67C23"/>
    <w:rsid w:val="00B67D0D"/>
    <w:rsid w:val="00B67F1A"/>
    <w:rsid w:val="00B706FB"/>
    <w:rsid w:val="00B70876"/>
    <w:rsid w:val="00B70D67"/>
    <w:rsid w:val="00B70E79"/>
    <w:rsid w:val="00B70E9D"/>
    <w:rsid w:val="00B71143"/>
    <w:rsid w:val="00B71614"/>
    <w:rsid w:val="00B71693"/>
    <w:rsid w:val="00B717C2"/>
    <w:rsid w:val="00B71A55"/>
    <w:rsid w:val="00B71AB0"/>
    <w:rsid w:val="00B71E05"/>
    <w:rsid w:val="00B720FA"/>
    <w:rsid w:val="00B723AC"/>
    <w:rsid w:val="00B73386"/>
    <w:rsid w:val="00B737C6"/>
    <w:rsid w:val="00B7386E"/>
    <w:rsid w:val="00B73A30"/>
    <w:rsid w:val="00B73C40"/>
    <w:rsid w:val="00B74168"/>
    <w:rsid w:val="00B74A0C"/>
    <w:rsid w:val="00B74F6C"/>
    <w:rsid w:val="00B7507C"/>
    <w:rsid w:val="00B751C8"/>
    <w:rsid w:val="00B75816"/>
    <w:rsid w:val="00B7599F"/>
    <w:rsid w:val="00B75B42"/>
    <w:rsid w:val="00B75BC3"/>
    <w:rsid w:val="00B75BF8"/>
    <w:rsid w:val="00B75D63"/>
    <w:rsid w:val="00B76F78"/>
    <w:rsid w:val="00B77373"/>
    <w:rsid w:val="00B775D4"/>
    <w:rsid w:val="00B7786E"/>
    <w:rsid w:val="00B77899"/>
    <w:rsid w:val="00B77A0E"/>
    <w:rsid w:val="00B77DB0"/>
    <w:rsid w:val="00B80630"/>
    <w:rsid w:val="00B808F3"/>
    <w:rsid w:val="00B80980"/>
    <w:rsid w:val="00B809F3"/>
    <w:rsid w:val="00B80A23"/>
    <w:rsid w:val="00B80E3F"/>
    <w:rsid w:val="00B81004"/>
    <w:rsid w:val="00B8180E"/>
    <w:rsid w:val="00B81AB6"/>
    <w:rsid w:val="00B81FEA"/>
    <w:rsid w:val="00B822DC"/>
    <w:rsid w:val="00B82745"/>
    <w:rsid w:val="00B82B0C"/>
    <w:rsid w:val="00B82E5C"/>
    <w:rsid w:val="00B82E65"/>
    <w:rsid w:val="00B82EA1"/>
    <w:rsid w:val="00B83204"/>
    <w:rsid w:val="00B8323D"/>
    <w:rsid w:val="00B8413D"/>
    <w:rsid w:val="00B841F3"/>
    <w:rsid w:val="00B84277"/>
    <w:rsid w:val="00B8446F"/>
    <w:rsid w:val="00B844F2"/>
    <w:rsid w:val="00B84A02"/>
    <w:rsid w:val="00B85653"/>
    <w:rsid w:val="00B85878"/>
    <w:rsid w:val="00B85926"/>
    <w:rsid w:val="00B861B5"/>
    <w:rsid w:val="00B86218"/>
    <w:rsid w:val="00B86526"/>
    <w:rsid w:val="00B869C2"/>
    <w:rsid w:val="00B86D9E"/>
    <w:rsid w:val="00B86E9E"/>
    <w:rsid w:val="00B86F13"/>
    <w:rsid w:val="00B870AA"/>
    <w:rsid w:val="00B872C2"/>
    <w:rsid w:val="00B872DD"/>
    <w:rsid w:val="00B8732B"/>
    <w:rsid w:val="00B873B4"/>
    <w:rsid w:val="00B87504"/>
    <w:rsid w:val="00B879CA"/>
    <w:rsid w:val="00B87AD1"/>
    <w:rsid w:val="00B87D06"/>
    <w:rsid w:val="00B87DD8"/>
    <w:rsid w:val="00B9017E"/>
    <w:rsid w:val="00B90251"/>
    <w:rsid w:val="00B9038B"/>
    <w:rsid w:val="00B9087D"/>
    <w:rsid w:val="00B9115E"/>
    <w:rsid w:val="00B912FF"/>
    <w:rsid w:val="00B9134F"/>
    <w:rsid w:val="00B913CB"/>
    <w:rsid w:val="00B9146D"/>
    <w:rsid w:val="00B917CD"/>
    <w:rsid w:val="00B919B1"/>
    <w:rsid w:val="00B921BD"/>
    <w:rsid w:val="00B9233D"/>
    <w:rsid w:val="00B92474"/>
    <w:rsid w:val="00B92805"/>
    <w:rsid w:val="00B9285B"/>
    <w:rsid w:val="00B93793"/>
    <w:rsid w:val="00B93C40"/>
    <w:rsid w:val="00B93FE0"/>
    <w:rsid w:val="00B94193"/>
    <w:rsid w:val="00B9492C"/>
    <w:rsid w:val="00B94B6D"/>
    <w:rsid w:val="00B95441"/>
    <w:rsid w:val="00B95453"/>
    <w:rsid w:val="00B955F9"/>
    <w:rsid w:val="00B95650"/>
    <w:rsid w:val="00B9596F"/>
    <w:rsid w:val="00B95C3C"/>
    <w:rsid w:val="00B95C72"/>
    <w:rsid w:val="00B95CE2"/>
    <w:rsid w:val="00B9605A"/>
    <w:rsid w:val="00B960F3"/>
    <w:rsid w:val="00B96207"/>
    <w:rsid w:val="00B96446"/>
    <w:rsid w:val="00B96566"/>
    <w:rsid w:val="00B96827"/>
    <w:rsid w:val="00B968B0"/>
    <w:rsid w:val="00B96AD4"/>
    <w:rsid w:val="00B96B59"/>
    <w:rsid w:val="00B971B1"/>
    <w:rsid w:val="00B97405"/>
    <w:rsid w:val="00B974BD"/>
    <w:rsid w:val="00BA062B"/>
    <w:rsid w:val="00BA06FF"/>
    <w:rsid w:val="00BA0953"/>
    <w:rsid w:val="00BA0BB8"/>
    <w:rsid w:val="00BA0BD6"/>
    <w:rsid w:val="00BA0F9B"/>
    <w:rsid w:val="00BA155C"/>
    <w:rsid w:val="00BA1593"/>
    <w:rsid w:val="00BA1756"/>
    <w:rsid w:val="00BA1E7B"/>
    <w:rsid w:val="00BA1F6E"/>
    <w:rsid w:val="00BA2120"/>
    <w:rsid w:val="00BA2242"/>
    <w:rsid w:val="00BA2257"/>
    <w:rsid w:val="00BA235F"/>
    <w:rsid w:val="00BA277C"/>
    <w:rsid w:val="00BA2B2F"/>
    <w:rsid w:val="00BA2EF8"/>
    <w:rsid w:val="00BA3189"/>
    <w:rsid w:val="00BA31EF"/>
    <w:rsid w:val="00BA3307"/>
    <w:rsid w:val="00BA3A04"/>
    <w:rsid w:val="00BA3C9C"/>
    <w:rsid w:val="00BA4068"/>
    <w:rsid w:val="00BA42E7"/>
    <w:rsid w:val="00BA46AC"/>
    <w:rsid w:val="00BA479E"/>
    <w:rsid w:val="00BA4A85"/>
    <w:rsid w:val="00BA4F02"/>
    <w:rsid w:val="00BA5126"/>
    <w:rsid w:val="00BA5416"/>
    <w:rsid w:val="00BA5450"/>
    <w:rsid w:val="00BA54D7"/>
    <w:rsid w:val="00BA5708"/>
    <w:rsid w:val="00BA578C"/>
    <w:rsid w:val="00BA591C"/>
    <w:rsid w:val="00BA5A47"/>
    <w:rsid w:val="00BA5C24"/>
    <w:rsid w:val="00BA5E2A"/>
    <w:rsid w:val="00BA5ED2"/>
    <w:rsid w:val="00BA60C3"/>
    <w:rsid w:val="00BA6389"/>
    <w:rsid w:val="00BA649D"/>
    <w:rsid w:val="00BA6CFE"/>
    <w:rsid w:val="00BA71FA"/>
    <w:rsid w:val="00BA73EA"/>
    <w:rsid w:val="00BA76F7"/>
    <w:rsid w:val="00BA7C81"/>
    <w:rsid w:val="00BA7D89"/>
    <w:rsid w:val="00BA7F5C"/>
    <w:rsid w:val="00BB02EB"/>
    <w:rsid w:val="00BB07E7"/>
    <w:rsid w:val="00BB0D56"/>
    <w:rsid w:val="00BB0DC8"/>
    <w:rsid w:val="00BB17A8"/>
    <w:rsid w:val="00BB1D18"/>
    <w:rsid w:val="00BB1DDF"/>
    <w:rsid w:val="00BB2201"/>
    <w:rsid w:val="00BB2382"/>
    <w:rsid w:val="00BB27EC"/>
    <w:rsid w:val="00BB282B"/>
    <w:rsid w:val="00BB2863"/>
    <w:rsid w:val="00BB29B0"/>
    <w:rsid w:val="00BB29C1"/>
    <w:rsid w:val="00BB2ACE"/>
    <w:rsid w:val="00BB2B85"/>
    <w:rsid w:val="00BB2BA9"/>
    <w:rsid w:val="00BB3739"/>
    <w:rsid w:val="00BB3D41"/>
    <w:rsid w:val="00BB3E40"/>
    <w:rsid w:val="00BB4707"/>
    <w:rsid w:val="00BB4875"/>
    <w:rsid w:val="00BB48A8"/>
    <w:rsid w:val="00BB48BC"/>
    <w:rsid w:val="00BB4BEF"/>
    <w:rsid w:val="00BB4F2E"/>
    <w:rsid w:val="00BB4FF2"/>
    <w:rsid w:val="00BB5020"/>
    <w:rsid w:val="00BB529B"/>
    <w:rsid w:val="00BB5C8C"/>
    <w:rsid w:val="00BB5CD1"/>
    <w:rsid w:val="00BB5E00"/>
    <w:rsid w:val="00BB62A1"/>
    <w:rsid w:val="00BB632B"/>
    <w:rsid w:val="00BB659E"/>
    <w:rsid w:val="00BB6677"/>
    <w:rsid w:val="00BB67CB"/>
    <w:rsid w:val="00BB6E6E"/>
    <w:rsid w:val="00BB6FC2"/>
    <w:rsid w:val="00BB7BD6"/>
    <w:rsid w:val="00BC0583"/>
    <w:rsid w:val="00BC0694"/>
    <w:rsid w:val="00BC082C"/>
    <w:rsid w:val="00BC16B2"/>
    <w:rsid w:val="00BC1918"/>
    <w:rsid w:val="00BC1C23"/>
    <w:rsid w:val="00BC1F20"/>
    <w:rsid w:val="00BC1FFA"/>
    <w:rsid w:val="00BC2227"/>
    <w:rsid w:val="00BC233A"/>
    <w:rsid w:val="00BC23A9"/>
    <w:rsid w:val="00BC24C5"/>
    <w:rsid w:val="00BC2A97"/>
    <w:rsid w:val="00BC2B94"/>
    <w:rsid w:val="00BC2C9A"/>
    <w:rsid w:val="00BC2F4D"/>
    <w:rsid w:val="00BC35A7"/>
    <w:rsid w:val="00BC397C"/>
    <w:rsid w:val="00BC3A44"/>
    <w:rsid w:val="00BC3EA0"/>
    <w:rsid w:val="00BC3EFF"/>
    <w:rsid w:val="00BC3F73"/>
    <w:rsid w:val="00BC42A6"/>
    <w:rsid w:val="00BC4454"/>
    <w:rsid w:val="00BC470F"/>
    <w:rsid w:val="00BC47BD"/>
    <w:rsid w:val="00BC4811"/>
    <w:rsid w:val="00BC498B"/>
    <w:rsid w:val="00BC5099"/>
    <w:rsid w:val="00BC60F5"/>
    <w:rsid w:val="00BC6249"/>
    <w:rsid w:val="00BC68E1"/>
    <w:rsid w:val="00BC6FCF"/>
    <w:rsid w:val="00BC7373"/>
    <w:rsid w:val="00BC7380"/>
    <w:rsid w:val="00BC7389"/>
    <w:rsid w:val="00BC7394"/>
    <w:rsid w:val="00BC7AFA"/>
    <w:rsid w:val="00BC7E15"/>
    <w:rsid w:val="00BC7E20"/>
    <w:rsid w:val="00BC7F41"/>
    <w:rsid w:val="00BD0706"/>
    <w:rsid w:val="00BD0710"/>
    <w:rsid w:val="00BD078E"/>
    <w:rsid w:val="00BD08D6"/>
    <w:rsid w:val="00BD0C6D"/>
    <w:rsid w:val="00BD117D"/>
    <w:rsid w:val="00BD19F7"/>
    <w:rsid w:val="00BD20B6"/>
    <w:rsid w:val="00BD22CB"/>
    <w:rsid w:val="00BD2BE6"/>
    <w:rsid w:val="00BD2EA5"/>
    <w:rsid w:val="00BD304D"/>
    <w:rsid w:val="00BD3712"/>
    <w:rsid w:val="00BD3B7A"/>
    <w:rsid w:val="00BD4A02"/>
    <w:rsid w:val="00BD5147"/>
    <w:rsid w:val="00BD57BE"/>
    <w:rsid w:val="00BD67B4"/>
    <w:rsid w:val="00BD6A04"/>
    <w:rsid w:val="00BD6EEB"/>
    <w:rsid w:val="00BD7191"/>
    <w:rsid w:val="00BD7819"/>
    <w:rsid w:val="00BD7C2B"/>
    <w:rsid w:val="00BD7D22"/>
    <w:rsid w:val="00BD7D59"/>
    <w:rsid w:val="00BE00E4"/>
    <w:rsid w:val="00BE030A"/>
    <w:rsid w:val="00BE075D"/>
    <w:rsid w:val="00BE0CA1"/>
    <w:rsid w:val="00BE1239"/>
    <w:rsid w:val="00BE1674"/>
    <w:rsid w:val="00BE1916"/>
    <w:rsid w:val="00BE1A0E"/>
    <w:rsid w:val="00BE1AD9"/>
    <w:rsid w:val="00BE1D81"/>
    <w:rsid w:val="00BE1F4C"/>
    <w:rsid w:val="00BE2242"/>
    <w:rsid w:val="00BE2263"/>
    <w:rsid w:val="00BE271B"/>
    <w:rsid w:val="00BE2822"/>
    <w:rsid w:val="00BE2B99"/>
    <w:rsid w:val="00BE2BA3"/>
    <w:rsid w:val="00BE2BA7"/>
    <w:rsid w:val="00BE321B"/>
    <w:rsid w:val="00BE38F4"/>
    <w:rsid w:val="00BE44A1"/>
    <w:rsid w:val="00BE44B4"/>
    <w:rsid w:val="00BE4D3A"/>
    <w:rsid w:val="00BE4E96"/>
    <w:rsid w:val="00BE50E5"/>
    <w:rsid w:val="00BE51AD"/>
    <w:rsid w:val="00BE5A62"/>
    <w:rsid w:val="00BE5B12"/>
    <w:rsid w:val="00BE6092"/>
    <w:rsid w:val="00BE61CE"/>
    <w:rsid w:val="00BE62A7"/>
    <w:rsid w:val="00BE62C7"/>
    <w:rsid w:val="00BE652E"/>
    <w:rsid w:val="00BE66EA"/>
    <w:rsid w:val="00BE7435"/>
    <w:rsid w:val="00BE7555"/>
    <w:rsid w:val="00BE793E"/>
    <w:rsid w:val="00BE7CC3"/>
    <w:rsid w:val="00BF098F"/>
    <w:rsid w:val="00BF104B"/>
    <w:rsid w:val="00BF1B1C"/>
    <w:rsid w:val="00BF1BE6"/>
    <w:rsid w:val="00BF1DFA"/>
    <w:rsid w:val="00BF20BC"/>
    <w:rsid w:val="00BF21E1"/>
    <w:rsid w:val="00BF2B57"/>
    <w:rsid w:val="00BF2DE8"/>
    <w:rsid w:val="00BF31DB"/>
    <w:rsid w:val="00BF338A"/>
    <w:rsid w:val="00BF35AC"/>
    <w:rsid w:val="00BF40CC"/>
    <w:rsid w:val="00BF4145"/>
    <w:rsid w:val="00BF4595"/>
    <w:rsid w:val="00BF4A0A"/>
    <w:rsid w:val="00BF4D37"/>
    <w:rsid w:val="00BF520F"/>
    <w:rsid w:val="00BF5368"/>
    <w:rsid w:val="00BF560A"/>
    <w:rsid w:val="00BF57EC"/>
    <w:rsid w:val="00BF5A36"/>
    <w:rsid w:val="00BF5E78"/>
    <w:rsid w:val="00BF6460"/>
    <w:rsid w:val="00BF679B"/>
    <w:rsid w:val="00BF6D12"/>
    <w:rsid w:val="00BF6E5F"/>
    <w:rsid w:val="00BF70D4"/>
    <w:rsid w:val="00BF7172"/>
    <w:rsid w:val="00BF73E5"/>
    <w:rsid w:val="00BF7A85"/>
    <w:rsid w:val="00BF7B81"/>
    <w:rsid w:val="00BF7C45"/>
    <w:rsid w:val="00BF7EF2"/>
    <w:rsid w:val="00C009FA"/>
    <w:rsid w:val="00C00A07"/>
    <w:rsid w:val="00C00C2E"/>
    <w:rsid w:val="00C01376"/>
    <w:rsid w:val="00C01478"/>
    <w:rsid w:val="00C018A5"/>
    <w:rsid w:val="00C019C4"/>
    <w:rsid w:val="00C01B8B"/>
    <w:rsid w:val="00C01C23"/>
    <w:rsid w:val="00C01DA6"/>
    <w:rsid w:val="00C0221E"/>
    <w:rsid w:val="00C023F1"/>
    <w:rsid w:val="00C029A9"/>
    <w:rsid w:val="00C02B50"/>
    <w:rsid w:val="00C02D5B"/>
    <w:rsid w:val="00C03E09"/>
    <w:rsid w:val="00C03FF2"/>
    <w:rsid w:val="00C040FD"/>
    <w:rsid w:val="00C0436D"/>
    <w:rsid w:val="00C04BDC"/>
    <w:rsid w:val="00C04ECC"/>
    <w:rsid w:val="00C0538E"/>
    <w:rsid w:val="00C05561"/>
    <w:rsid w:val="00C055F3"/>
    <w:rsid w:val="00C057E0"/>
    <w:rsid w:val="00C0584B"/>
    <w:rsid w:val="00C05C43"/>
    <w:rsid w:val="00C05C62"/>
    <w:rsid w:val="00C065E6"/>
    <w:rsid w:val="00C066CC"/>
    <w:rsid w:val="00C068FE"/>
    <w:rsid w:val="00C06AFE"/>
    <w:rsid w:val="00C0738D"/>
    <w:rsid w:val="00C074BB"/>
    <w:rsid w:val="00C076EC"/>
    <w:rsid w:val="00C079D7"/>
    <w:rsid w:val="00C07D66"/>
    <w:rsid w:val="00C07EF3"/>
    <w:rsid w:val="00C10077"/>
    <w:rsid w:val="00C100C9"/>
    <w:rsid w:val="00C100D9"/>
    <w:rsid w:val="00C10883"/>
    <w:rsid w:val="00C108AE"/>
    <w:rsid w:val="00C10926"/>
    <w:rsid w:val="00C10A8F"/>
    <w:rsid w:val="00C10B3F"/>
    <w:rsid w:val="00C10BDE"/>
    <w:rsid w:val="00C10E9B"/>
    <w:rsid w:val="00C11586"/>
    <w:rsid w:val="00C116CF"/>
    <w:rsid w:val="00C11F21"/>
    <w:rsid w:val="00C11FA1"/>
    <w:rsid w:val="00C12333"/>
    <w:rsid w:val="00C12A05"/>
    <w:rsid w:val="00C12A59"/>
    <w:rsid w:val="00C12B75"/>
    <w:rsid w:val="00C12B8C"/>
    <w:rsid w:val="00C13220"/>
    <w:rsid w:val="00C133EA"/>
    <w:rsid w:val="00C1342E"/>
    <w:rsid w:val="00C1376D"/>
    <w:rsid w:val="00C139DC"/>
    <w:rsid w:val="00C13BFE"/>
    <w:rsid w:val="00C140D7"/>
    <w:rsid w:val="00C144C5"/>
    <w:rsid w:val="00C1470E"/>
    <w:rsid w:val="00C149E0"/>
    <w:rsid w:val="00C15020"/>
    <w:rsid w:val="00C154B5"/>
    <w:rsid w:val="00C1564D"/>
    <w:rsid w:val="00C15B0F"/>
    <w:rsid w:val="00C16525"/>
    <w:rsid w:val="00C1712F"/>
    <w:rsid w:val="00C1715F"/>
    <w:rsid w:val="00C171B1"/>
    <w:rsid w:val="00C17372"/>
    <w:rsid w:val="00C17440"/>
    <w:rsid w:val="00C1749F"/>
    <w:rsid w:val="00C174F4"/>
    <w:rsid w:val="00C17504"/>
    <w:rsid w:val="00C17629"/>
    <w:rsid w:val="00C17994"/>
    <w:rsid w:val="00C17CD4"/>
    <w:rsid w:val="00C204D6"/>
    <w:rsid w:val="00C2080E"/>
    <w:rsid w:val="00C209B3"/>
    <w:rsid w:val="00C20C89"/>
    <w:rsid w:val="00C20CE2"/>
    <w:rsid w:val="00C21705"/>
    <w:rsid w:val="00C21CF1"/>
    <w:rsid w:val="00C221F7"/>
    <w:rsid w:val="00C2263D"/>
    <w:rsid w:val="00C227FC"/>
    <w:rsid w:val="00C2295B"/>
    <w:rsid w:val="00C22F6A"/>
    <w:rsid w:val="00C22FAE"/>
    <w:rsid w:val="00C23398"/>
    <w:rsid w:val="00C23647"/>
    <w:rsid w:val="00C23784"/>
    <w:rsid w:val="00C238CE"/>
    <w:rsid w:val="00C23BEC"/>
    <w:rsid w:val="00C23C6E"/>
    <w:rsid w:val="00C23DA0"/>
    <w:rsid w:val="00C23ED6"/>
    <w:rsid w:val="00C23F56"/>
    <w:rsid w:val="00C2411E"/>
    <w:rsid w:val="00C2470D"/>
    <w:rsid w:val="00C24C75"/>
    <w:rsid w:val="00C24D41"/>
    <w:rsid w:val="00C2506B"/>
    <w:rsid w:val="00C250DD"/>
    <w:rsid w:val="00C2510A"/>
    <w:rsid w:val="00C25490"/>
    <w:rsid w:val="00C25549"/>
    <w:rsid w:val="00C256B0"/>
    <w:rsid w:val="00C25AC3"/>
    <w:rsid w:val="00C2603D"/>
    <w:rsid w:val="00C261FC"/>
    <w:rsid w:val="00C268B1"/>
    <w:rsid w:val="00C26B4A"/>
    <w:rsid w:val="00C26CE6"/>
    <w:rsid w:val="00C27284"/>
    <w:rsid w:val="00C2750F"/>
    <w:rsid w:val="00C27801"/>
    <w:rsid w:val="00C279D6"/>
    <w:rsid w:val="00C27C82"/>
    <w:rsid w:val="00C300A5"/>
    <w:rsid w:val="00C300C9"/>
    <w:rsid w:val="00C302FC"/>
    <w:rsid w:val="00C3044F"/>
    <w:rsid w:val="00C304C4"/>
    <w:rsid w:val="00C305B8"/>
    <w:rsid w:val="00C30682"/>
    <w:rsid w:val="00C308FC"/>
    <w:rsid w:val="00C3119A"/>
    <w:rsid w:val="00C311F8"/>
    <w:rsid w:val="00C3161D"/>
    <w:rsid w:val="00C31BB6"/>
    <w:rsid w:val="00C32222"/>
    <w:rsid w:val="00C325E2"/>
    <w:rsid w:val="00C32A7A"/>
    <w:rsid w:val="00C32D7A"/>
    <w:rsid w:val="00C3304F"/>
    <w:rsid w:val="00C33100"/>
    <w:rsid w:val="00C335ED"/>
    <w:rsid w:val="00C33758"/>
    <w:rsid w:val="00C337C1"/>
    <w:rsid w:val="00C33A03"/>
    <w:rsid w:val="00C3402B"/>
    <w:rsid w:val="00C34499"/>
    <w:rsid w:val="00C34DFA"/>
    <w:rsid w:val="00C34E60"/>
    <w:rsid w:val="00C3503C"/>
    <w:rsid w:val="00C35531"/>
    <w:rsid w:val="00C35576"/>
    <w:rsid w:val="00C355EF"/>
    <w:rsid w:val="00C356FB"/>
    <w:rsid w:val="00C3571E"/>
    <w:rsid w:val="00C358E3"/>
    <w:rsid w:val="00C35985"/>
    <w:rsid w:val="00C364C7"/>
    <w:rsid w:val="00C368EA"/>
    <w:rsid w:val="00C36BA1"/>
    <w:rsid w:val="00C3712D"/>
    <w:rsid w:val="00C374E0"/>
    <w:rsid w:val="00C379B3"/>
    <w:rsid w:val="00C37C2D"/>
    <w:rsid w:val="00C4034E"/>
    <w:rsid w:val="00C4045A"/>
    <w:rsid w:val="00C4056D"/>
    <w:rsid w:val="00C4066D"/>
    <w:rsid w:val="00C406CB"/>
    <w:rsid w:val="00C40BD0"/>
    <w:rsid w:val="00C40DDB"/>
    <w:rsid w:val="00C4119C"/>
    <w:rsid w:val="00C415F9"/>
    <w:rsid w:val="00C4174B"/>
    <w:rsid w:val="00C417EB"/>
    <w:rsid w:val="00C41C87"/>
    <w:rsid w:val="00C41CA3"/>
    <w:rsid w:val="00C41F74"/>
    <w:rsid w:val="00C41FBD"/>
    <w:rsid w:val="00C4248B"/>
    <w:rsid w:val="00C4248F"/>
    <w:rsid w:val="00C424C7"/>
    <w:rsid w:val="00C4293C"/>
    <w:rsid w:val="00C42A13"/>
    <w:rsid w:val="00C42B7A"/>
    <w:rsid w:val="00C42CEC"/>
    <w:rsid w:val="00C4354E"/>
    <w:rsid w:val="00C43687"/>
    <w:rsid w:val="00C437A0"/>
    <w:rsid w:val="00C43898"/>
    <w:rsid w:val="00C43FA0"/>
    <w:rsid w:val="00C4441B"/>
    <w:rsid w:val="00C445A8"/>
    <w:rsid w:val="00C449CB"/>
    <w:rsid w:val="00C44E9A"/>
    <w:rsid w:val="00C4501C"/>
    <w:rsid w:val="00C455BA"/>
    <w:rsid w:val="00C45973"/>
    <w:rsid w:val="00C45B09"/>
    <w:rsid w:val="00C45E59"/>
    <w:rsid w:val="00C45EB7"/>
    <w:rsid w:val="00C464FF"/>
    <w:rsid w:val="00C46601"/>
    <w:rsid w:val="00C467CA"/>
    <w:rsid w:val="00C46FB1"/>
    <w:rsid w:val="00C470ED"/>
    <w:rsid w:val="00C477A6"/>
    <w:rsid w:val="00C47A05"/>
    <w:rsid w:val="00C47CB9"/>
    <w:rsid w:val="00C47FF6"/>
    <w:rsid w:val="00C503D5"/>
    <w:rsid w:val="00C5052B"/>
    <w:rsid w:val="00C5099A"/>
    <w:rsid w:val="00C50EDD"/>
    <w:rsid w:val="00C5104D"/>
    <w:rsid w:val="00C5133F"/>
    <w:rsid w:val="00C517C3"/>
    <w:rsid w:val="00C51919"/>
    <w:rsid w:val="00C519AF"/>
    <w:rsid w:val="00C51A77"/>
    <w:rsid w:val="00C51AA7"/>
    <w:rsid w:val="00C51D99"/>
    <w:rsid w:val="00C5221A"/>
    <w:rsid w:val="00C52363"/>
    <w:rsid w:val="00C52AA1"/>
    <w:rsid w:val="00C52E10"/>
    <w:rsid w:val="00C53522"/>
    <w:rsid w:val="00C53593"/>
    <w:rsid w:val="00C53B33"/>
    <w:rsid w:val="00C53C90"/>
    <w:rsid w:val="00C5466F"/>
    <w:rsid w:val="00C547F0"/>
    <w:rsid w:val="00C54A7D"/>
    <w:rsid w:val="00C54CF6"/>
    <w:rsid w:val="00C54D2F"/>
    <w:rsid w:val="00C54DCE"/>
    <w:rsid w:val="00C54E37"/>
    <w:rsid w:val="00C55590"/>
    <w:rsid w:val="00C555C4"/>
    <w:rsid w:val="00C55888"/>
    <w:rsid w:val="00C55A43"/>
    <w:rsid w:val="00C55ECA"/>
    <w:rsid w:val="00C55F1C"/>
    <w:rsid w:val="00C5610F"/>
    <w:rsid w:val="00C562A7"/>
    <w:rsid w:val="00C56505"/>
    <w:rsid w:val="00C567B9"/>
    <w:rsid w:val="00C57037"/>
    <w:rsid w:val="00C5715F"/>
    <w:rsid w:val="00C5716B"/>
    <w:rsid w:val="00C5716C"/>
    <w:rsid w:val="00C57291"/>
    <w:rsid w:val="00C573BE"/>
    <w:rsid w:val="00C57862"/>
    <w:rsid w:val="00C6016F"/>
    <w:rsid w:val="00C60551"/>
    <w:rsid w:val="00C606DC"/>
    <w:rsid w:val="00C60FCA"/>
    <w:rsid w:val="00C614AD"/>
    <w:rsid w:val="00C616E0"/>
    <w:rsid w:val="00C6196C"/>
    <w:rsid w:val="00C61B9D"/>
    <w:rsid w:val="00C61F2C"/>
    <w:rsid w:val="00C621DC"/>
    <w:rsid w:val="00C6229B"/>
    <w:rsid w:val="00C624AD"/>
    <w:rsid w:val="00C625B4"/>
    <w:rsid w:val="00C628C5"/>
    <w:rsid w:val="00C629FC"/>
    <w:rsid w:val="00C632A3"/>
    <w:rsid w:val="00C63B8A"/>
    <w:rsid w:val="00C63DFE"/>
    <w:rsid w:val="00C6452B"/>
    <w:rsid w:val="00C64607"/>
    <w:rsid w:val="00C64851"/>
    <w:rsid w:val="00C6491B"/>
    <w:rsid w:val="00C64965"/>
    <w:rsid w:val="00C650DA"/>
    <w:rsid w:val="00C650F9"/>
    <w:rsid w:val="00C653A7"/>
    <w:rsid w:val="00C657FF"/>
    <w:rsid w:val="00C65894"/>
    <w:rsid w:val="00C658C1"/>
    <w:rsid w:val="00C65BE5"/>
    <w:rsid w:val="00C65F92"/>
    <w:rsid w:val="00C660D2"/>
    <w:rsid w:val="00C66CFC"/>
    <w:rsid w:val="00C66D97"/>
    <w:rsid w:val="00C66FE5"/>
    <w:rsid w:val="00C671F5"/>
    <w:rsid w:val="00C67446"/>
    <w:rsid w:val="00C6782F"/>
    <w:rsid w:val="00C67BE7"/>
    <w:rsid w:val="00C67CE8"/>
    <w:rsid w:val="00C67D6C"/>
    <w:rsid w:val="00C70044"/>
    <w:rsid w:val="00C7018C"/>
    <w:rsid w:val="00C7025E"/>
    <w:rsid w:val="00C7035C"/>
    <w:rsid w:val="00C703A1"/>
    <w:rsid w:val="00C70753"/>
    <w:rsid w:val="00C709C7"/>
    <w:rsid w:val="00C71548"/>
    <w:rsid w:val="00C71738"/>
    <w:rsid w:val="00C71A08"/>
    <w:rsid w:val="00C71A26"/>
    <w:rsid w:val="00C7273A"/>
    <w:rsid w:val="00C72BBB"/>
    <w:rsid w:val="00C72BFB"/>
    <w:rsid w:val="00C72EE1"/>
    <w:rsid w:val="00C732A6"/>
    <w:rsid w:val="00C7391C"/>
    <w:rsid w:val="00C73C13"/>
    <w:rsid w:val="00C73D7E"/>
    <w:rsid w:val="00C73F55"/>
    <w:rsid w:val="00C73F86"/>
    <w:rsid w:val="00C74260"/>
    <w:rsid w:val="00C74362"/>
    <w:rsid w:val="00C74676"/>
    <w:rsid w:val="00C74F3F"/>
    <w:rsid w:val="00C74F67"/>
    <w:rsid w:val="00C75970"/>
    <w:rsid w:val="00C75C1C"/>
    <w:rsid w:val="00C75C69"/>
    <w:rsid w:val="00C75C80"/>
    <w:rsid w:val="00C75D89"/>
    <w:rsid w:val="00C75F30"/>
    <w:rsid w:val="00C76082"/>
    <w:rsid w:val="00C7654F"/>
    <w:rsid w:val="00C7678F"/>
    <w:rsid w:val="00C76D36"/>
    <w:rsid w:val="00C773D0"/>
    <w:rsid w:val="00C776CA"/>
    <w:rsid w:val="00C777B1"/>
    <w:rsid w:val="00C77873"/>
    <w:rsid w:val="00C77BA8"/>
    <w:rsid w:val="00C80088"/>
    <w:rsid w:val="00C802D8"/>
    <w:rsid w:val="00C80724"/>
    <w:rsid w:val="00C80AE2"/>
    <w:rsid w:val="00C80F44"/>
    <w:rsid w:val="00C810D0"/>
    <w:rsid w:val="00C81371"/>
    <w:rsid w:val="00C81652"/>
    <w:rsid w:val="00C81659"/>
    <w:rsid w:val="00C81672"/>
    <w:rsid w:val="00C817DF"/>
    <w:rsid w:val="00C8189A"/>
    <w:rsid w:val="00C82678"/>
    <w:rsid w:val="00C82A98"/>
    <w:rsid w:val="00C82E8B"/>
    <w:rsid w:val="00C82F05"/>
    <w:rsid w:val="00C8310B"/>
    <w:rsid w:val="00C831D6"/>
    <w:rsid w:val="00C83808"/>
    <w:rsid w:val="00C8380E"/>
    <w:rsid w:val="00C83A9B"/>
    <w:rsid w:val="00C83BE1"/>
    <w:rsid w:val="00C83CDC"/>
    <w:rsid w:val="00C84689"/>
    <w:rsid w:val="00C84914"/>
    <w:rsid w:val="00C84B94"/>
    <w:rsid w:val="00C85177"/>
    <w:rsid w:val="00C85263"/>
    <w:rsid w:val="00C85A19"/>
    <w:rsid w:val="00C85BA0"/>
    <w:rsid w:val="00C85D8B"/>
    <w:rsid w:val="00C861D6"/>
    <w:rsid w:val="00C8630B"/>
    <w:rsid w:val="00C867D9"/>
    <w:rsid w:val="00C86963"/>
    <w:rsid w:val="00C86999"/>
    <w:rsid w:val="00C86C6B"/>
    <w:rsid w:val="00C86F52"/>
    <w:rsid w:val="00C8716B"/>
    <w:rsid w:val="00C877C1"/>
    <w:rsid w:val="00C878F1"/>
    <w:rsid w:val="00C87BDB"/>
    <w:rsid w:val="00C90382"/>
    <w:rsid w:val="00C907D8"/>
    <w:rsid w:val="00C90883"/>
    <w:rsid w:val="00C909E2"/>
    <w:rsid w:val="00C90B55"/>
    <w:rsid w:val="00C90B9D"/>
    <w:rsid w:val="00C91339"/>
    <w:rsid w:val="00C915D7"/>
    <w:rsid w:val="00C921F8"/>
    <w:rsid w:val="00C92D18"/>
    <w:rsid w:val="00C93213"/>
    <w:rsid w:val="00C933B0"/>
    <w:rsid w:val="00C93584"/>
    <w:rsid w:val="00C939B1"/>
    <w:rsid w:val="00C93B56"/>
    <w:rsid w:val="00C93BDD"/>
    <w:rsid w:val="00C93F7A"/>
    <w:rsid w:val="00C93FCF"/>
    <w:rsid w:val="00C94106"/>
    <w:rsid w:val="00C94157"/>
    <w:rsid w:val="00C94174"/>
    <w:rsid w:val="00C94482"/>
    <w:rsid w:val="00C945A6"/>
    <w:rsid w:val="00C946EF"/>
    <w:rsid w:val="00C94E04"/>
    <w:rsid w:val="00C953D9"/>
    <w:rsid w:val="00C95415"/>
    <w:rsid w:val="00C95421"/>
    <w:rsid w:val="00C958EB"/>
    <w:rsid w:val="00C9593A"/>
    <w:rsid w:val="00C95DA9"/>
    <w:rsid w:val="00C96778"/>
    <w:rsid w:val="00C967A3"/>
    <w:rsid w:val="00C96A4A"/>
    <w:rsid w:val="00C96B66"/>
    <w:rsid w:val="00C96C99"/>
    <w:rsid w:val="00C96EEA"/>
    <w:rsid w:val="00C9758E"/>
    <w:rsid w:val="00C97A86"/>
    <w:rsid w:val="00C97AFA"/>
    <w:rsid w:val="00C97C3A"/>
    <w:rsid w:val="00CA08DE"/>
    <w:rsid w:val="00CA0D84"/>
    <w:rsid w:val="00CA1103"/>
    <w:rsid w:val="00CA17DE"/>
    <w:rsid w:val="00CA18DE"/>
    <w:rsid w:val="00CA20AF"/>
    <w:rsid w:val="00CA2197"/>
    <w:rsid w:val="00CA26E0"/>
    <w:rsid w:val="00CA27CC"/>
    <w:rsid w:val="00CA2DCB"/>
    <w:rsid w:val="00CA2F74"/>
    <w:rsid w:val="00CA33DE"/>
    <w:rsid w:val="00CA3943"/>
    <w:rsid w:val="00CA403E"/>
    <w:rsid w:val="00CA4260"/>
    <w:rsid w:val="00CA4331"/>
    <w:rsid w:val="00CA43AB"/>
    <w:rsid w:val="00CA48D5"/>
    <w:rsid w:val="00CA5255"/>
    <w:rsid w:val="00CA583B"/>
    <w:rsid w:val="00CA5A86"/>
    <w:rsid w:val="00CA5B5A"/>
    <w:rsid w:val="00CA5DDF"/>
    <w:rsid w:val="00CA647B"/>
    <w:rsid w:val="00CA6641"/>
    <w:rsid w:val="00CA66AD"/>
    <w:rsid w:val="00CA67EE"/>
    <w:rsid w:val="00CA68A2"/>
    <w:rsid w:val="00CA6A1A"/>
    <w:rsid w:val="00CA71E0"/>
    <w:rsid w:val="00CA732C"/>
    <w:rsid w:val="00CA734E"/>
    <w:rsid w:val="00CA744E"/>
    <w:rsid w:val="00CA74BE"/>
    <w:rsid w:val="00CA76B9"/>
    <w:rsid w:val="00CA7C74"/>
    <w:rsid w:val="00CA7E4A"/>
    <w:rsid w:val="00CB0169"/>
    <w:rsid w:val="00CB0386"/>
    <w:rsid w:val="00CB0469"/>
    <w:rsid w:val="00CB136F"/>
    <w:rsid w:val="00CB1508"/>
    <w:rsid w:val="00CB1810"/>
    <w:rsid w:val="00CB1EE0"/>
    <w:rsid w:val="00CB23B9"/>
    <w:rsid w:val="00CB23FE"/>
    <w:rsid w:val="00CB2425"/>
    <w:rsid w:val="00CB2431"/>
    <w:rsid w:val="00CB258A"/>
    <w:rsid w:val="00CB2951"/>
    <w:rsid w:val="00CB2A76"/>
    <w:rsid w:val="00CB31D1"/>
    <w:rsid w:val="00CB333E"/>
    <w:rsid w:val="00CB3422"/>
    <w:rsid w:val="00CB35BB"/>
    <w:rsid w:val="00CB3AEA"/>
    <w:rsid w:val="00CB3B80"/>
    <w:rsid w:val="00CB3D85"/>
    <w:rsid w:val="00CB42BC"/>
    <w:rsid w:val="00CB4302"/>
    <w:rsid w:val="00CB438F"/>
    <w:rsid w:val="00CB4873"/>
    <w:rsid w:val="00CB4891"/>
    <w:rsid w:val="00CB49B9"/>
    <w:rsid w:val="00CB4C05"/>
    <w:rsid w:val="00CB4C6E"/>
    <w:rsid w:val="00CB4D4B"/>
    <w:rsid w:val="00CB4D5C"/>
    <w:rsid w:val="00CB5483"/>
    <w:rsid w:val="00CB54E7"/>
    <w:rsid w:val="00CB5BC0"/>
    <w:rsid w:val="00CB5D79"/>
    <w:rsid w:val="00CB5EA6"/>
    <w:rsid w:val="00CB62E0"/>
    <w:rsid w:val="00CB63F4"/>
    <w:rsid w:val="00CB67FE"/>
    <w:rsid w:val="00CB688A"/>
    <w:rsid w:val="00CB6ED8"/>
    <w:rsid w:val="00CB7163"/>
    <w:rsid w:val="00CB7690"/>
    <w:rsid w:val="00CB77BB"/>
    <w:rsid w:val="00CB79AB"/>
    <w:rsid w:val="00CB7A72"/>
    <w:rsid w:val="00CC0153"/>
    <w:rsid w:val="00CC067B"/>
    <w:rsid w:val="00CC140B"/>
    <w:rsid w:val="00CC161A"/>
    <w:rsid w:val="00CC1859"/>
    <w:rsid w:val="00CC1873"/>
    <w:rsid w:val="00CC1A2C"/>
    <w:rsid w:val="00CC1AB9"/>
    <w:rsid w:val="00CC1C1D"/>
    <w:rsid w:val="00CC21B6"/>
    <w:rsid w:val="00CC21D9"/>
    <w:rsid w:val="00CC2403"/>
    <w:rsid w:val="00CC241B"/>
    <w:rsid w:val="00CC2B02"/>
    <w:rsid w:val="00CC30BB"/>
    <w:rsid w:val="00CC3C5E"/>
    <w:rsid w:val="00CC3F5B"/>
    <w:rsid w:val="00CC4C30"/>
    <w:rsid w:val="00CC5268"/>
    <w:rsid w:val="00CC5344"/>
    <w:rsid w:val="00CC5BBE"/>
    <w:rsid w:val="00CC5C5D"/>
    <w:rsid w:val="00CC66FF"/>
    <w:rsid w:val="00CC67B9"/>
    <w:rsid w:val="00CC68F6"/>
    <w:rsid w:val="00CC6E9D"/>
    <w:rsid w:val="00CC6F4F"/>
    <w:rsid w:val="00CC7056"/>
    <w:rsid w:val="00CD01F9"/>
    <w:rsid w:val="00CD03B6"/>
    <w:rsid w:val="00CD081C"/>
    <w:rsid w:val="00CD0BC9"/>
    <w:rsid w:val="00CD0E35"/>
    <w:rsid w:val="00CD0E62"/>
    <w:rsid w:val="00CD1192"/>
    <w:rsid w:val="00CD126D"/>
    <w:rsid w:val="00CD12C4"/>
    <w:rsid w:val="00CD13F3"/>
    <w:rsid w:val="00CD1C60"/>
    <w:rsid w:val="00CD1DCB"/>
    <w:rsid w:val="00CD1FC3"/>
    <w:rsid w:val="00CD205F"/>
    <w:rsid w:val="00CD23E0"/>
    <w:rsid w:val="00CD2809"/>
    <w:rsid w:val="00CD2930"/>
    <w:rsid w:val="00CD2A59"/>
    <w:rsid w:val="00CD2A5F"/>
    <w:rsid w:val="00CD2C4B"/>
    <w:rsid w:val="00CD2DE7"/>
    <w:rsid w:val="00CD2E25"/>
    <w:rsid w:val="00CD2F11"/>
    <w:rsid w:val="00CD3111"/>
    <w:rsid w:val="00CD316B"/>
    <w:rsid w:val="00CD34A2"/>
    <w:rsid w:val="00CD375D"/>
    <w:rsid w:val="00CD3F96"/>
    <w:rsid w:val="00CD46C4"/>
    <w:rsid w:val="00CD46DD"/>
    <w:rsid w:val="00CD472E"/>
    <w:rsid w:val="00CD4852"/>
    <w:rsid w:val="00CD4AD7"/>
    <w:rsid w:val="00CD4B43"/>
    <w:rsid w:val="00CD4D93"/>
    <w:rsid w:val="00CD4E9B"/>
    <w:rsid w:val="00CD4EE3"/>
    <w:rsid w:val="00CD529A"/>
    <w:rsid w:val="00CD5633"/>
    <w:rsid w:val="00CD577A"/>
    <w:rsid w:val="00CD5911"/>
    <w:rsid w:val="00CD5B63"/>
    <w:rsid w:val="00CD5DB4"/>
    <w:rsid w:val="00CD61A2"/>
    <w:rsid w:val="00CD64FA"/>
    <w:rsid w:val="00CD66FB"/>
    <w:rsid w:val="00CD66FD"/>
    <w:rsid w:val="00CD6ED0"/>
    <w:rsid w:val="00CD7E89"/>
    <w:rsid w:val="00CD7F81"/>
    <w:rsid w:val="00CE00D8"/>
    <w:rsid w:val="00CE016A"/>
    <w:rsid w:val="00CE02DD"/>
    <w:rsid w:val="00CE0864"/>
    <w:rsid w:val="00CE096D"/>
    <w:rsid w:val="00CE0B9A"/>
    <w:rsid w:val="00CE0F8B"/>
    <w:rsid w:val="00CE1062"/>
    <w:rsid w:val="00CE15E0"/>
    <w:rsid w:val="00CE16F9"/>
    <w:rsid w:val="00CE170F"/>
    <w:rsid w:val="00CE18EF"/>
    <w:rsid w:val="00CE1DCB"/>
    <w:rsid w:val="00CE1E14"/>
    <w:rsid w:val="00CE22EB"/>
    <w:rsid w:val="00CE2951"/>
    <w:rsid w:val="00CE2B29"/>
    <w:rsid w:val="00CE2FDD"/>
    <w:rsid w:val="00CE313F"/>
    <w:rsid w:val="00CE3994"/>
    <w:rsid w:val="00CE3B98"/>
    <w:rsid w:val="00CE431C"/>
    <w:rsid w:val="00CE46D2"/>
    <w:rsid w:val="00CE4967"/>
    <w:rsid w:val="00CE4A97"/>
    <w:rsid w:val="00CE4C8D"/>
    <w:rsid w:val="00CE4DC6"/>
    <w:rsid w:val="00CE579E"/>
    <w:rsid w:val="00CE57AD"/>
    <w:rsid w:val="00CE5F00"/>
    <w:rsid w:val="00CE65FA"/>
    <w:rsid w:val="00CE68AE"/>
    <w:rsid w:val="00CE6B4E"/>
    <w:rsid w:val="00CE6E15"/>
    <w:rsid w:val="00CE705D"/>
    <w:rsid w:val="00CE72FA"/>
    <w:rsid w:val="00CE773B"/>
    <w:rsid w:val="00CE7850"/>
    <w:rsid w:val="00CE79B5"/>
    <w:rsid w:val="00CE7ABC"/>
    <w:rsid w:val="00CE7AE7"/>
    <w:rsid w:val="00CE7DB8"/>
    <w:rsid w:val="00CE7F4F"/>
    <w:rsid w:val="00CF0051"/>
    <w:rsid w:val="00CF021E"/>
    <w:rsid w:val="00CF0256"/>
    <w:rsid w:val="00CF05E2"/>
    <w:rsid w:val="00CF05E7"/>
    <w:rsid w:val="00CF0FE7"/>
    <w:rsid w:val="00CF16B8"/>
    <w:rsid w:val="00CF16D2"/>
    <w:rsid w:val="00CF1DD6"/>
    <w:rsid w:val="00CF1F69"/>
    <w:rsid w:val="00CF2270"/>
    <w:rsid w:val="00CF2A2D"/>
    <w:rsid w:val="00CF2AA8"/>
    <w:rsid w:val="00CF3225"/>
    <w:rsid w:val="00CF32BF"/>
    <w:rsid w:val="00CF3AC1"/>
    <w:rsid w:val="00CF3CFC"/>
    <w:rsid w:val="00CF3F01"/>
    <w:rsid w:val="00CF4319"/>
    <w:rsid w:val="00CF4AAA"/>
    <w:rsid w:val="00CF4FB0"/>
    <w:rsid w:val="00CF577F"/>
    <w:rsid w:val="00CF6665"/>
    <w:rsid w:val="00CF6C8C"/>
    <w:rsid w:val="00CF71E0"/>
    <w:rsid w:val="00CF731C"/>
    <w:rsid w:val="00CF7384"/>
    <w:rsid w:val="00CF77F2"/>
    <w:rsid w:val="00CF7A7A"/>
    <w:rsid w:val="00CF7D3D"/>
    <w:rsid w:val="00D00070"/>
    <w:rsid w:val="00D0035C"/>
    <w:rsid w:val="00D004D7"/>
    <w:rsid w:val="00D0060A"/>
    <w:rsid w:val="00D00B96"/>
    <w:rsid w:val="00D00F70"/>
    <w:rsid w:val="00D010BE"/>
    <w:rsid w:val="00D01189"/>
    <w:rsid w:val="00D012C3"/>
    <w:rsid w:val="00D01334"/>
    <w:rsid w:val="00D01711"/>
    <w:rsid w:val="00D01ED8"/>
    <w:rsid w:val="00D01FF3"/>
    <w:rsid w:val="00D02459"/>
    <w:rsid w:val="00D026EC"/>
    <w:rsid w:val="00D02867"/>
    <w:rsid w:val="00D02B8A"/>
    <w:rsid w:val="00D02F12"/>
    <w:rsid w:val="00D02F5E"/>
    <w:rsid w:val="00D02F9C"/>
    <w:rsid w:val="00D0326F"/>
    <w:rsid w:val="00D03414"/>
    <w:rsid w:val="00D03968"/>
    <w:rsid w:val="00D03A55"/>
    <w:rsid w:val="00D03A73"/>
    <w:rsid w:val="00D03B2E"/>
    <w:rsid w:val="00D03F63"/>
    <w:rsid w:val="00D04705"/>
    <w:rsid w:val="00D04C64"/>
    <w:rsid w:val="00D04CEF"/>
    <w:rsid w:val="00D04DC8"/>
    <w:rsid w:val="00D0507A"/>
    <w:rsid w:val="00D05A5A"/>
    <w:rsid w:val="00D05A61"/>
    <w:rsid w:val="00D05AC9"/>
    <w:rsid w:val="00D05FCD"/>
    <w:rsid w:val="00D060AD"/>
    <w:rsid w:val="00D06134"/>
    <w:rsid w:val="00D06BEC"/>
    <w:rsid w:val="00D076E7"/>
    <w:rsid w:val="00D077BA"/>
    <w:rsid w:val="00D07D58"/>
    <w:rsid w:val="00D07F98"/>
    <w:rsid w:val="00D07FA2"/>
    <w:rsid w:val="00D104B9"/>
    <w:rsid w:val="00D10630"/>
    <w:rsid w:val="00D10A2C"/>
    <w:rsid w:val="00D115A2"/>
    <w:rsid w:val="00D11B63"/>
    <w:rsid w:val="00D11C6A"/>
    <w:rsid w:val="00D11E68"/>
    <w:rsid w:val="00D120D1"/>
    <w:rsid w:val="00D12154"/>
    <w:rsid w:val="00D1294F"/>
    <w:rsid w:val="00D129E3"/>
    <w:rsid w:val="00D12B60"/>
    <w:rsid w:val="00D12C73"/>
    <w:rsid w:val="00D12E05"/>
    <w:rsid w:val="00D13055"/>
    <w:rsid w:val="00D1328E"/>
    <w:rsid w:val="00D132D3"/>
    <w:rsid w:val="00D134BD"/>
    <w:rsid w:val="00D13891"/>
    <w:rsid w:val="00D13951"/>
    <w:rsid w:val="00D13A46"/>
    <w:rsid w:val="00D13B9F"/>
    <w:rsid w:val="00D140CF"/>
    <w:rsid w:val="00D1415D"/>
    <w:rsid w:val="00D141C4"/>
    <w:rsid w:val="00D14741"/>
    <w:rsid w:val="00D1498E"/>
    <w:rsid w:val="00D14D99"/>
    <w:rsid w:val="00D14F54"/>
    <w:rsid w:val="00D15268"/>
    <w:rsid w:val="00D153E3"/>
    <w:rsid w:val="00D158DB"/>
    <w:rsid w:val="00D15F75"/>
    <w:rsid w:val="00D162BF"/>
    <w:rsid w:val="00D16467"/>
    <w:rsid w:val="00D166EB"/>
    <w:rsid w:val="00D1683F"/>
    <w:rsid w:val="00D16A69"/>
    <w:rsid w:val="00D16C35"/>
    <w:rsid w:val="00D1706F"/>
    <w:rsid w:val="00D1710F"/>
    <w:rsid w:val="00D1717E"/>
    <w:rsid w:val="00D172FC"/>
    <w:rsid w:val="00D17C9A"/>
    <w:rsid w:val="00D20614"/>
    <w:rsid w:val="00D20A82"/>
    <w:rsid w:val="00D20C31"/>
    <w:rsid w:val="00D20C80"/>
    <w:rsid w:val="00D2105F"/>
    <w:rsid w:val="00D210A9"/>
    <w:rsid w:val="00D2124D"/>
    <w:rsid w:val="00D2180F"/>
    <w:rsid w:val="00D21999"/>
    <w:rsid w:val="00D21D48"/>
    <w:rsid w:val="00D2209C"/>
    <w:rsid w:val="00D221A8"/>
    <w:rsid w:val="00D225F6"/>
    <w:rsid w:val="00D2279D"/>
    <w:rsid w:val="00D22946"/>
    <w:rsid w:val="00D22A15"/>
    <w:rsid w:val="00D22F09"/>
    <w:rsid w:val="00D22F88"/>
    <w:rsid w:val="00D237D8"/>
    <w:rsid w:val="00D2395C"/>
    <w:rsid w:val="00D23C1D"/>
    <w:rsid w:val="00D23C3D"/>
    <w:rsid w:val="00D23D6E"/>
    <w:rsid w:val="00D241D1"/>
    <w:rsid w:val="00D242CD"/>
    <w:rsid w:val="00D244EC"/>
    <w:rsid w:val="00D248B3"/>
    <w:rsid w:val="00D24BFB"/>
    <w:rsid w:val="00D24D0E"/>
    <w:rsid w:val="00D2513E"/>
    <w:rsid w:val="00D254E3"/>
    <w:rsid w:val="00D256CC"/>
    <w:rsid w:val="00D256E8"/>
    <w:rsid w:val="00D258B9"/>
    <w:rsid w:val="00D25981"/>
    <w:rsid w:val="00D25FAC"/>
    <w:rsid w:val="00D260F7"/>
    <w:rsid w:val="00D26266"/>
    <w:rsid w:val="00D26B05"/>
    <w:rsid w:val="00D26BE3"/>
    <w:rsid w:val="00D270D2"/>
    <w:rsid w:val="00D274B6"/>
    <w:rsid w:val="00D27B55"/>
    <w:rsid w:val="00D31A2C"/>
    <w:rsid w:val="00D31ACD"/>
    <w:rsid w:val="00D31B7B"/>
    <w:rsid w:val="00D31FA6"/>
    <w:rsid w:val="00D32123"/>
    <w:rsid w:val="00D325A3"/>
    <w:rsid w:val="00D32AD8"/>
    <w:rsid w:val="00D32B32"/>
    <w:rsid w:val="00D32F1C"/>
    <w:rsid w:val="00D332E1"/>
    <w:rsid w:val="00D33A82"/>
    <w:rsid w:val="00D33B04"/>
    <w:rsid w:val="00D33B2E"/>
    <w:rsid w:val="00D33FC5"/>
    <w:rsid w:val="00D3442A"/>
    <w:rsid w:val="00D346C3"/>
    <w:rsid w:val="00D34F5D"/>
    <w:rsid w:val="00D356BB"/>
    <w:rsid w:val="00D357A6"/>
    <w:rsid w:val="00D35946"/>
    <w:rsid w:val="00D35B5B"/>
    <w:rsid w:val="00D36297"/>
    <w:rsid w:val="00D362B3"/>
    <w:rsid w:val="00D3646A"/>
    <w:rsid w:val="00D3660A"/>
    <w:rsid w:val="00D367DB"/>
    <w:rsid w:val="00D36CFB"/>
    <w:rsid w:val="00D3708D"/>
    <w:rsid w:val="00D37595"/>
    <w:rsid w:val="00D37A16"/>
    <w:rsid w:val="00D37AC0"/>
    <w:rsid w:val="00D37BD3"/>
    <w:rsid w:val="00D37D8F"/>
    <w:rsid w:val="00D37E2F"/>
    <w:rsid w:val="00D40307"/>
    <w:rsid w:val="00D403E9"/>
    <w:rsid w:val="00D4051C"/>
    <w:rsid w:val="00D40604"/>
    <w:rsid w:val="00D40814"/>
    <w:rsid w:val="00D40FAA"/>
    <w:rsid w:val="00D40FBC"/>
    <w:rsid w:val="00D41299"/>
    <w:rsid w:val="00D4187F"/>
    <w:rsid w:val="00D419F5"/>
    <w:rsid w:val="00D41E27"/>
    <w:rsid w:val="00D42897"/>
    <w:rsid w:val="00D4295A"/>
    <w:rsid w:val="00D42A34"/>
    <w:rsid w:val="00D42AC1"/>
    <w:rsid w:val="00D4366F"/>
    <w:rsid w:val="00D4370B"/>
    <w:rsid w:val="00D439D2"/>
    <w:rsid w:val="00D43D4D"/>
    <w:rsid w:val="00D442DA"/>
    <w:rsid w:val="00D4496F"/>
    <w:rsid w:val="00D44AC7"/>
    <w:rsid w:val="00D45015"/>
    <w:rsid w:val="00D4506C"/>
    <w:rsid w:val="00D45484"/>
    <w:rsid w:val="00D45769"/>
    <w:rsid w:val="00D45CCC"/>
    <w:rsid w:val="00D462A6"/>
    <w:rsid w:val="00D464BC"/>
    <w:rsid w:val="00D4690D"/>
    <w:rsid w:val="00D46C12"/>
    <w:rsid w:val="00D47279"/>
    <w:rsid w:val="00D4730A"/>
    <w:rsid w:val="00D47365"/>
    <w:rsid w:val="00D474A4"/>
    <w:rsid w:val="00D4759C"/>
    <w:rsid w:val="00D47774"/>
    <w:rsid w:val="00D47811"/>
    <w:rsid w:val="00D47863"/>
    <w:rsid w:val="00D50659"/>
    <w:rsid w:val="00D50CD2"/>
    <w:rsid w:val="00D50FF4"/>
    <w:rsid w:val="00D511A5"/>
    <w:rsid w:val="00D51443"/>
    <w:rsid w:val="00D5151E"/>
    <w:rsid w:val="00D516F6"/>
    <w:rsid w:val="00D5199B"/>
    <w:rsid w:val="00D5238D"/>
    <w:rsid w:val="00D523DA"/>
    <w:rsid w:val="00D527A7"/>
    <w:rsid w:val="00D52D94"/>
    <w:rsid w:val="00D538B7"/>
    <w:rsid w:val="00D53E2E"/>
    <w:rsid w:val="00D54026"/>
    <w:rsid w:val="00D54090"/>
    <w:rsid w:val="00D542A7"/>
    <w:rsid w:val="00D542F8"/>
    <w:rsid w:val="00D54EF0"/>
    <w:rsid w:val="00D54F8C"/>
    <w:rsid w:val="00D54FB2"/>
    <w:rsid w:val="00D55009"/>
    <w:rsid w:val="00D556E3"/>
    <w:rsid w:val="00D55A44"/>
    <w:rsid w:val="00D55AA8"/>
    <w:rsid w:val="00D55CD0"/>
    <w:rsid w:val="00D5682C"/>
    <w:rsid w:val="00D56B24"/>
    <w:rsid w:val="00D56D2F"/>
    <w:rsid w:val="00D56D79"/>
    <w:rsid w:val="00D56DAB"/>
    <w:rsid w:val="00D5715C"/>
    <w:rsid w:val="00D571D3"/>
    <w:rsid w:val="00D57258"/>
    <w:rsid w:val="00D57FF6"/>
    <w:rsid w:val="00D606E1"/>
    <w:rsid w:val="00D60DC7"/>
    <w:rsid w:val="00D6116B"/>
    <w:rsid w:val="00D61231"/>
    <w:rsid w:val="00D61247"/>
    <w:rsid w:val="00D612AE"/>
    <w:rsid w:val="00D61882"/>
    <w:rsid w:val="00D61989"/>
    <w:rsid w:val="00D619A5"/>
    <w:rsid w:val="00D61C2E"/>
    <w:rsid w:val="00D61C87"/>
    <w:rsid w:val="00D6201F"/>
    <w:rsid w:val="00D62599"/>
    <w:rsid w:val="00D626DE"/>
    <w:rsid w:val="00D62910"/>
    <w:rsid w:val="00D62B3E"/>
    <w:rsid w:val="00D6327B"/>
    <w:rsid w:val="00D63BE0"/>
    <w:rsid w:val="00D64064"/>
    <w:rsid w:val="00D64329"/>
    <w:rsid w:val="00D6455B"/>
    <w:rsid w:val="00D64F95"/>
    <w:rsid w:val="00D65018"/>
    <w:rsid w:val="00D65045"/>
    <w:rsid w:val="00D65342"/>
    <w:rsid w:val="00D6553F"/>
    <w:rsid w:val="00D65C9E"/>
    <w:rsid w:val="00D65E6D"/>
    <w:rsid w:val="00D660F3"/>
    <w:rsid w:val="00D66151"/>
    <w:rsid w:val="00D6621F"/>
    <w:rsid w:val="00D66394"/>
    <w:rsid w:val="00D6689A"/>
    <w:rsid w:val="00D668A0"/>
    <w:rsid w:val="00D66CA3"/>
    <w:rsid w:val="00D66D21"/>
    <w:rsid w:val="00D670E6"/>
    <w:rsid w:val="00D67AFD"/>
    <w:rsid w:val="00D67B80"/>
    <w:rsid w:val="00D67D97"/>
    <w:rsid w:val="00D701C6"/>
    <w:rsid w:val="00D70379"/>
    <w:rsid w:val="00D706C3"/>
    <w:rsid w:val="00D707AC"/>
    <w:rsid w:val="00D7113A"/>
    <w:rsid w:val="00D7123E"/>
    <w:rsid w:val="00D71448"/>
    <w:rsid w:val="00D71590"/>
    <w:rsid w:val="00D715B5"/>
    <w:rsid w:val="00D718B0"/>
    <w:rsid w:val="00D71EF8"/>
    <w:rsid w:val="00D72242"/>
    <w:rsid w:val="00D72329"/>
    <w:rsid w:val="00D728B4"/>
    <w:rsid w:val="00D72BE2"/>
    <w:rsid w:val="00D72C08"/>
    <w:rsid w:val="00D72CE4"/>
    <w:rsid w:val="00D72D42"/>
    <w:rsid w:val="00D72D51"/>
    <w:rsid w:val="00D72F31"/>
    <w:rsid w:val="00D73325"/>
    <w:rsid w:val="00D7391C"/>
    <w:rsid w:val="00D7458A"/>
    <w:rsid w:val="00D74794"/>
    <w:rsid w:val="00D74901"/>
    <w:rsid w:val="00D74B01"/>
    <w:rsid w:val="00D7505D"/>
    <w:rsid w:val="00D75191"/>
    <w:rsid w:val="00D7531C"/>
    <w:rsid w:val="00D7556F"/>
    <w:rsid w:val="00D756B9"/>
    <w:rsid w:val="00D7585F"/>
    <w:rsid w:val="00D75BCC"/>
    <w:rsid w:val="00D75E7A"/>
    <w:rsid w:val="00D763F0"/>
    <w:rsid w:val="00D76746"/>
    <w:rsid w:val="00D76904"/>
    <w:rsid w:val="00D76B6B"/>
    <w:rsid w:val="00D773F8"/>
    <w:rsid w:val="00D77812"/>
    <w:rsid w:val="00D77B01"/>
    <w:rsid w:val="00D77C97"/>
    <w:rsid w:val="00D77CD3"/>
    <w:rsid w:val="00D800A0"/>
    <w:rsid w:val="00D802FB"/>
    <w:rsid w:val="00D80599"/>
    <w:rsid w:val="00D80658"/>
    <w:rsid w:val="00D808AD"/>
    <w:rsid w:val="00D8099E"/>
    <w:rsid w:val="00D81162"/>
    <w:rsid w:val="00D81462"/>
    <w:rsid w:val="00D81AC3"/>
    <w:rsid w:val="00D81B48"/>
    <w:rsid w:val="00D81BAE"/>
    <w:rsid w:val="00D81E77"/>
    <w:rsid w:val="00D822AB"/>
    <w:rsid w:val="00D82766"/>
    <w:rsid w:val="00D82A8D"/>
    <w:rsid w:val="00D82CAB"/>
    <w:rsid w:val="00D8354E"/>
    <w:rsid w:val="00D835CA"/>
    <w:rsid w:val="00D83A09"/>
    <w:rsid w:val="00D83AD5"/>
    <w:rsid w:val="00D83E95"/>
    <w:rsid w:val="00D84049"/>
    <w:rsid w:val="00D8404C"/>
    <w:rsid w:val="00D84688"/>
    <w:rsid w:val="00D848F0"/>
    <w:rsid w:val="00D849B9"/>
    <w:rsid w:val="00D84B0A"/>
    <w:rsid w:val="00D84BEC"/>
    <w:rsid w:val="00D85041"/>
    <w:rsid w:val="00D8547E"/>
    <w:rsid w:val="00D855ED"/>
    <w:rsid w:val="00D85833"/>
    <w:rsid w:val="00D85975"/>
    <w:rsid w:val="00D859A7"/>
    <w:rsid w:val="00D859FF"/>
    <w:rsid w:val="00D85A3E"/>
    <w:rsid w:val="00D85B8E"/>
    <w:rsid w:val="00D85C5F"/>
    <w:rsid w:val="00D86180"/>
    <w:rsid w:val="00D86A49"/>
    <w:rsid w:val="00D86EA5"/>
    <w:rsid w:val="00D86F5F"/>
    <w:rsid w:val="00D871CC"/>
    <w:rsid w:val="00D87397"/>
    <w:rsid w:val="00D87E97"/>
    <w:rsid w:val="00D87EA8"/>
    <w:rsid w:val="00D9037D"/>
    <w:rsid w:val="00D90545"/>
    <w:rsid w:val="00D90A71"/>
    <w:rsid w:val="00D90F09"/>
    <w:rsid w:val="00D9135E"/>
    <w:rsid w:val="00D9161F"/>
    <w:rsid w:val="00D91624"/>
    <w:rsid w:val="00D91A7B"/>
    <w:rsid w:val="00D91B2B"/>
    <w:rsid w:val="00D91DD4"/>
    <w:rsid w:val="00D9232D"/>
    <w:rsid w:val="00D92A20"/>
    <w:rsid w:val="00D93196"/>
    <w:rsid w:val="00D93233"/>
    <w:rsid w:val="00D93948"/>
    <w:rsid w:val="00D93990"/>
    <w:rsid w:val="00D93FB0"/>
    <w:rsid w:val="00D943BA"/>
    <w:rsid w:val="00D943CD"/>
    <w:rsid w:val="00D94445"/>
    <w:rsid w:val="00D94753"/>
    <w:rsid w:val="00D947BA"/>
    <w:rsid w:val="00D94BB7"/>
    <w:rsid w:val="00D94BBD"/>
    <w:rsid w:val="00D94CB4"/>
    <w:rsid w:val="00D94D1F"/>
    <w:rsid w:val="00D956C3"/>
    <w:rsid w:val="00D95B60"/>
    <w:rsid w:val="00D95E58"/>
    <w:rsid w:val="00D962B4"/>
    <w:rsid w:val="00D96638"/>
    <w:rsid w:val="00D96B42"/>
    <w:rsid w:val="00D96BEC"/>
    <w:rsid w:val="00D97116"/>
    <w:rsid w:val="00D97912"/>
    <w:rsid w:val="00D97C00"/>
    <w:rsid w:val="00DA0124"/>
    <w:rsid w:val="00DA02BF"/>
    <w:rsid w:val="00DA02E0"/>
    <w:rsid w:val="00DA0B56"/>
    <w:rsid w:val="00DA0E70"/>
    <w:rsid w:val="00DA1145"/>
    <w:rsid w:val="00DA1414"/>
    <w:rsid w:val="00DA17FD"/>
    <w:rsid w:val="00DA187F"/>
    <w:rsid w:val="00DA18A0"/>
    <w:rsid w:val="00DA1C38"/>
    <w:rsid w:val="00DA1CA4"/>
    <w:rsid w:val="00DA210B"/>
    <w:rsid w:val="00DA25F7"/>
    <w:rsid w:val="00DA2CF7"/>
    <w:rsid w:val="00DA2D1D"/>
    <w:rsid w:val="00DA2D5B"/>
    <w:rsid w:val="00DA2F1F"/>
    <w:rsid w:val="00DA2FD3"/>
    <w:rsid w:val="00DA386B"/>
    <w:rsid w:val="00DA3AA9"/>
    <w:rsid w:val="00DA3C82"/>
    <w:rsid w:val="00DA3CD1"/>
    <w:rsid w:val="00DA3D68"/>
    <w:rsid w:val="00DA47C4"/>
    <w:rsid w:val="00DA4AE8"/>
    <w:rsid w:val="00DA5468"/>
    <w:rsid w:val="00DA5740"/>
    <w:rsid w:val="00DA58A2"/>
    <w:rsid w:val="00DA5A9E"/>
    <w:rsid w:val="00DA6230"/>
    <w:rsid w:val="00DA6232"/>
    <w:rsid w:val="00DA6289"/>
    <w:rsid w:val="00DA6496"/>
    <w:rsid w:val="00DA651E"/>
    <w:rsid w:val="00DA6721"/>
    <w:rsid w:val="00DA6A68"/>
    <w:rsid w:val="00DA72C0"/>
    <w:rsid w:val="00DA7AF3"/>
    <w:rsid w:val="00DA7FFD"/>
    <w:rsid w:val="00DB038F"/>
    <w:rsid w:val="00DB05F2"/>
    <w:rsid w:val="00DB072B"/>
    <w:rsid w:val="00DB0E39"/>
    <w:rsid w:val="00DB1288"/>
    <w:rsid w:val="00DB13BB"/>
    <w:rsid w:val="00DB17AE"/>
    <w:rsid w:val="00DB1AAE"/>
    <w:rsid w:val="00DB1FCA"/>
    <w:rsid w:val="00DB2424"/>
    <w:rsid w:val="00DB2814"/>
    <w:rsid w:val="00DB292E"/>
    <w:rsid w:val="00DB32CE"/>
    <w:rsid w:val="00DB3430"/>
    <w:rsid w:val="00DB3BF7"/>
    <w:rsid w:val="00DB440B"/>
    <w:rsid w:val="00DB44FE"/>
    <w:rsid w:val="00DB4558"/>
    <w:rsid w:val="00DB45FF"/>
    <w:rsid w:val="00DB5130"/>
    <w:rsid w:val="00DB5831"/>
    <w:rsid w:val="00DB59A6"/>
    <w:rsid w:val="00DB5B3D"/>
    <w:rsid w:val="00DB6261"/>
    <w:rsid w:val="00DB6397"/>
    <w:rsid w:val="00DB6548"/>
    <w:rsid w:val="00DB6607"/>
    <w:rsid w:val="00DB66B0"/>
    <w:rsid w:val="00DB67AB"/>
    <w:rsid w:val="00DB6D27"/>
    <w:rsid w:val="00DB7011"/>
    <w:rsid w:val="00DB754F"/>
    <w:rsid w:val="00DB7694"/>
    <w:rsid w:val="00DB7769"/>
    <w:rsid w:val="00DB777B"/>
    <w:rsid w:val="00DB7B0F"/>
    <w:rsid w:val="00DB7CA7"/>
    <w:rsid w:val="00DC034F"/>
    <w:rsid w:val="00DC0D11"/>
    <w:rsid w:val="00DC1898"/>
    <w:rsid w:val="00DC194D"/>
    <w:rsid w:val="00DC1C27"/>
    <w:rsid w:val="00DC2178"/>
    <w:rsid w:val="00DC230A"/>
    <w:rsid w:val="00DC2547"/>
    <w:rsid w:val="00DC2626"/>
    <w:rsid w:val="00DC27E9"/>
    <w:rsid w:val="00DC2A07"/>
    <w:rsid w:val="00DC2AB6"/>
    <w:rsid w:val="00DC2B6D"/>
    <w:rsid w:val="00DC32A7"/>
    <w:rsid w:val="00DC34D6"/>
    <w:rsid w:val="00DC3534"/>
    <w:rsid w:val="00DC3794"/>
    <w:rsid w:val="00DC39D7"/>
    <w:rsid w:val="00DC39D9"/>
    <w:rsid w:val="00DC3AB7"/>
    <w:rsid w:val="00DC3D30"/>
    <w:rsid w:val="00DC3EA5"/>
    <w:rsid w:val="00DC4EBE"/>
    <w:rsid w:val="00DC50B5"/>
    <w:rsid w:val="00DC5689"/>
    <w:rsid w:val="00DC58FF"/>
    <w:rsid w:val="00DC5901"/>
    <w:rsid w:val="00DC5DA9"/>
    <w:rsid w:val="00DC6A81"/>
    <w:rsid w:val="00DC6AB9"/>
    <w:rsid w:val="00DC6EB7"/>
    <w:rsid w:val="00DC7009"/>
    <w:rsid w:val="00DC70C1"/>
    <w:rsid w:val="00DC72B7"/>
    <w:rsid w:val="00DC7B14"/>
    <w:rsid w:val="00DC7DB1"/>
    <w:rsid w:val="00DC7E19"/>
    <w:rsid w:val="00DC7F50"/>
    <w:rsid w:val="00DD00A7"/>
    <w:rsid w:val="00DD04A9"/>
    <w:rsid w:val="00DD0659"/>
    <w:rsid w:val="00DD091D"/>
    <w:rsid w:val="00DD0F47"/>
    <w:rsid w:val="00DD1027"/>
    <w:rsid w:val="00DD129A"/>
    <w:rsid w:val="00DD12F8"/>
    <w:rsid w:val="00DD1535"/>
    <w:rsid w:val="00DD17F0"/>
    <w:rsid w:val="00DD218D"/>
    <w:rsid w:val="00DD2267"/>
    <w:rsid w:val="00DD26E9"/>
    <w:rsid w:val="00DD2750"/>
    <w:rsid w:val="00DD36B0"/>
    <w:rsid w:val="00DD3D1A"/>
    <w:rsid w:val="00DD4304"/>
    <w:rsid w:val="00DD49AF"/>
    <w:rsid w:val="00DD4BB4"/>
    <w:rsid w:val="00DD4EDA"/>
    <w:rsid w:val="00DD501F"/>
    <w:rsid w:val="00DD5FB7"/>
    <w:rsid w:val="00DD6247"/>
    <w:rsid w:val="00DD672C"/>
    <w:rsid w:val="00DD6B85"/>
    <w:rsid w:val="00DD6F5A"/>
    <w:rsid w:val="00DD74E1"/>
    <w:rsid w:val="00DD7737"/>
    <w:rsid w:val="00DD7A98"/>
    <w:rsid w:val="00DD7AE4"/>
    <w:rsid w:val="00DD7B43"/>
    <w:rsid w:val="00DE035C"/>
    <w:rsid w:val="00DE044F"/>
    <w:rsid w:val="00DE068E"/>
    <w:rsid w:val="00DE0731"/>
    <w:rsid w:val="00DE0A2D"/>
    <w:rsid w:val="00DE182A"/>
    <w:rsid w:val="00DE1843"/>
    <w:rsid w:val="00DE1C79"/>
    <w:rsid w:val="00DE1CF0"/>
    <w:rsid w:val="00DE1D2B"/>
    <w:rsid w:val="00DE1F0B"/>
    <w:rsid w:val="00DE1FA3"/>
    <w:rsid w:val="00DE2189"/>
    <w:rsid w:val="00DE28D2"/>
    <w:rsid w:val="00DE2931"/>
    <w:rsid w:val="00DE2955"/>
    <w:rsid w:val="00DE2B9B"/>
    <w:rsid w:val="00DE2FE2"/>
    <w:rsid w:val="00DE3565"/>
    <w:rsid w:val="00DE3569"/>
    <w:rsid w:val="00DE3691"/>
    <w:rsid w:val="00DE3B37"/>
    <w:rsid w:val="00DE3C9C"/>
    <w:rsid w:val="00DE4781"/>
    <w:rsid w:val="00DE4829"/>
    <w:rsid w:val="00DE4CFE"/>
    <w:rsid w:val="00DE4EAE"/>
    <w:rsid w:val="00DE50C7"/>
    <w:rsid w:val="00DE50D4"/>
    <w:rsid w:val="00DE512A"/>
    <w:rsid w:val="00DE5546"/>
    <w:rsid w:val="00DE5816"/>
    <w:rsid w:val="00DE5A8F"/>
    <w:rsid w:val="00DE5AFE"/>
    <w:rsid w:val="00DE5B00"/>
    <w:rsid w:val="00DE5F95"/>
    <w:rsid w:val="00DE62B2"/>
    <w:rsid w:val="00DE68DD"/>
    <w:rsid w:val="00DE6A6B"/>
    <w:rsid w:val="00DE6AF0"/>
    <w:rsid w:val="00DE6BA9"/>
    <w:rsid w:val="00DE7252"/>
    <w:rsid w:val="00DE750C"/>
    <w:rsid w:val="00DE7736"/>
    <w:rsid w:val="00DE78CA"/>
    <w:rsid w:val="00DE7955"/>
    <w:rsid w:val="00DE7DF1"/>
    <w:rsid w:val="00DE7E38"/>
    <w:rsid w:val="00DF0543"/>
    <w:rsid w:val="00DF0707"/>
    <w:rsid w:val="00DF0D1A"/>
    <w:rsid w:val="00DF11F5"/>
    <w:rsid w:val="00DF1381"/>
    <w:rsid w:val="00DF1741"/>
    <w:rsid w:val="00DF187B"/>
    <w:rsid w:val="00DF1D94"/>
    <w:rsid w:val="00DF1F35"/>
    <w:rsid w:val="00DF2048"/>
    <w:rsid w:val="00DF2520"/>
    <w:rsid w:val="00DF2588"/>
    <w:rsid w:val="00DF266C"/>
    <w:rsid w:val="00DF2F56"/>
    <w:rsid w:val="00DF302E"/>
    <w:rsid w:val="00DF34FF"/>
    <w:rsid w:val="00DF390C"/>
    <w:rsid w:val="00DF42E9"/>
    <w:rsid w:val="00DF43D2"/>
    <w:rsid w:val="00DF45BF"/>
    <w:rsid w:val="00DF46FA"/>
    <w:rsid w:val="00DF474F"/>
    <w:rsid w:val="00DF4DA1"/>
    <w:rsid w:val="00DF5249"/>
    <w:rsid w:val="00DF535E"/>
    <w:rsid w:val="00DF53D1"/>
    <w:rsid w:val="00DF5A77"/>
    <w:rsid w:val="00DF60C1"/>
    <w:rsid w:val="00DF6551"/>
    <w:rsid w:val="00DF67C3"/>
    <w:rsid w:val="00DF6989"/>
    <w:rsid w:val="00DF6B88"/>
    <w:rsid w:val="00DF6E14"/>
    <w:rsid w:val="00DF7191"/>
    <w:rsid w:val="00DF7671"/>
    <w:rsid w:val="00DF76B3"/>
    <w:rsid w:val="00E002FD"/>
    <w:rsid w:val="00E00496"/>
    <w:rsid w:val="00E00647"/>
    <w:rsid w:val="00E00738"/>
    <w:rsid w:val="00E007A7"/>
    <w:rsid w:val="00E00BE7"/>
    <w:rsid w:val="00E00F38"/>
    <w:rsid w:val="00E01501"/>
    <w:rsid w:val="00E018D8"/>
    <w:rsid w:val="00E01964"/>
    <w:rsid w:val="00E01B00"/>
    <w:rsid w:val="00E01BA1"/>
    <w:rsid w:val="00E01DE9"/>
    <w:rsid w:val="00E02AFD"/>
    <w:rsid w:val="00E033B9"/>
    <w:rsid w:val="00E03854"/>
    <w:rsid w:val="00E03AF0"/>
    <w:rsid w:val="00E03D39"/>
    <w:rsid w:val="00E03D51"/>
    <w:rsid w:val="00E03E02"/>
    <w:rsid w:val="00E03E2C"/>
    <w:rsid w:val="00E03F28"/>
    <w:rsid w:val="00E04122"/>
    <w:rsid w:val="00E04585"/>
    <w:rsid w:val="00E046B0"/>
    <w:rsid w:val="00E0497D"/>
    <w:rsid w:val="00E04DD8"/>
    <w:rsid w:val="00E051D7"/>
    <w:rsid w:val="00E052CA"/>
    <w:rsid w:val="00E054BA"/>
    <w:rsid w:val="00E0650D"/>
    <w:rsid w:val="00E06639"/>
    <w:rsid w:val="00E06656"/>
    <w:rsid w:val="00E0683A"/>
    <w:rsid w:val="00E06D11"/>
    <w:rsid w:val="00E06DC2"/>
    <w:rsid w:val="00E06E41"/>
    <w:rsid w:val="00E06E95"/>
    <w:rsid w:val="00E076DA"/>
    <w:rsid w:val="00E07F98"/>
    <w:rsid w:val="00E10B18"/>
    <w:rsid w:val="00E10E3D"/>
    <w:rsid w:val="00E11392"/>
    <w:rsid w:val="00E1146F"/>
    <w:rsid w:val="00E1188E"/>
    <w:rsid w:val="00E11C1B"/>
    <w:rsid w:val="00E11CD5"/>
    <w:rsid w:val="00E11D2E"/>
    <w:rsid w:val="00E124A2"/>
    <w:rsid w:val="00E1288D"/>
    <w:rsid w:val="00E12CF9"/>
    <w:rsid w:val="00E12E3A"/>
    <w:rsid w:val="00E12F23"/>
    <w:rsid w:val="00E12F61"/>
    <w:rsid w:val="00E1314F"/>
    <w:rsid w:val="00E1324C"/>
    <w:rsid w:val="00E132C7"/>
    <w:rsid w:val="00E13B15"/>
    <w:rsid w:val="00E144DE"/>
    <w:rsid w:val="00E14573"/>
    <w:rsid w:val="00E146BF"/>
    <w:rsid w:val="00E147C8"/>
    <w:rsid w:val="00E14820"/>
    <w:rsid w:val="00E14EF8"/>
    <w:rsid w:val="00E1502C"/>
    <w:rsid w:val="00E15057"/>
    <w:rsid w:val="00E157A7"/>
    <w:rsid w:val="00E1621E"/>
    <w:rsid w:val="00E16238"/>
    <w:rsid w:val="00E163E0"/>
    <w:rsid w:val="00E16410"/>
    <w:rsid w:val="00E16B8D"/>
    <w:rsid w:val="00E16BD1"/>
    <w:rsid w:val="00E17406"/>
    <w:rsid w:val="00E17590"/>
    <w:rsid w:val="00E175C0"/>
    <w:rsid w:val="00E178B2"/>
    <w:rsid w:val="00E17982"/>
    <w:rsid w:val="00E17A86"/>
    <w:rsid w:val="00E17B62"/>
    <w:rsid w:val="00E201A7"/>
    <w:rsid w:val="00E20315"/>
    <w:rsid w:val="00E20363"/>
    <w:rsid w:val="00E20509"/>
    <w:rsid w:val="00E20659"/>
    <w:rsid w:val="00E20A10"/>
    <w:rsid w:val="00E20BD8"/>
    <w:rsid w:val="00E2116D"/>
    <w:rsid w:val="00E21723"/>
    <w:rsid w:val="00E21B03"/>
    <w:rsid w:val="00E21BCA"/>
    <w:rsid w:val="00E22358"/>
    <w:rsid w:val="00E2238E"/>
    <w:rsid w:val="00E225BB"/>
    <w:rsid w:val="00E22804"/>
    <w:rsid w:val="00E22EE7"/>
    <w:rsid w:val="00E23340"/>
    <w:rsid w:val="00E2346A"/>
    <w:rsid w:val="00E2365E"/>
    <w:rsid w:val="00E2390B"/>
    <w:rsid w:val="00E23B96"/>
    <w:rsid w:val="00E24733"/>
    <w:rsid w:val="00E25030"/>
    <w:rsid w:val="00E252E4"/>
    <w:rsid w:val="00E2540A"/>
    <w:rsid w:val="00E258D1"/>
    <w:rsid w:val="00E25A37"/>
    <w:rsid w:val="00E25A8F"/>
    <w:rsid w:val="00E25C99"/>
    <w:rsid w:val="00E25DD1"/>
    <w:rsid w:val="00E262C4"/>
    <w:rsid w:val="00E26938"/>
    <w:rsid w:val="00E26B88"/>
    <w:rsid w:val="00E27141"/>
    <w:rsid w:val="00E2745C"/>
    <w:rsid w:val="00E277FD"/>
    <w:rsid w:val="00E279C6"/>
    <w:rsid w:val="00E279D5"/>
    <w:rsid w:val="00E27C4B"/>
    <w:rsid w:val="00E27CAE"/>
    <w:rsid w:val="00E30060"/>
    <w:rsid w:val="00E300F7"/>
    <w:rsid w:val="00E30732"/>
    <w:rsid w:val="00E30E07"/>
    <w:rsid w:val="00E317DC"/>
    <w:rsid w:val="00E31841"/>
    <w:rsid w:val="00E3208A"/>
    <w:rsid w:val="00E32285"/>
    <w:rsid w:val="00E325E7"/>
    <w:rsid w:val="00E32658"/>
    <w:rsid w:val="00E3280D"/>
    <w:rsid w:val="00E332E6"/>
    <w:rsid w:val="00E33339"/>
    <w:rsid w:val="00E334DF"/>
    <w:rsid w:val="00E33753"/>
    <w:rsid w:val="00E33889"/>
    <w:rsid w:val="00E339C1"/>
    <w:rsid w:val="00E33CC1"/>
    <w:rsid w:val="00E3445F"/>
    <w:rsid w:val="00E35012"/>
    <w:rsid w:val="00E350BB"/>
    <w:rsid w:val="00E351D4"/>
    <w:rsid w:val="00E352B1"/>
    <w:rsid w:val="00E35328"/>
    <w:rsid w:val="00E354D3"/>
    <w:rsid w:val="00E35EE1"/>
    <w:rsid w:val="00E36254"/>
    <w:rsid w:val="00E375E9"/>
    <w:rsid w:val="00E37882"/>
    <w:rsid w:val="00E37CE2"/>
    <w:rsid w:val="00E4039B"/>
    <w:rsid w:val="00E407D3"/>
    <w:rsid w:val="00E40FE9"/>
    <w:rsid w:val="00E4150A"/>
    <w:rsid w:val="00E415B3"/>
    <w:rsid w:val="00E418B2"/>
    <w:rsid w:val="00E418EB"/>
    <w:rsid w:val="00E419A4"/>
    <w:rsid w:val="00E419F1"/>
    <w:rsid w:val="00E41BE5"/>
    <w:rsid w:val="00E420BD"/>
    <w:rsid w:val="00E42198"/>
    <w:rsid w:val="00E4289D"/>
    <w:rsid w:val="00E42F0A"/>
    <w:rsid w:val="00E42F33"/>
    <w:rsid w:val="00E4326A"/>
    <w:rsid w:val="00E43306"/>
    <w:rsid w:val="00E439AC"/>
    <w:rsid w:val="00E43AE4"/>
    <w:rsid w:val="00E43B6F"/>
    <w:rsid w:val="00E43BFC"/>
    <w:rsid w:val="00E43E30"/>
    <w:rsid w:val="00E442DC"/>
    <w:rsid w:val="00E446C0"/>
    <w:rsid w:val="00E44973"/>
    <w:rsid w:val="00E4497E"/>
    <w:rsid w:val="00E44ED1"/>
    <w:rsid w:val="00E44F23"/>
    <w:rsid w:val="00E44F61"/>
    <w:rsid w:val="00E45019"/>
    <w:rsid w:val="00E45213"/>
    <w:rsid w:val="00E455A7"/>
    <w:rsid w:val="00E45B0D"/>
    <w:rsid w:val="00E45B6B"/>
    <w:rsid w:val="00E45F0C"/>
    <w:rsid w:val="00E46733"/>
    <w:rsid w:val="00E470BE"/>
    <w:rsid w:val="00E4722B"/>
    <w:rsid w:val="00E478EE"/>
    <w:rsid w:val="00E47979"/>
    <w:rsid w:val="00E47E2A"/>
    <w:rsid w:val="00E47E32"/>
    <w:rsid w:val="00E47E49"/>
    <w:rsid w:val="00E47F80"/>
    <w:rsid w:val="00E50539"/>
    <w:rsid w:val="00E506BE"/>
    <w:rsid w:val="00E50966"/>
    <w:rsid w:val="00E5096D"/>
    <w:rsid w:val="00E51100"/>
    <w:rsid w:val="00E5128A"/>
    <w:rsid w:val="00E51329"/>
    <w:rsid w:val="00E516AE"/>
    <w:rsid w:val="00E51841"/>
    <w:rsid w:val="00E51A85"/>
    <w:rsid w:val="00E51B00"/>
    <w:rsid w:val="00E51D2D"/>
    <w:rsid w:val="00E52AD0"/>
    <w:rsid w:val="00E52B31"/>
    <w:rsid w:val="00E52DD7"/>
    <w:rsid w:val="00E52ED3"/>
    <w:rsid w:val="00E530A6"/>
    <w:rsid w:val="00E53193"/>
    <w:rsid w:val="00E53327"/>
    <w:rsid w:val="00E5352E"/>
    <w:rsid w:val="00E5379B"/>
    <w:rsid w:val="00E537AF"/>
    <w:rsid w:val="00E53C94"/>
    <w:rsid w:val="00E541C3"/>
    <w:rsid w:val="00E544B1"/>
    <w:rsid w:val="00E54717"/>
    <w:rsid w:val="00E54D45"/>
    <w:rsid w:val="00E54DDF"/>
    <w:rsid w:val="00E5502A"/>
    <w:rsid w:val="00E55151"/>
    <w:rsid w:val="00E55318"/>
    <w:rsid w:val="00E5539E"/>
    <w:rsid w:val="00E55617"/>
    <w:rsid w:val="00E55ACA"/>
    <w:rsid w:val="00E55E1C"/>
    <w:rsid w:val="00E55F79"/>
    <w:rsid w:val="00E5605A"/>
    <w:rsid w:val="00E5616F"/>
    <w:rsid w:val="00E563E1"/>
    <w:rsid w:val="00E56689"/>
    <w:rsid w:val="00E566DB"/>
    <w:rsid w:val="00E5685F"/>
    <w:rsid w:val="00E56BD4"/>
    <w:rsid w:val="00E5718D"/>
    <w:rsid w:val="00E571EE"/>
    <w:rsid w:val="00E572CD"/>
    <w:rsid w:val="00E575BC"/>
    <w:rsid w:val="00E57830"/>
    <w:rsid w:val="00E57F33"/>
    <w:rsid w:val="00E57FAA"/>
    <w:rsid w:val="00E600A6"/>
    <w:rsid w:val="00E60390"/>
    <w:rsid w:val="00E60519"/>
    <w:rsid w:val="00E6066C"/>
    <w:rsid w:val="00E6087E"/>
    <w:rsid w:val="00E60C01"/>
    <w:rsid w:val="00E61178"/>
    <w:rsid w:val="00E613FD"/>
    <w:rsid w:val="00E61C39"/>
    <w:rsid w:val="00E62360"/>
    <w:rsid w:val="00E62B23"/>
    <w:rsid w:val="00E62BC6"/>
    <w:rsid w:val="00E62D2E"/>
    <w:rsid w:val="00E63389"/>
    <w:rsid w:val="00E639FB"/>
    <w:rsid w:val="00E639FC"/>
    <w:rsid w:val="00E63A90"/>
    <w:rsid w:val="00E645BE"/>
    <w:rsid w:val="00E64605"/>
    <w:rsid w:val="00E64C2B"/>
    <w:rsid w:val="00E64E6D"/>
    <w:rsid w:val="00E64FD0"/>
    <w:rsid w:val="00E65405"/>
    <w:rsid w:val="00E6585D"/>
    <w:rsid w:val="00E65974"/>
    <w:rsid w:val="00E65B5E"/>
    <w:rsid w:val="00E65CB8"/>
    <w:rsid w:val="00E65F5C"/>
    <w:rsid w:val="00E66100"/>
    <w:rsid w:val="00E661B5"/>
    <w:rsid w:val="00E66249"/>
    <w:rsid w:val="00E66518"/>
    <w:rsid w:val="00E6655D"/>
    <w:rsid w:val="00E66588"/>
    <w:rsid w:val="00E66BE8"/>
    <w:rsid w:val="00E6733E"/>
    <w:rsid w:val="00E6778F"/>
    <w:rsid w:val="00E677D1"/>
    <w:rsid w:val="00E67ABB"/>
    <w:rsid w:val="00E700D8"/>
    <w:rsid w:val="00E70270"/>
    <w:rsid w:val="00E7032C"/>
    <w:rsid w:val="00E7096E"/>
    <w:rsid w:val="00E70BF8"/>
    <w:rsid w:val="00E70D2B"/>
    <w:rsid w:val="00E70E19"/>
    <w:rsid w:val="00E70ECB"/>
    <w:rsid w:val="00E7142F"/>
    <w:rsid w:val="00E71A0B"/>
    <w:rsid w:val="00E71BAF"/>
    <w:rsid w:val="00E7213B"/>
    <w:rsid w:val="00E72884"/>
    <w:rsid w:val="00E729EA"/>
    <w:rsid w:val="00E730C0"/>
    <w:rsid w:val="00E73732"/>
    <w:rsid w:val="00E7392E"/>
    <w:rsid w:val="00E73A41"/>
    <w:rsid w:val="00E73BC5"/>
    <w:rsid w:val="00E74076"/>
    <w:rsid w:val="00E744FD"/>
    <w:rsid w:val="00E7483D"/>
    <w:rsid w:val="00E74904"/>
    <w:rsid w:val="00E74C68"/>
    <w:rsid w:val="00E74D80"/>
    <w:rsid w:val="00E74F9E"/>
    <w:rsid w:val="00E7504E"/>
    <w:rsid w:val="00E751EA"/>
    <w:rsid w:val="00E75261"/>
    <w:rsid w:val="00E753C7"/>
    <w:rsid w:val="00E755CF"/>
    <w:rsid w:val="00E75935"/>
    <w:rsid w:val="00E75AAB"/>
    <w:rsid w:val="00E75B30"/>
    <w:rsid w:val="00E761D7"/>
    <w:rsid w:val="00E76EC3"/>
    <w:rsid w:val="00E7762D"/>
    <w:rsid w:val="00E77B3E"/>
    <w:rsid w:val="00E77E21"/>
    <w:rsid w:val="00E77F69"/>
    <w:rsid w:val="00E802C9"/>
    <w:rsid w:val="00E807DD"/>
    <w:rsid w:val="00E80E51"/>
    <w:rsid w:val="00E80E58"/>
    <w:rsid w:val="00E81324"/>
    <w:rsid w:val="00E814FD"/>
    <w:rsid w:val="00E818F7"/>
    <w:rsid w:val="00E81A06"/>
    <w:rsid w:val="00E81CEF"/>
    <w:rsid w:val="00E81E1D"/>
    <w:rsid w:val="00E82300"/>
    <w:rsid w:val="00E82413"/>
    <w:rsid w:val="00E82DC1"/>
    <w:rsid w:val="00E83468"/>
    <w:rsid w:val="00E83E16"/>
    <w:rsid w:val="00E8453A"/>
    <w:rsid w:val="00E8485E"/>
    <w:rsid w:val="00E84993"/>
    <w:rsid w:val="00E849D1"/>
    <w:rsid w:val="00E84DF5"/>
    <w:rsid w:val="00E84E67"/>
    <w:rsid w:val="00E84F54"/>
    <w:rsid w:val="00E85346"/>
    <w:rsid w:val="00E8548E"/>
    <w:rsid w:val="00E858F3"/>
    <w:rsid w:val="00E85A36"/>
    <w:rsid w:val="00E86859"/>
    <w:rsid w:val="00E870C2"/>
    <w:rsid w:val="00E87279"/>
    <w:rsid w:val="00E873DB"/>
    <w:rsid w:val="00E87454"/>
    <w:rsid w:val="00E87580"/>
    <w:rsid w:val="00E900A0"/>
    <w:rsid w:val="00E903D8"/>
    <w:rsid w:val="00E904E2"/>
    <w:rsid w:val="00E90C05"/>
    <w:rsid w:val="00E9121A"/>
    <w:rsid w:val="00E91DC5"/>
    <w:rsid w:val="00E92451"/>
    <w:rsid w:val="00E9265B"/>
    <w:rsid w:val="00E92826"/>
    <w:rsid w:val="00E92EAD"/>
    <w:rsid w:val="00E9302D"/>
    <w:rsid w:val="00E9327C"/>
    <w:rsid w:val="00E93409"/>
    <w:rsid w:val="00E938F7"/>
    <w:rsid w:val="00E93943"/>
    <w:rsid w:val="00E93B51"/>
    <w:rsid w:val="00E941F7"/>
    <w:rsid w:val="00E94482"/>
    <w:rsid w:val="00E944BF"/>
    <w:rsid w:val="00E945DE"/>
    <w:rsid w:val="00E949AB"/>
    <w:rsid w:val="00E94C27"/>
    <w:rsid w:val="00E94CAF"/>
    <w:rsid w:val="00E95102"/>
    <w:rsid w:val="00E95126"/>
    <w:rsid w:val="00E95AF6"/>
    <w:rsid w:val="00E96220"/>
    <w:rsid w:val="00E96557"/>
    <w:rsid w:val="00E965CE"/>
    <w:rsid w:val="00E966EC"/>
    <w:rsid w:val="00E967AC"/>
    <w:rsid w:val="00E96899"/>
    <w:rsid w:val="00E96B83"/>
    <w:rsid w:val="00E96F8C"/>
    <w:rsid w:val="00E96FC7"/>
    <w:rsid w:val="00E96FEC"/>
    <w:rsid w:val="00E9744F"/>
    <w:rsid w:val="00E97C42"/>
    <w:rsid w:val="00E97C56"/>
    <w:rsid w:val="00EA0240"/>
    <w:rsid w:val="00EA0261"/>
    <w:rsid w:val="00EA0380"/>
    <w:rsid w:val="00EA0432"/>
    <w:rsid w:val="00EA06BB"/>
    <w:rsid w:val="00EA088A"/>
    <w:rsid w:val="00EA0AB3"/>
    <w:rsid w:val="00EA0B0D"/>
    <w:rsid w:val="00EA0CB4"/>
    <w:rsid w:val="00EA0FCF"/>
    <w:rsid w:val="00EA167F"/>
    <w:rsid w:val="00EA1714"/>
    <w:rsid w:val="00EA1B67"/>
    <w:rsid w:val="00EA1F7B"/>
    <w:rsid w:val="00EA2311"/>
    <w:rsid w:val="00EA2860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059"/>
    <w:rsid w:val="00EA6761"/>
    <w:rsid w:val="00EA6B3A"/>
    <w:rsid w:val="00EA6CE8"/>
    <w:rsid w:val="00EA718B"/>
    <w:rsid w:val="00EA719D"/>
    <w:rsid w:val="00EA76A8"/>
    <w:rsid w:val="00EA796A"/>
    <w:rsid w:val="00EA7F2E"/>
    <w:rsid w:val="00EB01E7"/>
    <w:rsid w:val="00EB031D"/>
    <w:rsid w:val="00EB06AB"/>
    <w:rsid w:val="00EB0A94"/>
    <w:rsid w:val="00EB0C02"/>
    <w:rsid w:val="00EB0C0A"/>
    <w:rsid w:val="00EB0E81"/>
    <w:rsid w:val="00EB0ED4"/>
    <w:rsid w:val="00EB1945"/>
    <w:rsid w:val="00EB1990"/>
    <w:rsid w:val="00EB25D3"/>
    <w:rsid w:val="00EB26CC"/>
    <w:rsid w:val="00EB2887"/>
    <w:rsid w:val="00EB293E"/>
    <w:rsid w:val="00EB2990"/>
    <w:rsid w:val="00EB2CE4"/>
    <w:rsid w:val="00EB2D65"/>
    <w:rsid w:val="00EB2EF8"/>
    <w:rsid w:val="00EB31B1"/>
    <w:rsid w:val="00EB31B7"/>
    <w:rsid w:val="00EB36E3"/>
    <w:rsid w:val="00EB383A"/>
    <w:rsid w:val="00EB3DC9"/>
    <w:rsid w:val="00EB3DEC"/>
    <w:rsid w:val="00EB40D3"/>
    <w:rsid w:val="00EB45B5"/>
    <w:rsid w:val="00EB45DD"/>
    <w:rsid w:val="00EB493A"/>
    <w:rsid w:val="00EB4A60"/>
    <w:rsid w:val="00EB4B67"/>
    <w:rsid w:val="00EB5374"/>
    <w:rsid w:val="00EB53E5"/>
    <w:rsid w:val="00EB56C7"/>
    <w:rsid w:val="00EB593A"/>
    <w:rsid w:val="00EB5B0B"/>
    <w:rsid w:val="00EB5B58"/>
    <w:rsid w:val="00EB5E1C"/>
    <w:rsid w:val="00EB686E"/>
    <w:rsid w:val="00EB6D48"/>
    <w:rsid w:val="00EB6DAA"/>
    <w:rsid w:val="00EB71DD"/>
    <w:rsid w:val="00EB7416"/>
    <w:rsid w:val="00EB76A6"/>
    <w:rsid w:val="00EB76D2"/>
    <w:rsid w:val="00EB7A3D"/>
    <w:rsid w:val="00EB7B48"/>
    <w:rsid w:val="00EB7BC6"/>
    <w:rsid w:val="00EB7E54"/>
    <w:rsid w:val="00EB7FB3"/>
    <w:rsid w:val="00EC0466"/>
    <w:rsid w:val="00EC0662"/>
    <w:rsid w:val="00EC066A"/>
    <w:rsid w:val="00EC09B2"/>
    <w:rsid w:val="00EC0CCA"/>
    <w:rsid w:val="00EC1189"/>
    <w:rsid w:val="00EC150E"/>
    <w:rsid w:val="00EC158E"/>
    <w:rsid w:val="00EC1710"/>
    <w:rsid w:val="00EC1762"/>
    <w:rsid w:val="00EC1CC3"/>
    <w:rsid w:val="00EC1D5B"/>
    <w:rsid w:val="00EC1DCE"/>
    <w:rsid w:val="00EC2060"/>
    <w:rsid w:val="00EC2AF3"/>
    <w:rsid w:val="00EC30F4"/>
    <w:rsid w:val="00EC3394"/>
    <w:rsid w:val="00EC36A2"/>
    <w:rsid w:val="00EC390C"/>
    <w:rsid w:val="00EC3C02"/>
    <w:rsid w:val="00EC3DC2"/>
    <w:rsid w:val="00EC4054"/>
    <w:rsid w:val="00EC4188"/>
    <w:rsid w:val="00EC4369"/>
    <w:rsid w:val="00EC442A"/>
    <w:rsid w:val="00EC4554"/>
    <w:rsid w:val="00EC4710"/>
    <w:rsid w:val="00EC47E4"/>
    <w:rsid w:val="00EC4F48"/>
    <w:rsid w:val="00EC506D"/>
    <w:rsid w:val="00EC53D2"/>
    <w:rsid w:val="00EC5452"/>
    <w:rsid w:val="00EC5695"/>
    <w:rsid w:val="00EC594C"/>
    <w:rsid w:val="00EC59E0"/>
    <w:rsid w:val="00EC5C5C"/>
    <w:rsid w:val="00EC6159"/>
    <w:rsid w:val="00EC648C"/>
    <w:rsid w:val="00EC728C"/>
    <w:rsid w:val="00EC75F8"/>
    <w:rsid w:val="00EC7609"/>
    <w:rsid w:val="00EC7DE3"/>
    <w:rsid w:val="00EC7DEE"/>
    <w:rsid w:val="00ED02FF"/>
    <w:rsid w:val="00ED0496"/>
    <w:rsid w:val="00ED0BAC"/>
    <w:rsid w:val="00ED0CD4"/>
    <w:rsid w:val="00ED10A8"/>
    <w:rsid w:val="00ED1165"/>
    <w:rsid w:val="00ED2019"/>
    <w:rsid w:val="00ED219F"/>
    <w:rsid w:val="00ED283C"/>
    <w:rsid w:val="00ED2999"/>
    <w:rsid w:val="00ED2A82"/>
    <w:rsid w:val="00ED2E2F"/>
    <w:rsid w:val="00ED2FBA"/>
    <w:rsid w:val="00ED3328"/>
    <w:rsid w:val="00ED3607"/>
    <w:rsid w:val="00ED3F32"/>
    <w:rsid w:val="00ED4333"/>
    <w:rsid w:val="00ED4497"/>
    <w:rsid w:val="00ED455A"/>
    <w:rsid w:val="00ED49AE"/>
    <w:rsid w:val="00ED4F10"/>
    <w:rsid w:val="00ED50B6"/>
    <w:rsid w:val="00ED5473"/>
    <w:rsid w:val="00ED56A6"/>
    <w:rsid w:val="00ED5C54"/>
    <w:rsid w:val="00ED63BB"/>
    <w:rsid w:val="00ED65C8"/>
    <w:rsid w:val="00ED6969"/>
    <w:rsid w:val="00ED6AF4"/>
    <w:rsid w:val="00ED6E9D"/>
    <w:rsid w:val="00ED6EEB"/>
    <w:rsid w:val="00ED728C"/>
    <w:rsid w:val="00ED7844"/>
    <w:rsid w:val="00ED7AAD"/>
    <w:rsid w:val="00EE03C3"/>
    <w:rsid w:val="00EE0655"/>
    <w:rsid w:val="00EE09F3"/>
    <w:rsid w:val="00EE0D02"/>
    <w:rsid w:val="00EE0DE0"/>
    <w:rsid w:val="00EE1606"/>
    <w:rsid w:val="00EE1CC5"/>
    <w:rsid w:val="00EE1E5E"/>
    <w:rsid w:val="00EE2249"/>
    <w:rsid w:val="00EE243A"/>
    <w:rsid w:val="00EE243B"/>
    <w:rsid w:val="00EE24C4"/>
    <w:rsid w:val="00EE2565"/>
    <w:rsid w:val="00EE2643"/>
    <w:rsid w:val="00EE2790"/>
    <w:rsid w:val="00EE27DA"/>
    <w:rsid w:val="00EE2A57"/>
    <w:rsid w:val="00EE2FDB"/>
    <w:rsid w:val="00EE3803"/>
    <w:rsid w:val="00EE39DF"/>
    <w:rsid w:val="00EE3DD3"/>
    <w:rsid w:val="00EE4559"/>
    <w:rsid w:val="00EE45E3"/>
    <w:rsid w:val="00EE4A60"/>
    <w:rsid w:val="00EE50AB"/>
    <w:rsid w:val="00EE51E2"/>
    <w:rsid w:val="00EE5224"/>
    <w:rsid w:val="00EE54A5"/>
    <w:rsid w:val="00EE59D8"/>
    <w:rsid w:val="00EE5AAE"/>
    <w:rsid w:val="00EE5C71"/>
    <w:rsid w:val="00EE5D4B"/>
    <w:rsid w:val="00EE5F44"/>
    <w:rsid w:val="00EE6114"/>
    <w:rsid w:val="00EE6442"/>
    <w:rsid w:val="00EE64D9"/>
    <w:rsid w:val="00EE6584"/>
    <w:rsid w:val="00EE6832"/>
    <w:rsid w:val="00EE691A"/>
    <w:rsid w:val="00EE69B1"/>
    <w:rsid w:val="00EE6C4B"/>
    <w:rsid w:val="00EE6E83"/>
    <w:rsid w:val="00EE7038"/>
    <w:rsid w:val="00EE7268"/>
    <w:rsid w:val="00EE7283"/>
    <w:rsid w:val="00EE7364"/>
    <w:rsid w:val="00EE7379"/>
    <w:rsid w:val="00EE7567"/>
    <w:rsid w:val="00EE774B"/>
    <w:rsid w:val="00EE789E"/>
    <w:rsid w:val="00EE7987"/>
    <w:rsid w:val="00EE7B51"/>
    <w:rsid w:val="00EE7C6A"/>
    <w:rsid w:val="00EE7EC0"/>
    <w:rsid w:val="00EF0096"/>
    <w:rsid w:val="00EF0205"/>
    <w:rsid w:val="00EF039E"/>
    <w:rsid w:val="00EF03E3"/>
    <w:rsid w:val="00EF0469"/>
    <w:rsid w:val="00EF04CB"/>
    <w:rsid w:val="00EF0784"/>
    <w:rsid w:val="00EF1003"/>
    <w:rsid w:val="00EF103D"/>
    <w:rsid w:val="00EF1399"/>
    <w:rsid w:val="00EF17C1"/>
    <w:rsid w:val="00EF194D"/>
    <w:rsid w:val="00EF1B11"/>
    <w:rsid w:val="00EF1DBC"/>
    <w:rsid w:val="00EF1FA8"/>
    <w:rsid w:val="00EF27D6"/>
    <w:rsid w:val="00EF2958"/>
    <w:rsid w:val="00EF2E9D"/>
    <w:rsid w:val="00EF3956"/>
    <w:rsid w:val="00EF3BDF"/>
    <w:rsid w:val="00EF3FCF"/>
    <w:rsid w:val="00EF3FD0"/>
    <w:rsid w:val="00EF46B4"/>
    <w:rsid w:val="00EF4997"/>
    <w:rsid w:val="00EF4D14"/>
    <w:rsid w:val="00EF5044"/>
    <w:rsid w:val="00EF526B"/>
    <w:rsid w:val="00EF5330"/>
    <w:rsid w:val="00EF57D5"/>
    <w:rsid w:val="00EF5ACC"/>
    <w:rsid w:val="00EF64F1"/>
    <w:rsid w:val="00EF665B"/>
    <w:rsid w:val="00EF66AC"/>
    <w:rsid w:val="00EF6709"/>
    <w:rsid w:val="00EF6B47"/>
    <w:rsid w:val="00EF6BDF"/>
    <w:rsid w:val="00EF6D67"/>
    <w:rsid w:val="00EF70CC"/>
    <w:rsid w:val="00EF73C1"/>
    <w:rsid w:val="00EF7623"/>
    <w:rsid w:val="00EF7A7D"/>
    <w:rsid w:val="00F00115"/>
    <w:rsid w:val="00F00438"/>
    <w:rsid w:val="00F004E1"/>
    <w:rsid w:val="00F0098B"/>
    <w:rsid w:val="00F00AF9"/>
    <w:rsid w:val="00F00BC2"/>
    <w:rsid w:val="00F00D4D"/>
    <w:rsid w:val="00F00DC4"/>
    <w:rsid w:val="00F01204"/>
    <w:rsid w:val="00F012D4"/>
    <w:rsid w:val="00F01613"/>
    <w:rsid w:val="00F01666"/>
    <w:rsid w:val="00F016C9"/>
    <w:rsid w:val="00F01898"/>
    <w:rsid w:val="00F01CBB"/>
    <w:rsid w:val="00F024B4"/>
    <w:rsid w:val="00F02646"/>
    <w:rsid w:val="00F02D23"/>
    <w:rsid w:val="00F02F0D"/>
    <w:rsid w:val="00F03007"/>
    <w:rsid w:val="00F031A8"/>
    <w:rsid w:val="00F03217"/>
    <w:rsid w:val="00F03245"/>
    <w:rsid w:val="00F032A7"/>
    <w:rsid w:val="00F033A1"/>
    <w:rsid w:val="00F037CE"/>
    <w:rsid w:val="00F03AB8"/>
    <w:rsid w:val="00F03B1A"/>
    <w:rsid w:val="00F03D02"/>
    <w:rsid w:val="00F04013"/>
    <w:rsid w:val="00F044E6"/>
    <w:rsid w:val="00F0508D"/>
    <w:rsid w:val="00F0519A"/>
    <w:rsid w:val="00F05553"/>
    <w:rsid w:val="00F05688"/>
    <w:rsid w:val="00F05ABA"/>
    <w:rsid w:val="00F05F95"/>
    <w:rsid w:val="00F05F9A"/>
    <w:rsid w:val="00F0600C"/>
    <w:rsid w:val="00F061B0"/>
    <w:rsid w:val="00F0622D"/>
    <w:rsid w:val="00F062B4"/>
    <w:rsid w:val="00F067F7"/>
    <w:rsid w:val="00F0703D"/>
    <w:rsid w:val="00F07443"/>
    <w:rsid w:val="00F075C7"/>
    <w:rsid w:val="00F07620"/>
    <w:rsid w:val="00F0799D"/>
    <w:rsid w:val="00F07B49"/>
    <w:rsid w:val="00F07C1C"/>
    <w:rsid w:val="00F07ECD"/>
    <w:rsid w:val="00F10147"/>
    <w:rsid w:val="00F1065D"/>
    <w:rsid w:val="00F10BF7"/>
    <w:rsid w:val="00F10C3A"/>
    <w:rsid w:val="00F1110F"/>
    <w:rsid w:val="00F111F9"/>
    <w:rsid w:val="00F117F9"/>
    <w:rsid w:val="00F11A79"/>
    <w:rsid w:val="00F11C45"/>
    <w:rsid w:val="00F12022"/>
    <w:rsid w:val="00F12336"/>
    <w:rsid w:val="00F12821"/>
    <w:rsid w:val="00F12A31"/>
    <w:rsid w:val="00F12A4B"/>
    <w:rsid w:val="00F12B3E"/>
    <w:rsid w:val="00F12B7D"/>
    <w:rsid w:val="00F12E00"/>
    <w:rsid w:val="00F12EDE"/>
    <w:rsid w:val="00F1308C"/>
    <w:rsid w:val="00F13196"/>
    <w:rsid w:val="00F13375"/>
    <w:rsid w:val="00F13598"/>
    <w:rsid w:val="00F1386A"/>
    <w:rsid w:val="00F138DD"/>
    <w:rsid w:val="00F13A12"/>
    <w:rsid w:val="00F1414F"/>
    <w:rsid w:val="00F14286"/>
    <w:rsid w:val="00F14685"/>
    <w:rsid w:val="00F14B11"/>
    <w:rsid w:val="00F14C88"/>
    <w:rsid w:val="00F14D42"/>
    <w:rsid w:val="00F14F9E"/>
    <w:rsid w:val="00F157C1"/>
    <w:rsid w:val="00F1640F"/>
    <w:rsid w:val="00F16A05"/>
    <w:rsid w:val="00F16AB4"/>
    <w:rsid w:val="00F16C65"/>
    <w:rsid w:val="00F16C6F"/>
    <w:rsid w:val="00F16E56"/>
    <w:rsid w:val="00F17437"/>
    <w:rsid w:val="00F1775E"/>
    <w:rsid w:val="00F17BBF"/>
    <w:rsid w:val="00F17DB7"/>
    <w:rsid w:val="00F203AD"/>
    <w:rsid w:val="00F20CF8"/>
    <w:rsid w:val="00F20E0B"/>
    <w:rsid w:val="00F20EA6"/>
    <w:rsid w:val="00F21218"/>
    <w:rsid w:val="00F218C4"/>
    <w:rsid w:val="00F219A4"/>
    <w:rsid w:val="00F2211B"/>
    <w:rsid w:val="00F22299"/>
    <w:rsid w:val="00F229D7"/>
    <w:rsid w:val="00F22B16"/>
    <w:rsid w:val="00F22B77"/>
    <w:rsid w:val="00F22F14"/>
    <w:rsid w:val="00F231C5"/>
    <w:rsid w:val="00F23234"/>
    <w:rsid w:val="00F235DA"/>
    <w:rsid w:val="00F23BE4"/>
    <w:rsid w:val="00F23C47"/>
    <w:rsid w:val="00F23D20"/>
    <w:rsid w:val="00F23FC6"/>
    <w:rsid w:val="00F24035"/>
    <w:rsid w:val="00F2440B"/>
    <w:rsid w:val="00F244CB"/>
    <w:rsid w:val="00F2484F"/>
    <w:rsid w:val="00F253E3"/>
    <w:rsid w:val="00F2542E"/>
    <w:rsid w:val="00F2564D"/>
    <w:rsid w:val="00F2573C"/>
    <w:rsid w:val="00F25A10"/>
    <w:rsid w:val="00F25C68"/>
    <w:rsid w:val="00F25D04"/>
    <w:rsid w:val="00F261B0"/>
    <w:rsid w:val="00F263B4"/>
    <w:rsid w:val="00F263B7"/>
    <w:rsid w:val="00F266F9"/>
    <w:rsid w:val="00F26847"/>
    <w:rsid w:val="00F2691D"/>
    <w:rsid w:val="00F2700B"/>
    <w:rsid w:val="00F2724B"/>
    <w:rsid w:val="00F2740B"/>
    <w:rsid w:val="00F274FE"/>
    <w:rsid w:val="00F275CF"/>
    <w:rsid w:val="00F276E2"/>
    <w:rsid w:val="00F27808"/>
    <w:rsid w:val="00F27846"/>
    <w:rsid w:val="00F2798B"/>
    <w:rsid w:val="00F2799D"/>
    <w:rsid w:val="00F27B9D"/>
    <w:rsid w:val="00F3051B"/>
    <w:rsid w:val="00F3077D"/>
    <w:rsid w:val="00F30C00"/>
    <w:rsid w:val="00F30F0C"/>
    <w:rsid w:val="00F31114"/>
    <w:rsid w:val="00F31150"/>
    <w:rsid w:val="00F31265"/>
    <w:rsid w:val="00F31947"/>
    <w:rsid w:val="00F31B64"/>
    <w:rsid w:val="00F31CB5"/>
    <w:rsid w:val="00F31EF8"/>
    <w:rsid w:val="00F3203C"/>
    <w:rsid w:val="00F321CB"/>
    <w:rsid w:val="00F3228D"/>
    <w:rsid w:val="00F32915"/>
    <w:rsid w:val="00F329BC"/>
    <w:rsid w:val="00F32AD3"/>
    <w:rsid w:val="00F33208"/>
    <w:rsid w:val="00F33441"/>
    <w:rsid w:val="00F33BAF"/>
    <w:rsid w:val="00F33F02"/>
    <w:rsid w:val="00F33FFD"/>
    <w:rsid w:val="00F3411B"/>
    <w:rsid w:val="00F3420C"/>
    <w:rsid w:val="00F3458F"/>
    <w:rsid w:val="00F345D2"/>
    <w:rsid w:val="00F34811"/>
    <w:rsid w:val="00F34E8A"/>
    <w:rsid w:val="00F3527A"/>
    <w:rsid w:val="00F35479"/>
    <w:rsid w:val="00F355F3"/>
    <w:rsid w:val="00F35BC4"/>
    <w:rsid w:val="00F35F0E"/>
    <w:rsid w:val="00F36623"/>
    <w:rsid w:val="00F369FD"/>
    <w:rsid w:val="00F36ABB"/>
    <w:rsid w:val="00F36C03"/>
    <w:rsid w:val="00F36C68"/>
    <w:rsid w:val="00F4017A"/>
    <w:rsid w:val="00F404EA"/>
    <w:rsid w:val="00F40955"/>
    <w:rsid w:val="00F40B18"/>
    <w:rsid w:val="00F40EAB"/>
    <w:rsid w:val="00F41169"/>
    <w:rsid w:val="00F4145B"/>
    <w:rsid w:val="00F414CF"/>
    <w:rsid w:val="00F417BD"/>
    <w:rsid w:val="00F41AF3"/>
    <w:rsid w:val="00F41B41"/>
    <w:rsid w:val="00F42805"/>
    <w:rsid w:val="00F42ABF"/>
    <w:rsid w:val="00F43572"/>
    <w:rsid w:val="00F435E8"/>
    <w:rsid w:val="00F43B0D"/>
    <w:rsid w:val="00F43B86"/>
    <w:rsid w:val="00F43DF5"/>
    <w:rsid w:val="00F44162"/>
    <w:rsid w:val="00F4455E"/>
    <w:rsid w:val="00F4480D"/>
    <w:rsid w:val="00F44D6F"/>
    <w:rsid w:val="00F44E46"/>
    <w:rsid w:val="00F44EBD"/>
    <w:rsid w:val="00F453CB"/>
    <w:rsid w:val="00F45572"/>
    <w:rsid w:val="00F455BB"/>
    <w:rsid w:val="00F455BC"/>
    <w:rsid w:val="00F45633"/>
    <w:rsid w:val="00F462E1"/>
    <w:rsid w:val="00F46361"/>
    <w:rsid w:val="00F46CCE"/>
    <w:rsid w:val="00F47154"/>
    <w:rsid w:val="00F474A7"/>
    <w:rsid w:val="00F47592"/>
    <w:rsid w:val="00F47960"/>
    <w:rsid w:val="00F47B4B"/>
    <w:rsid w:val="00F502AD"/>
    <w:rsid w:val="00F502FB"/>
    <w:rsid w:val="00F50601"/>
    <w:rsid w:val="00F506B3"/>
    <w:rsid w:val="00F50C8E"/>
    <w:rsid w:val="00F50CDF"/>
    <w:rsid w:val="00F5108B"/>
    <w:rsid w:val="00F5190B"/>
    <w:rsid w:val="00F5196B"/>
    <w:rsid w:val="00F519FD"/>
    <w:rsid w:val="00F51EB1"/>
    <w:rsid w:val="00F5241B"/>
    <w:rsid w:val="00F5264D"/>
    <w:rsid w:val="00F52685"/>
    <w:rsid w:val="00F52725"/>
    <w:rsid w:val="00F52923"/>
    <w:rsid w:val="00F52981"/>
    <w:rsid w:val="00F52B3D"/>
    <w:rsid w:val="00F5308D"/>
    <w:rsid w:val="00F530DE"/>
    <w:rsid w:val="00F5331D"/>
    <w:rsid w:val="00F53475"/>
    <w:rsid w:val="00F536D3"/>
    <w:rsid w:val="00F53712"/>
    <w:rsid w:val="00F53BB2"/>
    <w:rsid w:val="00F5427F"/>
    <w:rsid w:val="00F54405"/>
    <w:rsid w:val="00F5448F"/>
    <w:rsid w:val="00F5456F"/>
    <w:rsid w:val="00F5513F"/>
    <w:rsid w:val="00F55497"/>
    <w:rsid w:val="00F55635"/>
    <w:rsid w:val="00F5599A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F8"/>
    <w:rsid w:val="00F57B99"/>
    <w:rsid w:val="00F57C15"/>
    <w:rsid w:val="00F57EEB"/>
    <w:rsid w:val="00F6014A"/>
    <w:rsid w:val="00F6023E"/>
    <w:rsid w:val="00F602A6"/>
    <w:rsid w:val="00F60562"/>
    <w:rsid w:val="00F605D5"/>
    <w:rsid w:val="00F609E4"/>
    <w:rsid w:val="00F60AB5"/>
    <w:rsid w:val="00F60E4A"/>
    <w:rsid w:val="00F61064"/>
    <w:rsid w:val="00F61165"/>
    <w:rsid w:val="00F61317"/>
    <w:rsid w:val="00F6134B"/>
    <w:rsid w:val="00F61892"/>
    <w:rsid w:val="00F6199B"/>
    <w:rsid w:val="00F61C1F"/>
    <w:rsid w:val="00F620C8"/>
    <w:rsid w:val="00F62439"/>
    <w:rsid w:val="00F62746"/>
    <w:rsid w:val="00F627A6"/>
    <w:rsid w:val="00F62A63"/>
    <w:rsid w:val="00F62A7A"/>
    <w:rsid w:val="00F6337E"/>
    <w:rsid w:val="00F63532"/>
    <w:rsid w:val="00F6392D"/>
    <w:rsid w:val="00F63A0E"/>
    <w:rsid w:val="00F6424B"/>
    <w:rsid w:val="00F64296"/>
    <w:rsid w:val="00F64615"/>
    <w:rsid w:val="00F64978"/>
    <w:rsid w:val="00F64AAC"/>
    <w:rsid w:val="00F64D8F"/>
    <w:rsid w:val="00F64DBE"/>
    <w:rsid w:val="00F64ED9"/>
    <w:rsid w:val="00F65277"/>
    <w:rsid w:val="00F65E92"/>
    <w:rsid w:val="00F661D9"/>
    <w:rsid w:val="00F665A8"/>
    <w:rsid w:val="00F665FF"/>
    <w:rsid w:val="00F6666F"/>
    <w:rsid w:val="00F66A4F"/>
    <w:rsid w:val="00F66B8E"/>
    <w:rsid w:val="00F66FA6"/>
    <w:rsid w:val="00F6724E"/>
    <w:rsid w:val="00F6728A"/>
    <w:rsid w:val="00F67887"/>
    <w:rsid w:val="00F67C45"/>
    <w:rsid w:val="00F67C64"/>
    <w:rsid w:val="00F67D2C"/>
    <w:rsid w:val="00F7029E"/>
    <w:rsid w:val="00F705BB"/>
    <w:rsid w:val="00F705F3"/>
    <w:rsid w:val="00F70999"/>
    <w:rsid w:val="00F71412"/>
    <w:rsid w:val="00F714C6"/>
    <w:rsid w:val="00F71A38"/>
    <w:rsid w:val="00F71D14"/>
    <w:rsid w:val="00F71F9F"/>
    <w:rsid w:val="00F7236C"/>
    <w:rsid w:val="00F72508"/>
    <w:rsid w:val="00F726A1"/>
    <w:rsid w:val="00F73C4E"/>
    <w:rsid w:val="00F74468"/>
    <w:rsid w:val="00F74703"/>
    <w:rsid w:val="00F747A8"/>
    <w:rsid w:val="00F74A20"/>
    <w:rsid w:val="00F74B2C"/>
    <w:rsid w:val="00F74E66"/>
    <w:rsid w:val="00F751AA"/>
    <w:rsid w:val="00F751FB"/>
    <w:rsid w:val="00F7541C"/>
    <w:rsid w:val="00F759B6"/>
    <w:rsid w:val="00F75B80"/>
    <w:rsid w:val="00F75F74"/>
    <w:rsid w:val="00F76C9D"/>
    <w:rsid w:val="00F7700D"/>
    <w:rsid w:val="00F771E1"/>
    <w:rsid w:val="00F7738F"/>
    <w:rsid w:val="00F77534"/>
    <w:rsid w:val="00F779D1"/>
    <w:rsid w:val="00F77B65"/>
    <w:rsid w:val="00F77E8D"/>
    <w:rsid w:val="00F80307"/>
    <w:rsid w:val="00F8035C"/>
    <w:rsid w:val="00F803E8"/>
    <w:rsid w:val="00F804ED"/>
    <w:rsid w:val="00F80901"/>
    <w:rsid w:val="00F8092C"/>
    <w:rsid w:val="00F809E6"/>
    <w:rsid w:val="00F81CF9"/>
    <w:rsid w:val="00F8208C"/>
    <w:rsid w:val="00F822DA"/>
    <w:rsid w:val="00F8231F"/>
    <w:rsid w:val="00F82353"/>
    <w:rsid w:val="00F829B6"/>
    <w:rsid w:val="00F82A57"/>
    <w:rsid w:val="00F82F2F"/>
    <w:rsid w:val="00F8304D"/>
    <w:rsid w:val="00F83077"/>
    <w:rsid w:val="00F8321E"/>
    <w:rsid w:val="00F832F0"/>
    <w:rsid w:val="00F83345"/>
    <w:rsid w:val="00F83672"/>
    <w:rsid w:val="00F8379E"/>
    <w:rsid w:val="00F83BAD"/>
    <w:rsid w:val="00F83F9C"/>
    <w:rsid w:val="00F83FD1"/>
    <w:rsid w:val="00F8488A"/>
    <w:rsid w:val="00F85193"/>
    <w:rsid w:val="00F854D1"/>
    <w:rsid w:val="00F854F0"/>
    <w:rsid w:val="00F85815"/>
    <w:rsid w:val="00F85911"/>
    <w:rsid w:val="00F860A2"/>
    <w:rsid w:val="00F8630F"/>
    <w:rsid w:val="00F863FF"/>
    <w:rsid w:val="00F86775"/>
    <w:rsid w:val="00F8728C"/>
    <w:rsid w:val="00F8762C"/>
    <w:rsid w:val="00F87963"/>
    <w:rsid w:val="00F906AA"/>
    <w:rsid w:val="00F90959"/>
    <w:rsid w:val="00F90EE2"/>
    <w:rsid w:val="00F9103C"/>
    <w:rsid w:val="00F9137C"/>
    <w:rsid w:val="00F914C7"/>
    <w:rsid w:val="00F916AA"/>
    <w:rsid w:val="00F9175A"/>
    <w:rsid w:val="00F91837"/>
    <w:rsid w:val="00F91CB7"/>
    <w:rsid w:val="00F91F46"/>
    <w:rsid w:val="00F9223F"/>
    <w:rsid w:val="00F92743"/>
    <w:rsid w:val="00F92E24"/>
    <w:rsid w:val="00F934DA"/>
    <w:rsid w:val="00F934EC"/>
    <w:rsid w:val="00F93502"/>
    <w:rsid w:val="00F93B1D"/>
    <w:rsid w:val="00F93F1B"/>
    <w:rsid w:val="00F93FC0"/>
    <w:rsid w:val="00F94023"/>
    <w:rsid w:val="00F9424D"/>
    <w:rsid w:val="00F9475C"/>
    <w:rsid w:val="00F94E2E"/>
    <w:rsid w:val="00F9551F"/>
    <w:rsid w:val="00F9586B"/>
    <w:rsid w:val="00F959C3"/>
    <w:rsid w:val="00F95FFF"/>
    <w:rsid w:val="00F9601D"/>
    <w:rsid w:val="00F96DC2"/>
    <w:rsid w:val="00F97286"/>
    <w:rsid w:val="00F977E3"/>
    <w:rsid w:val="00F97BE2"/>
    <w:rsid w:val="00F97EAA"/>
    <w:rsid w:val="00FA023C"/>
    <w:rsid w:val="00FA02BD"/>
    <w:rsid w:val="00FA0379"/>
    <w:rsid w:val="00FA03F0"/>
    <w:rsid w:val="00FA042C"/>
    <w:rsid w:val="00FA0687"/>
    <w:rsid w:val="00FA0742"/>
    <w:rsid w:val="00FA09ED"/>
    <w:rsid w:val="00FA0CA2"/>
    <w:rsid w:val="00FA112E"/>
    <w:rsid w:val="00FA18F8"/>
    <w:rsid w:val="00FA1DD1"/>
    <w:rsid w:val="00FA1E5F"/>
    <w:rsid w:val="00FA25B3"/>
    <w:rsid w:val="00FA2B11"/>
    <w:rsid w:val="00FA2C9A"/>
    <w:rsid w:val="00FA322F"/>
    <w:rsid w:val="00FA380B"/>
    <w:rsid w:val="00FA3B1F"/>
    <w:rsid w:val="00FA3E8B"/>
    <w:rsid w:val="00FA3FD3"/>
    <w:rsid w:val="00FA40B9"/>
    <w:rsid w:val="00FA42F9"/>
    <w:rsid w:val="00FA465D"/>
    <w:rsid w:val="00FA4661"/>
    <w:rsid w:val="00FA4690"/>
    <w:rsid w:val="00FA48A4"/>
    <w:rsid w:val="00FA4C9E"/>
    <w:rsid w:val="00FA4E7D"/>
    <w:rsid w:val="00FA4FBD"/>
    <w:rsid w:val="00FA54E5"/>
    <w:rsid w:val="00FA5503"/>
    <w:rsid w:val="00FA5C3D"/>
    <w:rsid w:val="00FA5CF4"/>
    <w:rsid w:val="00FA5EDE"/>
    <w:rsid w:val="00FA6239"/>
    <w:rsid w:val="00FA65D0"/>
    <w:rsid w:val="00FA6709"/>
    <w:rsid w:val="00FA6739"/>
    <w:rsid w:val="00FA7088"/>
    <w:rsid w:val="00FA761A"/>
    <w:rsid w:val="00FA7A33"/>
    <w:rsid w:val="00FA7FF7"/>
    <w:rsid w:val="00FB0039"/>
    <w:rsid w:val="00FB04F1"/>
    <w:rsid w:val="00FB07C2"/>
    <w:rsid w:val="00FB07FE"/>
    <w:rsid w:val="00FB08C6"/>
    <w:rsid w:val="00FB0CE8"/>
    <w:rsid w:val="00FB119B"/>
    <w:rsid w:val="00FB12C5"/>
    <w:rsid w:val="00FB1309"/>
    <w:rsid w:val="00FB2128"/>
    <w:rsid w:val="00FB2173"/>
    <w:rsid w:val="00FB26A2"/>
    <w:rsid w:val="00FB2D3F"/>
    <w:rsid w:val="00FB2FA9"/>
    <w:rsid w:val="00FB30A4"/>
    <w:rsid w:val="00FB3204"/>
    <w:rsid w:val="00FB3380"/>
    <w:rsid w:val="00FB3B1D"/>
    <w:rsid w:val="00FB4116"/>
    <w:rsid w:val="00FB41EB"/>
    <w:rsid w:val="00FB4292"/>
    <w:rsid w:val="00FB46C7"/>
    <w:rsid w:val="00FB4D65"/>
    <w:rsid w:val="00FB4F99"/>
    <w:rsid w:val="00FB5099"/>
    <w:rsid w:val="00FB5306"/>
    <w:rsid w:val="00FB55B8"/>
    <w:rsid w:val="00FB5938"/>
    <w:rsid w:val="00FB5C08"/>
    <w:rsid w:val="00FB60EE"/>
    <w:rsid w:val="00FB6129"/>
    <w:rsid w:val="00FB6BA2"/>
    <w:rsid w:val="00FB6D4C"/>
    <w:rsid w:val="00FB702B"/>
    <w:rsid w:val="00FB70AA"/>
    <w:rsid w:val="00FB70F3"/>
    <w:rsid w:val="00FB71DE"/>
    <w:rsid w:val="00FB7C73"/>
    <w:rsid w:val="00FC03D4"/>
    <w:rsid w:val="00FC0448"/>
    <w:rsid w:val="00FC04BB"/>
    <w:rsid w:val="00FC057A"/>
    <w:rsid w:val="00FC0921"/>
    <w:rsid w:val="00FC1222"/>
    <w:rsid w:val="00FC182D"/>
    <w:rsid w:val="00FC185F"/>
    <w:rsid w:val="00FC195E"/>
    <w:rsid w:val="00FC197D"/>
    <w:rsid w:val="00FC1B5D"/>
    <w:rsid w:val="00FC2187"/>
    <w:rsid w:val="00FC2796"/>
    <w:rsid w:val="00FC2978"/>
    <w:rsid w:val="00FC2B65"/>
    <w:rsid w:val="00FC2BB0"/>
    <w:rsid w:val="00FC2D23"/>
    <w:rsid w:val="00FC33D5"/>
    <w:rsid w:val="00FC3535"/>
    <w:rsid w:val="00FC3C2A"/>
    <w:rsid w:val="00FC3F5A"/>
    <w:rsid w:val="00FC3F7A"/>
    <w:rsid w:val="00FC4952"/>
    <w:rsid w:val="00FC49F2"/>
    <w:rsid w:val="00FC4A33"/>
    <w:rsid w:val="00FC532F"/>
    <w:rsid w:val="00FC5536"/>
    <w:rsid w:val="00FC5879"/>
    <w:rsid w:val="00FC58BA"/>
    <w:rsid w:val="00FC58D2"/>
    <w:rsid w:val="00FC5DC9"/>
    <w:rsid w:val="00FC5F32"/>
    <w:rsid w:val="00FC5F9A"/>
    <w:rsid w:val="00FC5FC0"/>
    <w:rsid w:val="00FC5FCF"/>
    <w:rsid w:val="00FC645D"/>
    <w:rsid w:val="00FC6809"/>
    <w:rsid w:val="00FC7036"/>
    <w:rsid w:val="00FC72EE"/>
    <w:rsid w:val="00FC7437"/>
    <w:rsid w:val="00FC7456"/>
    <w:rsid w:val="00FC75A9"/>
    <w:rsid w:val="00FC7724"/>
    <w:rsid w:val="00FC7865"/>
    <w:rsid w:val="00FC7CAD"/>
    <w:rsid w:val="00FD016F"/>
    <w:rsid w:val="00FD03CA"/>
    <w:rsid w:val="00FD05D9"/>
    <w:rsid w:val="00FD093E"/>
    <w:rsid w:val="00FD0D38"/>
    <w:rsid w:val="00FD105A"/>
    <w:rsid w:val="00FD12D7"/>
    <w:rsid w:val="00FD15E2"/>
    <w:rsid w:val="00FD187B"/>
    <w:rsid w:val="00FD1A44"/>
    <w:rsid w:val="00FD1B5F"/>
    <w:rsid w:val="00FD1CA6"/>
    <w:rsid w:val="00FD1FD5"/>
    <w:rsid w:val="00FD205C"/>
    <w:rsid w:val="00FD20BC"/>
    <w:rsid w:val="00FD2122"/>
    <w:rsid w:val="00FD227B"/>
    <w:rsid w:val="00FD2D58"/>
    <w:rsid w:val="00FD2F34"/>
    <w:rsid w:val="00FD32AE"/>
    <w:rsid w:val="00FD3783"/>
    <w:rsid w:val="00FD3928"/>
    <w:rsid w:val="00FD41CF"/>
    <w:rsid w:val="00FD41E8"/>
    <w:rsid w:val="00FD49FC"/>
    <w:rsid w:val="00FD5367"/>
    <w:rsid w:val="00FD545A"/>
    <w:rsid w:val="00FD58B2"/>
    <w:rsid w:val="00FD5A16"/>
    <w:rsid w:val="00FD5BB3"/>
    <w:rsid w:val="00FD5D62"/>
    <w:rsid w:val="00FD61AF"/>
    <w:rsid w:val="00FD629E"/>
    <w:rsid w:val="00FD65EA"/>
    <w:rsid w:val="00FD67E9"/>
    <w:rsid w:val="00FD6AA4"/>
    <w:rsid w:val="00FD6B86"/>
    <w:rsid w:val="00FD7125"/>
    <w:rsid w:val="00FD7530"/>
    <w:rsid w:val="00FD75D0"/>
    <w:rsid w:val="00FD763A"/>
    <w:rsid w:val="00FD7A42"/>
    <w:rsid w:val="00FD7A51"/>
    <w:rsid w:val="00FE0013"/>
    <w:rsid w:val="00FE01BC"/>
    <w:rsid w:val="00FE0381"/>
    <w:rsid w:val="00FE0449"/>
    <w:rsid w:val="00FE0493"/>
    <w:rsid w:val="00FE0784"/>
    <w:rsid w:val="00FE07A4"/>
    <w:rsid w:val="00FE09C4"/>
    <w:rsid w:val="00FE0C5D"/>
    <w:rsid w:val="00FE0D80"/>
    <w:rsid w:val="00FE0FCD"/>
    <w:rsid w:val="00FE10BD"/>
    <w:rsid w:val="00FE12F8"/>
    <w:rsid w:val="00FE161E"/>
    <w:rsid w:val="00FE169A"/>
    <w:rsid w:val="00FE17E5"/>
    <w:rsid w:val="00FE17EA"/>
    <w:rsid w:val="00FE2551"/>
    <w:rsid w:val="00FE2726"/>
    <w:rsid w:val="00FE3254"/>
    <w:rsid w:val="00FE38F7"/>
    <w:rsid w:val="00FE4434"/>
    <w:rsid w:val="00FE4493"/>
    <w:rsid w:val="00FE4688"/>
    <w:rsid w:val="00FE48AA"/>
    <w:rsid w:val="00FE4B04"/>
    <w:rsid w:val="00FE4D20"/>
    <w:rsid w:val="00FE4D7E"/>
    <w:rsid w:val="00FE4E31"/>
    <w:rsid w:val="00FE4F2B"/>
    <w:rsid w:val="00FE502A"/>
    <w:rsid w:val="00FE545B"/>
    <w:rsid w:val="00FE5585"/>
    <w:rsid w:val="00FE6030"/>
    <w:rsid w:val="00FE67EB"/>
    <w:rsid w:val="00FE6872"/>
    <w:rsid w:val="00FE692C"/>
    <w:rsid w:val="00FE6E1F"/>
    <w:rsid w:val="00FE6ECF"/>
    <w:rsid w:val="00FE73F1"/>
    <w:rsid w:val="00FE7746"/>
    <w:rsid w:val="00FE78DF"/>
    <w:rsid w:val="00FE79C1"/>
    <w:rsid w:val="00FE7A3F"/>
    <w:rsid w:val="00FE7A63"/>
    <w:rsid w:val="00FE7C15"/>
    <w:rsid w:val="00FF01F5"/>
    <w:rsid w:val="00FF04D3"/>
    <w:rsid w:val="00FF079E"/>
    <w:rsid w:val="00FF0C09"/>
    <w:rsid w:val="00FF10C3"/>
    <w:rsid w:val="00FF10DA"/>
    <w:rsid w:val="00FF1142"/>
    <w:rsid w:val="00FF12B4"/>
    <w:rsid w:val="00FF12BB"/>
    <w:rsid w:val="00FF12D9"/>
    <w:rsid w:val="00FF1916"/>
    <w:rsid w:val="00FF1E2E"/>
    <w:rsid w:val="00FF1ED5"/>
    <w:rsid w:val="00FF220D"/>
    <w:rsid w:val="00FF221D"/>
    <w:rsid w:val="00FF22A0"/>
    <w:rsid w:val="00FF313F"/>
    <w:rsid w:val="00FF321B"/>
    <w:rsid w:val="00FF36F6"/>
    <w:rsid w:val="00FF3899"/>
    <w:rsid w:val="00FF3930"/>
    <w:rsid w:val="00FF3BD4"/>
    <w:rsid w:val="00FF41F4"/>
    <w:rsid w:val="00FF50F1"/>
    <w:rsid w:val="00FF51BE"/>
    <w:rsid w:val="00FF5462"/>
    <w:rsid w:val="00FF583E"/>
    <w:rsid w:val="00FF5A9C"/>
    <w:rsid w:val="00FF5D11"/>
    <w:rsid w:val="00FF5D7D"/>
    <w:rsid w:val="00FF60A6"/>
    <w:rsid w:val="00FF60E2"/>
    <w:rsid w:val="00FF6139"/>
    <w:rsid w:val="00FF617F"/>
    <w:rsid w:val="00FF65FA"/>
    <w:rsid w:val="00FF69FC"/>
    <w:rsid w:val="00FF6F97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35889F7-6856-4551-A4CA-3247C07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4E04F7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qFormat/>
    <w:rsid w:val="004E04F7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uiPriority w:val="99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1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uiPriority w:val="99"/>
    <w:qFormat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uiPriority w:val="99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uiPriority w:val="99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uiPriority w:val="99"/>
    <w:qFormat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uiPriority w:val="99"/>
    <w:qFormat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uiPriority w:val="99"/>
    <w:qFormat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qFormat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semiHidden/>
    <w:unhideWhenUsed/>
    <w:rsid w:val="00BF7EF2"/>
    <w:pPr>
      <w:autoSpaceDE w:val="0"/>
      <w:autoSpaceDN w:val="0"/>
      <w:adjustRightInd w:val="0"/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F41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-text">
    <w:name w:val="hidden-text"/>
    <w:rsid w:val="00C732A6"/>
  </w:style>
  <w:style w:type="character" w:customStyle="1" w:styleId="documentpreview">
    <w:name w:val="document__preview"/>
    <w:basedOn w:val="Fontepargpadro"/>
    <w:rsid w:val="005763A2"/>
  </w:style>
  <w:style w:type="table" w:customStyle="1" w:styleId="TableNormal">
    <w:name w:val="Table Normal"/>
    <w:uiPriority w:val="2"/>
    <w:semiHidden/>
    <w:unhideWhenUsed/>
    <w:qFormat/>
    <w:rsid w:val="00F07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basedOn w:val="Fontepargpadro"/>
    <w:link w:val="Ttulo8"/>
    <w:rsid w:val="004E04F7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rsid w:val="004E04F7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4E04F7"/>
  </w:style>
  <w:style w:type="character" w:customStyle="1" w:styleId="WW8Num1z4">
    <w:name w:val="WW8Num1z4"/>
    <w:rsid w:val="004E04F7"/>
  </w:style>
  <w:style w:type="character" w:customStyle="1" w:styleId="WW8Num1z5">
    <w:name w:val="WW8Num1z5"/>
    <w:rsid w:val="004E04F7"/>
  </w:style>
  <w:style w:type="character" w:customStyle="1" w:styleId="WW8Num1z6">
    <w:name w:val="WW8Num1z6"/>
    <w:rsid w:val="004E04F7"/>
  </w:style>
  <w:style w:type="character" w:customStyle="1" w:styleId="WW8Num1z7">
    <w:name w:val="WW8Num1z7"/>
    <w:rsid w:val="004E04F7"/>
  </w:style>
  <w:style w:type="character" w:customStyle="1" w:styleId="WW8Num1z8">
    <w:name w:val="WW8Num1z8"/>
    <w:rsid w:val="004E04F7"/>
  </w:style>
  <w:style w:type="character" w:customStyle="1" w:styleId="WW8Num4z0">
    <w:name w:val="WW8Num4z0"/>
    <w:rsid w:val="004E04F7"/>
    <w:rPr>
      <w:rFonts w:hint="default"/>
      <w:b/>
    </w:rPr>
  </w:style>
  <w:style w:type="character" w:customStyle="1" w:styleId="WW8Num4z1">
    <w:name w:val="WW8Num4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4E04F7"/>
    <w:rPr>
      <w:rFonts w:hint="default"/>
      <w:b w:val="0"/>
    </w:rPr>
  </w:style>
  <w:style w:type="character" w:customStyle="1" w:styleId="WW8Num4z3">
    <w:name w:val="WW8Num4z3"/>
    <w:rsid w:val="004E04F7"/>
    <w:rPr>
      <w:rFonts w:hint="default"/>
    </w:rPr>
  </w:style>
  <w:style w:type="character" w:customStyle="1" w:styleId="WW8Num5z0">
    <w:name w:val="WW8Num5z0"/>
    <w:rsid w:val="004E04F7"/>
    <w:rPr>
      <w:rFonts w:hint="default"/>
    </w:rPr>
  </w:style>
  <w:style w:type="character" w:customStyle="1" w:styleId="WW8Num6z0">
    <w:name w:val="WW8Num6z0"/>
    <w:rsid w:val="004E04F7"/>
    <w:rPr>
      <w:b/>
    </w:rPr>
  </w:style>
  <w:style w:type="character" w:customStyle="1" w:styleId="WW8Num7z0">
    <w:name w:val="WW8Num7z0"/>
    <w:rsid w:val="004E04F7"/>
    <w:rPr>
      <w:b/>
      <w:color w:val="000000"/>
      <w:sz w:val="24"/>
      <w:szCs w:val="24"/>
    </w:rPr>
  </w:style>
  <w:style w:type="character" w:customStyle="1" w:styleId="WW8Num8z0">
    <w:name w:val="WW8Num8z0"/>
    <w:rsid w:val="004E04F7"/>
    <w:rPr>
      <w:b/>
      <w:bCs/>
    </w:rPr>
  </w:style>
  <w:style w:type="character" w:customStyle="1" w:styleId="WW8Num9z0">
    <w:name w:val="WW8Num9z0"/>
    <w:rsid w:val="004E04F7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4E04F7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4E04F7"/>
    <w:rPr>
      <w:b/>
    </w:rPr>
  </w:style>
  <w:style w:type="character" w:customStyle="1" w:styleId="WW8Num12z0">
    <w:name w:val="WW8Num12z0"/>
    <w:rsid w:val="004E04F7"/>
    <w:rPr>
      <w:b/>
    </w:rPr>
  </w:style>
  <w:style w:type="character" w:customStyle="1" w:styleId="WW8Num13z0">
    <w:name w:val="WW8Num13z0"/>
    <w:rsid w:val="004E04F7"/>
  </w:style>
  <w:style w:type="character" w:customStyle="1" w:styleId="WW8Num14z0">
    <w:name w:val="WW8Num14z0"/>
    <w:rsid w:val="004E04F7"/>
    <w:rPr>
      <w:rFonts w:ascii="Arial" w:hAnsi="Arial" w:cs="Arial"/>
      <w:b/>
    </w:rPr>
  </w:style>
  <w:style w:type="character" w:customStyle="1" w:styleId="WW8Num15z0">
    <w:name w:val="WW8Num15z0"/>
    <w:rsid w:val="004E04F7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4E04F7"/>
    <w:rPr>
      <w:b/>
    </w:rPr>
  </w:style>
  <w:style w:type="character" w:customStyle="1" w:styleId="WW8Num17z0">
    <w:name w:val="WW8Num17z0"/>
    <w:rsid w:val="004E04F7"/>
    <w:rPr>
      <w:b/>
      <w:bCs w:val="0"/>
      <w:sz w:val="24"/>
      <w:szCs w:val="24"/>
    </w:rPr>
  </w:style>
  <w:style w:type="character" w:customStyle="1" w:styleId="WW8Num18z0">
    <w:name w:val="WW8Num18z0"/>
    <w:rsid w:val="004E04F7"/>
    <w:rPr>
      <w:rFonts w:ascii="Arial" w:hAnsi="Arial" w:cs="Arial"/>
      <w:b/>
    </w:rPr>
  </w:style>
  <w:style w:type="character" w:customStyle="1" w:styleId="WW8Num19z0">
    <w:name w:val="WW8Num19z0"/>
    <w:rsid w:val="004E04F7"/>
    <w:rPr>
      <w:b/>
    </w:rPr>
  </w:style>
  <w:style w:type="character" w:customStyle="1" w:styleId="WW8Num20z0">
    <w:name w:val="WW8Num20z0"/>
    <w:rsid w:val="004E04F7"/>
    <w:rPr>
      <w:b/>
    </w:rPr>
  </w:style>
  <w:style w:type="character" w:customStyle="1" w:styleId="WW8Num21z0">
    <w:name w:val="WW8Num21z0"/>
    <w:rsid w:val="004E04F7"/>
    <w:rPr>
      <w:b/>
    </w:rPr>
  </w:style>
  <w:style w:type="character" w:customStyle="1" w:styleId="WW8Num22z0">
    <w:name w:val="WW8Num22z0"/>
    <w:rsid w:val="004E04F7"/>
    <w:rPr>
      <w:b/>
      <w:bCs/>
    </w:rPr>
  </w:style>
  <w:style w:type="character" w:customStyle="1" w:styleId="WW8Num23z0">
    <w:name w:val="WW8Num23z0"/>
    <w:rsid w:val="004E04F7"/>
    <w:rPr>
      <w:b/>
      <w:sz w:val="24"/>
      <w:szCs w:val="24"/>
    </w:rPr>
  </w:style>
  <w:style w:type="character" w:customStyle="1" w:styleId="WW8Num24z0">
    <w:name w:val="WW8Num24z0"/>
    <w:rsid w:val="004E04F7"/>
    <w:rPr>
      <w:b/>
    </w:rPr>
  </w:style>
  <w:style w:type="character" w:customStyle="1" w:styleId="WW8Num25z0">
    <w:name w:val="WW8Num25z0"/>
    <w:rsid w:val="004E04F7"/>
    <w:rPr>
      <w:b/>
    </w:rPr>
  </w:style>
  <w:style w:type="character" w:customStyle="1" w:styleId="WW8Num26z0">
    <w:name w:val="WW8Num26z0"/>
    <w:rsid w:val="004E04F7"/>
    <w:rPr>
      <w:b/>
    </w:rPr>
  </w:style>
  <w:style w:type="character" w:customStyle="1" w:styleId="WW8Num27z0">
    <w:name w:val="WW8Num27z0"/>
    <w:rsid w:val="004E04F7"/>
    <w:rPr>
      <w:b/>
    </w:rPr>
  </w:style>
  <w:style w:type="character" w:customStyle="1" w:styleId="WW8Num28z0">
    <w:name w:val="WW8Num28z0"/>
    <w:rsid w:val="004E04F7"/>
    <w:rPr>
      <w:rFonts w:hint="default"/>
      <w:lang w:val="pt-PT" w:bidi="ar-SA"/>
    </w:rPr>
  </w:style>
  <w:style w:type="character" w:customStyle="1" w:styleId="WW8Num28z1">
    <w:name w:val="WW8Num2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4E04F7"/>
    <w:rPr>
      <w:rFonts w:hint="default"/>
      <w:b w:val="0"/>
      <w:bCs/>
    </w:rPr>
  </w:style>
  <w:style w:type="character" w:customStyle="1" w:styleId="WW8Num30z0">
    <w:name w:val="WW8Num30z0"/>
    <w:rsid w:val="004E04F7"/>
    <w:rPr>
      <w:rFonts w:hint="default"/>
      <w:b/>
      <w:bCs/>
    </w:rPr>
  </w:style>
  <w:style w:type="character" w:customStyle="1" w:styleId="WW8Num30z1">
    <w:name w:val="WW8Num30z1"/>
    <w:rsid w:val="004E04F7"/>
  </w:style>
  <w:style w:type="character" w:customStyle="1" w:styleId="WW8Num30z2">
    <w:name w:val="WW8Num30z2"/>
    <w:rsid w:val="004E04F7"/>
  </w:style>
  <w:style w:type="character" w:customStyle="1" w:styleId="WW8Num30z3">
    <w:name w:val="WW8Num30z3"/>
    <w:rsid w:val="004E04F7"/>
  </w:style>
  <w:style w:type="character" w:customStyle="1" w:styleId="WW8Num30z4">
    <w:name w:val="WW8Num30z4"/>
    <w:rsid w:val="004E04F7"/>
  </w:style>
  <w:style w:type="character" w:customStyle="1" w:styleId="WW8Num30z5">
    <w:name w:val="WW8Num30z5"/>
    <w:rsid w:val="004E04F7"/>
  </w:style>
  <w:style w:type="character" w:customStyle="1" w:styleId="WW8Num30z6">
    <w:name w:val="WW8Num30z6"/>
    <w:rsid w:val="004E04F7"/>
  </w:style>
  <w:style w:type="character" w:customStyle="1" w:styleId="WW8Num30z7">
    <w:name w:val="WW8Num30z7"/>
    <w:rsid w:val="004E04F7"/>
  </w:style>
  <w:style w:type="character" w:customStyle="1" w:styleId="WW8Num30z8">
    <w:name w:val="WW8Num30z8"/>
    <w:rsid w:val="004E04F7"/>
  </w:style>
  <w:style w:type="character" w:customStyle="1" w:styleId="WW8Num31z0">
    <w:name w:val="WW8Num31z0"/>
    <w:rsid w:val="004E04F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4E04F7"/>
    <w:rPr>
      <w:rFonts w:hint="default"/>
      <w:lang w:val="pt-PT" w:bidi="ar-SA"/>
    </w:rPr>
  </w:style>
  <w:style w:type="character" w:customStyle="1" w:styleId="WW8Num32z1">
    <w:name w:val="WW8Num32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4E04F7"/>
    <w:rPr>
      <w:rFonts w:hint="default"/>
      <w:lang w:val="pt-PT" w:bidi="ar-SA"/>
    </w:rPr>
  </w:style>
  <w:style w:type="character" w:customStyle="1" w:styleId="WW8Num33z1">
    <w:name w:val="WW8Num3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4E04F7"/>
    <w:rPr>
      <w:rFonts w:hint="default"/>
      <w:b/>
      <w:bCs/>
    </w:rPr>
  </w:style>
  <w:style w:type="character" w:customStyle="1" w:styleId="WW8Num34z1">
    <w:name w:val="WW8Num34z1"/>
    <w:rsid w:val="004E04F7"/>
  </w:style>
  <w:style w:type="character" w:customStyle="1" w:styleId="WW8Num34z2">
    <w:name w:val="WW8Num34z2"/>
    <w:rsid w:val="004E04F7"/>
  </w:style>
  <w:style w:type="character" w:customStyle="1" w:styleId="WW8Num34z3">
    <w:name w:val="WW8Num34z3"/>
    <w:rsid w:val="004E04F7"/>
  </w:style>
  <w:style w:type="character" w:customStyle="1" w:styleId="WW8Num34z4">
    <w:name w:val="WW8Num34z4"/>
    <w:rsid w:val="004E04F7"/>
  </w:style>
  <w:style w:type="character" w:customStyle="1" w:styleId="WW8Num34z5">
    <w:name w:val="WW8Num34z5"/>
    <w:rsid w:val="004E04F7"/>
  </w:style>
  <w:style w:type="character" w:customStyle="1" w:styleId="WW8Num34z6">
    <w:name w:val="WW8Num34z6"/>
    <w:rsid w:val="004E04F7"/>
  </w:style>
  <w:style w:type="character" w:customStyle="1" w:styleId="WW8Num34z7">
    <w:name w:val="WW8Num34z7"/>
    <w:rsid w:val="004E04F7"/>
  </w:style>
  <w:style w:type="character" w:customStyle="1" w:styleId="WW8Num34z8">
    <w:name w:val="WW8Num34z8"/>
    <w:rsid w:val="004E04F7"/>
  </w:style>
  <w:style w:type="character" w:customStyle="1" w:styleId="WW8Num35z0">
    <w:name w:val="WW8Num35z0"/>
    <w:rsid w:val="004E04F7"/>
    <w:rPr>
      <w:rFonts w:hint="default"/>
    </w:rPr>
  </w:style>
  <w:style w:type="character" w:customStyle="1" w:styleId="WW8Num36z0">
    <w:name w:val="WW8Num36z0"/>
    <w:rsid w:val="004E04F7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4E04F7"/>
    <w:rPr>
      <w:rFonts w:hint="default"/>
      <w:lang w:val="pt-PT" w:bidi="ar-SA"/>
    </w:rPr>
  </w:style>
  <w:style w:type="character" w:customStyle="1" w:styleId="WW8Num37z0">
    <w:name w:val="WW8Num37z0"/>
    <w:rsid w:val="004E04F7"/>
    <w:rPr>
      <w:rFonts w:hint="default"/>
      <w:b/>
      <w:bCs/>
    </w:rPr>
  </w:style>
  <w:style w:type="character" w:customStyle="1" w:styleId="WW8Num37z1">
    <w:name w:val="WW8Num37z1"/>
    <w:rsid w:val="004E04F7"/>
    <w:rPr>
      <w:rFonts w:hint="default"/>
    </w:rPr>
  </w:style>
  <w:style w:type="character" w:customStyle="1" w:styleId="WW8Num38z0">
    <w:name w:val="WW8Num38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4E04F7"/>
    <w:rPr>
      <w:rFonts w:hint="default"/>
      <w:lang w:val="pt-PT" w:bidi="ar-SA"/>
    </w:rPr>
  </w:style>
  <w:style w:type="character" w:customStyle="1" w:styleId="WW8Num39z0">
    <w:name w:val="WW8Num39z0"/>
    <w:rsid w:val="004E04F7"/>
    <w:rPr>
      <w:rFonts w:hint="default"/>
      <w:lang w:val="pt-PT" w:bidi="ar-SA"/>
    </w:rPr>
  </w:style>
  <w:style w:type="character" w:customStyle="1" w:styleId="WW8Num39z1">
    <w:name w:val="WW8Num39z1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4E04F7"/>
    <w:rPr>
      <w:rFonts w:hint="default"/>
      <w:lang w:val="pt-PT" w:bidi="ar-SA"/>
    </w:rPr>
  </w:style>
  <w:style w:type="character" w:customStyle="1" w:styleId="WW8Num40z1">
    <w:name w:val="WW8Num40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4E04F7"/>
    <w:rPr>
      <w:rFonts w:hint="default"/>
      <w:lang w:val="pt-PT" w:bidi="ar-SA"/>
    </w:rPr>
  </w:style>
  <w:style w:type="character" w:customStyle="1" w:styleId="WW8Num41z1">
    <w:name w:val="WW8Num4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4E04F7"/>
    <w:rPr>
      <w:rFonts w:hint="default"/>
      <w:lang w:val="pt-PT" w:bidi="ar-SA"/>
    </w:rPr>
  </w:style>
  <w:style w:type="character" w:customStyle="1" w:styleId="WW8Num42z1">
    <w:name w:val="WW8Num42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4E04F7"/>
    <w:rPr>
      <w:rFonts w:hint="default"/>
    </w:rPr>
  </w:style>
  <w:style w:type="character" w:customStyle="1" w:styleId="WW8Num44z0">
    <w:name w:val="WW8Num44z0"/>
    <w:rsid w:val="004E04F7"/>
    <w:rPr>
      <w:rFonts w:ascii="Arial" w:hAnsi="Arial" w:cs="Arial" w:hint="default"/>
      <w:b/>
    </w:rPr>
  </w:style>
  <w:style w:type="character" w:customStyle="1" w:styleId="WW8Num44z1">
    <w:name w:val="WW8Num44z1"/>
    <w:rsid w:val="004E04F7"/>
  </w:style>
  <w:style w:type="character" w:customStyle="1" w:styleId="WW8Num44z2">
    <w:name w:val="WW8Num44z2"/>
    <w:rsid w:val="004E04F7"/>
  </w:style>
  <w:style w:type="character" w:customStyle="1" w:styleId="WW8Num44z3">
    <w:name w:val="WW8Num44z3"/>
    <w:rsid w:val="004E04F7"/>
  </w:style>
  <w:style w:type="character" w:customStyle="1" w:styleId="WW8Num44z4">
    <w:name w:val="WW8Num44z4"/>
    <w:rsid w:val="004E04F7"/>
  </w:style>
  <w:style w:type="character" w:customStyle="1" w:styleId="WW8Num44z5">
    <w:name w:val="WW8Num44z5"/>
    <w:rsid w:val="004E04F7"/>
  </w:style>
  <w:style w:type="character" w:customStyle="1" w:styleId="WW8Num44z6">
    <w:name w:val="WW8Num44z6"/>
    <w:rsid w:val="004E04F7"/>
  </w:style>
  <w:style w:type="character" w:customStyle="1" w:styleId="WW8Num44z7">
    <w:name w:val="WW8Num44z7"/>
    <w:rsid w:val="004E04F7"/>
  </w:style>
  <w:style w:type="character" w:customStyle="1" w:styleId="WW8Num44z8">
    <w:name w:val="WW8Num44z8"/>
    <w:rsid w:val="004E04F7"/>
  </w:style>
  <w:style w:type="character" w:customStyle="1" w:styleId="WW8Num45z0">
    <w:name w:val="WW8Num45z0"/>
    <w:rsid w:val="004E04F7"/>
    <w:rPr>
      <w:rFonts w:hint="default"/>
      <w:lang w:val="pt-PT" w:bidi="ar-SA"/>
    </w:rPr>
  </w:style>
  <w:style w:type="character" w:customStyle="1" w:styleId="WW8Num45z1">
    <w:name w:val="WW8Num4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4E04F7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4E04F7"/>
    <w:rPr>
      <w:rFonts w:hint="default"/>
      <w:lang w:val="pt-PT" w:bidi="ar-SA"/>
    </w:rPr>
  </w:style>
  <w:style w:type="character" w:customStyle="1" w:styleId="WW8Num48z0">
    <w:name w:val="WW8Num48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4E04F7"/>
    <w:rPr>
      <w:rFonts w:hint="default"/>
      <w:lang w:val="pt-PT" w:bidi="ar-SA"/>
    </w:rPr>
  </w:style>
  <w:style w:type="character" w:customStyle="1" w:styleId="WW8Num49z0">
    <w:name w:val="WW8Num49z0"/>
    <w:rsid w:val="004E04F7"/>
    <w:rPr>
      <w:rFonts w:hint="default"/>
      <w:lang w:val="pt-PT" w:bidi="ar-SA"/>
    </w:rPr>
  </w:style>
  <w:style w:type="character" w:customStyle="1" w:styleId="WW8Num49z2">
    <w:name w:val="WW8Num4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4E04F7"/>
    <w:rPr>
      <w:rFonts w:hint="default"/>
      <w:lang w:val="pt-PT" w:bidi="ar-SA"/>
    </w:rPr>
  </w:style>
  <w:style w:type="character" w:customStyle="1" w:styleId="WW8Num50z1">
    <w:name w:val="WW8Num50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4E04F7"/>
    <w:rPr>
      <w:rFonts w:hint="default"/>
      <w:lang w:val="pt-PT" w:bidi="ar-SA"/>
    </w:rPr>
  </w:style>
  <w:style w:type="character" w:customStyle="1" w:styleId="WW8Num51z1">
    <w:name w:val="WW8Num5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4E04F7"/>
    <w:rPr>
      <w:rFonts w:hint="default"/>
      <w:lang w:val="pt-PT" w:bidi="ar-SA"/>
    </w:rPr>
  </w:style>
  <w:style w:type="character" w:customStyle="1" w:styleId="WW8Num53z0">
    <w:name w:val="WW8Num53z0"/>
    <w:rsid w:val="004E04F7"/>
    <w:rPr>
      <w:rFonts w:hint="default"/>
      <w:lang w:val="pt-PT" w:bidi="ar-SA"/>
    </w:rPr>
  </w:style>
  <w:style w:type="character" w:customStyle="1" w:styleId="WW8Num53z1">
    <w:name w:val="WW8Num5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4E04F7"/>
    <w:rPr>
      <w:rFonts w:hint="default"/>
      <w:lang w:val="pt-PT" w:bidi="ar-SA"/>
    </w:rPr>
  </w:style>
  <w:style w:type="character" w:customStyle="1" w:styleId="WW8Num55z0">
    <w:name w:val="WW8Num55z0"/>
    <w:rsid w:val="004E04F7"/>
    <w:rPr>
      <w:rFonts w:hint="default"/>
      <w:lang w:val="pt-PT" w:bidi="ar-SA"/>
    </w:rPr>
  </w:style>
  <w:style w:type="character" w:customStyle="1" w:styleId="WW8Num55z1">
    <w:name w:val="WW8Num5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4E04F7"/>
    <w:rPr>
      <w:rFonts w:hint="default"/>
      <w:lang w:val="pt-PT" w:bidi="ar-SA"/>
    </w:rPr>
  </w:style>
  <w:style w:type="character" w:customStyle="1" w:styleId="WW8Num57z0">
    <w:name w:val="WW8Num57z0"/>
    <w:rsid w:val="004E04F7"/>
    <w:rPr>
      <w:rFonts w:hint="default"/>
    </w:rPr>
  </w:style>
  <w:style w:type="character" w:customStyle="1" w:styleId="WW8Num58z0">
    <w:name w:val="WW8Num58z0"/>
    <w:rsid w:val="004E04F7"/>
    <w:rPr>
      <w:rFonts w:hint="default"/>
      <w:lang w:val="pt-PT" w:bidi="ar-SA"/>
    </w:rPr>
  </w:style>
  <w:style w:type="character" w:customStyle="1" w:styleId="WW8Num58z1">
    <w:name w:val="WW8Num5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4E04F7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4E04F7"/>
    <w:rPr>
      <w:b/>
      <w:color w:val="000000"/>
    </w:rPr>
  </w:style>
  <w:style w:type="character" w:customStyle="1" w:styleId="WW8Num59z2">
    <w:name w:val="WW8Num59z2"/>
    <w:rsid w:val="004E04F7"/>
  </w:style>
  <w:style w:type="character" w:customStyle="1" w:styleId="WW8Num59z3">
    <w:name w:val="WW8Num59z3"/>
    <w:rsid w:val="004E04F7"/>
  </w:style>
  <w:style w:type="character" w:customStyle="1" w:styleId="WW8Num59z4">
    <w:name w:val="WW8Num59z4"/>
    <w:rsid w:val="004E04F7"/>
  </w:style>
  <w:style w:type="character" w:customStyle="1" w:styleId="WW8Num59z5">
    <w:name w:val="WW8Num59z5"/>
    <w:rsid w:val="004E04F7"/>
  </w:style>
  <w:style w:type="character" w:customStyle="1" w:styleId="WW8Num59z6">
    <w:name w:val="WW8Num59z6"/>
    <w:rsid w:val="004E04F7"/>
  </w:style>
  <w:style w:type="character" w:customStyle="1" w:styleId="WW8Num59z7">
    <w:name w:val="WW8Num59z7"/>
    <w:rsid w:val="004E04F7"/>
  </w:style>
  <w:style w:type="character" w:customStyle="1" w:styleId="WW8Num59z8">
    <w:name w:val="WW8Num59z8"/>
    <w:rsid w:val="004E04F7"/>
  </w:style>
  <w:style w:type="character" w:customStyle="1" w:styleId="Fontepargpadro7">
    <w:name w:val="Fonte parág. padrão7"/>
    <w:rsid w:val="004E04F7"/>
  </w:style>
  <w:style w:type="character" w:customStyle="1" w:styleId="Fontepargpadro6">
    <w:name w:val="Fonte parág. padrão6"/>
    <w:rsid w:val="004E04F7"/>
  </w:style>
  <w:style w:type="character" w:customStyle="1" w:styleId="WW8Num5z1">
    <w:name w:val="WW8Num5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4E04F7"/>
    <w:rPr>
      <w:rFonts w:hint="default"/>
      <w:b w:val="0"/>
    </w:rPr>
  </w:style>
  <w:style w:type="character" w:customStyle="1" w:styleId="WW8Num5z3">
    <w:name w:val="WW8Num5z3"/>
    <w:rsid w:val="004E04F7"/>
    <w:rPr>
      <w:rFonts w:hint="default"/>
    </w:rPr>
  </w:style>
  <w:style w:type="character" w:customStyle="1" w:styleId="WW8Num8z1">
    <w:name w:val="WW8Num8z1"/>
    <w:rsid w:val="004E04F7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4E04F7"/>
  </w:style>
  <w:style w:type="character" w:customStyle="1" w:styleId="WW8Num7z1">
    <w:name w:val="WW8Num7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4E04F7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4E04F7"/>
  </w:style>
  <w:style w:type="character" w:customStyle="1" w:styleId="WW8Num10z2">
    <w:name w:val="WW8Num10z2"/>
    <w:rsid w:val="004E04F7"/>
    <w:rPr>
      <w:rFonts w:hint="default"/>
      <w:b w:val="0"/>
    </w:rPr>
  </w:style>
  <w:style w:type="character" w:customStyle="1" w:styleId="WW8Num10z3">
    <w:name w:val="WW8Num10z3"/>
    <w:rsid w:val="004E04F7"/>
    <w:rPr>
      <w:rFonts w:hint="default"/>
    </w:rPr>
  </w:style>
  <w:style w:type="character" w:customStyle="1" w:styleId="WW8Num13z1">
    <w:name w:val="WW8Num13z1"/>
    <w:rsid w:val="004E04F7"/>
    <w:rPr>
      <w:rFonts w:hint="default"/>
      <w:b w:val="0"/>
      <w:sz w:val="21"/>
      <w:szCs w:val="21"/>
    </w:rPr>
  </w:style>
  <w:style w:type="character" w:customStyle="1" w:styleId="WW8Num13z2">
    <w:name w:val="WW8Num13z2"/>
    <w:rsid w:val="004E04F7"/>
    <w:rPr>
      <w:rFonts w:hint="default"/>
      <w:b w:val="0"/>
      <w:sz w:val="20"/>
      <w:szCs w:val="22"/>
    </w:rPr>
  </w:style>
  <w:style w:type="character" w:customStyle="1" w:styleId="WW8Num13z3">
    <w:name w:val="WW8Num13z3"/>
    <w:rsid w:val="004E04F7"/>
    <w:rPr>
      <w:rFonts w:hint="default"/>
    </w:rPr>
  </w:style>
  <w:style w:type="character" w:customStyle="1" w:styleId="WW8Num15z1">
    <w:name w:val="WW8Num15z1"/>
    <w:rsid w:val="004E04F7"/>
    <w:rPr>
      <w:lang w:val="pt-PT" w:bidi="ar-SA"/>
    </w:rPr>
  </w:style>
  <w:style w:type="character" w:customStyle="1" w:styleId="WW8Num16z1">
    <w:name w:val="WW8Num16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4E04F7"/>
    <w:rPr>
      <w:rFonts w:hint="default"/>
      <w:lang w:val="pt-PT" w:bidi="pt-PT"/>
    </w:rPr>
  </w:style>
  <w:style w:type="character" w:customStyle="1" w:styleId="WW8Num19z1">
    <w:name w:val="WW8Num19z1"/>
    <w:rsid w:val="004E04F7"/>
    <w:rPr>
      <w:rFonts w:ascii="Arial" w:eastAsia="Calibri" w:hAnsi="Arial" w:cs="Arial" w:hint="default"/>
    </w:rPr>
  </w:style>
  <w:style w:type="character" w:customStyle="1" w:styleId="WW8Num20z1">
    <w:name w:val="WW8Num20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4E04F7"/>
    <w:rPr>
      <w:rFonts w:hint="default"/>
      <w:lang w:val="pt-PT" w:bidi="pt-PT"/>
    </w:rPr>
  </w:style>
  <w:style w:type="character" w:customStyle="1" w:styleId="WW8Num23z2">
    <w:name w:val="WW8Num23z2"/>
    <w:rsid w:val="004E04F7"/>
    <w:rPr>
      <w:rFonts w:hint="default"/>
    </w:rPr>
  </w:style>
  <w:style w:type="character" w:customStyle="1" w:styleId="WW8Num24z1">
    <w:name w:val="WW8Num24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4E04F7"/>
    <w:rPr>
      <w:rFonts w:hint="default"/>
      <w:lang w:val="pt-PT" w:bidi="pt-PT"/>
    </w:rPr>
  </w:style>
  <w:style w:type="character" w:customStyle="1" w:styleId="Fontepargpadro3">
    <w:name w:val="Fonte parág. padrão3"/>
    <w:rsid w:val="004E04F7"/>
  </w:style>
  <w:style w:type="character" w:customStyle="1" w:styleId="Absatz-Standardschriftart">
    <w:name w:val="Absatz-Standardschriftart"/>
    <w:rsid w:val="004E04F7"/>
  </w:style>
  <w:style w:type="character" w:customStyle="1" w:styleId="WW-Absatz-Standardschriftart">
    <w:name w:val="WW-Absatz-Standardschriftart"/>
    <w:rsid w:val="004E04F7"/>
  </w:style>
  <w:style w:type="character" w:customStyle="1" w:styleId="WW-Absatz-Standardschriftart1">
    <w:name w:val="WW-Absatz-Standardschriftart1"/>
    <w:rsid w:val="004E04F7"/>
  </w:style>
  <w:style w:type="character" w:customStyle="1" w:styleId="Fontepargpadro2">
    <w:name w:val="Fonte parág. padrão2"/>
    <w:rsid w:val="004E04F7"/>
  </w:style>
  <w:style w:type="character" w:styleId="Nmerodepgina">
    <w:name w:val="page number"/>
    <w:basedOn w:val="Fontepargpadro1"/>
    <w:rsid w:val="004E04F7"/>
  </w:style>
  <w:style w:type="character" w:customStyle="1" w:styleId="Refdenotaderodap1">
    <w:name w:val="Ref. de nota de rodapé1"/>
    <w:rsid w:val="004E04F7"/>
    <w:rPr>
      <w:vertAlign w:val="superscript"/>
    </w:rPr>
  </w:style>
  <w:style w:type="character" w:customStyle="1" w:styleId="Caracteresdenotadefim">
    <w:name w:val="Caracteres de nota de fim"/>
    <w:rsid w:val="004E04F7"/>
    <w:rPr>
      <w:vertAlign w:val="superscript"/>
    </w:rPr>
  </w:style>
  <w:style w:type="character" w:customStyle="1" w:styleId="WW-Caracteresdenotadefim">
    <w:name w:val="WW-Caracteres de nota de fim"/>
    <w:rsid w:val="004E04F7"/>
  </w:style>
  <w:style w:type="character" w:customStyle="1" w:styleId="Refdenotaderodap2">
    <w:name w:val="Ref. de nota de rodapé2"/>
    <w:rsid w:val="004E04F7"/>
    <w:rPr>
      <w:vertAlign w:val="superscript"/>
    </w:rPr>
  </w:style>
  <w:style w:type="character" w:customStyle="1" w:styleId="Refdenotadefim1">
    <w:name w:val="Ref. de nota de fim1"/>
    <w:rsid w:val="004E04F7"/>
    <w:rPr>
      <w:vertAlign w:val="superscript"/>
    </w:rPr>
  </w:style>
  <w:style w:type="character" w:customStyle="1" w:styleId="Refdenotaderodap5">
    <w:name w:val="Ref. de nota de rodapé5"/>
    <w:rsid w:val="004E04F7"/>
    <w:rPr>
      <w:vertAlign w:val="superscript"/>
    </w:rPr>
  </w:style>
  <w:style w:type="character" w:customStyle="1" w:styleId="Refdecomentrio1">
    <w:name w:val="Ref. de comentário1"/>
    <w:rsid w:val="004E04F7"/>
    <w:rPr>
      <w:sz w:val="16"/>
      <w:szCs w:val="16"/>
    </w:rPr>
  </w:style>
  <w:style w:type="character" w:customStyle="1" w:styleId="WW-LinkdaInternet">
    <w:name w:val="WW-Link da Internet"/>
    <w:rsid w:val="004E04F7"/>
    <w:rPr>
      <w:color w:val="0000FF"/>
      <w:u w:val="single"/>
    </w:rPr>
  </w:style>
  <w:style w:type="character" w:customStyle="1" w:styleId="Refdenotaderodap3">
    <w:name w:val="Ref. de nota de rodapé3"/>
    <w:rsid w:val="004E04F7"/>
    <w:rPr>
      <w:vertAlign w:val="superscript"/>
    </w:rPr>
  </w:style>
  <w:style w:type="character" w:customStyle="1" w:styleId="WW8Num11z1">
    <w:name w:val="WW8Num11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4E04F7"/>
    <w:rPr>
      <w:rFonts w:hint="default"/>
      <w:lang w:val="pt-PT" w:bidi="pt-PT"/>
    </w:rPr>
  </w:style>
  <w:style w:type="character" w:customStyle="1" w:styleId="WW8Num14z1">
    <w:name w:val="WW8Num14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4E04F7"/>
    <w:rPr>
      <w:rFonts w:hint="default"/>
      <w:lang w:val="pt-PT" w:bidi="pt-PT"/>
    </w:rPr>
  </w:style>
  <w:style w:type="character" w:customStyle="1" w:styleId="WW8Num15z2">
    <w:name w:val="WW8Num15z2"/>
    <w:rsid w:val="004E04F7"/>
    <w:rPr>
      <w:rFonts w:hint="default"/>
    </w:rPr>
  </w:style>
  <w:style w:type="character" w:customStyle="1" w:styleId="TextodenotaderodapChar1">
    <w:name w:val="Texto de nota de rodapé Char1"/>
    <w:rsid w:val="004E04F7"/>
    <w:rPr>
      <w:lang w:eastAsia="zh-CN"/>
    </w:rPr>
  </w:style>
  <w:style w:type="character" w:styleId="nfaseIntensa">
    <w:name w:val="Intense Emphasis"/>
    <w:qFormat/>
    <w:rsid w:val="004E04F7"/>
    <w:rPr>
      <w:i/>
      <w:iCs/>
      <w:color w:val="0F4761"/>
    </w:rPr>
  </w:style>
  <w:style w:type="character" w:customStyle="1" w:styleId="CitaoIntensaChar">
    <w:name w:val="Citação Intensa Char"/>
    <w:rsid w:val="004E04F7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qFormat/>
    <w:rsid w:val="004E04F7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4E04F7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character" w:customStyle="1" w:styleId="CorpodetextoChar2">
    <w:name w:val="Corpo de texto Char2"/>
    <w:basedOn w:val="Fontepargpadro"/>
    <w:rsid w:val="004E04F7"/>
    <w:rPr>
      <w:rFonts w:ascii="Arial" w:hAnsi="Arial" w:cs="Arial"/>
      <w:sz w:val="22"/>
      <w:lang w:eastAsia="zh-CN"/>
    </w:rPr>
  </w:style>
  <w:style w:type="paragraph" w:customStyle="1" w:styleId="Ttulo60">
    <w:name w:val="Título6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4E04F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TextodenotaderodapChar2">
    <w:name w:val="Texto de nota de rodapé Char2"/>
    <w:basedOn w:val="Fontepargpadro"/>
    <w:rsid w:val="004E04F7"/>
    <w:rPr>
      <w:lang w:eastAsia="zh-CN"/>
    </w:rPr>
  </w:style>
  <w:style w:type="paragraph" w:customStyle="1" w:styleId="Contedodetabela">
    <w:name w:val="Conteúdo de tabela"/>
    <w:basedOn w:val="Normal"/>
    <w:rsid w:val="004E04F7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4E04F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4E04F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E04F7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2">
    <w:name w:val="Texto de balão Char2"/>
    <w:basedOn w:val="Fontepargpadro"/>
    <w:rsid w:val="004E04F7"/>
    <w:rPr>
      <w:rFonts w:ascii="Arial" w:hAnsi="Arial" w:cs="Arial"/>
      <w:sz w:val="18"/>
      <w:szCs w:val="18"/>
      <w:lang w:eastAsia="zh-CN"/>
    </w:rPr>
  </w:style>
  <w:style w:type="paragraph" w:customStyle="1" w:styleId="Textoembloco2">
    <w:name w:val="Texto em bloco2"/>
    <w:basedOn w:val="Normal"/>
    <w:rsid w:val="004E04F7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4E04F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4E04F7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4E04F7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4E04F7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rsid w:val="004E04F7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SubttuloChar1">
    <w:name w:val="Subtítulo Char1"/>
    <w:basedOn w:val="Fontepargpadro"/>
    <w:rsid w:val="004E04F7"/>
    <w:rPr>
      <w:rFonts w:ascii="Calibri Light" w:hAnsi="Calibri Light"/>
      <w:sz w:val="24"/>
      <w:szCs w:val="24"/>
      <w:lang w:eastAsia="zh-CN"/>
    </w:rPr>
  </w:style>
  <w:style w:type="paragraph" w:customStyle="1" w:styleId="xl63">
    <w:name w:val="xl63"/>
    <w:basedOn w:val="Normal"/>
    <w:rsid w:val="004E04F7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4E04F7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rsid w:val="004E04F7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directlegisfeatured-item">
    <w:name w:val="directlegisfeatured-item"/>
    <w:basedOn w:val="Normal"/>
    <w:rsid w:val="0007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eclaracaoParecer">
    <w:name w:val="_ParágrafoDeclaracaoParecer"/>
    <w:basedOn w:val="Standard"/>
    <w:rsid w:val="00A77705"/>
    <w:pPr>
      <w:overflowPunct/>
      <w:autoSpaceDE/>
      <w:spacing w:after="159" w:line="360" w:lineRule="auto"/>
      <w:jc w:val="both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ocalData">
    <w:name w:val="_LocalData"/>
    <w:basedOn w:val="Standard"/>
    <w:next w:val="PargrafoDeclaracaoParecer"/>
    <w:rsid w:val="00A77705"/>
    <w:pPr>
      <w:overflowPunct/>
      <w:autoSpaceDE/>
      <w:jc w:val="center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istaDeclaracaoParecer">
    <w:name w:val="_ListaDeclaracaoParecer"/>
    <w:basedOn w:val="Lista"/>
    <w:rsid w:val="00A77705"/>
    <w:pPr>
      <w:suppressAutoHyphens/>
      <w:autoSpaceDN w:val="0"/>
      <w:spacing w:after="159" w:line="360" w:lineRule="auto"/>
      <w:ind w:left="720" w:hanging="363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tuloAnexo">
    <w:name w:val="_TítuloAnexo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40" w:after="120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4"/>
      <w:szCs w:val="28"/>
      <w:lang w:bidi="hi-IN"/>
    </w:rPr>
  </w:style>
  <w:style w:type="paragraph" w:customStyle="1" w:styleId="TituloDeclaracaoParecer">
    <w:name w:val="_TituloDeclaracaoParecer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38" w:after="238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8"/>
      <w:szCs w:val="28"/>
      <w:lang w:bidi="hi-IN"/>
    </w:rPr>
  </w:style>
  <w:style w:type="paragraph" w:customStyle="1" w:styleId="AssinaturaDeclaracaoParecer">
    <w:name w:val="_AssinaturaDeclaracaoParecer"/>
    <w:basedOn w:val="Assinatura"/>
    <w:rsid w:val="00A77705"/>
    <w:pPr>
      <w:suppressLineNumbers/>
      <w:suppressAutoHyphens/>
      <w:autoSpaceDN w:val="0"/>
      <w:ind w:left="0"/>
      <w:jc w:val="center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ragrafoAnexo">
    <w:name w:val="_ParagrafoAnexo"/>
    <w:basedOn w:val="Normal"/>
    <w:rsid w:val="00A77705"/>
    <w:pPr>
      <w:suppressAutoHyphens/>
      <w:autoSpaceDN w:val="0"/>
      <w:spacing w:after="159" w:line="360" w:lineRule="auto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0">
    <w:name w:val="_Ênfase"/>
    <w:basedOn w:val="nfase"/>
    <w:rsid w:val="00A77705"/>
    <w:rPr>
      <w:i/>
      <w:iCs/>
      <w:shd w:val="clear" w:color="auto" w:fill="FFFF00"/>
    </w:rPr>
  </w:style>
  <w:style w:type="character" w:customStyle="1" w:styleId="StrongEmphasis">
    <w:name w:val="Strong Emphasis"/>
    <w:rsid w:val="00A77705"/>
    <w:rPr>
      <w:b/>
      <w:bCs/>
    </w:rPr>
  </w:style>
  <w:style w:type="numbering" w:customStyle="1" w:styleId="ListaDeclaracaoParecer1">
    <w:name w:val="_ListaDeclaracaoParecer_1"/>
    <w:basedOn w:val="Semlista"/>
    <w:rsid w:val="00A77705"/>
    <w:pPr>
      <w:numPr>
        <w:numId w:val="8"/>
      </w:numPr>
    </w:pPr>
  </w:style>
  <w:style w:type="paragraph" w:styleId="Assinatura">
    <w:name w:val="Signature"/>
    <w:basedOn w:val="Normal"/>
    <w:link w:val="AssinaturaChar"/>
    <w:uiPriority w:val="99"/>
    <w:semiHidden/>
    <w:unhideWhenUsed/>
    <w:rsid w:val="00A77705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77705"/>
  </w:style>
  <w:style w:type="table" w:customStyle="1" w:styleId="Tabelacomgrade3">
    <w:name w:val="Tabela com grade3"/>
    <w:basedOn w:val="Tabelanormal"/>
    <w:next w:val="Tabelacomgrade"/>
    <w:uiPriority w:val="39"/>
    <w:rsid w:val="00EE5D4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0">
    <w:name w:val="LO-Normal"/>
    <w:uiPriority w:val="99"/>
    <w:rsid w:val="00507E16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3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2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itoscapoes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1759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2025-04-24T14:47:00Z</cp:lastPrinted>
  <dcterms:created xsi:type="dcterms:W3CDTF">2025-04-24T14:48:00Z</dcterms:created>
  <dcterms:modified xsi:type="dcterms:W3CDTF">2025-04-24T14:48:00Z</dcterms:modified>
</cp:coreProperties>
</file>