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60073" w14:textId="20256E63" w:rsidR="00507E16" w:rsidRDefault="00507E16" w:rsidP="00507E16">
      <w:pPr>
        <w:spacing w:line="360" w:lineRule="auto"/>
        <w:jc w:val="center"/>
        <w:rPr>
          <w:rFonts w:ascii="Arial" w:hAnsi="Arial" w:cs="Arial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b/>
          <w:sz w:val="21"/>
          <w:szCs w:val="21"/>
          <w:u w:val="single"/>
        </w:rPr>
        <w:t>EDITAL Nº 48/2025</w:t>
      </w:r>
    </w:p>
    <w:p w14:paraId="106BF840" w14:textId="77777777" w:rsidR="00507E16" w:rsidRDefault="00507E16" w:rsidP="00507E16">
      <w:pPr>
        <w:spacing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191F69C6" w14:textId="77777777" w:rsidR="00507E16" w:rsidRDefault="00507E16" w:rsidP="00507E16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SELEÇÃO PÚBLICA SIMPLIFICADA PARA CONTRATAÇÃO TEMPORÁRIA</w:t>
      </w:r>
    </w:p>
    <w:p w14:paraId="65297F15" w14:textId="7B59EE3B" w:rsidR="00507E16" w:rsidRDefault="00507E16" w:rsidP="00507E16">
      <w:pPr>
        <w:spacing w:before="280" w:after="280"/>
        <w:ind w:firstLine="113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 Prefeito Municipal de </w:t>
      </w:r>
      <w:r w:rsidR="001E3FDA">
        <w:rPr>
          <w:rFonts w:ascii="Arial" w:hAnsi="Arial" w:cs="Arial"/>
          <w:sz w:val="21"/>
          <w:szCs w:val="21"/>
        </w:rPr>
        <w:t>Muitos Capões/RS</w:t>
      </w:r>
      <w:r>
        <w:rPr>
          <w:rFonts w:ascii="Arial" w:hAnsi="Arial" w:cs="Arial"/>
          <w:sz w:val="21"/>
          <w:szCs w:val="21"/>
        </w:rPr>
        <w:t xml:space="preserve">, no uso de suas atribuições legais, torna público para todos os interessados, a abertura de Processo de Seleção Pública destinado à contratação temporária de Motorista para atender a necessidade de excepcional interesse da Secretaria Municipal de </w:t>
      </w:r>
      <w:r w:rsidR="00EE6C4B">
        <w:rPr>
          <w:rFonts w:ascii="Arial" w:hAnsi="Arial" w:cs="Arial"/>
          <w:sz w:val="21"/>
          <w:szCs w:val="21"/>
        </w:rPr>
        <w:t>Saúde</w:t>
      </w:r>
      <w:r>
        <w:rPr>
          <w:rFonts w:ascii="Arial" w:hAnsi="Arial" w:cs="Arial"/>
          <w:sz w:val="21"/>
          <w:szCs w:val="21"/>
        </w:rPr>
        <w:t>, em conformidade com o Art. 37, IX da Constituição Federal c/c a</w:t>
      </w:r>
      <w:r w:rsidR="00ED2019"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 xml:space="preserve"> Lei</w:t>
      </w:r>
      <w:r w:rsidR="00B24667"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 xml:space="preserve"> </w:t>
      </w:r>
      <w:proofErr w:type="gramStart"/>
      <w:r w:rsidR="00B24667">
        <w:rPr>
          <w:rFonts w:ascii="Arial" w:hAnsi="Arial" w:cs="Arial"/>
          <w:sz w:val="21"/>
          <w:szCs w:val="21"/>
        </w:rPr>
        <w:t xml:space="preserve">Municipais </w:t>
      </w:r>
      <w:r>
        <w:rPr>
          <w:rFonts w:ascii="Arial" w:hAnsi="Arial" w:cs="Arial"/>
          <w:sz w:val="21"/>
          <w:szCs w:val="21"/>
        </w:rPr>
        <w:t xml:space="preserve"> Nº</w:t>
      </w:r>
      <w:proofErr w:type="gramEnd"/>
      <w:r>
        <w:rPr>
          <w:rFonts w:ascii="Arial" w:hAnsi="Arial" w:cs="Arial"/>
          <w:color w:val="C9211E"/>
          <w:sz w:val="21"/>
          <w:szCs w:val="21"/>
        </w:rPr>
        <w:t xml:space="preserve"> </w:t>
      </w:r>
      <w:r w:rsidR="004E48A4" w:rsidRPr="004E48A4">
        <w:rPr>
          <w:rFonts w:ascii="Arial" w:hAnsi="Arial" w:cs="Arial"/>
          <w:sz w:val="21"/>
          <w:szCs w:val="21"/>
        </w:rPr>
        <w:t>1.283/2025</w:t>
      </w:r>
      <w:r>
        <w:rPr>
          <w:rFonts w:ascii="Arial" w:hAnsi="Arial" w:cs="Arial"/>
          <w:sz w:val="21"/>
          <w:szCs w:val="21"/>
        </w:rPr>
        <w:t xml:space="preserve"> </w:t>
      </w:r>
      <w:r w:rsidR="006F2CFE">
        <w:rPr>
          <w:rFonts w:ascii="Arial" w:hAnsi="Arial" w:cs="Arial"/>
          <w:sz w:val="21"/>
          <w:szCs w:val="21"/>
        </w:rPr>
        <w:t xml:space="preserve"> e</w:t>
      </w:r>
      <w:r w:rsidR="008E63FA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Nº </w:t>
      </w:r>
      <w:r w:rsidR="008E63FA">
        <w:rPr>
          <w:rFonts w:ascii="Arial" w:hAnsi="Arial" w:cs="Arial"/>
          <w:sz w:val="21"/>
          <w:szCs w:val="21"/>
        </w:rPr>
        <w:t>64</w:t>
      </w:r>
      <w:r>
        <w:rPr>
          <w:rFonts w:ascii="Arial" w:hAnsi="Arial" w:cs="Arial"/>
          <w:sz w:val="21"/>
          <w:szCs w:val="21"/>
        </w:rPr>
        <w:t>/</w:t>
      </w:r>
      <w:r w:rsidR="006811F0">
        <w:rPr>
          <w:rFonts w:ascii="Arial" w:hAnsi="Arial" w:cs="Arial"/>
          <w:sz w:val="21"/>
          <w:szCs w:val="21"/>
        </w:rPr>
        <w:t>199</w:t>
      </w:r>
      <w:r w:rsidR="00E62B23">
        <w:rPr>
          <w:rFonts w:ascii="Arial" w:hAnsi="Arial" w:cs="Arial"/>
          <w:sz w:val="21"/>
          <w:szCs w:val="21"/>
        </w:rPr>
        <w:t>8</w:t>
      </w:r>
      <w:r>
        <w:rPr>
          <w:rFonts w:ascii="Arial" w:hAnsi="Arial" w:cs="Arial"/>
          <w:sz w:val="21"/>
          <w:szCs w:val="21"/>
          <w:lang w:val="pt-PT"/>
        </w:rPr>
        <w:t>:</w:t>
      </w:r>
    </w:p>
    <w:tbl>
      <w:tblPr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531"/>
        <w:gridCol w:w="3402"/>
        <w:gridCol w:w="2268"/>
        <w:gridCol w:w="2389"/>
      </w:tblGrid>
      <w:tr w:rsidR="00507E16" w14:paraId="545B5AED" w14:textId="77777777" w:rsidTr="00507E16">
        <w:trPr>
          <w:trHeight w:val="403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FD44A4" w14:textId="77777777" w:rsidR="00507E16" w:rsidRDefault="00507E16">
            <w:pPr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QUANTIDADE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3EEC4B" w14:textId="77777777" w:rsidR="00507E16" w:rsidRDefault="00507E16">
            <w:pPr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CARGO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FBD33C" w14:textId="77777777" w:rsidR="00507E16" w:rsidRDefault="00507E16">
            <w:pPr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CARGA HORÁRIA SEMANAL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38469" w14:textId="77777777" w:rsidR="00507E16" w:rsidRDefault="00507E16">
            <w:pPr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REMUNERAÇÃO</w:t>
            </w:r>
          </w:p>
        </w:tc>
      </w:tr>
      <w:tr w:rsidR="00507E16" w14:paraId="59DBADAB" w14:textId="77777777" w:rsidTr="00507E16">
        <w:trPr>
          <w:trHeight w:val="551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BC2B6F" w14:textId="74624527" w:rsidR="00507E16" w:rsidRDefault="00507E16">
            <w:pPr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0</w:t>
            </w:r>
            <w:r w:rsidR="00F605D5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DB2C67" w14:textId="5879393E" w:rsidR="00507E16" w:rsidRDefault="00507E16">
            <w:pPr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</w:t>
            </w:r>
            <w:r w:rsidR="00590B05">
              <w:rPr>
                <w:rFonts w:ascii="Arial" w:hAnsi="Arial" w:cs="Arial"/>
                <w:sz w:val="19"/>
                <w:szCs w:val="19"/>
              </w:rPr>
              <w:t>ÉDICO</w:t>
            </w:r>
            <w:r w:rsidR="00062EFF">
              <w:rPr>
                <w:rFonts w:ascii="Arial" w:hAnsi="Arial" w:cs="Arial"/>
                <w:sz w:val="19"/>
                <w:szCs w:val="19"/>
              </w:rPr>
              <w:t xml:space="preserve"> CLÍNICO GERAL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430E2F" w14:textId="5958E4EC" w:rsidR="00507E16" w:rsidRDefault="00062EFF">
            <w:pPr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12</w:t>
            </w:r>
            <w:r w:rsidR="00507E16">
              <w:rPr>
                <w:rFonts w:ascii="Arial" w:hAnsi="Arial" w:cs="Arial"/>
                <w:sz w:val="19"/>
                <w:szCs w:val="19"/>
              </w:rPr>
              <w:t xml:space="preserve"> HORAS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405B4" w14:textId="15D20848" w:rsidR="00507E16" w:rsidRDefault="00507E16">
            <w:pPr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R$ </w:t>
            </w:r>
            <w:r w:rsidR="00A04040">
              <w:rPr>
                <w:rFonts w:ascii="Arial" w:hAnsi="Arial" w:cs="Arial"/>
                <w:sz w:val="19"/>
                <w:szCs w:val="19"/>
              </w:rPr>
              <w:t>9.525,97</w:t>
            </w:r>
            <w:r>
              <w:rPr>
                <w:rFonts w:ascii="Arial" w:hAnsi="Arial" w:cs="Arial"/>
                <w:sz w:val="19"/>
                <w:szCs w:val="19"/>
              </w:rPr>
              <w:t>*</w:t>
            </w:r>
          </w:p>
        </w:tc>
      </w:tr>
    </w:tbl>
    <w:p w14:paraId="5BA26CE2" w14:textId="7D49C387" w:rsidR="00507E16" w:rsidRDefault="00507E16" w:rsidP="00507E16">
      <w:pPr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</w:rPr>
        <w:t xml:space="preserve">* Será pago, a título de remuneração o valor de R$ </w:t>
      </w:r>
      <w:r w:rsidR="00A04040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>.</w:t>
      </w:r>
      <w:r w:rsidR="0025479E">
        <w:rPr>
          <w:rFonts w:ascii="Arial" w:hAnsi="Arial" w:cs="Arial"/>
          <w:sz w:val="18"/>
          <w:szCs w:val="18"/>
        </w:rPr>
        <w:t>525</w:t>
      </w:r>
      <w:r>
        <w:rPr>
          <w:rFonts w:ascii="Arial" w:hAnsi="Arial" w:cs="Arial"/>
          <w:sz w:val="18"/>
          <w:szCs w:val="18"/>
        </w:rPr>
        <w:t>,9</w:t>
      </w:r>
      <w:r w:rsidR="0025479E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 xml:space="preserve"> (</w:t>
      </w:r>
      <w:r w:rsidR="0025479E">
        <w:rPr>
          <w:rFonts w:ascii="Arial" w:hAnsi="Arial" w:cs="Arial"/>
          <w:sz w:val="18"/>
          <w:szCs w:val="18"/>
        </w:rPr>
        <w:t>nove</w:t>
      </w:r>
      <w:r>
        <w:rPr>
          <w:rFonts w:ascii="Arial" w:hAnsi="Arial" w:cs="Arial"/>
          <w:sz w:val="18"/>
          <w:szCs w:val="18"/>
        </w:rPr>
        <w:t xml:space="preserve"> mil, </w:t>
      </w:r>
      <w:r w:rsidR="00C065E6">
        <w:rPr>
          <w:rFonts w:ascii="Arial" w:hAnsi="Arial" w:cs="Arial"/>
          <w:sz w:val="18"/>
          <w:szCs w:val="18"/>
        </w:rPr>
        <w:t>quinhentos e vinte e cinco</w:t>
      </w:r>
      <w:r w:rsidR="001530F3">
        <w:rPr>
          <w:rFonts w:ascii="Arial" w:hAnsi="Arial" w:cs="Arial"/>
          <w:sz w:val="18"/>
          <w:szCs w:val="18"/>
        </w:rPr>
        <w:t xml:space="preserve"> reais</w:t>
      </w:r>
      <w:r>
        <w:rPr>
          <w:rFonts w:ascii="Arial" w:hAnsi="Arial" w:cs="Arial"/>
          <w:sz w:val="18"/>
          <w:szCs w:val="18"/>
        </w:rPr>
        <w:t xml:space="preserve"> e noventa e </w:t>
      </w:r>
      <w:r w:rsidR="001530F3">
        <w:rPr>
          <w:rFonts w:ascii="Arial" w:hAnsi="Arial" w:cs="Arial"/>
          <w:sz w:val="18"/>
          <w:szCs w:val="18"/>
        </w:rPr>
        <w:t>sete</w:t>
      </w:r>
      <w:r>
        <w:rPr>
          <w:rFonts w:ascii="Arial" w:hAnsi="Arial" w:cs="Arial"/>
          <w:sz w:val="18"/>
          <w:szCs w:val="18"/>
        </w:rPr>
        <w:t xml:space="preserve"> centavos),</w:t>
      </w:r>
      <w:r w:rsidR="001530F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adicional de insalubridade. Também receberão vale-alimentação.  </w:t>
      </w:r>
    </w:p>
    <w:p w14:paraId="01380C4C" w14:textId="77777777" w:rsidR="00507E16" w:rsidRDefault="00507E16" w:rsidP="00507E16">
      <w:pPr>
        <w:jc w:val="both"/>
        <w:rPr>
          <w:rFonts w:ascii="Arial" w:hAnsi="Arial" w:cs="Arial"/>
          <w:sz w:val="21"/>
          <w:szCs w:val="21"/>
        </w:rPr>
      </w:pPr>
    </w:p>
    <w:p w14:paraId="5E3C6C31" w14:textId="77777777" w:rsidR="00507E16" w:rsidRDefault="00507E16" w:rsidP="00507E16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1. Atribuições e Descrição das Atividades do Cargo:</w:t>
      </w:r>
    </w:p>
    <w:p w14:paraId="4F0F7090" w14:textId="62525A7C" w:rsidR="00507E16" w:rsidRPr="001B4570" w:rsidRDefault="00507E16" w:rsidP="00507E16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a)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Descrição sintética: </w:t>
      </w:r>
      <w:r w:rsidR="001B4570" w:rsidRPr="001B4570">
        <w:rPr>
          <w:rFonts w:ascii="Arial" w:hAnsi="Arial" w:cs="Arial"/>
          <w:color w:val="333333"/>
          <w:sz w:val="21"/>
          <w:szCs w:val="21"/>
          <w:shd w:val="clear" w:color="auto" w:fill="FFFFFF"/>
        </w:rPr>
        <w:t>atender consultas e realizar procedimentos médicos em clínica geral; emitir diagnóstico, prescrever medicamentos e terapias; solicitar e interpretar resultados de exames diversos, comparando-os com os padrões normais, para confirmar ou informar o diagnóstico, se necessário; colaborar na implementação de ações para promoção da saúde individual e coletiva; efetuar perícias, auditorias e sindicâncias médicas quando solicitado; manter registro dos pacientes examinados, anotando a conclusão diagnóstica, o tratamento prescrito e a evolução da doença; encaminhar pacientes para atendimento especializado, quando for o caso; elaborar documentos e difundir conhecimentos da área médica; exercer suas atribuições e outras compatíveis com sua especialização profissional nas unidades de saúde municipais; elaborar pareceres, informes técnicos e relatórios, realizando pesquisas, entrevistas, fazendo observações e sugerindo medidas para implantação, desenvolvimento e aperfeiçoamento de atividades em sua área de atuação; participar das atividades administrativas, de controle e de apoio referentes a sua área de atuação; participar das atividades de treinamento e aperfeiçoamento de pessoal técnico e auxiliar, realiza</w:t>
      </w:r>
      <w:r w:rsidR="00AF4711">
        <w:rPr>
          <w:rFonts w:ascii="Arial" w:hAnsi="Arial" w:cs="Arial"/>
          <w:color w:val="333333"/>
          <w:sz w:val="21"/>
          <w:szCs w:val="21"/>
          <w:shd w:val="clear" w:color="auto" w:fill="FFFFFF"/>
        </w:rPr>
        <w:t>n</w:t>
      </w:r>
      <w:r w:rsidR="001B4570" w:rsidRPr="001B4570">
        <w:rPr>
          <w:rFonts w:ascii="Arial" w:hAnsi="Arial" w:cs="Arial"/>
          <w:color w:val="333333"/>
          <w:sz w:val="21"/>
          <w:szCs w:val="21"/>
          <w:shd w:val="clear" w:color="auto" w:fill="FFFFFF"/>
        </w:rPr>
        <w:t>do-as em serviço ou ministrando aulas e palestras, a fim de contribuir para o desenvolvimento qualitativo dos recursos humanos em sua área de atuação; participar de grupos de trabalho e/ou reuniões com unidades da prefeitura e outras entidades públicas e particulares, realizando estudos, emitindo pareceres ou fazendo exposições sobre situações e/ou problemas identificados, opinando, oferecendo sugestões, revisando e discutindo trabalhos técnico</w:t>
      </w:r>
      <w:r w:rsidR="00AF4711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1B4570" w:rsidRPr="001B4570">
        <w:rPr>
          <w:rFonts w:ascii="Arial" w:hAnsi="Arial" w:cs="Arial"/>
          <w:color w:val="333333"/>
          <w:sz w:val="21"/>
          <w:szCs w:val="21"/>
          <w:shd w:val="clear" w:color="auto" w:fill="FFFFFF"/>
        </w:rPr>
        <w:t>científicos, para fins de formulação de diretrizes, planos e programas de trabalho afetos ao Município; realizar trabalhos, atendimentos ou consultas em qualquer unidade de saúde do Município, no interior ou na sede, bem como visitas domiciliares; realizar outras atribuições compatíveis com sua especialização profissional.</w:t>
      </w:r>
    </w:p>
    <w:p w14:paraId="1E5E24AC" w14:textId="1F009D0C" w:rsidR="00507E16" w:rsidRDefault="00507E16" w:rsidP="00507E16">
      <w:pPr>
        <w:spacing w:before="280" w:after="2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2. Duração do Contrato:</w:t>
      </w:r>
      <w:r>
        <w:rPr>
          <w:rFonts w:ascii="Arial" w:hAnsi="Arial" w:cs="Arial"/>
          <w:sz w:val="21"/>
          <w:szCs w:val="21"/>
        </w:rPr>
        <w:t xml:space="preserve"> 1 (um) ano da data de sua </w:t>
      </w:r>
      <w:proofErr w:type="gramStart"/>
      <w:r>
        <w:rPr>
          <w:rFonts w:ascii="Arial" w:hAnsi="Arial" w:cs="Arial"/>
          <w:sz w:val="21"/>
          <w:szCs w:val="21"/>
        </w:rPr>
        <w:t>contratação,  em</w:t>
      </w:r>
      <w:proofErr w:type="gramEnd"/>
      <w:r>
        <w:rPr>
          <w:rFonts w:ascii="Arial" w:hAnsi="Arial" w:cs="Arial"/>
          <w:sz w:val="21"/>
          <w:szCs w:val="21"/>
        </w:rPr>
        <w:t xml:space="preserve"> conformidade com o Art. 2</w:t>
      </w:r>
      <w:r w:rsidR="00D40307">
        <w:rPr>
          <w:rFonts w:ascii="Arial" w:hAnsi="Arial" w:cs="Arial"/>
          <w:sz w:val="21"/>
          <w:szCs w:val="21"/>
        </w:rPr>
        <w:t>33</w:t>
      </w:r>
      <w:r>
        <w:rPr>
          <w:rFonts w:ascii="Arial" w:hAnsi="Arial" w:cs="Arial"/>
          <w:sz w:val="21"/>
          <w:szCs w:val="21"/>
        </w:rPr>
        <w:t xml:space="preserve"> da Lei Complementar n° </w:t>
      </w:r>
      <w:r w:rsidR="00EB71DD">
        <w:rPr>
          <w:rFonts w:ascii="Arial" w:hAnsi="Arial" w:cs="Arial"/>
          <w:sz w:val="21"/>
          <w:szCs w:val="21"/>
        </w:rPr>
        <w:t>62</w:t>
      </w:r>
      <w:r>
        <w:rPr>
          <w:rFonts w:ascii="Arial" w:hAnsi="Arial" w:cs="Arial"/>
          <w:sz w:val="21"/>
          <w:szCs w:val="21"/>
        </w:rPr>
        <w:t>/</w:t>
      </w:r>
      <w:r w:rsidR="00EB71DD">
        <w:rPr>
          <w:rFonts w:ascii="Arial" w:hAnsi="Arial" w:cs="Arial"/>
          <w:sz w:val="21"/>
          <w:szCs w:val="21"/>
        </w:rPr>
        <w:t>1998</w:t>
      </w:r>
      <w:r>
        <w:rPr>
          <w:rFonts w:ascii="Arial" w:hAnsi="Arial" w:cs="Arial"/>
          <w:sz w:val="21"/>
          <w:szCs w:val="21"/>
        </w:rPr>
        <w:t>.</w:t>
      </w:r>
    </w:p>
    <w:p w14:paraId="1CB1A497" w14:textId="264A4395" w:rsidR="00507E16" w:rsidRDefault="00507E16" w:rsidP="00507E16">
      <w:pPr>
        <w:spacing w:before="2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3. Requisitos do Cargo: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Idade mínima de 18 anos</w:t>
      </w:r>
      <w:r w:rsidRPr="001305E6">
        <w:rPr>
          <w:rFonts w:ascii="Arial" w:hAnsi="Arial" w:cs="Arial"/>
          <w:color w:val="000000"/>
          <w:sz w:val="21"/>
          <w:szCs w:val="21"/>
        </w:rPr>
        <w:t xml:space="preserve">; </w:t>
      </w:r>
      <w:r w:rsidR="001305E6" w:rsidRPr="001305E6">
        <w:rPr>
          <w:rFonts w:ascii="Arial" w:hAnsi="Arial" w:cs="Arial"/>
          <w:color w:val="333333"/>
          <w:sz w:val="21"/>
          <w:szCs w:val="21"/>
          <w:shd w:val="clear" w:color="auto" w:fill="FFFFFF"/>
        </w:rPr>
        <w:t>Nível superior em medicina e respectivo registro em conselho de classe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Style w:val="nfase"/>
          <w:sz w:val="21"/>
          <w:szCs w:val="21"/>
        </w:rPr>
        <w:t xml:space="preserve">(Redação dada pela Lei </w:t>
      </w:r>
      <w:r w:rsidR="007F0BCD">
        <w:rPr>
          <w:rStyle w:val="nfase"/>
          <w:sz w:val="21"/>
          <w:szCs w:val="21"/>
        </w:rPr>
        <w:t>Municipal</w:t>
      </w:r>
      <w:r>
        <w:rPr>
          <w:rStyle w:val="nfase"/>
          <w:sz w:val="21"/>
          <w:szCs w:val="21"/>
        </w:rPr>
        <w:t xml:space="preserve"> nº </w:t>
      </w:r>
      <w:r w:rsidR="007F0BCD">
        <w:rPr>
          <w:rStyle w:val="nfase"/>
          <w:sz w:val="21"/>
          <w:szCs w:val="21"/>
        </w:rPr>
        <w:t>449</w:t>
      </w:r>
      <w:r w:rsidR="007E3E95">
        <w:rPr>
          <w:rStyle w:val="nfase"/>
          <w:sz w:val="21"/>
          <w:szCs w:val="21"/>
        </w:rPr>
        <w:t>/</w:t>
      </w:r>
      <w:r>
        <w:rPr>
          <w:rStyle w:val="nfase"/>
          <w:sz w:val="21"/>
          <w:szCs w:val="21"/>
        </w:rPr>
        <w:t>20</w:t>
      </w:r>
      <w:r w:rsidR="007E3E95">
        <w:rPr>
          <w:rStyle w:val="nfase"/>
          <w:sz w:val="21"/>
          <w:szCs w:val="21"/>
        </w:rPr>
        <w:t>06</w:t>
      </w:r>
      <w:r>
        <w:rPr>
          <w:rStyle w:val="nfase"/>
          <w:sz w:val="21"/>
          <w:szCs w:val="21"/>
        </w:rPr>
        <w:t>)</w:t>
      </w:r>
      <w:r>
        <w:rPr>
          <w:rFonts w:ascii="Arial" w:hAnsi="Arial" w:cs="Arial"/>
          <w:sz w:val="21"/>
          <w:szCs w:val="21"/>
        </w:rPr>
        <w:t xml:space="preserve">; </w:t>
      </w:r>
    </w:p>
    <w:p w14:paraId="660400FB" w14:textId="05FF26A8" w:rsidR="00507E16" w:rsidRDefault="00507E16" w:rsidP="00507E16">
      <w:pPr>
        <w:spacing w:before="280" w:after="2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4. Direitos do Contratado: </w:t>
      </w:r>
      <w:r>
        <w:rPr>
          <w:rFonts w:ascii="Arial" w:hAnsi="Arial" w:cs="Arial"/>
          <w:sz w:val="21"/>
          <w:szCs w:val="21"/>
        </w:rPr>
        <w:t>Os direitos dos contratados estão assegurados no Art. 2</w:t>
      </w:r>
      <w:r w:rsidR="00C53C90">
        <w:rPr>
          <w:rFonts w:ascii="Arial" w:hAnsi="Arial" w:cs="Arial"/>
          <w:sz w:val="21"/>
          <w:szCs w:val="21"/>
        </w:rPr>
        <w:t>37</w:t>
      </w:r>
      <w:r>
        <w:rPr>
          <w:rFonts w:ascii="Arial" w:hAnsi="Arial" w:cs="Arial"/>
          <w:sz w:val="21"/>
          <w:szCs w:val="21"/>
        </w:rPr>
        <w:t xml:space="preserve"> e seus incisos da Lei </w:t>
      </w:r>
      <w:r w:rsidR="00C144C5">
        <w:rPr>
          <w:rFonts w:ascii="Arial" w:hAnsi="Arial" w:cs="Arial"/>
          <w:sz w:val="21"/>
          <w:szCs w:val="21"/>
        </w:rPr>
        <w:t>Municipal</w:t>
      </w:r>
      <w:r>
        <w:rPr>
          <w:rFonts w:ascii="Arial" w:hAnsi="Arial" w:cs="Arial"/>
          <w:sz w:val="21"/>
          <w:szCs w:val="21"/>
        </w:rPr>
        <w:t xml:space="preserve"> Nº </w:t>
      </w:r>
      <w:r w:rsidR="00C144C5">
        <w:rPr>
          <w:rFonts w:ascii="Arial" w:hAnsi="Arial" w:cs="Arial"/>
          <w:sz w:val="21"/>
          <w:szCs w:val="21"/>
        </w:rPr>
        <w:t>62</w:t>
      </w:r>
      <w:r>
        <w:rPr>
          <w:rFonts w:ascii="Arial" w:hAnsi="Arial" w:cs="Arial"/>
          <w:sz w:val="21"/>
          <w:szCs w:val="21"/>
        </w:rPr>
        <w:t>/</w:t>
      </w:r>
      <w:r w:rsidR="00C144C5">
        <w:rPr>
          <w:rFonts w:ascii="Arial" w:hAnsi="Arial" w:cs="Arial"/>
          <w:sz w:val="21"/>
          <w:szCs w:val="21"/>
        </w:rPr>
        <w:t>1998</w:t>
      </w:r>
      <w:r>
        <w:rPr>
          <w:rFonts w:ascii="Arial" w:hAnsi="Arial" w:cs="Arial"/>
          <w:sz w:val="21"/>
          <w:szCs w:val="21"/>
        </w:rPr>
        <w:t xml:space="preserve"> e seguirão o regime disciplinar dos servidores públicos municipais.</w:t>
      </w:r>
    </w:p>
    <w:p w14:paraId="0A55CEA5" w14:textId="72DD9786" w:rsidR="00507E16" w:rsidRDefault="001C4FDE" w:rsidP="00507E16">
      <w:pPr>
        <w:spacing w:before="280" w:after="280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5</w:t>
      </w:r>
      <w:r w:rsidR="00507E16">
        <w:rPr>
          <w:rFonts w:ascii="Arial" w:hAnsi="Arial" w:cs="Arial"/>
          <w:b/>
          <w:sz w:val="21"/>
          <w:szCs w:val="21"/>
        </w:rPr>
        <w:t xml:space="preserve">. </w:t>
      </w:r>
      <w:r w:rsidR="00507E16">
        <w:rPr>
          <w:rFonts w:ascii="Arial" w:hAnsi="Arial" w:cs="Arial"/>
          <w:b/>
          <w:color w:val="000000" w:themeColor="text1"/>
          <w:sz w:val="21"/>
          <w:szCs w:val="21"/>
        </w:rPr>
        <w:t>Documentos Necessários para Inscrição</w:t>
      </w:r>
      <w:r w:rsidR="00507E16">
        <w:rPr>
          <w:rFonts w:ascii="Arial" w:hAnsi="Arial" w:cs="Arial"/>
          <w:color w:val="000000" w:themeColor="text1"/>
          <w:sz w:val="21"/>
          <w:szCs w:val="21"/>
        </w:rPr>
        <w:t>: Fotocópias do RG, CPF,</w:t>
      </w:r>
      <w:r w:rsidR="00E419F1">
        <w:rPr>
          <w:rFonts w:ascii="Arial" w:hAnsi="Arial" w:cs="Arial"/>
          <w:color w:val="000000" w:themeColor="text1"/>
          <w:sz w:val="21"/>
          <w:szCs w:val="21"/>
        </w:rPr>
        <w:t xml:space="preserve"> Ficha de </w:t>
      </w:r>
      <w:r w:rsidR="005972CE">
        <w:rPr>
          <w:rFonts w:ascii="Arial" w:hAnsi="Arial" w:cs="Arial"/>
          <w:color w:val="000000" w:themeColor="text1"/>
          <w:sz w:val="21"/>
          <w:szCs w:val="21"/>
        </w:rPr>
        <w:t xml:space="preserve">inscrição anexa ao presente </w:t>
      </w:r>
      <w:proofErr w:type="gramStart"/>
      <w:r w:rsidR="005972CE">
        <w:rPr>
          <w:rFonts w:ascii="Arial" w:hAnsi="Arial" w:cs="Arial"/>
          <w:color w:val="000000" w:themeColor="text1"/>
          <w:sz w:val="21"/>
          <w:szCs w:val="21"/>
        </w:rPr>
        <w:t xml:space="preserve">Edital, </w:t>
      </w:r>
      <w:r w:rsidR="00507E16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color w:val="000000" w:themeColor="text1"/>
          <w:sz w:val="21"/>
          <w:szCs w:val="21"/>
        </w:rPr>
        <w:t>Diploma</w:t>
      </w:r>
      <w:proofErr w:type="gramEnd"/>
      <w:r w:rsidR="00507E16">
        <w:rPr>
          <w:rFonts w:ascii="Arial" w:hAnsi="Arial" w:cs="Arial"/>
          <w:color w:val="000000" w:themeColor="text1"/>
          <w:sz w:val="21"/>
          <w:szCs w:val="21"/>
        </w:rPr>
        <w:t xml:space="preserve"> comprovando a escolaridade exigida para o cargo, </w:t>
      </w:r>
      <w:r w:rsidR="00D93196">
        <w:rPr>
          <w:rFonts w:ascii="Arial" w:hAnsi="Arial" w:cs="Arial"/>
          <w:color w:val="000000" w:themeColor="text1"/>
          <w:sz w:val="21"/>
          <w:szCs w:val="21"/>
        </w:rPr>
        <w:t>comprovante de inscrição no respectivo conselho da categoria</w:t>
      </w:r>
      <w:r w:rsidR="00E419F1">
        <w:rPr>
          <w:rFonts w:ascii="Arial" w:hAnsi="Arial" w:cs="Arial"/>
          <w:color w:val="000000" w:themeColor="text1"/>
          <w:sz w:val="21"/>
          <w:szCs w:val="21"/>
        </w:rPr>
        <w:t>, c</w:t>
      </w:r>
      <w:r w:rsidR="00507E16">
        <w:rPr>
          <w:rFonts w:ascii="Arial" w:hAnsi="Arial" w:cs="Arial"/>
          <w:color w:val="000000" w:themeColor="text1"/>
          <w:sz w:val="21"/>
          <w:szCs w:val="21"/>
        </w:rPr>
        <w:t xml:space="preserve">omprovante de experiência profissional, se houver. </w:t>
      </w:r>
    </w:p>
    <w:p w14:paraId="18E53FF9" w14:textId="46DCA050" w:rsidR="00507E16" w:rsidRDefault="006B3AC4" w:rsidP="00507E16">
      <w:pPr>
        <w:spacing w:before="280" w:after="280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b/>
          <w:color w:val="000000" w:themeColor="text1"/>
          <w:sz w:val="21"/>
          <w:szCs w:val="21"/>
        </w:rPr>
        <w:t>5</w:t>
      </w:r>
      <w:r w:rsidR="00507E16">
        <w:rPr>
          <w:rFonts w:ascii="Arial" w:hAnsi="Arial" w:cs="Arial"/>
          <w:b/>
          <w:color w:val="000000" w:themeColor="text1"/>
          <w:sz w:val="21"/>
          <w:szCs w:val="21"/>
        </w:rPr>
        <w:t>.1</w:t>
      </w:r>
      <w:r w:rsidR="00507E16">
        <w:rPr>
          <w:rFonts w:ascii="Arial" w:hAnsi="Arial" w:cs="Arial"/>
          <w:color w:val="000000" w:themeColor="text1"/>
          <w:sz w:val="21"/>
          <w:szCs w:val="21"/>
        </w:rPr>
        <w:t xml:space="preserve">. O contratado deverá entregar os documentos relacionados no item </w:t>
      </w:r>
      <w:r w:rsidR="00E419F1">
        <w:rPr>
          <w:rFonts w:ascii="Arial" w:hAnsi="Arial" w:cs="Arial"/>
          <w:color w:val="000000" w:themeColor="text1"/>
          <w:sz w:val="21"/>
          <w:szCs w:val="21"/>
        </w:rPr>
        <w:t>5</w:t>
      </w:r>
      <w:r w:rsidR="00507E16">
        <w:rPr>
          <w:rFonts w:ascii="Arial" w:hAnsi="Arial" w:cs="Arial"/>
          <w:color w:val="000000" w:themeColor="text1"/>
          <w:sz w:val="21"/>
          <w:szCs w:val="21"/>
        </w:rPr>
        <w:t>, em um env</w:t>
      </w:r>
      <w:r w:rsidR="00E419F1">
        <w:rPr>
          <w:rFonts w:ascii="Arial" w:hAnsi="Arial" w:cs="Arial"/>
          <w:color w:val="000000" w:themeColor="text1"/>
          <w:sz w:val="21"/>
          <w:szCs w:val="21"/>
        </w:rPr>
        <w:t>e</w:t>
      </w:r>
      <w:r w:rsidR="00507E16">
        <w:rPr>
          <w:rFonts w:ascii="Arial" w:hAnsi="Arial" w:cs="Arial"/>
          <w:color w:val="000000" w:themeColor="text1"/>
          <w:sz w:val="21"/>
          <w:szCs w:val="21"/>
        </w:rPr>
        <w:t xml:space="preserve">lope lacrado, no Protocolo Geral da Prefeitura Municipal de </w:t>
      </w:r>
      <w:r w:rsidR="00E419F1">
        <w:rPr>
          <w:rFonts w:ascii="Arial" w:hAnsi="Arial" w:cs="Arial"/>
          <w:color w:val="000000" w:themeColor="text1"/>
          <w:sz w:val="21"/>
          <w:szCs w:val="21"/>
        </w:rPr>
        <w:t xml:space="preserve">Muitos </w:t>
      </w:r>
      <w:proofErr w:type="gramStart"/>
      <w:r w:rsidR="00E419F1">
        <w:rPr>
          <w:rFonts w:ascii="Arial" w:hAnsi="Arial" w:cs="Arial"/>
          <w:color w:val="000000" w:themeColor="text1"/>
          <w:sz w:val="21"/>
          <w:szCs w:val="21"/>
        </w:rPr>
        <w:t>Capões</w:t>
      </w:r>
      <w:r w:rsidR="00507E16">
        <w:rPr>
          <w:rFonts w:ascii="Arial" w:hAnsi="Arial" w:cs="Arial"/>
          <w:color w:val="000000" w:themeColor="text1"/>
          <w:sz w:val="21"/>
          <w:szCs w:val="21"/>
        </w:rPr>
        <w:t>,  no</w:t>
      </w:r>
      <w:proofErr w:type="gramEnd"/>
      <w:r w:rsidR="00507E16">
        <w:rPr>
          <w:rFonts w:ascii="Arial" w:hAnsi="Arial" w:cs="Arial"/>
          <w:color w:val="000000" w:themeColor="text1"/>
          <w:sz w:val="21"/>
          <w:szCs w:val="21"/>
        </w:rPr>
        <w:t xml:space="preserve"> horário das 8h às 1</w:t>
      </w:r>
      <w:r w:rsidR="00F6724E">
        <w:rPr>
          <w:rFonts w:ascii="Arial" w:hAnsi="Arial" w:cs="Arial"/>
          <w:color w:val="000000" w:themeColor="text1"/>
          <w:sz w:val="21"/>
          <w:szCs w:val="21"/>
        </w:rPr>
        <w:t>2h</w:t>
      </w:r>
      <w:r w:rsidR="00507E16">
        <w:rPr>
          <w:rFonts w:ascii="Arial" w:hAnsi="Arial" w:cs="Arial"/>
          <w:color w:val="000000" w:themeColor="text1"/>
          <w:sz w:val="21"/>
          <w:szCs w:val="21"/>
        </w:rPr>
        <w:t xml:space="preserve"> e das 13</w:t>
      </w:r>
      <w:r w:rsidR="00F6724E">
        <w:rPr>
          <w:rFonts w:ascii="Arial" w:hAnsi="Arial" w:cs="Arial"/>
          <w:color w:val="000000" w:themeColor="text1"/>
          <w:sz w:val="21"/>
          <w:szCs w:val="21"/>
        </w:rPr>
        <w:t>h</w:t>
      </w:r>
      <w:r w:rsidR="00507E16">
        <w:rPr>
          <w:rFonts w:ascii="Arial" w:hAnsi="Arial" w:cs="Arial"/>
          <w:color w:val="000000" w:themeColor="text1"/>
          <w:sz w:val="21"/>
          <w:szCs w:val="21"/>
        </w:rPr>
        <w:t xml:space="preserve"> às 1</w:t>
      </w:r>
      <w:r w:rsidR="00F6724E">
        <w:rPr>
          <w:rFonts w:ascii="Arial" w:hAnsi="Arial" w:cs="Arial"/>
          <w:color w:val="000000" w:themeColor="text1"/>
          <w:sz w:val="21"/>
          <w:szCs w:val="21"/>
        </w:rPr>
        <w:t>7h</w:t>
      </w:r>
      <w:r w:rsidR="00507E16">
        <w:rPr>
          <w:rFonts w:ascii="Arial" w:hAnsi="Arial" w:cs="Arial"/>
          <w:color w:val="000000" w:themeColor="text1"/>
          <w:sz w:val="21"/>
          <w:szCs w:val="21"/>
        </w:rPr>
        <w:t xml:space="preserve">, de segunda a sexta-feira. </w:t>
      </w:r>
    </w:p>
    <w:p w14:paraId="2DD3F77E" w14:textId="7A904193" w:rsidR="00507E16" w:rsidRDefault="00B24096" w:rsidP="00507E16">
      <w:pPr>
        <w:spacing w:before="280" w:after="280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b/>
          <w:color w:val="000000" w:themeColor="text1"/>
          <w:sz w:val="21"/>
          <w:szCs w:val="21"/>
        </w:rPr>
        <w:t>5</w:t>
      </w:r>
      <w:r w:rsidR="00507E16">
        <w:rPr>
          <w:rFonts w:ascii="Arial" w:hAnsi="Arial" w:cs="Arial"/>
          <w:b/>
          <w:color w:val="000000" w:themeColor="text1"/>
          <w:sz w:val="21"/>
          <w:szCs w:val="21"/>
        </w:rPr>
        <w:t>.2.</w:t>
      </w:r>
      <w:r w:rsidR="00507E16">
        <w:rPr>
          <w:rFonts w:ascii="Arial" w:hAnsi="Arial" w:cs="Arial"/>
          <w:color w:val="000000" w:themeColor="text1"/>
          <w:sz w:val="21"/>
          <w:szCs w:val="21"/>
        </w:rPr>
        <w:t xml:space="preserve"> O envelope lacrado com os documentos necessários para a inscrição, relacionados no item </w:t>
      </w:r>
      <w:r w:rsidR="006B3AC4">
        <w:rPr>
          <w:rFonts w:ascii="Arial" w:hAnsi="Arial" w:cs="Arial"/>
          <w:color w:val="000000" w:themeColor="text1"/>
          <w:sz w:val="21"/>
          <w:szCs w:val="21"/>
        </w:rPr>
        <w:t>5</w:t>
      </w:r>
      <w:r w:rsidR="00507E16">
        <w:rPr>
          <w:rFonts w:ascii="Arial" w:hAnsi="Arial" w:cs="Arial"/>
          <w:color w:val="000000" w:themeColor="text1"/>
          <w:sz w:val="21"/>
          <w:szCs w:val="21"/>
        </w:rPr>
        <w:t xml:space="preserve"> serão de inteira responsabilidade do candidato, ficando os mesmos cientes de que a falta de qualquer um daqueles, ensejará sua eliminação do processo seletivo, não sendo possível, em hipótese alguma, anexar ou substituir o que for entregue no ato da inscrição.</w:t>
      </w:r>
    </w:p>
    <w:p w14:paraId="37CA73EA" w14:textId="12720208" w:rsidR="00507E16" w:rsidRDefault="00B24096" w:rsidP="00507E16">
      <w:pPr>
        <w:spacing w:before="280" w:after="280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b/>
          <w:color w:val="000000" w:themeColor="text1"/>
          <w:sz w:val="21"/>
          <w:szCs w:val="21"/>
        </w:rPr>
        <w:t>5</w:t>
      </w:r>
      <w:r w:rsidR="00507E16">
        <w:rPr>
          <w:rFonts w:ascii="Arial" w:hAnsi="Arial" w:cs="Arial"/>
          <w:b/>
          <w:color w:val="000000" w:themeColor="text1"/>
          <w:sz w:val="21"/>
          <w:szCs w:val="21"/>
        </w:rPr>
        <w:t>.3.</w:t>
      </w:r>
      <w:r w:rsidR="00507E16">
        <w:rPr>
          <w:rFonts w:ascii="Arial" w:hAnsi="Arial" w:cs="Arial"/>
          <w:color w:val="000000" w:themeColor="text1"/>
          <w:sz w:val="21"/>
          <w:szCs w:val="21"/>
        </w:rPr>
        <w:t xml:space="preserve"> Os documentos relacionados no item </w:t>
      </w:r>
      <w:r>
        <w:rPr>
          <w:rFonts w:ascii="Arial" w:hAnsi="Arial" w:cs="Arial"/>
          <w:color w:val="000000" w:themeColor="text1"/>
          <w:sz w:val="21"/>
          <w:szCs w:val="21"/>
        </w:rPr>
        <w:t>5</w:t>
      </w:r>
      <w:r w:rsidR="00507E16">
        <w:rPr>
          <w:rFonts w:ascii="Arial" w:hAnsi="Arial" w:cs="Arial"/>
          <w:color w:val="000000" w:themeColor="text1"/>
          <w:sz w:val="21"/>
          <w:szCs w:val="21"/>
        </w:rPr>
        <w:t xml:space="preserve"> deverão ser cópias e não serão devolvidas aos candidatos à contratação, devendo ser mantidos no processo de seleção em razão da obediência aos princípios que regem a Administração Pública constantes no art. 37 da </w:t>
      </w:r>
      <w:r>
        <w:rPr>
          <w:rFonts w:ascii="Arial" w:hAnsi="Arial" w:cs="Arial"/>
          <w:color w:val="000000" w:themeColor="text1"/>
          <w:sz w:val="21"/>
          <w:szCs w:val="21"/>
        </w:rPr>
        <w:t>Constituição</w:t>
      </w:r>
      <w:r w:rsidR="00507E16">
        <w:rPr>
          <w:rFonts w:ascii="Arial" w:hAnsi="Arial" w:cs="Arial"/>
          <w:color w:val="000000" w:themeColor="text1"/>
          <w:sz w:val="21"/>
          <w:szCs w:val="21"/>
        </w:rPr>
        <w:t xml:space="preserve"> Federal.</w:t>
      </w:r>
    </w:p>
    <w:p w14:paraId="6CCDBB5C" w14:textId="09F6F7D1" w:rsidR="00507E16" w:rsidRDefault="00B24096" w:rsidP="00507E16">
      <w:pPr>
        <w:spacing w:before="280" w:after="280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b/>
          <w:color w:val="000000" w:themeColor="text1"/>
          <w:sz w:val="21"/>
          <w:szCs w:val="21"/>
        </w:rPr>
        <w:t>6</w:t>
      </w:r>
      <w:r w:rsidR="00507E16">
        <w:rPr>
          <w:rFonts w:ascii="Arial" w:hAnsi="Arial" w:cs="Arial"/>
          <w:b/>
          <w:color w:val="000000" w:themeColor="text1"/>
          <w:sz w:val="21"/>
          <w:szCs w:val="21"/>
        </w:rPr>
        <w:t>. Local das Inscrições</w:t>
      </w:r>
      <w:r w:rsidR="00507E16">
        <w:rPr>
          <w:rFonts w:ascii="Arial" w:hAnsi="Arial" w:cs="Arial"/>
          <w:color w:val="000000" w:themeColor="text1"/>
          <w:sz w:val="21"/>
          <w:szCs w:val="21"/>
        </w:rPr>
        <w:t xml:space="preserve">: Protocolo Geral da Prefeitura Municipal, sito à Rua </w:t>
      </w:r>
      <w:r>
        <w:rPr>
          <w:rFonts w:ascii="Arial" w:hAnsi="Arial" w:cs="Arial"/>
          <w:color w:val="000000" w:themeColor="text1"/>
          <w:sz w:val="21"/>
          <w:szCs w:val="21"/>
        </w:rPr>
        <w:t>Dorval Antunes Pereira</w:t>
      </w:r>
      <w:r w:rsidR="00507E16">
        <w:rPr>
          <w:rFonts w:ascii="Arial" w:hAnsi="Arial" w:cs="Arial"/>
          <w:color w:val="000000" w:themeColor="text1"/>
          <w:sz w:val="21"/>
          <w:szCs w:val="21"/>
        </w:rPr>
        <w:t xml:space="preserve"> nº 9</w:t>
      </w:r>
      <w:r w:rsidR="00CF1F69">
        <w:rPr>
          <w:rFonts w:ascii="Arial" w:hAnsi="Arial" w:cs="Arial"/>
          <w:color w:val="000000" w:themeColor="text1"/>
          <w:sz w:val="21"/>
          <w:szCs w:val="21"/>
        </w:rPr>
        <w:t>50</w:t>
      </w:r>
      <w:r w:rsidR="00507E16">
        <w:rPr>
          <w:rFonts w:ascii="Arial" w:hAnsi="Arial" w:cs="Arial"/>
          <w:color w:val="000000" w:themeColor="text1"/>
          <w:sz w:val="21"/>
          <w:szCs w:val="21"/>
        </w:rPr>
        <w:t xml:space="preserve">, Centro, </w:t>
      </w:r>
      <w:r w:rsidR="00CF1F69">
        <w:rPr>
          <w:rFonts w:ascii="Arial" w:hAnsi="Arial" w:cs="Arial"/>
          <w:color w:val="000000" w:themeColor="text1"/>
          <w:sz w:val="21"/>
          <w:szCs w:val="21"/>
        </w:rPr>
        <w:t>Muitos Capões</w:t>
      </w:r>
      <w:r w:rsidR="00507E16">
        <w:rPr>
          <w:rFonts w:ascii="Arial" w:hAnsi="Arial" w:cs="Arial"/>
          <w:color w:val="000000" w:themeColor="text1"/>
          <w:sz w:val="21"/>
          <w:szCs w:val="21"/>
        </w:rPr>
        <w:t>, das 08</w:t>
      </w:r>
      <w:r w:rsidR="00CF1F69">
        <w:rPr>
          <w:rFonts w:ascii="Arial" w:hAnsi="Arial" w:cs="Arial"/>
          <w:color w:val="000000" w:themeColor="text1"/>
          <w:sz w:val="21"/>
          <w:szCs w:val="21"/>
        </w:rPr>
        <w:t>h</w:t>
      </w:r>
      <w:r w:rsidR="00507E16">
        <w:rPr>
          <w:rFonts w:ascii="Arial" w:hAnsi="Arial" w:cs="Arial"/>
          <w:color w:val="000000" w:themeColor="text1"/>
          <w:sz w:val="21"/>
          <w:szCs w:val="21"/>
        </w:rPr>
        <w:t xml:space="preserve"> às 1</w:t>
      </w:r>
      <w:r w:rsidR="00CF1F69">
        <w:rPr>
          <w:rFonts w:ascii="Arial" w:hAnsi="Arial" w:cs="Arial"/>
          <w:color w:val="000000" w:themeColor="text1"/>
          <w:sz w:val="21"/>
          <w:szCs w:val="21"/>
        </w:rPr>
        <w:t>2h</w:t>
      </w:r>
      <w:r w:rsidR="00507E16">
        <w:rPr>
          <w:rFonts w:ascii="Arial" w:hAnsi="Arial" w:cs="Arial"/>
          <w:color w:val="000000" w:themeColor="text1"/>
          <w:sz w:val="21"/>
          <w:szCs w:val="21"/>
        </w:rPr>
        <w:t xml:space="preserve"> e das 13</w:t>
      </w:r>
      <w:r w:rsidR="00CF1F69">
        <w:rPr>
          <w:rFonts w:ascii="Arial" w:hAnsi="Arial" w:cs="Arial"/>
          <w:color w:val="000000" w:themeColor="text1"/>
          <w:sz w:val="21"/>
          <w:szCs w:val="21"/>
        </w:rPr>
        <w:t>h</w:t>
      </w:r>
      <w:r w:rsidR="00507E16">
        <w:rPr>
          <w:rFonts w:ascii="Arial" w:hAnsi="Arial" w:cs="Arial"/>
          <w:color w:val="000000" w:themeColor="text1"/>
          <w:sz w:val="21"/>
          <w:szCs w:val="21"/>
        </w:rPr>
        <w:t xml:space="preserve"> às 1</w:t>
      </w:r>
      <w:r w:rsidR="00CF1F69">
        <w:rPr>
          <w:rFonts w:ascii="Arial" w:hAnsi="Arial" w:cs="Arial"/>
          <w:color w:val="000000" w:themeColor="text1"/>
          <w:sz w:val="21"/>
          <w:szCs w:val="21"/>
        </w:rPr>
        <w:t>7</w:t>
      </w:r>
      <w:r w:rsidR="00507E16">
        <w:rPr>
          <w:rFonts w:ascii="Arial" w:hAnsi="Arial" w:cs="Arial"/>
          <w:color w:val="000000" w:themeColor="text1"/>
          <w:sz w:val="21"/>
          <w:szCs w:val="21"/>
        </w:rPr>
        <w:t>h.</w:t>
      </w:r>
    </w:p>
    <w:p w14:paraId="2B99B315" w14:textId="7BCFF746" w:rsidR="00507E16" w:rsidRDefault="005D6843" w:rsidP="00507E16">
      <w:pPr>
        <w:spacing w:before="280" w:after="2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color w:val="000000" w:themeColor="text1"/>
          <w:sz w:val="21"/>
          <w:szCs w:val="21"/>
        </w:rPr>
        <w:t>7</w:t>
      </w:r>
      <w:r w:rsidR="00507E16">
        <w:rPr>
          <w:rFonts w:ascii="Arial" w:hAnsi="Arial" w:cs="Arial"/>
          <w:b/>
          <w:color w:val="000000" w:themeColor="text1"/>
          <w:sz w:val="21"/>
          <w:szCs w:val="21"/>
        </w:rPr>
        <w:t xml:space="preserve">. </w:t>
      </w:r>
      <w:r w:rsidR="00507E16">
        <w:rPr>
          <w:rFonts w:ascii="Arial" w:hAnsi="Arial" w:cs="Arial"/>
          <w:b/>
          <w:sz w:val="21"/>
          <w:szCs w:val="21"/>
        </w:rPr>
        <w:t>Entrega da Documentação e Preenchimento do Formulário de Inscrição:</w:t>
      </w:r>
      <w:r w:rsidR="00507E16">
        <w:rPr>
          <w:rFonts w:ascii="Arial" w:hAnsi="Arial" w:cs="Arial"/>
          <w:sz w:val="21"/>
          <w:szCs w:val="21"/>
        </w:rPr>
        <w:t xml:space="preserve"> De </w:t>
      </w:r>
      <w:r w:rsidR="00A727DB">
        <w:rPr>
          <w:rFonts w:ascii="Arial" w:hAnsi="Arial" w:cs="Arial"/>
          <w:sz w:val="21"/>
          <w:szCs w:val="21"/>
        </w:rPr>
        <w:t>23</w:t>
      </w:r>
      <w:r w:rsidR="00507E16">
        <w:rPr>
          <w:rFonts w:ascii="Arial" w:hAnsi="Arial" w:cs="Arial"/>
          <w:sz w:val="21"/>
          <w:szCs w:val="21"/>
        </w:rPr>
        <w:t xml:space="preserve"> a 2</w:t>
      </w:r>
      <w:r w:rsidR="00A727DB">
        <w:rPr>
          <w:rFonts w:ascii="Arial" w:hAnsi="Arial" w:cs="Arial"/>
          <w:sz w:val="21"/>
          <w:szCs w:val="21"/>
        </w:rPr>
        <w:t>9</w:t>
      </w:r>
      <w:r w:rsidR="00507E16">
        <w:rPr>
          <w:rFonts w:ascii="Arial" w:hAnsi="Arial" w:cs="Arial"/>
          <w:sz w:val="21"/>
          <w:szCs w:val="21"/>
        </w:rPr>
        <w:t xml:space="preserve"> de </w:t>
      </w:r>
      <w:r w:rsidR="00A727DB">
        <w:rPr>
          <w:rFonts w:ascii="Arial" w:hAnsi="Arial" w:cs="Arial"/>
          <w:sz w:val="21"/>
          <w:szCs w:val="21"/>
        </w:rPr>
        <w:t>abril</w:t>
      </w:r>
      <w:r w:rsidR="00507E16">
        <w:rPr>
          <w:rFonts w:ascii="Arial" w:hAnsi="Arial" w:cs="Arial"/>
          <w:color w:val="C9211E"/>
          <w:sz w:val="21"/>
          <w:szCs w:val="21"/>
        </w:rPr>
        <w:t xml:space="preserve"> </w:t>
      </w:r>
      <w:r w:rsidR="00507E16">
        <w:rPr>
          <w:rFonts w:ascii="Arial" w:hAnsi="Arial" w:cs="Arial"/>
          <w:sz w:val="21"/>
          <w:szCs w:val="21"/>
        </w:rPr>
        <w:t>de 2025.</w:t>
      </w:r>
    </w:p>
    <w:p w14:paraId="4277ED71" w14:textId="75CBA898" w:rsidR="00507E16" w:rsidRDefault="005D6843" w:rsidP="00507E16">
      <w:pPr>
        <w:spacing w:before="280" w:after="2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8</w:t>
      </w:r>
      <w:r w:rsidR="00507E16">
        <w:rPr>
          <w:rFonts w:ascii="Arial" w:hAnsi="Arial" w:cs="Arial"/>
          <w:b/>
          <w:sz w:val="21"/>
          <w:szCs w:val="21"/>
        </w:rPr>
        <w:t xml:space="preserve">. </w:t>
      </w:r>
      <w:r>
        <w:rPr>
          <w:rFonts w:ascii="Arial" w:hAnsi="Arial" w:cs="Arial"/>
          <w:b/>
          <w:sz w:val="21"/>
          <w:szCs w:val="21"/>
        </w:rPr>
        <w:t>Publicação do Resultado</w:t>
      </w:r>
      <w:r w:rsidR="00507E16">
        <w:rPr>
          <w:rFonts w:ascii="Arial" w:hAnsi="Arial" w:cs="Arial"/>
          <w:b/>
          <w:sz w:val="21"/>
          <w:szCs w:val="21"/>
        </w:rPr>
        <w:t xml:space="preserve">: </w:t>
      </w:r>
      <w:r w:rsidR="00C1470E">
        <w:rPr>
          <w:rFonts w:ascii="Arial" w:hAnsi="Arial" w:cs="Arial"/>
          <w:b/>
          <w:sz w:val="21"/>
          <w:szCs w:val="21"/>
        </w:rPr>
        <w:t>30</w:t>
      </w:r>
      <w:r w:rsidR="00507E16">
        <w:rPr>
          <w:rFonts w:ascii="Arial" w:hAnsi="Arial" w:cs="Arial"/>
          <w:b/>
          <w:sz w:val="21"/>
          <w:szCs w:val="21"/>
        </w:rPr>
        <w:t xml:space="preserve"> </w:t>
      </w:r>
      <w:r w:rsidR="00507E16">
        <w:rPr>
          <w:rFonts w:ascii="Arial" w:hAnsi="Arial" w:cs="Arial"/>
          <w:sz w:val="21"/>
          <w:szCs w:val="21"/>
        </w:rPr>
        <w:t xml:space="preserve">de </w:t>
      </w:r>
      <w:r w:rsidR="00193F77">
        <w:rPr>
          <w:rFonts w:ascii="Arial" w:hAnsi="Arial" w:cs="Arial"/>
          <w:sz w:val="21"/>
          <w:szCs w:val="21"/>
        </w:rPr>
        <w:t>abril</w:t>
      </w:r>
      <w:r w:rsidR="00507E16">
        <w:rPr>
          <w:rFonts w:ascii="Arial" w:hAnsi="Arial" w:cs="Arial"/>
          <w:sz w:val="21"/>
          <w:szCs w:val="21"/>
        </w:rPr>
        <w:t xml:space="preserve"> de 2025.</w:t>
      </w:r>
    </w:p>
    <w:p w14:paraId="0DDCE677" w14:textId="4CDFFFDC" w:rsidR="00507E16" w:rsidRDefault="005D6843" w:rsidP="00507E16">
      <w:pPr>
        <w:spacing w:before="280" w:after="2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9</w:t>
      </w:r>
      <w:r w:rsidR="00507E16">
        <w:rPr>
          <w:rFonts w:ascii="Arial" w:hAnsi="Arial" w:cs="Arial"/>
          <w:b/>
          <w:sz w:val="21"/>
          <w:szCs w:val="21"/>
        </w:rPr>
        <w:t xml:space="preserve">. Prazo de Recurso: </w:t>
      </w:r>
      <w:r w:rsidR="006B79B5">
        <w:rPr>
          <w:rFonts w:ascii="Arial" w:hAnsi="Arial" w:cs="Arial"/>
          <w:b/>
          <w:sz w:val="21"/>
          <w:szCs w:val="21"/>
        </w:rPr>
        <w:t>0</w:t>
      </w:r>
      <w:r w:rsidR="00507E16">
        <w:rPr>
          <w:rFonts w:ascii="Arial" w:hAnsi="Arial" w:cs="Arial"/>
          <w:sz w:val="21"/>
          <w:szCs w:val="21"/>
        </w:rPr>
        <w:t xml:space="preserve">5 de </w:t>
      </w:r>
      <w:r w:rsidR="006B79B5">
        <w:rPr>
          <w:rFonts w:ascii="Arial" w:hAnsi="Arial" w:cs="Arial"/>
          <w:sz w:val="21"/>
          <w:szCs w:val="21"/>
        </w:rPr>
        <w:t>maio</w:t>
      </w:r>
      <w:r w:rsidR="00507E16">
        <w:rPr>
          <w:rFonts w:ascii="Arial" w:hAnsi="Arial" w:cs="Arial"/>
          <w:sz w:val="21"/>
          <w:szCs w:val="21"/>
        </w:rPr>
        <w:t xml:space="preserve"> de 2025.</w:t>
      </w:r>
    </w:p>
    <w:p w14:paraId="6E82119C" w14:textId="4264C09E" w:rsidR="00507E16" w:rsidRDefault="00507E16" w:rsidP="00507E16">
      <w:pPr>
        <w:spacing w:before="280" w:after="2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</w:t>
      </w:r>
      <w:r w:rsidR="005D6843">
        <w:rPr>
          <w:rFonts w:ascii="Arial" w:hAnsi="Arial" w:cs="Arial"/>
          <w:b/>
          <w:sz w:val="21"/>
          <w:szCs w:val="21"/>
        </w:rPr>
        <w:t>0</w:t>
      </w:r>
      <w:r>
        <w:rPr>
          <w:rFonts w:ascii="Arial" w:hAnsi="Arial" w:cs="Arial"/>
          <w:b/>
          <w:sz w:val="21"/>
          <w:szCs w:val="21"/>
        </w:rPr>
        <w:t>. Análise d</w:t>
      </w:r>
      <w:r w:rsidR="005D6843">
        <w:rPr>
          <w:rFonts w:ascii="Arial" w:hAnsi="Arial" w:cs="Arial"/>
          <w:b/>
          <w:sz w:val="21"/>
          <w:szCs w:val="21"/>
        </w:rPr>
        <w:t xml:space="preserve">os </w:t>
      </w:r>
      <w:proofErr w:type="gramStart"/>
      <w:r w:rsidR="005D6843">
        <w:rPr>
          <w:rFonts w:ascii="Arial" w:hAnsi="Arial" w:cs="Arial"/>
          <w:b/>
          <w:sz w:val="21"/>
          <w:szCs w:val="21"/>
        </w:rPr>
        <w:t>Recursos</w:t>
      </w:r>
      <w:r>
        <w:rPr>
          <w:rFonts w:ascii="Arial" w:hAnsi="Arial" w:cs="Arial"/>
          <w:b/>
          <w:sz w:val="21"/>
          <w:szCs w:val="21"/>
        </w:rPr>
        <w:t xml:space="preserve"> :</w:t>
      </w:r>
      <w:proofErr w:type="gramEnd"/>
      <w:r>
        <w:rPr>
          <w:rFonts w:ascii="Arial" w:hAnsi="Arial" w:cs="Arial"/>
          <w:b/>
          <w:sz w:val="21"/>
          <w:szCs w:val="21"/>
        </w:rPr>
        <w:t xml:space="preserve"> </w:t>
      </w:r>
      <w:r w:rsidR="002C2522">
        <w:rPr>
          <w:rFonts w:ascii="Arial" w:hAnsi="Arial" w:cs="Arial"/>
          <w:b/>
          <w:sz w:val="21"/>
          <w:szCs w:val="21"/>
        </w:rPr>
        <w:t>06</w:t>
      </w:r>
      <w:r w:rsidR="002377DE">
        <w:rPr>
          <w:rFonts w:ascii="Arial" w:hAnsi="Arial" w:cs="Arial"/>
          <w:b/>
          <w:sz w:val="21"/>
          <w:szCs w:val="21"/>
        </w:rPr>
        <w:t xml:space="preserve"> e</w:t>
      </w:r>
      <w:r>
        <w:rPr>
          <w:rFonts w:ascii="Arial" w:hAnsi="Arial" w:cs="Arial"/>
          <w:sz w:val="21"/>
          <w:szCs w:val="21"/>
        </w:rPr>
        <w:t xml:space="preserve"> </w:t>
      </w:r>
      <w:r w:rsidR="002377DE">
        <w:rPr>
          <w:rFonts w:ascii="Arial" w:hAnsi="Arial" w:cs="Arial"/>
          <w:sz w:val="21"/>
          <w:szCs w:val="21"/>
        </w:rPr>
        <w:t>07</w:t>
      </w:r>
      <w:r>
        <w:rPr>
          <w:rFonts w:ascii="Arial" w:hAnsi="Arial" w:cs="Arial"/>
          <w:sz w:val="21"/>
          <w:szCs w:val="21"/>
        </w:rPr>
        <w:t xml:space="preserve">  de ma</w:t>
      </w:r>
      <w:r w:rsidR="002377DE">
        <w:rPr>
          <w:rFonts w:ascii="Arial" w:hAnsi="Arial" w:cs="Arial"/>
          <w:sz w:val="21"/>
          <w:szCs w:val="21"/>
        </w:rPr>
        <w:t>io</w:t>
      </w:r>
      <w:r>
        <w:rPr>
          <w:rFonts w:ascii="Arial" w:hAnsi="Arial" w:cs="Arial"/>
          <w:sz w:val="21"/>
          <w:szCs w:val="21"/>
        </w:rPr>
        <w:t xml:space="preserve"> de 2025.</w:t>
      </w:r>
    </w:p>
    <w:p w14:paraId="0EEA7839" w14:textId="2667FF06" w:rsidR="00507E16" w:rsidRDefault="00507E16" w:rsidP="00507E16">
      <w:pPr>
        <w:spacing w:before="280" w:after="2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</w:t>
      </w:r>
      <w:r w:rsidR="005D6843">
        <w:rPr>
          <w:rFonts w:ascii="Arial" w:hAnsi="Arial" w:cs="Arial"/>
          <w:b/>
          <w:sz w:val="21"/>
          <w:szCs w:val="21"/>
        </w:rPr>
        <w:t>1</w:t>
      </w:r>
      <w:r>
        <w:rPr>
          <w:rFonts w:ascii="Arial" w:hAnsi="Arial" w:cs="Arial"/>
          <w:b/>
          <w:sz w:val="21"/>
          <w:szCs w:val="21"/>
        </w:rPr>
        <w:t xml:space="preserve">. Publicação do resultado final: </w:t>
      </w:r>
      <w:r w:rsidR="00707DFD">
        <w:rPr>
          <w:rFonts w:ascii="Arial" w:hAnsi="Arial" w:cs="Arial"/>
          <w:b/>
          <w:sz w:val="21"/>
          <w:szCs w:val="21"/>
        </w:rPr>
        <w:t>08</w:t>
      </w:r>
      <w:r>
        <w:rPr>
          <w:rFonts w:ascii="Arial" w:hAnsi="Arial" w:cs="Arial"/>
          <w:sz w:val="21"/>
          <w:szCs w:val="21"/>
        </w:rPr>
        <w:t xml:space="preserve"> de ma</w:t>
      </w:r>
      <w:r w:rsidR="00707DFD">
        <w:rPr>
          <w:rFonts w:ascii="Arial" w:hAnsi="Arial" w:cs="Arial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o de 2025.</w:t>
      </w:r>
    </w:p>
    <w:p w14:paraId="5412E192" w14:textId="7763C8F5" w:rsidR="00507E16" w:rsidRDefault="00507E16" w:rsidP="00507E16">
      <w:pPr>
        <w:spacing w:before="280" w:after="2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</w:t>
      </w:r>
    </w:p>
    <w:p w14:paraId="73648716" w14:textId="30C09875" w:rsidR="00507E16" w:rsidRDefault="00507E16" w:rsidP="00507E16">
      <w:pPr>
        <w:spacing w:before="280" w:after="28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</w:t>
      </w:r>
      <w:r w:rsidR="00F031A8">
        <w:rPr>
          <w:rFonts w:ascii="Arial" w:hAnsi="Arial" w:cs="Arial"/>
          <w:b/>
          <w:sz w:val="21"/>
          <w:szCs w:val="21"/>
        </w:rPr>
        <w:t>2</w:t>
      </w:r>
      <w:r>
        <w:rPr>
          <w:rFonts w:ascii="Arial" w:hAnsi="Arial" w:cs="Arial"/>
          <w:b/>
          <w:sz w:val="21"/>
          <w:szCs w:val="21"/>
        </w:rPr>
        <w:t>. Da Convocação:</w:t>
      </w:r>
    </w:p>
    <w:p w14:paraId="729F4A27" w14:textId="2B5228AC" w:rsidR="00507E16" w:rsidRDefault="00507E16" w:rsidP="00507E16">
      <w:pPr>
        <w:spacing w:before="280" w:after="2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</w:t>
      </w:r>
      <w:r w:rsidR="000F44F3">
        <w:rPr>
          <w:rFonts w:ascii="Arial" w:hAnsi="Arial" w:cs="Arial"/>
          <w:b/>
          <w:sz w:val="21"/>
          <w:szCs w:val="21"/>
        </w:rPr>
        <w:t>2</w:t>
      </w:r>
      <w:r>
        <w:rPr>
          <w:rFonts w:ascii="Arial" w:hAnsi="Arial" w:cs="Arial"/>
          <w:b/>
          <w:sz w:val="21"/>
          <w:szCs w:val="21"/>
        </w:rPr>
        <w:t xml:space="preserve">.1. </w:t>
      </w:r>
      <w:r>
        <w:rPr>
          <w:rFonts w:ascii="Arial" w:hAnsi="Arial" w:cs="Arial"/>
          <w:sz w:val="21"/>
          <w:szCs w:val="21"/>
        </w:rPr>
        <w:t xml:space="preserve">A convocação do candidato classificado em 1º lugar acontecerá </w:t>
      </w:r>
      <w:r>
        <w:rPr>
          <w:rFonts w:ascii="Arial" w:hAnsi="Arial" w:cs="Arial"/>
          <w:sz w:val="21"/>
          <w:szCs w:val="21"/>
          <w:u w:val="single"/>
        </w:rPr>
        <w:t>em 0</w:t>
      </w:r>
      <w:r w:rsidR="0043009B">
        <w:rPr>
          <w:rFonts w:ascii="Arial" w:hAnsi="Arial" w:cs="Arial"/>
          <w:sz w:val="21"/>
          <w:szCs w:val="21"/>
          <w:u w:val="single"/>
        </w:rPr>
        <w:t>9</w:t>
      </w:r>
      <w:r>
        <w:rPr>
          <w:rFonts w:ascii="Arial" w:hAnsi="Arial" w:cs="Arial"/>
          <w:sz w:val="21"/>
          <w:szCs w:val="21"/>
          <w:u w:val="single"/>
        </w:rPr>
        <w:t xml:space="preserve"> de </w:t>
      </w:r>
      <w:r w:rsidR="0043009B">
        <w:rPr>
          <w:rFonts w:ascii="Arial" w:hAnsi="Arial" w:cs="Arial"/>
          <w:sz w:val="21"/>
          <w:szCs w:val="21"/>
          <w:u w:val="single"/>
        </w:rPr>
        <w:t>maio</w:t>
      </w:r>
      <w:r>
        <w:rPr>
          <w:rFonts w:ascii="Arial" w:hAnsi="Arial" w:cs="Arial"/>
          <w:sz w:val="21"/>
          <w:szCs w:val="21"/>
          <w:u w:val="single"/>
        </w:rPr>
        <w:t xml:space="preserve"> de </w:t>
      </w:r>
      <w:proofErr w:type="gramStart"/>
      <w:r>
        <w:rPr>
          <w:rFonts w:ascii="Arial" w:hAnsi="Arial" w:cs="Arial"/>
          <w:sz w:val="21"/>
          <w:szCs w:val="21"/>
          <w:u w:val="single"/>
        </w:rPr>
        <w:t xml:space="preserve">2025 </w:t>
      </w:r>
      <w:r w:rsidR="00F75F74">
        <w:rPr>
          <w:rFonts w:ascii="Arial" w:hAnsi="Arial" w:cs="Arial"/>
          <w:sz w:val="21"/>
          <w:szCs w:val="21"/>
          <w:u w:val="single"/>
        </w:rPr>
        <w:t>,</w:t>
      </w:r>
      <w:proofErr w:type="gramEnd"/>
      <w:r w:rsidR="00F75F74">
        <w:rPr>
          <w:rFonts w:ascii="Arial" w:hAnsi="Arial" w:cs="Arial"/>
          <w:sz w:val="21"/>
          <w:szCs w:val="21"/>
          <w:u w:val="single"/>
        </w:rPr>
        <w:t xml:space="preserve"> pelo RH  do Município</w:t>
      </w:r>
      <w:r>
        <w:rPr>
          <w:rFonts w:ascii="Arial" w:hAnsi="Arial" w:cs="Arial"/>
          <w:sz w:val="21"/>
          <w:szCs w:val="21"/>
        </w:rPr>
        <w:t>;</w:t>
      </w:r>
    </w:p>
    <w:p w14:paraId="63ECC169" w14:textId="52941031" w:rsidR="00507E16" w:rsidRDefault="00507E16" w:rsidP="00507E16">
      <w:pPr>
        <w:spacing w:before="280" w:after="2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</w:t>
      </w:r>
      <w:r w:rsidR="000F44F3">
        <w:rPr>
          <w:rFonts w:ascii="Arial" w:hAnsi="Arial" w:cs="Arial"/>
          <w:b/>
          <w:sz w:val="21"/>
          <w:szCs w:val="21"/>
        </w:rPr>
        <w:t>2</w:t>
      </w:r>
      <w:r>
        <w:rPr>
          <w:rFonts w:ascii="Arial" w:hAnsi="Arial" w:cs="Arial"/>
          <w:b/>
          <w:sz w:val="21"/>
          <w:szCs w:val="21"/>
        </w:rPr>
        <w:t xml:space="preserve">.2. </w:t>
      </w:r>
      <w:r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convocação dos candidatos obedecerá rigorosamente à ordem de classificação do Processo de Seleção Simplificado, sendo realizada pela Secretaria Municipal de </w:t>
      </w:r>
      <w:r w:rsidR="00A62500">
        <w:rPr>
          <w:rFonts w:ascii="Arial" w:hAnsi="Arial" w:cs="Arial"/>
          <w:sz w:val="21"/>
          <w:szCs w:val="21"/>
        </w:rPr>
        <w:t>Administração</w:t>
      </w:r>
      <w:r>
        <w:rPr>
          <w:rFonts w:ascii="Arial" w:hAnsi="Arial" w:cs="Arial"/>
          <w:sz w:val="21"/>
          <w:szCs w:val="21"/>
        </w:rPr>
        <w:t xml:space="preserve">, de acordo com a quantidade de vagas ofertadas neste Edital </w:t>
      </w:r>
    </w:p>
    <w:p w14:paraId="0CC4D41B" w14:textId="6E5BF015" w:rsidR="00507E16" w:rsidRDefault="00507E16" w:rsidP="00507E16">
      <w:pPr>
        <w:spacing w:before="280" w:after="2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1</w:t>
      </w:r>
      <w:r w:rsidR="00A62500">
        <w:rPr>
          <w:rFonts w:ascii="Arial" w:hAnsi="Arial" w:cs="Arial"/>
          <w:b/>
          <w:sz w:val="21"/>
          <w:szCs w:val="21"/>
        </w:rPr>
        <w:t>2</w:t>
      </w:r>
      <w:r>
        <w:rPr>
          <w:rFonts w:ascii="Arial" w:hAnsi="Arial" w:cs="Arial"/>
          <w:b/>
          <w:sz w:val="21"/>
          <w:szCs w:val="21"/>
        </w:rPr>
        <w:t xml:space="preserve">.3. </w:t>
      </w:r>
      <w:r>
        <w:rPr>
          <w:rFonts w:ascii="Arial" w:hAnsi="Arial" w:cs="Arial"/>
          <w:sz w:val="21"/>
          <w:szCs w:val="21"/>
        </w:rPr>
        <w:t xml:space="preserve">Os candidatos serão </w:t>
      </w:r>
      <w:r w:rsidR="001D47A7">
        <w:rPr>
          <w:rFonts w:ascii="Arial" w:hAnsi="Arial" w:cs="Arial"/>
          <w:sz w:val="21"/>
          <w:szCs w:val="21"/>
        </w:rPr>
        <w:t>public</w:t>
      </w:r>
      <w:r w:rsidR="008345A9">
        <w:rPr>
          <w:rFonts w:ascii="Arial" w:hAnsi="Arial" w:cs="Arial"/>
          <w:sz w:val="21"/>
          <w:szCs w:val="21"/>
        </w:rPr>
        <w:t>a</w:t>
      </w:r>
      <w:r w:rsidR="001D47A7">
        <w:rPr>
          <w:rFonts w:ascii="Arial" w:hAnsi="Arial" w:cs="Arial"/>
          <w:sz w:val="21"/>
          <w:szCs w:val="21"/>
        </w:rPr>
        <w:t>dos</w:t>
      </w:r>
      <w:r>
        <w:rPr>
          <w:rFonts w:ascii="Arial" w:hAnsi="Arial" w:cs="Arial"/>
          <w:sz w:val="21"/>
          <w:szCs w:val="21"/>
        </w:rPr>
        <w:t xml:space="preserve">, através do site </w:t>
      </w:r>
      <w:hyperlink r:id="rId8" w:history="1">
        <w:r w:rsidR="008345A9" w:rsidRPr="004F6A59">
          <w:rPr>
            <w:rStyle w:val="Hyperlink"/>
            <w:rFonts w:ascii="Arial" w:hAnsi="Arial" w:cs="Arial"/>
            <w:sz w:val="21"/>
            <w:szCs w:val="21"/>
          </w:rPr>
          <w:t>www.muitoscapoes.rs.gov.br</w:t>
        </w:r>
      </w:hyperlink>
      <w:r>
        <w:rPr>
          <w:rFonts w:ascii="Arial" w:hAnsi="Arial" w:cs="Arial"/>
          <w:sz w:val="21"/>
          <w:szCs w:val="21"/>
        </w:rPr>
        <w:t xml:space="preserve"> , sendo de inteira responsabilidade dos candidatos acompanhar a publicação de todos os atos.</w:t>
      </w:r>
    </w:p>
    <w:p w14:paraId="7609C60E" w14:textId="6E4FCD75" w:rsidR="00507E16" w:rsidRDefault="00507E16" w:rsidP="00507E16">
      <w:pPr>
        <w:spacing w:before="280" w:after="2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</w:t>
      </w:r>
      <w:r w:rsidR="000E7740">
        <w:rPr>
          <w:rFonts w:ascii="Arial" w:hAnsi="Arial" w:cs="Arial"/>
          <w:b/>
          <w:sz w:val="21"/>
          <w:szCs w:val="21"/>
        </w:rPr>
        <w:t>2</w:t>
      </w:r>
      <w:r>
        <w:rPr>
          <w:rFonts w:ascii="Arial" w:hAnsi="Arial" w:cs="Arial"/>
          <w:b/>
          <w:sz w:val="21"/>
          <w:szCs w:val="21"/>
        </w:rPr>
        <w:t xml:space="preserve">.4.  </w:t>
      </w:r>
      <w:r>
        <w:rPr>
          <w:rFonts w:ascii="Arial" w:hAnsi="Arial" w:cs="Arial"/>
          <w:sz w:val="21"/>
          <w:szCs w:val="21"/>
        </w:rPr>
        <w:t>O não comparecimento para entrega da documentação para a contratação, em um prazo de 10 (dez) dias da convocação, implicará na tácita aceitação de desistência da vaga.</w:t>
      </w:r>
    </w:p>
    <w:p w14:paraId="6FFFF467" w14:textId="367CAB00" w:rsidR="00507E16" w:rsidRDefault="00507E16" w:rsidP="00507E16">
      <w:pPr>
        <w:spacing w:before="280" w:after="2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</w:t>
      </w:r>
      <w:r w:rsidR="000E7740">
        <w:rPr>
          <w:rFonts w:ascii="Arial" w:hAnsi="Arial" w:cs="Arial"/>
          <w:b/>
          <w:sz w:val="21"/>
          <w:szCs w:val="21"/>
        </w:rPr>
        <w:t>2</w:t>
      </w:r>
      <w:r>
        <w:rPr>
          <w:rFonts w:ascii="Arial" w:hAnsi="Arial" w:cs="Arial"/>
          <w:b/>
          <w:sz w:val="21"/>
          <w:szCs w:val="21"/>
        </w:rPr>
        <w:t xml:space="preserve">.5. </w:t>
      </w:r>
      <w:r>
        <w:rPr>
          <w:rFonts w:ascii="Arial" w:hAnsi="Arial" w:cs="Arial"/>
          <w:sz w:val="21"/>
          <w:szCs w:val="21"/>
        </w:rPr>
        <w:t>Não comparecendo o candidato convocado no prazo definido no item 1</w:t>
      </w:r>
      <w:r w:rsidR="000E7740">
        <w:rPr>
          <w:rFonts w:ascii="Arial" w:hAnsi="Arial" w:cs="Arial"/>
          <w:sz w:val="21"/>
          <w:szCs w:val="21"/>
        </w:rPr>
        <w:t>2</w:t>
      </w:r>
      <w:r>
        <w:rPr>
          <w:rFonts w:ascii="Arial" w:hAnsi="Arial" w:cs="Arial"/>
          <w:sz w:val="21"/>
          <w:szCs w:val="21"/>
        </w:rPr>
        <w:t>.4 deste Edital ou verificando-se o não atendimento das condições exigidas para a contratação, serão convocados os demais classificados, observando-se ordem classificatória crescente;</w:t>
      </w:r>
    </w:p>
    <w:p w14:paraId="49501438" w14:textId="2E92783A" w:rsidR="00507E16" w:rsidRDefault="00507E16" w:rsidP="00507E16">
      <w:pPr>
        <w:spacing w:before="280" w:after="2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</w:t>
      </w:r>
      <w:r w:rsidR="00E43AE4">
        <w:rPr>
          <w:rFonts w:ascii="Arial" w:hAnsi="Arial" w:cs="Arial"/>
          <w:b/>
          <w:sz w:val="21"/>
          <w:szCs w:val="21"/>
        </w:rPr>
        <w:t>3</w:t>
      </w:r>
      <w:r>
        <w:rPr>
          <w:rFonts w:ascii="Arial" w:hAnsi="Arial" w:cs="Arial"/>
          <w:b/>
          <w:sz w:val="21"/>
          <w:szCs w:val="21"/>
        </w:rPr>
        <w:t xml:space="preserve">. </w:t>
      </w:r>
      <w:r>
        <w:rPr>
          <w:rFonts w:ascii="Arial" w:hAnsi="Arial" w:cs="Arial"/>
          <w:b/>
          <w:bCs/>
          <w:sz w:val="21"/>
          <w:szCs w:val="21"/>
        </w:rPr>
        <w:t>Documentação necessária para contratação</w:t>
      </w:r>
      <w:r>
        <w:rPr>
          <w:rFonts w:ascii="Arial" w:hAnsi="Arial" w:cs="Arial"/>
          <w:sz w:val="21"/>
          <w:szCs w:val="21"/>
        </w:rPr>
        <w:t xml:space="preserve">: Fotocópias </w:t>
      </w:r>
      <w:r>
        <w:rPr>
          <w:rFonts w:ascii="Arial" w:hAnsi="Arial" w:cs="Arial"/>
          <w:sz w:val="21"/>
          <w:szCs w:val="21"/>
          <w:lang w:val="pt-PT"/>
        </w:rPr>
        <w:t xml:space="preserve">da </w:t>
      </w:r>
      <w:r>
        <w:rPr>
          <w:rFonts w:ascii="Arial" w:hAnsi="Arial" w:cs="Arial"/>
          <w:sz w:val="21"/>
          <w:szCs w:val="21"/>
        </w:rPr>
        <w:t xml:space="preserve">cédula de identidade civil, CPF, PIS,  </w:t>
      </w:r>
      <w:r w:rsidR="001E5212">
        <w:rPr>
          <w:rFonts w:ascii="Arial" w:hAnsi="Arial" w:cs="Arial"/>
          <w:sz w:val="21"/>
          <w:szCs w:val="21"/>
        </w:rPr>
        <w:t>diploma</w:t>
      </w:r>
      <w:r>
        <w:rPr>
          <w:rFonts w:ascii="Arial" w:hAnsi="Arial" w:cs="Arial"/>
          <w:sz w:val="21"/>
          <w:szCs w:val="21"/>
        </w:rPr>
        <w:t xml:space="preserve">, </w:t>
      </w:r>
      <w:r w:rsidR="00B65F5B">
        <w:rPr>
          <w:rFonts w:ascii="Arial" w:hAnsi="Arial" w:cs="Arial"/>
          <w:sz w:val="21"/>
          <w:szCs w:val="21"/>
        </w:rPr>
        <w:t xml:space="preserve">comprovante de inscrição  no conselho da categoria, </w:t>
      </w:r>
      <w:r>
        <w:rPr>
          <w:rFonts w:ascii="Arial" w:hAnsi="Arial" w:cs="Arial"/>
          <w:sz w:val="21"/>
          <w:szCs w:val="21"/>
        </w:rPr>
        <w:t>título de eleitor, certidão de quitação eleitoral, certidão de nascimento ou casamento, certidão de nascimento</w:t>
      </w:r>
      <w:r w:rsidR="00013507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 filhos menores de 14 anos, certificado de reservista ou dispensa de incorporação (se for o caso), alvará de folha corrida, declaração de bens e rendas, fotografia 3x4, comprovante de endereço (preferencialmente em nome do candidato), atestado médico admissional, declaração de não exercício da função pública e</w:t>
      </w:r>
      <w:r w:rsidR="004E6A91">
        <w:rPr>
          <w:rFonts w:ascii="Arial" w:hAnsi="Arial" w:cs="Arial"/>
          <w:sz w:val="21"/>
          <w:szCs w:val="21"/>
        </w:rPr>
        <w:t xml:space="preserve"> declaração de não nepotismo</w:t>
      </w:r>
      <w:r>
        <w:rPr>
          <w:rFonts w:ascii="Arial" w:hAnsi="Arial" w:cs="Arial"/>
          <w:sz w:val="21"/>
          <w:szCs w:val="21"/>
        </w:rPr>
        <w:t>.</w:t>
      </w:r>
    </w:p>
    <w:p w14:paraId="2812CCCE" w14:textId="77777777" w:rsidR="00E43AE4" w:rsidRDefault="00E43AE4" w:rsidP="00507E16">
      <w:pPr>
        <w:spacing w:before="280" w:after="280"/>
        <w:jc w:val="both"/>
        <w:rPr>
          <w:rFonts w:ascii="Arial" w:hAnsi="Arial" w:cs="Arial"/>
          <w:sz w:val="21"/>
          <w:szCs w:val="21"/>
        </w:rPr>
      </w:pPr>
    </w:p>
    <w:p w14:paraId="20248B7A" w14:textId="5C40028B" w:rsidR="00507E16" w:rsidRDefault="00507E16" w:rsidP="00507E16">
      <w:pPr>
        <w:spacing w:before="280" w:after="280"/>
        <w:jc w:val="both"/>
        <w:rPr>
          <w:rFonts w:ascii="Arial" w:hAnsi="Arial" w:cs="Arial"/>
          <w:b/>
          <w:sz w:val="21"/>
          <w:szCs w:val="21"/>
          <w:lang w:val="pt-PT"/>
        </w:rPr>
      </w:pPr>
      <w:r>
        <w:rPr>
          <w:rFonts w:ascii="Arial" w:hAnsi="Arial" w:cs="Arial"/>
          <w:b/>
          <w:sz w:val="21"/>
          <w:szCs w:val="21"/>
          <w:lang w:val="pt-PT"/>
        </w:rPr>
        <w:t>1</w:t>
      </w:r>
      <w:r w:rsidR="00E43AE4">
        <w:rPr>
          <w:rFonts w:ascii="Arial" w:hAnsi="Arial" w:cs="Arial"/>
          <w:b/>
          <w:sz w:val="21"/>
          <w:szCs w:val="21"/>
          <w:lang w:val="pt-PT"/>
        </w:rPr>
        <w:t>4</w:t>
      </w:r>
      <w:r>
        <w:rPr>
          <w:rFonts w:ascii="Arial" w:hAnsi="Arial" w:cs="Arial"/>
          <w:b/>
          <w:sz w:val="21"/>
          <w:szCs w:val="21"/>
          <w:lang w:val="pt-PT"/>
        </w:rPr>
        <w:t xml:space="preserve">. Critérios de Desempate para o cargo de </w:t>
      </w:r>
      <w:r w:rsidR="004E6A91">
        <w:rPr>
          <w:rFonts w:ascii="Arial" w:hAnsi="Arial" w:cs="Arial"/>
          <w:b/>
          <w:sz w:val="21"/>
          <w:szCs w:val="21"/>
          <w:lang w:val="pt-PT"/>
        </w:rPr>
        <w:t>Médico</w:t>
      </w:r>
      <w:r>
        <w:rPr>
          <w:rFonts w:ascii="Arial" w:hAnsi="Arial" w:cs="Arial"/>
          <w:b/>
          <w:sz w:val="21"/>
          <w:szCs w:val="21"/>
          <w:lang w:val="pt-PT"/>
        </w:rPr>
        <w:t xml:space="preserve">: </w:t>
      </w:r>
      <w:r>
        <w:rPr>
          <w:rFonts w:ascii="Arial" w:hAnsi="Arial" w:cs="Arial"/>
          <w:sz w:val="21"/>
          <w:szCs w:val="21"/>
          <w:lang w:val="pt-PT"/>
        </w:rPr>
        <w:t>Em caso de igualdade na documentação apresentada, terá preferência, sucessivamente, o candidato que comprovar: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5"/>
        <w:gridCol w:w="2203"/>
      </w:tblGrid>
      <w:tr w:rsidR="00507E16" w14:paraId="164C57AA" w14:textId="77777777" w:rsidTr="00507E16">
        <w:trPr>
          <w:trHeight w:val="735"/>
        </w:trPr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0786B6" w14:textId="1D93AEFD" w:rsidR="00507E16" w:rsidRDefault="00507E16">
            <w:pPr>
              <w:spacing w:before="280" w:after="28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Fontepargpadro1"/>
                <w:b/>
                <w:sz w:val="21"/>
                <w:szCs w:val="21"/>
              </w:rPr>
              <w:t>1</w:t>
            </w:r>
            <w:r w:rsidR="00C4501C">
              <w:rPr>
                <w:rStyle w:val="Fontepargpadro1"/>
                <w:b/>
                <w:sz w:val="21"/>
                <w:szCs w:val="21"/>
              </w:rPr>
              <w:t>4</w:t>
            </w:r>
            <w:r>
              <w:rPr>
                <w:rStyle w:val="Fontepargpadro1"/>
                <w:b/>
                <w:sz w:val="21"/>
                <w:szCs w:val="21"/>
              </w:rPr>
              <w:t>.1. Títulos – Experiência na área de atuação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C7C137" w14:textId="77777777" w:rsidR="00507E16" w:rsidRDefault="00507E16">
            <w:pPr>
              <w:spacing w:before="280" w:after="28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Pontuação </w:t>
            </w:r>
          </w:p>
        </w:tc>
      </w:tr>
    </w:tbl>
    <w:p w14:paraId="09CBD1D4" w14:textId="77777777" w:rsidR="00507E16" w:rsidRDefault="00507E16" w:rsidP="00507E16">
      <w:pPr>
        <w:pStyle w:val="LO-Normal0"/>
        <w:rPr>
          <w:rFonts w:ascii="Arial" w:hAnsi="Arial" w:cs="Arial"/>
          <w:vanish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5"/>
        <w:gridCol w:w="2203"/>
      </w:tblGrid>
      <w:tr w:rsidR="00507E16" w14:paraId="3B331ECD" w14:textId="77777777" w:rsidTr="00507E16">
        <w:trPr>
          <w:trHeight w:val="960"/>
        </w:trPr>
        <w:tc>
          <w:tcPr>
            <w:tcW w:w="7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3D66EA" w14:textId="20F1E961" w:rsidR="00507E16" w:rsidRDefault="00507E16">
            <w:pPr>
              <w:spacing w:before="280" w:after="28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Fontepargpadro1"/>
                <w:sz w:val="21"/>
                <w:szCs w:val="21"/>
              </w:rPr>
              <w:t xml:space="preserve">Experiência de efetivo serviço em atividade de </w:t>
            </w:r>
            <w:r w:rsidR="00EE27DA">
              <w:rPr>
                <w:rStyle w:val="Fontepargpadro1"/>
                <w:sz w:val="21"/>
                <w:szCs w:val="21"/>
              </w:rPr>
              <w:t>Médico</w:t>
            </w:r>
            <w:r>
              <w:rPr>
                <w:rStyle w:val="Fontepargpadro1"/>
                <w:sz w:val="21"/>
                <w:szCs w:val="21"/>
              </w:rPr>
              <w:t xml:space="preserve"> prestada no Serviço Público, considerados, no máximo, 05 (cinco) anos de experiência, sendo que para cada ano comprovado de experiência, serão somados 9 (nove) pontos.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A201FD" w14:textId="77777777" w:rsidR="00507E16" w:rsidRDefault="00507E16">
            <w:pPr>
              <w:spacing w:before="280" w:after="28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Fontepargpadro1"/>
                <w:sz w:val="21"/>
                <w:szCs w:val="21"/>
              </w:rPr>
              <w:t>45</w:t>
            </w:r>
          </w:p>
        </w:tc>
      </w:tr>
      <w:tr w:rsidR="00507E16" w14:paraId="1842BA15" w14:textId="77777777" w:rsidTr="00507E16">
        <w:trPr>
          <w:trHeight w:val="1"/>
        </w:trPr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317AC9" w14:textId="0DD2EAF9" w:rsidR="00507E16" w:rsidRDefault="00507E16">
            <w:pPr>
              <w:spacing w:before="280" w:after="28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Fontepargpadro1"/>
                <w:sz w:val="21"/>
                <w:szCs w:val="21"/>
              </w:rPr>
              <w:t>Experiência de efetivo serviço em atividade de M</w:t>
            </w:r>
            <w:r w:rsidR="00F17437">
              <w:rPr>
                <w:rStyle w:val="Fontepargpadro1"/>
                <w:sz w:val="21"/>
                <w:szCs w:val="21"/>
              </w:rPr>
              <w:t>édico</w:t>
            </w:r>
            <w:r>
              <w:rPr>
                <w:rStyle w:val="Fontepargpadro1"/>
                <w:sz w:val="21"/>
                <w:szCs w:val="21"/>
              </w:rPr>
              <w:t xml:space="preserve"> prestada no Serviço Privado, considerados, no máximo, 05 (cinco) anos de experiência, sendo que para cada ano comprovado de experiência, serão somados </w:t>
            </w:r>
            <w:r w:rsidR="006A54BB">
              <w:rPr>
                <w:rStyle w:val="Fontepargpadro1"/>
                <w:sz w:val="21"/>
                <w:szCs w:val="21"/>
              </w:rPr>
              <w:t>7</w:t>
            </w:r>
            <w:r>
              <w:rPr>
                <w:rStyle w:val="Fontepargpadro1"/>
                <w:sz w:val="21"/>
                <w:szCs w:val="21"/>
              </w:rPr>
              <w:t xml:space="preserve"> (sete) pontos.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404278" w14:textId="77777777" w:rsidR="00507E16" w:rsidRDefault="00507E16">
            <w:pPr>
              <w:spacing w:before="280" w:after="28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35</w:t>
            </w:r>
          </w:p>
        </w:tc>
      </w:tr>
      <w:tr w:rsidR="00507E16" w14:paraId="0211B6FC" w14:textId="77777777" w:rsidTr="00507E16">
        <w:trPr>
          <w:trHeight w:val="1"/>
        </w:trPr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E96BDA" w14:textId="77777777" w:rsidR="00507E16" w:rsidRDefault="00507E16">
            <w:pPr>
              <w:spacing w:before="280" w:after="28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PONTUAÇÃO MÁXIMA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DB7B30" w14:textId="77777777" w:rsidR="00507E16" w:rsidRDefault="00507E16">
            <w:pPr>
              <w:spacing w:before="280" w:after="28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80</w:t>
            </w:r>
          </w:p>
        </w:tc>
      </w:tr>
    </w:tbl>
    <w:p w14:paraId="7CA58D27" w14:textId="14C2D148" w:rsidR="00507E16" w:rsidRDefault="00507E16" w:rsidP="00507E16">
      <w:pPr>
        <w:spacing w:before="280" w:after="280"/>
        <w:jc w:val="both"/>
        <w:rPr>
          <w:rStyle w:val="Fontepargpadro1"/>
          <w:sz w:val="21"/>
          <w:szCs w:val="21"/>
        </w:rPr>
      </w:pPr>
      <w:r>
        <w:rPr>
          <w:rStyle w:val="Fontepargpadro1"/>
          <w:b/>
          <w:bCs/>
          <w:sz w:val="21"/>
          <w:szCs w:val="21"/>
        </w:rPr>
        <w:t>1</w:t>
      </w:r>
      <w:r w:rsidR="00C4501C">
        <w:rPr>
          <w:rStyle w:val="Fontepargpadro1"/>
          <w:b/>
          <w:bCs/>
          <w:sz w:val="21"/>
          <w:szCs w:val="21"/>
        </w:rPr>
        <w:t>4</w:t>
      </w:r>
      <w:r>
        <w:rPr>
          <w:rStyle w:val="Fontepargpadro1"/>
          <w:b/>
          <w:bCs/>
          <w:sz w:val="21"/>
          <w:szCs w:val="21"/>
        </w:rPr>
        <w:t xml:space="preserve">.2. </w:t>
      </w:r>
      <w:r>
        <w:rPr>
          <w:rStyle w:val="Fontepargpadro1"/>
          <w:sz w:val="21"/>
          <w:szCs w:val="21"/>
        </w:rPr>
        <w:t>A experiência poderá ser comprovada através de Certidão ou Contrato especificando local e atividade desenvolvida, com seus respectivos carimbos de identificação e/ou cópia da Carteira Profissional ou Declaração do empregador com firma reconhecida.</w:t>
      </w:r>
    </w:p>
    <w:p w14:paraId="1CBC051D" w14:textId="77777777" w:rsidR="00C4501C" w:rsidRDefault="00C4501C" w:rsidP="00507E16">
      <w:pPr>
        <w:spacing w:before="280" w:after="280"/>
        <w:jc w:val="both"/>
        <w:rPr>
          <w:rStyle w:val="Fontepargpadro1"/>
          <w:sz w:val="21"/>
          <w:szCs w:val="21"/>
        </w:rPr>
      </w:pPr>
    </w:p>
    <w:p w14:paraId="15AD55BE" w14:textId="77777777" w:rsidR="00C4501C" w:rsidRDefault="00C4501C" w:rsidP="00507E16">
      <w:pPr>
        <w:spacing w:before="280" w:after="280"/>
        <w:jc w:val="both"/>
        <w:rPr>
          <w:rStyle w:val="Fontepargpadro1"/>
          <w:sz w:val="21"/>
          <w:szCs w:val="21"/>
        </w:rPr>
      </w:pPr>
    </w:p>
    <w:p w14:paraId="64BBE9FF" w14:textId="0EF53BBE" w:rsidR="00C4501C" w:rsidRPr="00F72788" w:rsidRDefault="00C4501C" w:rsidP="00C4501C">
      <w:pPr>
        <w:spacing w:before="280" w:after="280"/>
        <w:jc w:val="both"/>
        <w:rPr>
          <w:rFonts w:ascii="Arial" w:hAnsi="Arial" w:cs="Arial"/>
          <w:sz w:val="19"/>
          <w:szCs w:val="19"/>
        </w:rPr>
      </w:pPr>
      <w:r>
        <w:rPr>
          <w:rStyle w:val="Fontepargpadro1"/>
          <w:rFonts w:ascii="Arial" w:hAnsi="Arial" w:cs="Arial"/>
          <w:b/>
          <w:bCs/>
          <w:sz w:val="19"/>
          <w:szCs w:val="19"/>
        </w:rPr>
        <w:t>1</w:t>
      </w:r>
      <w:r w:rsidR="004015C2">
        <w:rPr>
          <w:rStyle w:val="Fontepargpadro1"/>
          <w:rFonts w:ascii="Arial" w:hAnsi="Arial" w:cs="Arial"/>
          <w:b/>
          <w:bCs/>
          <w:sz w:val="19"/>
          <w:szCs w:val="19"/>
        </w:rPr>
        <w:t>4</w:t>
      </w:r>
      <w:r w:rsidRPr="00F72788">
        <w:rPr>
          <w:rStyle w:val="Fontepargpadro1"/>
          <w:rFonts w:ascii="Arial" w:hAnsi="Arial" w:cs="Arial"/>
          <w:b/>
          <w:bCs/>
          <w:sz w:val="19"/>
          <w:szCs w:val="19"/>
        </w:rPr>
        <w:t>.2</w:t>
      </w:r>
      <w:r w:rsidR="00C374E0">
        <w:rPr>
          <w:rStyle w:val="Fontepargpadro1"/>
          <w:rFonts w:ascii="Arial" w:hAnsi="Arial" w:cs="Arial"/>
          <w:b/>
          <w:bCs/>
          <w:sz w:val="19"/>
          <w:szCs w:val="19"/>
        </w:rPr>
        <w:t>.1</w:t>
      </w:r>
      <w:r w:rsidRPr="00F72788">
        <w:rPr>
          <w:rStyle w:val="Fontepargpadro1"/>
          <w:rFonts w:ascii="Arial" w:hAnsi="Arial" w:cs="Arial"/>
          <w:b/>
          <w:bCs/>
          <w:sz w:val="19"/>
          <w:szCs w:val="19"/>
        </w:rPr>
        <w:t xml:space="preserve">. </w:t>
      </w:r>
      <w:r w:rsidRPr="00F72788">
        <w:rPr>
          <w:rStyle w:val="Fontepargpadro1"/>
          <w:rFonts w:ascii="Arial" w:hAnsi="Arial" w:cs="Arial"/>
          <w:sz w:val="19"/>
          <w:szCs w:val="19"/>
        </w:rPr>
        <w:t>A experiência poderá ser comprovada através de Declaração ou Certidão especificando local e atividade desenvolvida, com seus respectivos carimbos de identificação e/ou cópia da Carteira Profissional.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7"/>
        <w:gridCol w:w="2971"/>
      </w:tblGrid>
      <w:tr w:rsidR="00C4501C" w:rsidRPr="00F72788" w14:paraId="3BBD643B" w14:textId="77777777" w:rsidTr="001461B7">
        <w:trPr>
          <w:trHeight w:val="1"/>
        </w:trPr>
        <w:tc>
          <w:tcPr>
            <w:tcW w:w="6657" w:type="dxa"/>
            <w:shd w:val="clear" w:color="auto" w:fill="FFFFFF"/>
          </w:tcPr>
          <w:p w14:paraId="180CBC26" w14:textId="184F1742" w:rsidR="00C4501C" w:rsidRPr="00F72788" w:rsidRDefault="00C4501C" w:rsidP="001461B7">
            <w:pPr>
              <w:spacing w:before="280" w:after="28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Style w:val="Fontepargpadro1"/>
                <w:rFonts w:ascii="Arial" w:hAnsi="Arial" w:cs="Arial"/>
                <w:b/>
                <w:sz w:val="19"/>
                <w:szCs w:val="19"/>
              </w:rPr>
              <w:t>1</w:t>
            </w:r>
            <w:r w:rsidR="00EE4A60">
              <w:rPr>
                <w:rStyle w:val="Fontepargpadro1"/>
                <w:rFonts w:ascii="Arial" w:hAnsi="Arial" w:cs="Arial"/>
                <w:b/>
                <w:sz w:val="19"/>
                <w:szCs w:val="19"/>
              </w:rPr>
              <w:t>4</w:t>
            </w:r>
            <w:r w:rsidRPr="00F72788">
              <w:rPr>
                <w:rStyle w:val="Fontepargpadro1"/>
                <w:rFonts w:ascii="Arial" w:hAnsi="Arial" w:cs="Arial"/>
                <w:b/>
                <w:sz w:val="19"/>
                <w:szCs w:val="19"/>
              </w:rPr>
              <w:t>.</w:t>
            </w:r>
            <w:r w:rsidR="00111180">
              <w:rPr>
                <w:rStyle w:val="Fontepargpadro1"/>
                <w:rFonts w:ascii="Arial" w:hAnsi="Arial" w:cs="Arial"/>
                <w:b/>
                <w:sz w:val="19"/>
                <w:szCs w:val="19"/>
              </w:rPr>
              <w:t>3</w:t>
            </w:r>
            <w:r w:rsidRPr="00F72788">
              <w:rPr>
                <w:rStyle w:val="Fontepargpadro1"/>
                <w:rFonts w:ascii="Arial" w:hAnsi="Arial" w:cs="Arial"/>
                <w:b/>
                <w:sz w:val="19"/>
                <w:szCs w:val="19"/>
              </w:rPr>
              <w:t>. Títulos – Pós – Graduação</w:t>
            </w:r>
          </w:p>
        </w:tc>
        <w:tc>
          <w:tcPr>
            <w:tcW w:w="2971" w:type="dxa"/>
            <w:shd w:val="clear" w:color="auto" w:fill="FFFFFF"/>
          </w:tcPr>
          <w:p w14:paraId="3B9AC67C" w14:textId="77777777" w:rsidR="00C4501C" w:rsidRPr="00F72788" w:rsidRDefault="00C4501C" w:rsidP="001461B7">
            <w:pPr>
              <w:spacing w:before="280" w:after="28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72788">
              <w:rPr>
                <w:rFonts w:ascii="Arial" w:hAnsi="Arial" w:cs="Arial"/>
                <w:b/>
                <w:sz w:val="19"/>
                <w:szCs w:val="19"/>
              </w:rPr>
              <w:t>Pontuação</w:t>
            </w:r>
          </w:p>
        </w:tc>
      </w:tr>
      <w:tr w:rsidR="00C4501C" w:rsidRPr="00F72788" w14:paraId="67C117FA" w14:textId="77777777" w:rsidTr="001461B7">
        <w:trPr>
          <w:trHeight w:val="652"/>
        </w:trPr>
        <w:tc>
          <w:tcPr>
            <w:tcW w:w="6657" w:type="dxa"/>
            <w:shd w:val="clear" w:color="auto" w:fill="FFFFFF"/>
          </w:tcPr>
          <w:p w14:paraId="6BBAF576" w14:textId="77777777" w:rsidR="00C4501C" w:rsidRPr="00F72788" w:rsidRDefault="00C4501C" w:rsidP="001461B7">
            <w:pPr>
              <w:spacing w:before="280" w:after="28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72788">
              <w:rPr>
                <w:rFonts w:ascii="Arial" w:hAnsi="Arial" w:cs="Arial"/>
                <w:sz w:val="19"/>
                <w:szCs w:val="19"/>
              </w:rPr>
              <w:t>Doutorado</w:t>
            </w:r>
          </w:p>
        </w:tc>
        <w:tc>
          <w:tcPr>
            <w:tcW w:w="2971" w:type="dxa"/>
            <w:shd w:val="clear" w:color="auto" w:fill="FFFFFF"/>
          </w:tcPr>
          <w:p w14:paraId="7E679B63" w14:textId="77777777" w:rsidR="00C4501C" w:rsidRPr="00F72788" w:rsidRDefault="00C4501C" w:rsidP="001461B7">
            <w:pPr>
              <w:spacing w:before="280" w:after="28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72788">
              <w:rPr>
                <w:rFonts w:ascii="Arial" w:hAnsi="Arial" w:cs="Arial"/>
                <w:sz w:val="19"/>
                <w:szCs w:val="19"/>
              </w:rPr>
              <w:t>16</w:t>
            </w:r>
          </w:p>
        </w:tc>
      </w:tr>
      <w:tr w:rsidR="00C4501C" w:rsidRPr="00F72788" w14:paraId="123CD3CC" w14:textId="77777777" w:rsidTr="001461B7">
        <w:trPr>
          <w:trHeight w:val="1"/>
        </w:trPr>
        <w:tc>
          <w:tcPr>
            <w:tcW w:w="6657" w:type="dxa"/>
            <w:shd w:val="clear" w:color="auto" w:fill="FFFFFF"/>
          </w:tcPr>
          <w:p w14:paraId="75C1CB20" w14:textId="77777777" w:rsidR="00C4501C" w:rsidRPr="00F72788" w:rsidRDefault="00C4501C" w:rsidP="001461B7">
            <w:pPr>
              <w:spacing w:before="280" w:after="28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72788">
              <w:rPr>
                <w:rFonts w:ascii="Arial" w:hAnsi="Arial" w:cs="Arial"/>
                <w:sz w:val="19"/>
                <w:szCs w:val="19"/>
              </w:rPr>
              <w:t>Mestrado</w:t>
            </w:r>
          </w:p>
        </w:tc>
        <w:tc>
          <w:tcPr>
            <w:tcW w:w="2971" w:type="dxa"/>
            <w:shd w:val="clear" w:color="auto" w:fill="FFFFFF"/>
          </w:tcPr>
          <w:p w14:paraId="269A8DC0" w14:textId="77777777" w:rsidR="00C4501C" w:rsidRPr="00F72788" w:rsidRDefault="00C4501C" w:rsidP="001461B7">
            <w:pPr>
              <w:spacing w:before="280" w:after="28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72788">
              <w:rPr>
                <w:rFonts w:ascii="Arial" w:hAnsi="Arial" w:cs="Arial"/>
                <w:sz w:val="19"/>
                <w:szCs w:val="19"/>
              </w:rPr>
              <w:t>14</w:t>
            </w:r>
          </w:p>
        </w:tc>
      </w:tr>
      <w:tr w:rsidR="00C4501C" w:rsidRPr="00F72788" w14:paraId="7FF46192" w14:textId="77777777" w:rsidTr="001461B7">
        <w:trPr>
          <w:trHeight w:val="1"/>
        </w:trPr>
        <w:tc>
          <w:tcPr>
            <w:tcW w:w="6657" w:type="dxa"/>
            <w:shd w:val="clear" w:color="auto" w:fill="FFFFFF"/>
          </w:tcPr>
          <w:p w14:paraId="4295F2CE" w14:textId="77777777" w:rsidR="00C4501C" w:rsidRPr="00F72788" w:rsidRDefault="00C4501C" w:rsidP="001461B7">
            <w:pPr>
              <w:spacing w:before="280" w:after="28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72788">
              <w:rPr>
                <w:rFonts w:ascii="Arial" w:hAnsi="Arial" w:cs="Arial"/>
                <w:sz w:val="19"/>
                <w:szCs w:val="19"/>
              </w:rPr>
              <w:t>Especialização</w:t>
            </w:r>
          </w:p>
        </w:tc>
        <w:tc>
          <w:tcPr>
            <w:tcW w:w="2971" w:type="dxa"/>
            <w:shd w:val="clear" w:color="auto" w:fill="FFFFFF"/>
          </w:tcPr>
          <w:p w14:paraId="0D909D6F" w14:textId="77777777" w:rsidR="00C4501C" w:rsidRPr="00F72788" w:rsidRDefault="00C4501C" w:rsidP="001461B7">
            <w:pPr>
              <w:spacing w:before="280" w:after="28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72788">
              <w:rPr>
                <w:rFonts w:ascii="Arial" w:hAnsi="Arial" w:cs="Arial"/>
                <w:sz w:val="19"/>
                <w:szCs w:val="19"/>
              </w:rPr>
              <w:t>10</w:t>
            </w:r>
          </w:p>
        </w:tc>
      </w:tr>
      <w:tr w:rsidR="00C4501C" w:rsidRPr="00F72788" w14:paraId="7904B4F9" w14:textId="77777777" w:rsidTr="001461B7">
        <w:trPr>
          <w:trHeight w:val="1"/>
        </w:trPr>
        <w:tc>
          <w:tcPr>
            <w:tcW w:w="6657" w:type="dxa"/>
            <w:shd w:val="clear" w:color="auto" w:fill="FFFFFF"/>
          </w:tcPr>
          <w:p w14:paraId="5D500B5C" w14:textId="77777777" w:rsidR="00C4501C" w:rsidRPr="00F72788" w:rsidRDefault="00C4501C" w:rsidP="001461B7">
            <w:pPr>
              <w:spacing w:before="280" w:after="280"/>
              <w:rPr>
                <w:rFonts w:ascii="Arial" w:hAnsi="Arial" w:cs="Arial"/>
                <w:sz w:val="19"/>
                <w:szCs w:val="19"/>
              </w:rPr>
            </w:pPr>
            <w:r w:rsidRPr="00F72788">
              <w:rPr>
                <w:rFonts w:ascii="Arial" w:hAnsi="Arial" w:cs="Arial"/>
                <w:b/>
                <w:bCs/>
                <w:sz w:val="19"/>
                <w:szCs w:val="19"/>
              </w:rPr>
              <w:t>PONTUAÇÃO MÁXIMA</w:t>
            </w:r>
          </w:p>
        </w:tc>
        <w:tc>
          <w:tcPr>
            <w:tcW w:w="2971" w:type="dxa"/>
            <w:shd w:val="clear" w:color="auto" w:fill="FFFFFF"/>
          </w:tcPr>
          <w:p w14:paraId="62D0A2DC" w14:textId="77777777" w:rsidR="00C4501C" w:rsidRPr="00F72788" w:rsidRDefault="00C4501C" w:rsidP="001461B7">
            <w:pPr>
              <w:spacing w:before="280" w:after="28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72788">
              <w:rPr>
                <w:rFonts w:ascii="Arial" w:hAnsi="Arial" w:cs="Arial"/>
                <w:b/>
                <w:bCs/>
                <w:sz w:val="19"/>
                <w:szCs w:val="19"/>
              </w:rPr>
              <w:t>40</w:t>
            </w:r>
          </w:p>
        </w:tc>
      </w:tr>
    </w:tbl>
    <w:p w14:paraId="449FB99B" w14:textId="675A8F8F" w:rsidR="00C4501C" w:rsidRPr="00F72788" w:rsidRDefault="00C4501C" w:rsidP="00C4501C">
      <w:pPr>
        <w:spacing w:before="280" w:after="280"/>
        <w:jc w:val="both"/>
        <w:rPr>
          <w:rFonts w:ascii="Arial" w:hAnsi="Arial" w:cs="Arial"/>
          <w:sz w:val="19"/>
          <w:szCs w:val="19"/>
        </w:rPr>
      </w:pPr>
      <w:r>
        <w:rPr>
          <w:rStyle w:val="Fontepargpadro1"/>
          <w:rFonts w:ascii="Arial" w:hAnsi="Arial" w:cs="Arial"/>
          <w:b/>
          <w:sz w:val="19"/>
          <w:szCs w:val="19"/>
        </w:rPr>
        <w:t>1</w:t>
      </w:r>
      <w:r w:rsidR="00111180">
        <w:rPr>
          <w:rStyle w:val="Fontepargpadro1"/>
          <w:rFonts w:ascii="Arial" w:hAnsi="Arial" w:cs="Arial"/>
          <w:b/>
          <w:sz w:val="19"/>
          <w:szCs w:val="19"/>
        </w:rPr>
        <w:t>4</w:t>
      </w:r>
      <w:r w:rsidRPr="00F72788">
        <w:rPr>
          <w:rStyle w:val="Fontepargpadro1"/>
          <w:rFonts w:ascii="Arial" w:hAnsi="Arial" w:cs="Arial"/>
          <w:b/>
          <w:sz w:val="19"/>
          <w:szCs w:val="19"/>
        </w:rPr>
        <w:t>.</w:t>
      </w:r>
      <w:r w:rsidR="00111180">
        <w:rPr>
          <w:rStyle w:val="Fontepargpadro1"/>
          <w:rFonts w:ascii="Arial" w:hAnsi="Arial" w:cs="Arial"/>
          <w:b/>
          <w:sz w:val="19"/>
          <w:szCs w:val="19"/>
        </w:rPr>
        <w:t>3</w:t>
      </w:r>
      <w:r w:rsidRPr="00F72788">
        <w:rPr>
          <w:rStyle w:val="Fontepargpadro1"/>
          <w:rFonts w:ascii="Arial" w:hAnsi="Arial" w:cs="Arial"/>
          <w:b/>
          <w:sz w:val="19"/>
          <w:szCs w:val="19"/>
        </w:rPr>
        <w:t>.1.</w:t>
      </w:r>
      <w:r w:rsidRPr="00F72788">
        <w:rPr>
          <w:rStyle w:val="Fontepargpadro1"/>
          <w:rFonts w:ascii="Arial" w:hAnsi="Arial" w:cs="Arial"/>
          <w:sz w:val="19"/>
          <w:szCs w:val="19"/>
        </w:rPr>
        <w:t xml:space="preserve"> Os diplomas de Pós-Graduação em nível de especialização, mestrado ou doutorado devem estar devidamente registrados e para estes não serão aceitos históricos escolares, declarações ou atestados de conclusão do curso das respectivas disciplinas.</w:t>
      </w:r>
    </w:p>
    <w:p w14:paraId="7D3C3BC1" w14:textId="00F3D396" w:rsidR="00C4501C" w:rsidRPr="00EE5AAE" w:rsidRDefault="00C4501C" w:rsidP="00507E16">
      <w:pPr>
        <w:spacing w:before="280" w:after="280"/>
        <w:jc w:val="both"/>
        <w:rPr>
          <w:rStyle w:val="Fontepargpadro1"/>
          <w:rFonts w:ascii="Arial" w:hAnsi="Arial" w:cs="Arial"/>
          <w:sz w:val="19"/>
          <w:szCs w:val="19"/>
        </w:rPr>
      </w:pPr>
      <w:r>
        <w:rPr>
          <w:rStyle w:val="Fontepargpadro1"/>
          <w:rFonts w:ascii="Arial" w:hAnsi="Arial" w:cs="Arial"/>
          <w:b/>
          <w:sz w:val="19"/>
          <w:szCs w:val="19"/>
        </w:rPr>
        <w:t>1</w:t>
      </w:r>
      <w:r w:rsidR="00111180">
        <w:rPr>
          <w:rStyle w:val="Fontepargpadro1"/>
          <w:rFonts w:ascii="Arial" w:hAnsi="Arial" w:cs="Arial"/>
          <w:b/>
          <w:sz w:val="19"/>
          <w:szCs w:val="19"/>
        </w:rPr>
        <w:t>4</w:t>
      </w:r>
      <w:r w:rsidRPr="00F72788">
        <w:rPr>
          <w:rStyle w:val="Fontepargpadro1"/>
          <w:rFonts w:ascii="Arial" w:hAnsi="Arial" w:cs="Arial"/>
          <w:b/>
          <w:sz w:val="19"/>
          <w:szCs w:val="19"/>
        </w:rPr>
        <w:t>.</w:t>
      </w:r>
      <w:r w:rsidR="00111180">
        <w:rPr>
          <w:rStyle w:val="Fontepargpadro1"/>
          <w:rFonts w:ascii="Arial" w:hAnsi="Arial" w:cs="Arial"/>
          <w:b/>
          <w:sz w:val="19"/>
          <w:szCs w:val="19"/>
        </w:rPr>
        <w:t>3</w:t>
      </w:r>
      <w:r w:rsidRPr="00F72788">
        <w:rPr>
          <w:rStyle w:val="Fontepargpadro1"/>
          <w:rFonts w:ascii="Arial" w:hAnsi="Arial" w:cs="Arial"/>
          <w:b/>
          <w:sz w:val="19"/>
          <w:szCs w:val="19"/>
        </w:rPr>
        <w:t>.2.</w:t>
      </w:r>
      <w:r w:rsidRPr="00F72788">
        <w:rPr>
          <w:rStyle w:val="Fontepargpadro1"/>
          <w:rFonts w:ascii="Arial" w:hAnsi="Arial" w:cs="Arial"/>
          <w:sz w:val="19"/>
          <w:szCs w:val="19"/>
        </w:rPr>
        <w:t xml:space="preserve"> Caso o (a) candidato (a) seja detentor (a) de formação múltipla de pós-graduação, poderão ser considerados mais de um título.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657"/>
        <w:gridCol w:w="2971"/>
      </w:tblGrid>
      <w:tr w:rsidR="00507E16" w14:paraId="3CB3E928" w14:textId="77777777" w:rsidTr="00507E16">
        <w:trPr>
          <w:trHeight w:val="1"/>
        </w:trPr>
        <w:tc>
          <w:tcPr>
            <w:tcW w:w="6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625066E" w14:textId="77B65336" w:rsidR="00507E16" w:rsidRDefault="00507E16">
            <w:pPr>
              <w:spacing w:after="280"/>
              <w:jc w:val="center"/>
              <w:rPr>
                <w:rFonts w:eastAsia="NSimSun"/>
                <w:kern w:val="2"/>
                <w:lang w:bidi="hi-IN"/>
              </w:rPr>
            </w:pPr>
            <w:r>
              <w:rPr>
                <w:rStyle w:val="Fontepargpadro1"/>
                <w:b/>
                <w:sz w:val="21"/>
                <w:szCs w:val="21"/>
              </w:rPr>
              <w:t>1</w:t>
            </w:r>
            <w:r w:rsidR="00111180">
              <w:rPr>
                <w:rStyle w:val="Fontepargpadro1"/>
                <w:b/>
                <w:sz w:val="21"/>
                <w:szCs w:val="21"/>
              </w:rPr>
              <w:t>4</w:t>
            </w:r>
            <w:r>
              <w:rPr>
                <w:rStyle w:val="Fontepargpadro1"/>
                <w:b/>
                <w:sz w:val="21"/>
                <w:szCs w:val="21"/>
              </w:rPr>
              <w:t>.</w:t>
            </w:r>
            <w:r w:rsidR="00111180">
              <w:rPr>
                <w:rStyle w:val="Fontepargpadro1"/>
                <w:b/>
                <w:sz w:val="21"/>
                <w:szCs w:val="21"/>
              </w:rPr>
              <w:t>4</w:t>
            </w:r>
            <w:r>
              <w:rPr>
                <w:rStyle w:val="Fontepargpadro1"/>
                <w:b/>
                <w:sz w:val="21"/>
                <w:szCs w:val="21"/>
              </w:rPr>
              <w:t xml:space="preserve"> Títulos – Cursos de Aperfeiçoamento e Atualização</w:t>
            </w:r>
          </w:p>
          <w:p w14:paraId="0574A512" w14:textId="6D8282A0" w:rsidR="00507E16" w:rsidRDefault="00507E16">
            <w:pPr>
              <w:spacing w:before="280" w:after="280"/>
              <w:jc w:val="both"/>
              <w:rPr>
                <w:rFonts w:ascii="Arial" w:eastAsia="NSimSun" w:hAnsi="Arial" w:cs="Arial"/>
                <w:kern w:val="2"/>
                <w:sz w:val="21"/>
                <w:szCs w:val="21"/>
                <w:lang w:bidi="hi-IN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Cursos, Seminários, Jornadas, Treinamentos, Oficinas, Workshops, Simpósios, Congressos, etc. desde que relacionados com o cargo de inscrição (participante ou palestrante, painelista ou organizador) com data de emissão </w:t>
            </w:r>
            <w:r w:rsidR="006A54BB">
              <w:rPr>
                <w:rFonts w:ascii="Arial" w:hAnsi="Arial" w:cs="Arial"/>
                <w:b/>
                <w:sz w:val="21"/>
                <w:szCs w:val="21"/>
              </w:rPr>
              <w:t>após a conclusão do curso superior</w:t>
            </w:r>
            <w:r>
              <w:rPr>
                <w:rFonts w:ascii="Arial" w:hAnsi="Arial" w:cs="Arial"/>
                <w:b/>
                <w:sz w:val="21"/>
                <w:szCs w:val="21"/>
              </w:rPr>
              <w:t>, de acordo com o descrito abaixo.</w:t>
            </w:r>
          </w:p>
        </w:tc>
        <w:tc>
          <w:tcPr>
            <w:tcW w:w="2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6ED67CC" w14:textId="77777777" w:rsidR="00507E16" w:rsidRDefault="00507E16">
            <w:pPr>
              <w:spacing w:before="280" w:after="280"/>
              <w:jc w:val="center"/>
              <w:rPr>
                <w:rFonts w:ascii="Arial" w:eastAsia="NSimSun" w:hAnsi="Arial" w:cs="Arial"/>
                <w:kern w:val="2"/>
                <w:sz w:val="21"/>
                <w:szCs w:val="21"/>
                <w:lang w:bidi="hi-IN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Pontuação</w:t>
            </w:r>
          </w:p>
        </w:tc>
      </w:tr>
      <w:tr w:rsidR="00507E16" w14:paraId="3557679F" w14:textId="77777777" w:rsidTr="00507E16">
        <w:trPr>
          <w:trHeight w:val="1"/>
        </w:trPr>
        <w:tc>
          <w:tcPr>
            <w:tcW w:w="6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D047A86" w14:textId="77777777" w:rsidR="00507E16" w:rsidRDefault="00507E16">
            <w:pPr>
              <w:spacing w:before="280" w:after="280"/>
              <w:jc w:val="both"/>
              <w:rPr>
                <w:rFonts w:ascii="Arial" w:eastAsia="NSimSun" w:hAnsi="Arial" w:cs="Arial"/>
                <w:kern w:val="2"/>
                <w:sz w:val="21"/>
                <w:szCs w:val="21"/>
                <w:lang w:bidi="hi-IN"/>
              </w:rPr>
            </w:pPr>
            <w:r>
              <w:rPr>
                <w:rFonts w:ascii="Arial" w:hAnsi="Arial" w:cs="Arial"/>
                <w:sz w:val="21"/>
                <w:szCs w:val="21"/>
              </w:rPr>
              <w:t>Certificado ou diploma de cursos de aperfeiçoamento e/ou atualização na área, com somatório de duração dos cursos acima de 250 horas.</w:t>
            </w:r>
          </w:p>
        </w:tc>
        <w:tc>
          <w:tcPr>
            <w:tcW w:w="2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FDD3C1A" w14:textId="77777777" w:rsidR="00507E16" w:rsidRDefault="00507E16">
            <w:pPr>
              <w:spacing w:before="280" w:after="280"/>
              <w:jc w:val="center"/>
              <w:rPr>
                <w:rFonts w:ascii="Arial" w:eastAsia="NSimSun" w:hAnsi="Arial" w:cs="Arial"/>
                <w:kern w:val="2"/>
                <w:sz w:val="21"/>
                <w:szCs w:val="21"/>
                <w:lang w:bidi="hi-IN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</w:tr>
      <w:tr w:rsidR="00507E16" w14:paraId="5CF9DB95" w14:textId="77777777" w:rsidTr="00507E16">
        <w:trPr>
          <w:trHeight w:val="1"/>
        </w:trPr>
        <w:tc>
          <w:tcPr>
            <w:tcW w:w="6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52EFEBF" w14:textId="77777777" w:rsidR="00507E16" w:rsidRDefault="00507E16">
            <w:pPr>
              <w:spacing w:before="280" w:after="280"/>
              <w:jc w:val="both"/>
              <w:rPr>
                <w:rFonts w:ascii="Arial" w:eastAsia="NSimSun" w:hAnsi="Arial" w:cs="Arial"/>
                <w:kern w:val="2"/>
                <w:sz w:val="21"/>
                <w:szCs w:val="21"/>
                <w:lang w:bidi="hi-IN"/>
              </w:rPr>
            </w:pPr>
            <w:r>
              <w:rPr>
                <w:rFonts w:ascii="Arial" w:hAnsi="Arial" w:cs="Arial"/>
                <w:sz w:val="21"/>
                <w:szCs w:val="21"/>
              </w:rPr>
              <w:t>Certificado ou diploma de cursos de aperfeiçoamento e/ou atualização na área, com somatório de duração dos cursos de 101 a 250 horas.</w:t>
            </w:r>
          </w:p>
        </w:tc>
        <w:tc>
          <w:tcPr>
            <w:tcW w:w="2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6EFEA3D" w14:textId="77777777" w:rsidR="00507E16" w:rsidRDefault="00507E16">
            <w:pPr>
              <w:spacing w:before="280" w:after="280"/>
              <w:jc w:val="center"/>
              <w:rPr>
                <w:rFonts w:ascii="Arial" w:eastAsia="NSimSun" w:hAnsi="Arial" w:cs="Arial"/>
                <w:kern w:val="2"/>
                <w:sz w:val="21"/>
                <w:szCs w:val="21"/>
                <w:lang w:bidi="hi-IN"/>
              </w:rPr>
            </w:pPr>
            <w:r>
              <w:rPr>
                <w:rFonts w:ascii="Arial" w:hAnsi="Arial" w:cs="Arial"/>
                <w:sz w:val="21"/>
                <w:szCs w:val="21"/>
              </w:rPr>
              <w:t>06</w:t>
            </w:r>
          </w:p>
        </w:tc>
      </w:tr>
      <w:tr w:rsidR="00507E16" w14:paraId="342EF922" w14:textId="77777777" w:rsidTr="00507E16">
        <w:trPr>
          <w:trHeight w:val="1"/>
        </w:trPr>
        <w:tc>
          <w:tcPr>
            <w:tcW w:w="6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869D085" w14:textId="77777777" w:rsidR="00507E16" w:rsidRDefault="00507E16">
            <w:pPr>
              <w:spacing w:before="280" w:after="280"/>
              <w:jc w:val="both"/>
              <w:rPr>
                <w:rFonts w:ascii="Arial" w:eastAsia="NSimSun" w:hAnsi="Arial" w:cs="Arial"/>
                <w:kern w:val="2"/>
                <w:sz w:val="21"/>
                <w:szCs w:val="21"/>
                <w:lang w:bidi="hi-IN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Certificado ou diploma de cursos de aperfeiçoamento e/ou atualização na área, com somatório de duração dos cursos de até 100 horas.</w:t>
            </w:r>
          </w:p>
        </w:tc>
        <w:tc>
          <w:tcPr>
            <w:tcW w:w="2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E718604" w14:textId="77777777" w:rsidR="00507E16" w:rsidRDefault="00507E16">
            <w:pPr>
              <w:spacing w:before="280" w:after="280"/>
              <w:jc w:val="center"/>
              <w:rPr>
                <w:rFonts w:ascii="Arial" w:eastAsia="NSimSun" w:hAnsi="Arial" w:cs="Arial"/>
                <w:kern w:val="2"/>
                <w:sz w:val="21"/>
                <w:szCs w:val="21"/>
                <w:lang w:bidi="hi-IN"/>
              </w:rPr>
            </w:pPr>
            <w:r>
              <w:rPr>
                <w:rFonts w:ascii="Arial" w:hAnsi="Arial" w:cs="Arial"/>
                <w:sz w:val="21"/>
                <w:szCs w:val="21"/>
              </w:rPr>
              <w:t>04</w:t>
            </w:r>
          </w:p>
        </w:tc>
      </w:tr>
      <w:tr w:rsidR="00507E16" w14:paraId="3A248D62" w14:textId="77777777" w:rsidTr="00507E16">
        <w:trPr>
          <w:trHeight w:val="1"/>
        </w:trPr>
        <w:tc>
          <w:tcPr>
            <w:tcW w:w="6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918513E" w14:textId="77777777" w:rsidR="00507E16" w:rsidRDefault="00507E16">
            <w:pPr>
              <w:spacing w:before="280" w:after="280"/>
              <w:jc w:val="both"/>
              <w:rPr>
                <w:rFonts w:ascii="Arial" w:eastAsia="NSimSun" w:hAnsi="Arial" w:cs="Arial"/>
                <w:kern w:val="2"/>
                <w:sz w:val="21"/>
                <w:szCs w:val="21"/>
                <w:lang w:bidi="hi-IN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PONTUAÇÃO MÁXIMA</w:t>
            </w:r>
          </w:p>
        </w:tc>
        <w:tc>
          <w:tcPr>
            <w:tcW w:w="29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4F15A5E" w14:textId="77777777" w:rsidR="00507E16" w:rsidRDefault="00507E16">
            <w:pPr>
              <w:spacing w:before="280" w:after="280"/>
              <w:jc w:val="center"/>
              <w:rPr>
                <w:rFonts w:ascii="Arial" w:eastAsia="NSimSun" w:hAnsi="Arial" w:cs="Arial"/>
                <w:kern w:val="2"/>
                <w:sz w:val="21"/>
                <w:szCs w:val="21"/>
                <w:lang w:bidi="hi-IN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20</w:t>
            </w:r>
          </w:p>
        </w:tc>
      </w:tr>
    </w:tbl>
    <w:p w14:paraId="2750BC26" w14:textId="2AF78AD4" w:rsidR="00507E16" w:rsidRDefault="00507E16" w:rsidP="00507E16">
      <w:pPr>
        <w:jc w:val="both"/>
        <w:rPr>
          <w:rFonts w:ascii="Arial" w:eastAsia="Times New Roman" w:hAnsi="Arial" w:cs="Arial"/>
          <w:sz w:val="21"/>
          <w:szCs w:val="21"/>
          <w:lang w:eastAsia="zh-CN"/>
        </w:rPr>
      </w:pPr>
      <w:r>
        <w:rPr>
          <w:rStyle w:val="Fontepargpadro1"/>
          <w:b/>
          <w:sz w:val="21"/>
          <w:szCs w:val="21"/>
        </w:rPr>
        <w:t>1</w:t>
      </w:r>
      <w:r w:rsidR="00111180">
        <w:rPr>
          <w:rStyle w:val="Fontepargpadro1"/>
          <w:b/>
          <w:sz w:val="21"/>
          <w:szCs w:val="21"/>
        </w:rPr>
        <w:t>4</w:t>
      </w:r>
      <w:r>
        <w:rPr>
          <w:rStyle w:val="Fontepargpadro1"/>
          <w:b/>
          <w:sz w:val="21"/>
          <w:szCs w:val="21"/>
        </w:rPr>
        <w:t>.</w:t>
      </w:r>
      <w:r w:rsidR="00111180">
        <w:rPr>
          <w:rStyle w:val="Fontepargpadro1"/>
          <w:b/>
          <w:sz w:val="21"/>
          <w:szCs w:val="21"/>
        </w:rPr>
        <w:t>5</w:t>
      </w:r>
      <w:r>
        <w:rPr>
          <w:rStyle w:val="Fontepargpadro1"/>
          <w:b/>
          <w:sz w:val="21"/>
          <w:szCs w:val="21"/>
        </w:rPr>
        <w:t xml:space="preserve">. </w:t>
      </w:r>
      <w:r>
        <w:rPr>
          <w:rStyle w:val="Fontepargpadro1"/>
          <w:sz w:val="21"/>
          <w:szCs w:val="21"/>
        </w:rPr>
        <w:t>Cursos com carga horária definida em dias ou meses serão considerados na seguinte proporção: 01 dia: 8 horas, 01 mês: 80 horas.</w:t>
      </w:r>
    </w:p>
    <w:p w14:paraId="5F4EC596" w14:textId="76F7C992" w:rsidR="00507E16" w:rsidRDefault="00507E16" w:rsidP="00507E16">
      <w:pPr>
        <w:jc w:val="both"/>
        <w:rPr>
          <w:rFonts w:ascii="Arial" w:hAnsi="Arial" w:cs="Arial"/>
          <w:sz w:val="21"/>
          <w:szCs w:val="21"/>
        </w:rPr>
      </w:pPr>
      <w:r>
        <w:rPr>
          <w:rStyle w:val="Fontepargpadro1"/>
          <w:b/>
          <w:sz w:val="21"/>
          <w:szCs w:val="21"/>
        </w:rPr>
        <w:t>1</w:t>
      </w:r>
      <w:r w:rsidR="00111180">
        <w:rPr>
          <w:rStyle w:val="Fontepargpadro1"/>
          <w:b/>
          <w:sz w:val="21"/>
          <w:szCs w:val="21"/>
        </w:rPr>
        <w:t>4</w:t>
      </w:r>
      <w:r>
        <w:rPr>
          <w:rStyle w:val="Fontepargpadro1"/>
          <w:b/>
          <w:sz w:val="21"/>
          <w:szCs w:val="21"/>
        </w:rPr>
        <w:t>.</w:t>
      </w:r>
      <w:r w:rsidR="00111180">
        <w:rPr>
          <w:rStyle w:val="Fontepargpadro1"/>
          <w:b/>
          <w:sz w:val="21"/>
          <w:szCs w:val="21"/>
        </w:rPr>
        <w:t>6</w:t>
      </w:r>
      <w:r>
        <w:rPr>
          <w:rStyle w:val="Fontepargpadro1"/>
          <w:b/>
          <w:sz w:val="21"/>
          <w:szCs w:val="21"/>
        </w:rPr>
        <w:t>.</w:t>
      </w:r>
      <w:r>
        <w:rPr>
          <w:rStyle w:val="Fontepargpadro1"/>
          <w:sz w:val="21"/>
          <w:szCs w:val="21"/>
        </w:rPr>
        <w:t xml:space="preserve"> Títulos sem conteúdo especificado não serão pontuados, caso não se possa aferir a relação com o cargo, bem como, cursos sem carga horária definida não receberão pontuação.</w:t>
      </w:r>
    </w:p>
    <w:p w14:paraId="6BFEE5C7" w14:textId="1076557B" w:rsidR="00507E16" w:rsidRDefault="00507E16" w:rsidP="00507E16">
      <w:pPr>
        <w:jc w:val="both"/>
        <w:rPr>
          <w:rFonts w:ascii="Arial" w:hAnsi="Arial" w:cs="Arial"/>
          <w:sz w:val="21"/>
          <w:szCs w:val="21"/>
        </w:rPr>
      </w:pPr>
      <w:r>
        <w:rPr>
          <w:rStyle w:val="Fontepargpadro1"/>
          <w:b/>
          <w:sz w:val="21"/>
          <w:szCs w:val="21"/>
        </w:rPr>
        <w:t>1</w:t>
      </w:r>
      <w:r w:rsidR="00111180">
        <w:rPr>
          <w:rStyle w:val="Fontepargpadro1"/>
          <w:b/>
          <w:sz w:val="21"/>
          <w:szCs w:val="21"/>
        </w:rPr>
        <w:t>4</w:t>
      </w:r>
      <w:r>
        <w:rPr>
          <w:rStyle w:val="Fontepargpadro1"/>
          <w:b/>
          <w:sz w:val="21"/>
          <w:szCs w:val="21"/>
        </w:rPr>
        <w:t>.</w:t>
      </w:r>
      <w:r w:rsidR="00111180">
        <w:rPr>
          <w:rStyle w:val="Fontepargpadro1"/>
          <w:b/>
          <w:sz w:val="21"/>
          <w:szCs w:val="21"/>
        </w:rPr>
        <w:t>7</w:t>
      </w:r>
      <w:r>
        <w:rPr>
          <w:rStyle w:val="Fontepargpadro1"/>
          <w:b/>
          <w:sz w:val="21"/>
          <w:szCs w:val="21"/>
        </w:rPr>
        <w:t>.</w:t>
      </w:r>
      <w:r>
        <w:rPr>
          <w:rStyle w:val="Fontepargpadro1"/>
          <w:sz w:val="21"/>
          <w:szCs w:val="21"/>
        </w:rPr>
        <w:t xml:space="preserve"> Para a comprovação dos cursos de aperfeiçoamento e atualização, o comprovante deverá ser diploma, certificado de conclusão de curso, declaração ou atestado, em papel com timbre da entidade promotora, devendo ser expedido pela mesma.</w:t>
      </w:r>
    </w:p>
    <w:p w14:paraId="2CC1FEC7" w14:textId="7C62EC7C" w:rsidR="00507E16" w:rsidRDefault="00507E16" w:rsidP="00507E16">
      <w:pPr>
        <w:jc w:val="both"/>
        <w:rPr>
          <w:rFonts w:ascii="Arial" w:hAnsi="Arial" w:cs="Arial"/>
          <w:sz w:val="21"/>
          <w:szCs w:val="21"/>
        </w:rPr>
      </w:pPr>
      <w:r>
        <w:rPr>
          <w:rStyle w:val="Fontepargpadro1"/>
          <w:b/>
          <w:sz w:val="21"/>
          <w:szCs w:val="21"/>
        </w:rPr>
        <w:t>1</w:t>
      </w:r>
      <w:r w:rsidR="00111180">
        <w:rPr>
          <w:rStyle w:val="Fontepargpadro1"/>
          <w:b/>
          <w:sz w:val="21"/>
          <w:szCs w:val="21"/>
        </w:rPr>
        <w:t>4</w:t>
      </w:r>
      <w:r>
        <w:rPr>
          <w:rStyle w:val="Fontepargpadro1"/>
          <w:b/>
          <w:sz w:val="21"/>
          <w:szCs w:val="21"/>
        </w:rPr>
        <w:t>.</w:t>
      </w:r>
      <w:r w:rsidR="00111180">
        <w:rPr>
          <w:rStyle w:val="Fontepargpadro1"/>
          <w:b/>
          <w:sz w:val="21"/>
          <w:szCs w:val="21"/>
        </w:rPr>
        <w:t>8</w:t>
      </w:r>
      <w:r>
        <w:rPr>
          <w:rStyle w:val="Fontepargpadro1"/>
          <w:b/>
          <w:sz w:val="21"/>
          <w:szCs w:val="21"/>
        </w:rPr>
        <w:t>.</w:t>
      </w:r>
      <w:r>
        <w:rPr>
          <w:rStyle w:val="Fontepargpadro1"/>
          <w:sz w:val="21"/>
          <w:szCs w:val="21"/>
        </w:rPr>
        <w:t xml:space="preserve"> Não serão pontuados boletim de matrícula, histórico escolar ou outra forma que não a determinada acima, não devendo o candidato entregar documentos que não estejam na forma exigida.</w:t>
      </w:r>
    </w:p>
    <w:p w14:paraId="2957D8F5" w14:textId="28BB238F" w:rsidR="00507E16" w:rsidRDefault="00507E16" w:rsidP="00507E16">
      <w:pPr>
        <w:jc w:val="both"/>
        <w:rPr>
          <w:rFonts w:ascii="Arial" w:hAnsi="Arial" w:cs="Arial"/>
          <w:sz w:val="21"/>
          <w:szCs w:val="21"/>
        </w:rPr>
      </w:pPr>
      <w:r>
        <w:rPr>
          <w:rStyle w:val="Fontepargpadro1"/>
          <w:b/>
          <w:sz w:val="21"/>
          <w:szCs w:val="21"/>
        </w:rPr>
        <w:t>1</w:t>
      </w:r>
      <w:r w:rsidR="00B86E9E">
        <w:rPr>
          <w:rStyle w:val="Fontepargpadro1"/>
          <w:b/>
          <w:sz w:val="21"/>
          <w:szCs w:val="21"/>
        </w:rPr>
        <w:t>5</w:t>
      </w:r>
      <w:r>
        <w:rPr>
          <w:rStyle w:val="Fontepargpadro1"/>
          <w:b/>
          <w:sz w:val="21"/>
          <w:szCs w:val="21"/>
        </w:rPr>
        <w:t>.</w:t>
      </w:r>
      <w:r>
        <w:rPr>
          <w:rStyle w:val="Fontepargpadro1"/>
          <w:sz w:val="21"/>
          <w:szCs w:val="21"/>
        </w:rPr>
        <w:t xml:space="preserve"> Cabe à Comissão a análise criteriosa da idoneidade dos títulos apresentados.</w:t>
      </w:r>
    </w:p>
    <w:p w14:paraId="2A2AFF7B" w14:textId="4B143DE7" w:rsidR="00507E16" w:rsidRDefault="00507E16" w:rsidP="00507E16">
      <w:pPr>
        <w:jc w:val="both"/>
        <w:rPr>
          <w:rFonts w:ascii="Arial" w:hAnsi="Arial" w:cs="Arial"/>
          <w:sz w:val="21"/>
          <w:szCs w:val="21"/>
        </w:rPr>
      </w:pPr>
      <w:r>
        <w:rPr>
          <w:rStyle w:val="Fontepargpadro1"/>
          <w:b/>
          <w:sz w:val="21"/>
          <w:szCs w:val="21"/>
        </w:rPr>
        <w:t>1</w:t>
      </w:r>
      <w:r w:rsidR="00B86E9E">
        <w:rPr>
          <w:rStyle w:val="Fontepargpadro1"/>
          <w:b/>
          <w:sz w:val="21"/>
          <w:szCs w:val="21"/>
        </w:rPr>
        <w:t>6</w:t>
      </w:r>
      <w:r>
        <w:rPr>
          <w:rStyle w:val="Fontepargpadro1"/>
          <w:b/>
          <w:sz w:val="21"/>
          <w:szCs w:val="21"/>
        </w:rPr>
        <w:t xml:space="preserve">. </w:t>
      </w:r>
      <w:r>
        <w:rPr>
          <w:rStyle w:val="Fontepargpadro1"/>
          <w:sz w:val="21"/>
          <w:szCs w:val="21"/>
        </w:rPr>
        <w:t>Maior idade.</w:t>
      </w:r>
    </w:p>
    <w:p w14:paraId="4E97C84E" w14:textId="6F91720A" w:rsidR="00507E16" w:rsidRDefault="00507E16" w:rsidP="00507E16">
      <w:pPr>
        <w:jc w:val="both"/>
        <w:rPr>
          <w:rStyle w:val="Fontepargpadro1"/>
        </w:rPr>
      </w:pPr>
      <w:r>
        <w:rPr>
          <w:rStyle w:val="Fontepargpadro1"/>
          <w:b/>
          <w:sz w:val="21"/>
          <w:szCs w:val="21"/>
        </w:rPr>
        <w:t>1</w:t>
      </w:r>
      <w:r w:rsidR="00B86E9E">
        <w:rPr>
          <w:rStyle w:val="Fontepargpadro1"/>
          <w:b/>
          <w:sz w:val="21"/>
          <w:szCs w:val="21"/>
        </w:rPr>
        <w:t>7</w:t>
      </w:r>
      <w:r>
        <w:rPr>
          <w:rStyle w:val="Fontepargpadro1"/>
          <w:b/>
          <w:sz w:val="21"/>
          <w:szCs w:val="21"/>
        </w:rPr>
        <w:t>.</w:t>
      </w:r>
      <w:r>
        <w:rPr>
          <w:rStyle w:val="Fontepargpadro1"/>
          <w:sz w:val="21"/>
          <w:szCs w:val="21"/>
        </w:rPr>
        <w:t xml:space="preserve"> Persistindo o empate, será realizado sorteio público, em data a ser definida.</w:t>
      </w:r>
    </w:p>
    <w:p w14:paraId="2FEC4223" w14:textId="5CFBCCDA" w:rsidR="00507E16" w:rsidRDefault="00075529" w:rsidP="00507E16">
      <w:pPr>
        <w:spacing w:before="280" w:after="280"/>
        <w:jc w:val="both"/>
      </w:pPr>
      <w:r>
        <w:rPr>
          <w:rFonts w:ascii="Arial" w:hAnsi="Arial" w:cs="Arial"/>
          <w:b/>
          <w:sz w:val="21"/>
          <w:szCs w:val="21"/>
          <w:lang w:val="pt-PT"/>
        </w:rPr>
        <w:t>1</w:t>
      </w:r>
      <w:r w:rsidR="00B86E9E">
        <w:rPr>
          <w:rFonts w:ascii="Arial" w:hAnsi="Arial" w:cs="Arial"/>
          <w:b/>
          <w:sz w:val="21"/>
          <w:szCs w:val="21"/>
          <w:lang w:val="pt-PT"/>
        </w:rPr>
        <w:t>8</w:t>
      </w:r>
      <w:r w:rsidR="00507E16">
        <w:rPr>
          <w:rFonts w:ascii="Arial" w:hAnsi="Arial" w:cs="Arial"/>
          <w:b/>
          <w:sz w:val="21"/>
          <w:szCs w:val="21"/>
          <w:lang w:val="pt-PT"/>
        </w:rPr>
        <w:t>. DISPOSIÇÕES GERAIS</w:t>
      </w:r>
    </w:p>
    <w:p w14:paraId="687C45EA" w14:textId="73BC3654" w:rsidR="00507E16" w:rsidRPr="002B5A89" w:rsidRDefault="00CE4DC6" w:rsidP="00507E16">
      <w:pPr>
        <w:jc w:val="both"/>
        <w:rPr>
          <w:rFonts w:ascii="Arial" w:hAnsi="Arial" w:cs="Arial"/>
          <w:color w:val="FF0000"/>
          <w:sz w:val="21"/>
          <w:szCs w:val="21"/>
          <w:lang w:val="pt-PT"/>
        </w:rPr>
      </w:pPr>
      <w:r>
        <w:rPr>
          <w:rFonts w:ascii="Arial" w:hAnsi="Arial" w:cs="Arial"/>
          <w:b/>
          <w:sz w:val="21"/>
          <w:szCs w:val="21"/>
          <w:lang w:val="pt-PT"/>
        </w:rPr>
        <w:t>19</w:t>
      </w:r>
      <w:r w:rsidR="00507E16">
        <w:rPr>
          <w:rFonts w:ascii="Arial" w:hAnsi="Arial" w:cs="Arial"/>
          <w:b/>
          <w:sz w:val="21"/>
          <w:szCs w:val="21"/>
          <w:lang w:val="pt-PT"/>
        </w:rPr>
        <w:t xml:space="preserve">. </w:t>
      </w:r>
      <w:r w:rsidR="00507E16">
        <w:rPr>
          <w:rFonts w:ascii="Arial" w:hAnsi="Arial" w:cs="Arial"/>
          <w:sz w:val="21"/>
          <w:szCs w:val="21"/>
          <w:lang w:val="pt-PT"/>
        </w:rPr>
        <w:t xml:space="preserve">É requisito para inscrição ser brasileiro nato ou naturalizado, de acordo com o art. 12 da Constituição Federal, cujo processo de naturalização tenha sido encerrado dentro do prazo das inscrições. </w:t>
      </w:r>
    </w:p>
    <w:p w14:paraId="604C9208" w14:textId="099254F4" w:rsidR="00507E16" w:rsidRDefault="00507E16" w:rsidP="00507E16">
      <w:pPr>
        <w:jc w:val="both"/>
        <w:rPr>
          <w:rFonts w:ascii="Arial" w:hAnsi="Arial" w:cs="Arial"/>
          <w:sz w:val="21"/>
          <w:szCs w:val="21"/>
          <w:lang w:val="pt-PT"/>
        </w:rPr>
      </w:pPr>
      <w:r>
        <w:rPr>
          <w:rFonts w:ascii="Arial" w:hAnsi="Arial" w:cs="Arial"/>
          <w:b/>
          <w:sz w:val="21"/>
          <w:szCs w:val="21"/>
          <w:lang w:val="pt-PT"/>
        </w:rPr>
        <w:t>20.</w:t>
      </w:r>
      <w:r>
        <w:rPr>
          <w:rFonts w:ascii="Arial" w:hAnsi="Arial" w:cs="Arial"/>
          <w:sz w:val="21"/>
          <w:szCs w:val="21"/>
          <w:lang w:val="pt-PT"/>
        </w:rPr>
        <w:t xml:space="preserve"> A inscrição do candidato implicará o conhecimento prévio e a tácita aceitação das presentes instruções e normas estabelecidas neste Edital.</w:t>
      </w:r>
    </w:p>
    <w:p w14:paraId="6EC98716" w14:textId="5492D79F" w:rsidR="00507E16" w:rsidRPr="00EE5AAE" w:rsidRDefault="00507E16" w:rsidP="00EE5AA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b/>
          <w:sz w:val="21"/>
          <w:szCs w:val="21"/>
          <w:lang w:val="pt-PT"/>
        </w:rPr>
        <w:t>2</w:t>
      </w:r>
      <w:r w:rsidR="002B5A89">
        <w:rPr>
          <w:rFonts w:ascii="Arial" w:hAnsi="Arial" w:cs="Arial"/>
          <w:b/>
          <w:sz w:val="21"/>
          <w:szCs w:val="21"/>
          <w:lang w:val="pt-PT"/>
        </w:rPr>
        <w:t>1</w:t>
      </w:r>
      <w:r>
        <w:rPr>
          <w:rFonts w:ascii="Arial" w:hAnsi="Arial" w:cs="Arial"/>
          <w:sz w:val="21"/>
          <w:szCs w:val="21"/>
          <w:lang w:val="pt-PT"/>
        </w:rPr>
        <w:t xml:space="preserve">. </w:t>
      </w:r>
      <w:r>
        <w:rPr>
          <w:rFonts w:ascii="Arial" w:hAnsi="Arial" w:cs="Arial"/>
          <w:sz w:val="21"/>
          <w:szCs w:val="21"/>
        </w:rPr>
        <w:t>Os candidatos classificados deverão manter atualizados os seus endereços e contatos</w:t>
      </w:r>
      <w:r>
        <w:t>.</w:t>
      </w:r>
    </w:p>
    <w:p w14:paraId="445059F8" w14:textId="77777777" w:rsidR="00507E16" w:rsidRDefault="00507E16" w:rsidP="00507E16">
      <w:pPr>
        <w:jc w:val="center"/>
        <w:rPr>
          <w:rFonts w:ascii="Arial" w:hAnsi="Arial" w:cs="Arial"/>
          <w:sz w:val="21"/>
          <w:szCs w:val="21"/>
          <w:lang w:val="pt-PT"/>
        </w:rPr>
      </w:pPr>
    </w:p>
    <w:p w14:paraId="201B9715" w14:textId="0D08658E" w:rsidR="00507E16" w:rsidRPr="00EE5AAE" w:rsidRDefault="00507E16" w:rsidP="00EE5AAE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pt-PT"/>
        </w:rPr>
        <w:t xml:space="preserve">GABINETE DO PREFEITO MUNICIPAL DE </w:t>
      </w:r>
      <w:r w:rsidR="00D96B42">
        <w:rPr>
          <w:rFonts w:ascii="Arial" w:hAnsi="Arial" w:cs="Arial"/>
          <w:sz w:val="21"/>
          <w:szCs w:val="21"/>
          <w:lang w:val="pt-PT"/>
        </w:rPr>
        <w:t>MUITOS CAPÕES/RS</w:t>
      </w:r>
      <w:r>
        <w:rPr>
          <w:rFonts w:ascii="Arial" w:hAnsi="Arial" w:cs="Arial"/>
          <w:sz w:val="21"/>
          <w:szCs w:val="21"/>
          <w:lang w:val="pt-PT"/>
        </w:rPr>
        <w:t xml:space="preserve">, </w:t>
      </w:r>
      <w:r w:rsidR="00EE5AAE">
        <w:rPr>
          <w:rFonts w:ascii="Arial" w:hAnsi="Arial" w:cs="Arial"/>
          <w:sz w:val="21"/>
          <w:szCs w:val="21"/>
          <w:lang w:val="pt-PT"/>
        </w:rPr>
        <w:t>23</w:t>
      </w:r>
      <w:r>
        <w:rPr>
          <w:rFonts w:ascii="Arial" w:hAnsi="Arial" w:cs="Arial"/>
          <w:sz w:val="21"/>
          <w:szCs w:val="21"/>
          <w:lang w:val="pt-PT"/>
        </w:rPr>
        <w:t xml:space="preserve"> DE </w:t>
      </w:r>
      <w:r w:rsidR="00EE5AAE">
        <w:rPr>
          <w:rFonts w:ascii="Arial" w:hAnsi="Arial" w:cs="Arial"/>
          <w:sz w:val="21"/>
          <w:szCs w:val="21"/>
          <w:lang w:val="pt-PT"/>
        </w:rPr>
        <w:t>ABRIL</w:t>
      </w:r>
      <w:r>
        <w:rPr>
          <w:rFonts w:ascii="Arial" w:hAnsi="Arial" w:cs="Arial"/>
          <w:sz w:val="21"/>
          <w:szCs w:val="21"/>
          <w:lang w:val="pt-PT"/>
        </w:rPr>
        <w:t xml:space="preserve"> DE 2025.</w:t>
      </w:r>
    </w:p>
    <w:p w14:paraId="5D7FBD2B" w14:textId="77777777" w:rsidR="00507E16" w:rsidRDefault="00507E16" w:rsidP="00507E16">
      <w:pPr>
        <w:jc w:val="center"/>
        <w:rPr>
          <w:rFonts w:ascii="Arial" w:hAnsi="Arial" w:cs="Arial"/>
          <w:sz w:val="21"/>
          <w:szCs w:val="21"/>
          <w:lang w:val="pt-PT"/>
        </w:rPr>
      </w:pPr>
    </w:p>
    <w:p w14:paraId="088911D6" w14:textId="0A40F276" w:rsidR="00507E16" w:rsidRDefault="00BE1F4C" w:rsidP="00507E16">
      <w:pPr>
        <w:tabs>
          <w:tab w:val="left" w:pos="0"/>
          <w:tab w:val="left" w:pos="1701"/>
        </w:tabs>
        <w:spacing w:before="52" w:after="52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  <w:lang w:val="pt-PT"/>
        </w:rPr>
        <w:t>LUCIANO DEBONA</w:t>
      </w:r>
    </w:p>
    <w:p w14:paraId="0D7DF1D9" w14:textId="77777777" w:rsidR="00507E16" w:rsidRDefault="00507E16" w:rsidP="00507E16">
      <w:pPr>
        <w:tabs>
          <w:tab w:val="left" w:pos="0"/>
          <w:tab w:val="left" w:pos="1701"/>
        </w:tabs>
        <w:spacing w:before="52" w:after="52"/>
        <w:jc w:val="center"/>
        <w:rPr>
          <w:rFonts w:ascii="Arial" w:hAnsi="Arial" w:cs="Arial"/>
          <w:sz w:val="21"/>
          <w:szCs w:val="21"/>
          <w:lang w:val="pt-PT"/>
        </w:rPr>
      </w:pPr>
      <w:r>
        <w:rPr>
          <w:rFonts w:ascii="Arial" w:hAnsi="Arial" w:cs="Arial"/>
          <w:sz w:val="21"/>
          <w:szCs w:val="21"/>
          <w:lang w:val="pt-PT"/>
        </w:rPr>
        <w:t>Prefeito Municipal</w:t>
      </w:r>
    </w:p>
    <w:p w14:paraId="33B3C0AA" w14:textId="77777777" w:rsidR="00507E16" w:rsidRDefault="00507E16" w:rsidP="00507E16">
      <w:pPr>
        <w:tabs>
          <w:tab w:val="left" w:pos="0"/>
          <w:tab w:val="left" w:pos="1701"/>
        </w:tabs>
        <w:spacing w:before="52" w:after="52"/>
        <w:jc w:val="center"/>
        <w:rPr>
          <w:rFonts w:ascii="Arial" w:hAnsi="Arial" w:cs="Arial"/>
          <w:sz w:val="21"/>
          <w:szCs w:val="21"/>
          <w:lang w:val="pt-PT"/>
        </w:rPr>
      </w:pPr>
    </w:p>
    <w:p w14:paraId="11F30164" w14:textId="77777777" w:rsidR="00507E16" w:rsidRDefault="00507E16" w:rsidP="00507E16">
      <w:pPr>
        <w:tabs>
          <w:tab w:val="left" w:pos="0"/>
          <w:tab w:val="left" w:pos="1701"/>
        </w:tabs>
        <w:spacing w:before="52" w:after="52"/>
        <w:jc w:val="center"/>
        <w:rPr>
          <w:rFonts w:ascii="Arial" w:hAnsi="Arial" w:cs="Arial"/>
          <w:sz w:val="21"/>
          <w:szCs w:val="21"/>
          <w:lang w:val="pt-PT"/>
        </w:rPr>
      </w:pPr>
    </w:p>
    <w:p w14:paraId="328925AE" w14:textId="77777777" w:rsidR="00507E16" w:rsidRDefault="00507E16" w:rsidP="00507E16">
      <w:pPr>
        <w:tabs>
          <w:tab w:val="left" w:pos="0"/>
          <w:tab w:val="left" w:pos="1701"/>
        </w:tabs>
        <w:spacing w:before="52" w:after="52"/>
        <w:jc w:val="center"/>
        <w:rPr>
          <w:rFonts w:ascii="Arial" w:hAnsi="Arial" w:cs="Arial"/>
          <w:sz w:val="21"/>
          <w:szCs w:val="21"/>
          <w:lang w:val="pt-PT"/>
        </w:rPr>
      </w:pPr>
    </w:p>
    <w:p w14:paraId="52776192" w14:textId="77777777" w:rsidR="00507E16" w:rsidRPr="00BE1F4C" w:rsidRDefault="00507E16" w:rsidP="00507E16">
      <w:pPr>
        <w:tabs>
          <w:tab w:val="left" w:pos="0"/>
          <w:tab w:val="left" w:pos="1701"/>
        </w:tabs>
        <w:spacing w:before="52" w:after="52"/>
        <w:jc w:val="center"/>
        <w:rPr>
          <w:rFonts w:ascii="Arial" w:hAnsi="Arial" w:cs="Arial"/>
          <w:sz w:val="21"/>
          <w:szCs w:val="21"/>
          <w:lang w:val="pt-PT"/>
        </w:rPr>
      </w:pPr>
    </w:p>
    <w:p w14:paraId="48E70451" w14:textId="77777777" w:rsidR="00507E16" w:rsidRPr="00BE1F4C" w:rsidRDefault="00507E16" w:rsidP="00507E16">
      <w:pPr>
        <w:pStyle w:val="NormalWeb"/>
        <w:spacing w:before="0" w:beforeAutospacing="0" w:line="240" w:lineRule="auto"/>
        <w:jc w:val="center"/>
        <w:rPr>
          <w:rFonts w:ascii="Arial" w:hAnsi="Arial" w:cs="Arial"/>
          <w:sz w:val="21"/>
          <w:szCs w:val="21"/>
        </w:rPr>
      </w:pPr>
      <w:r w:rsidRPr="00BE1F4C">
        <w:rPr>
          <w:rFonts w:ascii="Arial" w:hAnsi="Arial" w:cs="Arial"/>
          <w:b/>
          <w:bCs/>
          <w:sz w:val="21"/>
          <w:szCs w:val="21"/>
          <w:u w:val="single"/>
        </w:rPr>
        <w:t>PROCESSO SELETIVO</w:t>
      </w:r>
    </w:p>
    <w:p w14:paraId="619D6EF1" w14:textId="77777777" w:rsidR="00507E16" w:rsidRPr="00BE1F4C" w:rsidRDefault="00507E16" w:rsidP="00507E16">
      <w:pPr>
        <w:pStyle w:val="NormalWeb"/>
        <w:spacing w:before="0" w:beforeAutospacing="0" w:line="240" w:lineRule="auto"/>
        <w:jc w:val="center"/>
        <w:rPr>
          <w:rFonts w:ascii="Arial" w:hAnsi="Arial" w:cs="Arial"/>
          <w:sz w:val="21"/>
          <w:szCs w:val="21"/>
        </w:rPr>
      </w:pPr>
    </w:p>
    <w:p w14:paraId="6FB5F362" w14:textId="77777777" w:rsidR="00507E16" w:rsidRPr="00BE1F4C" w:rsidRDefault="00507E16" w:rsidP="00507E16">
      <w:pPr>
        <w:pStyle w:val="NormalWeb"/>
        <w:spacing w:before="0" w:beforeAutospacing="0" w:line="240" w:lineRule="auto"/>
        <w:jc w:val="center"/>
        <w:rPr>
          <w:rFonts w:ascii="Arial" w:hAnsi="Arial" w:cs="Arial"/>
          <w:sz w:val="21"/>
          <w:szCs w:val="21"/>
        </w:rPr>
      </w:pPr>
      <w:r w:rsidRPr="00BE1F4C">
        <w:rPr>
          <w:rFonts w:ascii="Arial" w:hAnsi="Arial" w:cs="Arial"/>
          <w:sz w:val="21"/>
          <w:szCs w:val="21"/>
        </w:rPr>
        <w:t>ANEXO I</w:t>
      </w:r>
    </w:p>
    <w:p w14:paraId="3246DCA8" w14:textId="77777777" w:rsidR="00507E16" w:rsidRPr="00BE1F4C" w:rsidRDefault="00507E16" w:rsidP="00507E16">
      <w:pPr>
        <w:pStyle w:val="NormalWeb"/>
        <w:spacing w:before="0" w:beforeAutospacing="0" w:line="240" w:lineRule="auto"/>
        <w:jc w:val="center"/>
        <w:rPr>
          <w:rFonts w:ascii="Arial" w:hAnsi="Arial" w:cs="Arial"/>
          <w:sz w:val="21"/>
          <w:szCs w:val="21"/>
        </w:rPr>
      </w:pPr>
      <w:r w:rsidRPr="00BE1F4C">
        <w:rPr>
          <w:rFonts w:ascii="Arial" w:hAnsi="Arial" w:cs="Arial"/>
          <w:sz w:val="21"/>
          <w:szCs w:val="21"/>
        </w:rPr>
        <w:t>FICHA DE INSCRIÇÃO</w:t>
      </w:r>
    </w:p>
    <w:p w14:paraId="638BDBCA" w14:textId="77777777" w:rsidR="00507E16" w:rsidRPr="00BE1F4C" w:rsidRDefault="00507E16" w:rsidP="00507E16">
      <w:pPr>
        <w:pStyle w:val="NormalWeb"/>
        <w:spacing w:before="0" w:beforeAutospacing="0" w:line="240" w:lineRule="auto"/>
        <w:rPr>
          <w:rFonts w:ascii="Arial" w:hAnsi="Arial" w:cs="Arial"/>
          <w:sz w:val="21"/>
          <w:szCs w:val="21"/>
        </w:rPr>
      </w:pPr>
      <w:r w:rsidRPr="00BE1F4C">
        <w:rPr>
          <w:rFonts w:ascii="Arial" w:hAnsi="Arial" w:cs="Arial"/>
          <w:sz w:val="21"/>
          <w:szCs w:val="21"/>
        </w:rPr>
        <w:t>1. CARGO: _____________________________________</w:t>
      </w:r>
    </w:p>
    <w:p w14:paraId="077BCE85" w14:textId="77777777" w:rsidR="00507E16" w:rsidRPr="00BE1F4C" w:rsidRDefault="00507E16" w:rsidP="00507E16">
      <w:pPr>
        <w:pStyle w:val="NormalWeb"/>
        <w:spacing w:before="0" w:beforeAutospacing="0" w:line="240" w:lineRule="auto"/>
        <w:rPr>
          <w:rFonts w:ascii="Arial" w:hAnsi="Arial" w:cs="Arial"/>
          <w:sz w:val="21"/>
          <w:szCs w:val="21"/>
        </w:rPr>
      </w:pPr>
    </w:p>
    <w:p w14:paraId="33AE7AA4" w14:textId="77777777" w:rsidR="00507E16" w:rsidRPr="00BE1F4C" w:rsidRDefault="00507E16" w:rsidP="00507E16">
      <w:pPr>
        <w:pStyle w:val="NormalWeb"/>
        <w:spacing w:before="0" w:beforeAutospacing="0" w:line="240" w:lineRule="auto"/>
        <w:rPr>
          <w:rFonts w:ascii="Arial" w:hAnsi="Arial" w:cs="Arial"/>
          <w:sz w:val="21"/>
          <w:szCs w:val="21"/>
        </w:rPr>
      </w:pPr>
      <w:r w:rsidRPr="00BE1F4C">
        <w:rPr>
          <w:rFonts w:ascii="Arial" w:hAnsi="Arial" w:cs="Arial"/>
          <w:sz w:val="21"/>
          <w:szCs w:val="21"/>
        </w:rPr>
        <w:t>2. DADOS PESSOAIS:</w:t>
      </w:r>
    </w:p>
    <w:p w14:paraId="47A3B381" w14:textId="77777777" w:rsidR="00507E16" w:rsidRPr="00BE1F4C" w:rsidRDefault="00507E16" w:rsidP="00507E16">
      <w:pPr>
        <w:pStyle w:val="NormalWeb"/>
        <w:spacing w:before="0" w:beforeAutospacing="0" w:line="240" w:lineRule="auto"/>
        <w:rPr>
          <w:rFonts w:ascii="Arial" w:hAnsi="Arial" w:cs="Arial"/>
          <w:sz w:val="21"/>
          <w:szCs w:val="21"/>
        </w:rPr>
      </w:pPr>
    </w:p>
    <w:p w14:paraId="6E2A321A" w14:textId="77777777" w:rsidR="00507E16" w:rsidRPr="00BE1F4C" w:rsidRDefault="00507E16" w:rsidP="00507E16">
      <w:pPr>
        <w:pStyle w:val="NormalWeb"/>
        <w:spacing w:before="0" w:beforeAutospacing="0" w:line="240" w:lineRule="auto"/>
        <w:rPr>
          <w:rFonts w:ascii="Arial" w:hAnsi="Arial" w:cs="Arial"/>
          <w:sz w:val="21"/>
          <w:szCs w:val="21"/>
        </w:rPr>
      </w:pPr>
      <w:r w:rsidRPr="00BE1F4C">
        <w:rPr>
          <w:rFonts w:ascii="Arial" w:hAnsi="Arial" w:cs="Arial"/>
          <w:sz w:val="21"/>
          <w:szCs w:val="21"/>
        </w:rPr>
        <w:t>2.1- Nome Completo:</w:t>
      </w:r>
    </w:p>
    <w:p w14:paraId="63D11245" w14:textId="77777777" w:rsidR="00507E16" w:rsidRPr="00BE1F4C" w:rsidRDefault="00507E16" w:rsidP="00507E16">
      <w:pPr>
        <w:pStyle w:val="NormalWeb"/>
        <w:spacing w:before="0" w:beforeAutospacing="0" w:line="240" w:lineRule="auto"/>
        <w:rPr>
          <w:rFonts w:ascii="Arial" w:hAnsi="Arial" w:cs="Arial"/>
          <w:sz w:val="21"/>
          <w:szCs w:val="21"/>
        </w:rPr>
      </w:pPr>
      <w:r w:rsidRPr="00BE1F4C">
        <w:rPr>
          <w:rFonts w:ascii="Arial" w:hAnsi="Arial" w:cs="Arial"/>
          <w:sz w:val="21"/>
          <w:szCs w:val="21"/>
        </w:rPr>
        <w:t>________________________________________________________________________</w:t>
      </w:r>
    </w:p>
    <w:p w14:paraId="66B6C099" w14:textId="77777777" w:rsidR="00507E16" w:rsidRPr="00BE1F4C" w:rsidRDefault="00507E16" w:rsidP="00507E16">
      <w:pPr>
        <w:pStyle w:val="NormalWeb"/>
        <w:spacing w:before="0" w:beforeAutospacing="0" w:line="240" w:lineRule="auto"/>
        <w:rPr>
          <w:rFonts w:ascii="Arial" w:hAnsi="Arial" w:cs="Arial"/>
          <w:sz w:val="21"/>
          <w:szCs w:val="21"/>
        </w:rPr>
      </w:pPr>
      <w:r w:rsidRPr="00BE1F4C">
        <w:rPr>
          <w:rFonts w:ascii="Arial" w:hAnsi="Arial" w:cs="Arial"/>
          <w:sz w:val="21"/>
          <w:szCs w:val="21"/>
        </w:rPr>
        <w:t>2.2- E- mail:</w:t>
      </w:r>
    </w:p>
    <w:p w14:paraId="0C079E21" w14:textId="77777777" w:rsidR="00507E16" w:rsidRPr="00BE1F4C" w:rsidRDefault="00507E16" w:rsidP="00507E16">
      <w:pPr>
        <w:pStyle w:val="NormalWeb"/>
        <w:spacing w:before="0" w:beforeAutospacing="0" w:line="240" w:lineRule="auto"/>
        <w:rPr>
          <w:rFonts w:ascii="Arial" w:hAnsi="Arial" w:cs="Arial"/>
          <w:sz w:val="21"/>
          <w:szCs w:val="21"/>
        </w:rPr>
      </w:pPr>
      <w:r w:rsidRPr="00BE1F4C">
        <w:rPr>
          <w:rFonts w:ascii="Arial" w:hAnsi="Arial" w:cs="Arial"/>
          <w:sz w:val="21"/>
          <w:szCs w:val="21"/>
        </w:rPr>
        <w:t>________________________________________________________________________</w:t>
      </w:r>
    </w:p>
    <w:p w14:paraId="1B4A04B9" w14:textId="77777777" w:rsidR="00507E16" w:rsidRPr="00BE1F4C" w:rsidRDefault="00507E16" w:rsidP="00507E16">
      <w:pPr>
        <w:pStyle w:val="NormalWeb"/>
        <w:spacing w:before="0" w:beforeAutospacing="0" w:line="240" w:lineRule="auto"/>
        <w:rPr>
          <w:rFonts w:ascii="Arial" w:hAnsi="Arial" w:cs="Arial"/>
          <w:sz w:val="21"/>
          <w:szCs w:val="21"/>
        </w:rPr>
      </w:pPr>
      <w:r w:rsidRPr="00BE1F4C">
        <w:rPr>
          <w:rFonts w:ascii="Arial" w:hAnsi="Arial" w:cs="Arial"/>
          <w:sz w:val="21"/>
          <w:szCs w:val="21"/>
        </w:rPr>
        <w:t>2.3- Naturalidade:</w:t>
      </w:r>
    </w:p>
    <w:p w14:paraId="01A3F18C" w14:textId="77777777" w:rsidR="00507E16" w:rsidRPr="00BE1F4C" w:rsidRDefault="00507E16" w:rsidP="00507E16">
      <w:pPr>
        <w:pStyle w:val="NormalWeb"/>
        <w:spacing w:before="0" w:beforeAutospacing="0" w:line="240" w:lineRule="auto"/>
        <w:rPr>
          <w:rFonts w:ascii="Arial" w:hAnsi="Arial" w:cs="Arial"/>
          <w:sz w:val="21"/>
          <w:szCs w:val="21"/>
        </w:rPr>
      </w:pPr>
      <w:r w:rsidRPr="00BE1F4C">
        <w:rPr>
          <w:rFonts w:ascii="Arial" w:hAnsi="Arial" w:cs="Arial"/>
          <w:sz w:val="21"/>
          <w:szCs w:val="21"/>
        </w:rPr>
        <w:t>________________________________________________________________________</w:t>
      </w:r>
    </w:p>
    <w:p w14:paraId="09762E27" w14:textId="77777777" w:rsidR="00507E16" w:rsidRPr="00BE1F4C" w:rsidRDefault="00507E16" w:rsidP="00507E16">
      <w:pPr>
        <w:pStyle w:val="NormalWeb"/>
        <w:spacing w:before="0" w:beforeAutospacing="0" w:line="240" w:lineRule="auto"/>
        <w:rPr>
          <w:rFonts w:ascii="Arial" w:hAnsi="Arial" w:cs="Arial"/>
          <w:sz w:val="21"/>
          <w:szCs w:val="21"/>
        </w:rPr>
      </w:pPr>
      <w:r w:rsidRPr="00BE1F4C">
        <w:rPr>
          <w:rFonts w:ascii="Arial" w:hAnsi="Arial" w:cs="Arial"/>
          <w:sz w:val="21"/>
          <w:szCs w:val="21"/>
        </w:rPr>
        <w:t>2.4- Data de Nascimento:</w:t>
      </w:r>
    </w:p>
    <w:p w14:paraId="15D53AAE" w14:textId="77777777" w:rsidR="00507E16" w:rsidRPr="00BE1F4C" w:rsidRDefault="00507E16" w:rsidP="00507E16">
      <w:pPr>
        <w:pStyle w:val="NormalWeb"/>
        <w:spacing w:before="0" w:beforeAutospacing="0" w:line="240" w:lineRule="auto"/>
        <w:rPr>
          <w:rFonts w:ascii="Arial" w:hAnsi="Arial" w:cs="Arial"/>
          <w:sz w:val="21"/>
          <w:szCs w:val="21"/>
        </w:rPr>
      </w:pPr>
      <w:r w:rsidRPr="00BE1F4C">
        <w:rPr>
          <w:rFonts w:ascii="Arial" w:hAnsi="Arial" w:cs="Arial"/>
          <w:sz w:val="21"/>
          <w:szCs w:val="21"/>
        </w:rPr>
        <w:t>________________________________________________________________________</w:t>
      </w:r>
    </w:p>
    <w:p w14:paraId="3038E025" w14:textId="77777777" w:rsidR="00507E16" w:rsidRPr="00BE1F4C" w:rsidRDefault="00507E16" w:rsidP="00507E16">
      <w:pPr>
        <w:pStyle w:val="NormalWeb"/>
        <w:spacing w:before="0" w:beforeAutospacing="0" w:line="240" w:lineRule="auto"/>
        <w:rPr>
          <w:rFonts w:ascii="Arial" w:hAnsi="Arial" w:cs="Arial"/>
          <w:sz w:val="21"/>
          <w:szCs w:val="21"/>
        </w:rPr>
      </w:pPr>
    </w:p>
    <w:p w14:paraId="10FBACBF" w14:textId="77777777" w:rsidR="00507E16" w:rsidRPr="00BE1F4C" w:rsidRDefault="00507E16" w:rsidP="00507E16">
      <w:pPr>
        <w:pStyle w:val="NormalWeb"/>
        <w:spacing w:before="0" w:beforeAutospacing="0" w:line="240" w:lineRule="auto"/>
        <w:rPr>
          <w:rFonts w:ascii="Arial" w:hAnsi="Arial" w:cs="Arial"/>
          <w:sz w:val="21"/>
          <w:szCs w:val="21"/>
        </w:rPr>
      </w:pPr>
      <w:r w:rsidRPr="00BE1F4C">
        <w:rPr>
          <w:rFonts w:ascii="Arial" w:hAnsi="Arial" w:cs="Arial"/>
          <w:sz w:val="21"/>
          <w:szCs w:val="21"/>
        </w:rPr>
        <w:t>2.5- Estado Civil:</w:t>
      </w:r>
    </w:p>
    <w:p w14:paraId="221EC72F" w14:textId="77777777" w:rsidR="00507E16" w:rsidRPr="00BE1F4C" w:rsidRDefault="00507E16" w:rsidP="00507E16">
      <w:pPr>
        <w:pStyle w:val="NormalWeb"/>
        <w:spacing w:before="0" w:beforeAutospacing="0" w:line="240" w:lineRule="auto"/>
        <w:rPr>
          <w:rFonts w:ascii="Arial" w:hAnsi="Arial" w:cs="Arial"/>
          <w:sz w:val="21"/>
          <w:szCs w:val="21"/>
        </w:rPr>
      </w:pPr>
      <w:r w:rsidRPr="00BE1F4C">
        <w:rPr>
          <w:rFonts w:ascii="Arial" w:hAnsi="Arial" w:cs="Arial"/>
          <w:sz w:val="21"/>
          <w:szCs w:val="21"/>
        </w:rPr>
        <w:t>_______________________________________________________________________</w:t>
      </w:r>
    </w:p>
    <w:p w14:paraId="11CC2337" w14:textId="77777777" w:rsidR="00507E16" w:rsidRPr="00BE1F4C" w:rsidRDefault="00507E16" w:rsidP="00507E16">
      <w:pPr>
        <w:pStyle w:val="NormalWeb"/>
        <w:spacing w:before="0" w:beforeAutospacing="0" w:line="240" w:lineRule="auto"/>
        <w:rPr>
          <w:rFonts w:ascii="Arial" w:hAnsi="Arial" w:cs="Arial"/>
          <w:sz w:val="21"/>
          <w:szCs w:val="21"/>
        </w:rPr>
      </w:pPr>
    </w:p>
    <w:p w14:paraId="5F6FBB99" w14:textId="77777777" w:rsidR="00507E16" w:rsidRPr="00BE1F4C" w:rsidRDefault="00507E16" w:rsidP="00507E16">
      <w:pPr>
        <w:pStyle w:val="NormalWeb"/>
        <w:spacing w:before="0" w:beforeAutospacing="0" w:line="240" w:lineRule="auto"/>
        <w:rPr>
          <w:rFonts w:ascii="Arial" w:hAnsi="Arial" w:cs="Arial"/>
          <w:sz w:val="21"/>
          <w:szCs w:val="21"/>
        </w:rPr>
      </w:pPr>
      <w:r w:rsidRPr="00BE1F4C">
        <w:rPr>
          <w:rFonts w:ascii="Arial" w:hAnsi="Arial" w:cs="Arial"/>
          <w:sz w:val="21"/>
          <w:szCs w:val="21"/>
        </w:rPr>
        <w:t>3. DADOS DE IDENTIFICAÇÃO:</w:t>
      </w:r>
    </w:p>
    <w:p w14:paraId="5C7CD122" w14:textId="77777777" w:rsidR="00507E16" w:rsidRPr="00BE1F4C" w:rsidRDefault="00507E16" w:rsidP="00507E16">
      <w:pPr>
        <w:pStyle w:val="NormalWeb"/>
        <w:spacing w:before="0" w:beforeAutospacing="0" w:line="240" w:lineRule="auto"/>
        <w:rPr>
          <w:rFonts w:ascii="Arial" w:hAnsi="Arial" w:cs="Arial"/>
          <w:sz w:val="21"/>
          <w:szCs w:val="21"/>
        </w:rPr>
      </w:pPr>
    </w:p>
    <w:p w14:paraId="3B6FE0C4" w14:textId="77777777" w:rsidR="00507E16" w:rsidRPr="00BE1F4C" w:rsidRDefault="00507E16" w:rsidP="00507E16">
      <w:pPr>
        <w:pStyle w:val="NormalWeb"/>
        <w:spacing w:before="0" w:beforeAutospacing="0" w:line="240" w:lineRule="auto"/>
        <w:rPr>
          <w:rFonts w:ascii="Arial" w:hAnsi="Arial" w:cs="Arial"/>
          <w:sz w:val="21"/>
          <w:szCs w:val="21"/>
        </w:rPr>
      </w:pPr>
      <w:r w:rsidRPr="00BE1F4C">
        <w:rPr>
          <w:rFonts w:ascii="Arial" w:hAnsi="Arial" w:cs="Arial"/>
          <w:sz w:val="21"/>
          <w:szCs w:val="21"/>
        </w:rPr>
        <w:t xml:space="preserve">3.1- Cédula de Identidade e Órgão </w:t>
      </w:r>
      <w:proofErr w:type="spellStart"/>
      <w:r w:rsidRPr="00BE1F4C">
        <w:rPr>
          <w:rFonts w:ascii="Arial" w:hAnsi="Arial" w:cs="Arial"/>
          <w:sz w:val="21"/>
          <w:szCs w:val="21"/>
        </w:rPr>
        <w:t>Expeditor</w:t>
      </w:r>
      <w:proofErr w:type="spellEnd"/>
      <w:r w:rsidRPr="00BE1F4C">
        <w:rPr>
          <w:rFonts w:ascii="Arial" w:hAnsi="Arial" w:cs="Arial"/>
          <w:sz w:val="21"/>
          <w:szCs w:val="21"/>
        </w:rPr>
        <w:t>:</w:t>
      </w:r>
    </w:p>
    <w:p w14:paraId="4E0E89C2" w14:textId="77777777" w:rsidR="00507E16" w:rsidRPr="00BE1F4C" w:rsidRDefault="00507E16" w:rsidP="00507E16">
      <w:pPr>
        <w:pStyle w:val="NormalWeb"/>
        <w:spacing w:before="0" w:beforeAutospacing="0" w:line="240" w:lineRule="auto"/>
        <w:rPr>
          <w:rFonts w:ascii="Arial" w:hAnsi="Arial" w:cs="Arial"/>
          <w:sz w:val="21"/>
          <w:szCs w:val="21"/>
        </w:rPr>
      </w:pPr>
      <w:r w:rsidRPr="00BE1F4C">
        <w:rPr>
          <w:rFonts w:ascii="Arial" w:hAnsi="Arial" w:cs="Arial"/>
          <w:sz w:val="21"/>
          <w:szCs w:val="21"/>
        </w:rPr>
        <w:t>________________________________________________________________________</w:t>
      </w:r>
    </w:p>
    <w:p w14:paraId="1EC7A70E" w14:textId="77777777" w:rsidR="00507E16" w:rsidRPr="00BE1F4C" w:rsidRDefault="00507E16" w:rsidP="00507E16">
      <w:pPr>
        <w:pStyle w:val="NormalWeb"/>
        <w:spacing w:before="0" w:beforeAutospacing="0" w:line="240" w:lineRule="auto"/>
        <w:rPr>
          <w:rFonts w:ascii="Arial" w:hAnsi="Arial" w:cs="Arial"/>
          <w:sz w:val="21"/>
          <w:szCs w:val="21"/>
        </w:rPr>
      </w:pPr>
      <w:r w:rsidRPr="00BE1F4C">
        <w:rPr>
          <w:rFonts w:ascii="Arial" w:hAnsi="Arial" w:cs="Arial"/>
          <w:sz w:val="21"/>
          <w:szCs w:val="21"/>
        </w:rPr>
        <w:t>3.2- Cadastro de Pessoa Física- CPF:</w:t>
      </w:r>
    </w:p>
    <w:p w14:paraId="6C6073D0" w14:textId="77777777" w:rsidR="00507E16" w:rsidRPr="00BE1F4C" w:rsidRDefault="00507E16" w:rsidP="00507E16">
      <w:pPr>
        <w:pStyle w:val="NormalWeb"/>
        <w:spacing w:before="0" w:beforeAutospacing="0" w:line="240" w:lineRule="auto"/>
        <w:rPr>
          <w:rFonts w:ascii="Arial" w:hAnsi="Arial" w:cs="Arial"/>
          <w:sz w:val="21"/>
          <w:szCs w:val="21"/>
        </w:rPr>
      </w:pPr>
      <w:r w:rsidRPr="00BE1F4C">
        <w:rPr>
          <w:rFonts w:ascii="Arial" w:hAnsi="Arial" w:cs="Arial"/>
          <w:sz w:val="21"/>
          <w:szCs w:val="21"/>
        </w:rPr>
        <w:t>________________________________________________________________________</w:t>
      </w:r>
    </w:p>
    <w:p w14:paraId="4B47E773" w14:textId="77777777" w:rsidR="00507E16" w:rsidRPr="00BE1F4C" w:rsidRDefault="00507E16" w:rsidP="00507E16">
      <w:pPr>
        <w:pStyle w:val="NormalWeb"/>
        <w:pBdr>
          <w:bottom w:val="single" w:sz="12" w:space="1" w:color="auto"/>
        </w:pBdr>
        <w:spacing w:before="0" w:beforeAutospacing="0" w:line="240" w:lineRule="auto"/>
        <w:rPr>
          <w:rFonts w:ascii="Arial" w:hAnsi="Arial" w:cs="Arial"/>
          <w:sz w:val="21"/>
          <w:szCs w:val="21"/>
        </w:rPr>
      </w:pPr>
      <w:r w:rsidRPr="00BE1F4C">
        <w:rPr>
          <w:rFonts w:ascii="Arial" w:hAnsi="Arial" w:cs="Arial"/>
          <w:sz w:val="21"/>
          <w:szCs w:val="21"/>
        </w:rPr>
        <w:t>3.3- Endereço Residencial:</w:t>
      </w:r>
    </w:p>
    <w:p w14:paraId="20870E68" w14:textId="5A84E44E" w:rsidR="00507E16" w:rsidRPr="00BE1F4C" w:rsidRDefault="00507E16" w:rsidP="00507E16">
      <w:pPr>
        <w:pStyle w:val="NormalWeb"/>
        <w:spacing w:before="0" w:beforeAutospacing="0" w:line="240" w:lineRule="auto"/>
        <w:rPr>
          <w:rFonts w:ascii="Arial" w:hAnsi="Arial" w:cs="Arial"/>
          <w:sz w:val="21"/>
          <w:szCs w:val="21"/>
        </w:rPr>
      </w:pPr>
      <w:r w:rsidRPr="00BE1F4C">
        <w:rPr>
          <w:rFonts w:ascii="Arial" w:hAnsi="Arial" w:cs="Arial"/>
          <w:sz w:val="21"/>
          <w:szCs w:val="21"/>
        </w:rPr>
        <w:t>3.4- Telefone e Celular:</w:t>
      </w:r>
    </w:p>
    <w:p w14:paraId="78406745" w14:textId="77777777" w:rsidR="00507E16" w:rsidRPr="00BE1F4C" w:rsidRDefault="00507E16" w:rsidP="00507E16">
      <w:pPr>
        <w:pStyle w:val="NormalWeb"/>
        <w:spacing w:before="0" w:beforeAutospacing="0" w:line="240" w:lineRule="auto"/>
        <w:rPr>
          <w:rFonts w:ascii="Arial" w:hAnsi="Arial" w:cs="Arial"/>
          <w:sz w:val="21"/>
          <w:szCs w:val="21"/>
        </w:rPr>
      </w:pPr>
      <w:r w:rsidRPr="00BE1F4C">
        <w:rPr>
          <w:rFonts w:ascii="Arial" w:hAnsi="Arial" w:cs="Arial"/>
          <w:sz w:val="21"/>
          <w:szCs w:val="21"/>
        </w:rPr>
        <w:t>________________________________________________________________________</w:t>
      </w:r>
    </w:p>
    <w:p w14:paraId="59C6CACF" w14:textId="77777777" w:rsidR="00507E16" w:rsidRPr="00BE1F4C" w:rsidRDefault="00507E16" w:rsidP="00507E16">
      <w:pPr>
        <w:pStyle w:val="NormalWeb"/>
        <w:spacing w:before="0" w:beforeAutospacing="0" w:line="240" w:lineRule="auto"/>
        <w:rPr>
          <w:rFonts w:ascii="Arial" w:hAnsi="Arial" w:cs="Arial"/>
          <w:sz w:val="21"/>
          <w:szCs w:val="21"/>
        </w:rPr>
      </w:pPr>
    </w:p>
    <w:p w14:paraId="3A5F5412" w14:textId="77777777" w:rsidR="00507E16" w:rsidRPr="00BE1F4C" w:rsidRDefault="00507E16" w:rsidP="00507E16">
      <w:pPr>
        <w:pStyle w:val="NormalWeb"/>
        <w:spacing w:before="0" w:beforeAutospacing="0" w:line="240" w:lineRule="auto"/>
        <w:rPr>
          <w:rFonts w:ascii="Arial" w:hAnsi="Arial" w:cs="Arial"/>
          <w:sz w:val="21"/>
          <w:szCs w:val="21"/>
        </w:rPr>
      </w:pPr>
      <w:proofErr w:type="spellStart"/>
      <w:proofErr w:type="gramStart"/>
      <w:r w:rsidRPr="00BE1F4C">
        <w:rPr>
          <w:rFonts w:ascii="Arial" w:hAnsi="Arial" w:cs="Arial"/>
          <w:sz w:val="21"/>
          <w:szCs w:val="21"/>
        </w:rPr>
        <w:t>Eu,acima</w:t>
      </w:r>
      <w:proofErr w:type="spellEnd"/>
      <w:proofErr w:type="gramEnd"/>
      <w:r w:rsidRPr="00BE1F4C">
        <w:rPr>
          <w:rFonts w:ascii="Arial" w:hAnsi="Arial" w:cs="Arial"/>
          <w:sz w:val="21"/>
          <w:szCs w:val="21"/>
        </w:rPr>
        <w:t xml:space="preserve"> qualificado(a), DECLARO, para devidos fins, que li e estou ciente e de pleno acordo com as normas contidas no Edital de Abertura das Inscrições e demais publicações e assumo total responsabilidade pelos documentos apresentados e pelas informações prestadas neste formulário. </w:t>
      </w:r>
    </w:p>
    <w:p w14:paraId="76290D74" w14:textId="77777777" w:rsidR="00507E16" w:rsidRPr="00BE1F4C" w:rsidRDefault="00507E16" w:rsidP="00507E16">
      <w:pPr>
        <w:pStyle w:val="NormalWeb"/>
        <w:spacing w:before="0" w:beforeAutospacing="0" w:line="240" w:lineRule="auto"/>
        <w:rPr>
          <w:rFonts w:ascii="Arial" w:hAnsi="Arial" w:cs="Arial"/>
          <w:sz w:val="21"/>
          <w:szCs w:val="21"/>
        </w:rPr>
      </w:pPr>
    </w:p>
    <w:p w14:paraId="1FF60FF5" w14:textId="1FB8BA56" w:rsidR="00507E16" w:rsidRPr="00BE1F4C" w:rsidRDefault="0095307E" w:rsidP="00507E16">
      <w:pPr>
        <w:pStyle w:val="NormalWeb"/>
        <w:spacing w:before="0" w:beforeAutospacing="0" w:line="24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Muitos Capões</w:t>
      </w:r>
      <w:r w:rsidR="00507E16" w:rsidRPr="00BE1F4C">
        <w:rPr>
          <w:rFonts w:ascii="Arial" w:hAnsi="Arial" w:cs="Arial"/>
          <w:sz w:val="21"/>
          <w:szCs w:val="21"/>
        </w:rPr>
        <w:t>, _______de ______________________________de 2025.</w:t>
      </w:r>
    </w:p>
    <w:p w14:paraId="3DCEE460" w14:textId="77777777" w:rsidR="00507E16" w:rsidRPr="00BE1F4C" w:rsidRDefault="00507E16" w:rsidP="00507E16">
      <w:pPr>
        <w:pStyle w:val="NormalWeb"/>
        <w:spacing w:before="0" w:beforeAutospacing="0" w:line="240" w:lineRule="auto"/>
        <w:rPr>
          <w:rFonts w:ascii="Arial" w:hAnsi="Arial" w:cs="Arial"/>
          <w:sz w:val="21"/>
          <w:szCs w:val="21"/>
        </w:rPr>
      </w:pPr>
    </w:p>
    <w:p w14:paraId="451BFD75" w14:textId="77777777" w:rsidR="00507E16" w:rsidRPr="00BE1F4C" w:rsidRDefault="00507E16" w:rsidP="00507E16">
      <w:pPr>
        <w:pStyle w:val="NormalWeb"/>
        <w:spacing w:before="0" w:beforeAutospacing="0" w:line="240" w:lineRule="auto"/>
        <w:rPr>
          <w:rFonts w:ascii="Arial" w:hAnsi="Arial" w:cs="Arial"/>
          <w:sz w:val="21"/>
          <w:szCs w:val="21"/>
        </w:rPr>
      </w:pPr>
    </w:p>
    <w:p w14:paraId="5DD74F63" w14:textId="77777777" w:rsidR="00507E16" w:rsidRPr="00BE1F4C" w:rsidRDefault="00507E16" w:rsidP="00507E16">
      <w:pPr>
        <w:pStyle w:val="NormalWeb"/>
        <w:spacing w:before="0" w:beforeAutospacing="0" w:line="240" w:lineRule="auto"/>
        <w:jc w:val="center"/>
        <w:rPr>
          <w:rFonts w:ascii="Arial" w:hAnsi="Arial" w:cs="Arial"/>
          <w:sz w:val="21"/>
          <w:szCs w:val="21"/>
        </w:rPr>
      </w:pPr>
      <w:r w:rsidRPr="00BE1F4C">
        <w:rPr>
          <w:rFonts w:ascii="Arial" w:hAnsi="Arial" w:cs="Arial"/>
          <w:sz w:val="21"/>
          <w:szCs w:val="21"/>
        </w:rPr>
        <w:t>________________________________________________</w:t>
      </w:r>
    </w:p>
    <w:p w14:paraId="280D79A9" w14:textId="77777777" w:rsidR="00507E16" w:rsidRPr="00BE1F4C" w:rsidRDefault="00507E16" w:rsidP="00507E16">
      <w:pPr>
        <w:pStyle w:val="NormalWeb"/>
        <w:spacing w:before="0" w:beforeAutospacing="0" w:line="240" w:lineRule="auto"/>
        <w:jc w:val="center"/>
        <w:rPr>
          <w:rFonts w:ascii="Arial" w:hAnsi="Arial" w:cs="Arial"/>
          <w:sz w:val="21"/>
          <w:szCs w:val="21"/>
        </w:rPr>
      </w:pPr>
      <w:r w:rsidRPr="00BE1F4C">
        <w:rPr>
          <w:rFonts w:ascii="Arial" w:hAnsi="Arial" w:cs="Arial"/>
          <w:sz w:val="21"/>
          <w:szCs w:val="21"/>
        </w:rPr>
        <w:t>Assinatura do Candidato</w:t>
      </w:r>
    </w:p>
    <w:p w14:paraId="66A3C578" w14:textId="2F112826" w:rsidR="00FF3BD4" w:rsidRPr="00BE1F4C" w:rsidRDefault="00FF3BD4" w:rsidP="00507E16">
      <w:pPr>
        <w:rPr>
          <w:sz w:val="21"/>
          <w:szCs w:val="21"/>
        </w:rPr>
      </w:pPr>
    </w:p>
    <w:sectPr w:rsidR="00FF3BD4" w:rsidRPr="00BE1F4C" w:rsidSect="00F62A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1274" w:bottom="1417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CADDD" w14:textId="77777777" w:rsidR="0053384C" w:rsidRDefault="0053384C" w:rsidP="00EF57D5">
      <w:pPr>
        <w:spacing w:after="0" w:line="240" w:lineRule="auto"/>
      </w:pPr>
      <w:r>
        <w:separator/>
      </w:r>
    </w:p>
  </w:endnote>
  <w:endnote w:type="continuationSeparator" w:id="0">
    <w:p w14:paraId="095CDA06" w14:textId="77777777" w:rsidR="0053384C" w:rsidRDefault="0053384C" w:rsidP="00EF57D5">
      <w:pPr>
        <w:spacing w:after="0" w:line="240" w:lineRule="auto"/>
      </w:pPr>
      <w:r>
        <w:continuationSeparator/>
      </w:r>
    </w:p>
  </w:endnote>
  <w:endnote w:type="continuationNotice" w:id="1">
    <w:p w14:paraId="7E839646" w14:textId="77777777" w:rsidR="0053384C" w:rsidRDefault="005338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raft 10cpi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6555B" w14:textId="77777777" w:rsidR="00100FCF" w:rsidRDefault="00100FC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C4854" w14:textId="77777777" w:rsidR="00100FCF" w:rsidRDefault="00100FC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E00A8" w14:textId="77777777" w:rsidR="00100FCF" w:rsidRDefault="00100F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C13BA" w14:textId="77777777" w:rsidR="0053384C" w:rsidRDefault="0053384C" w:rsidP="00EF57D5">
      <w:pPr>
        <w:spacing w:after="0" w:line="240" w:lineRule="auto"/>
      </w:pPr>
      <w:r>
        <w:separator/>
      </w:r>
    </w:p>
  </w:footnote>
  <w:footnote w:type="continuationSeparator" w:id="0">
    <w:p w14:paraId="60EB0E17" w14:textId="77777777" w:rsidR="0053384C" w:rsidRDefault="0053384C" w:rsidP="00EF57D5">
      <w:pPr>
        <w:spacing w:after="0" w:line="240" w:lineRule="auto"/>
      </w:pPr>
      <w:r>
        <w:continuationSeparator/>
      </w:r>
    </w:p>
  </w:footnote>
  <w:footnote w:type="continuationNotice" w:id="1">
    <w:p w14:paraId="7156B0E0" w14:textId="77777777" w:rsidR="0053384C" w:rsidRDefault="005338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DE0E8" w14:textId="77777777" w:rsidR="00100FCF" w:rsidRDefault="00100FC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25219" w14:textId="6E57A00E" w:rsidR="00EF57D5" w:rsidRDefault="00D256CC" w:rsidP="00385CE7">
    <w:pPr>
      <w:pStyle w:val="Cabealho"/>
      <w:ind w:left="-426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FD42CBC" wp14:editId="06E88C0C">
              <wp:simplePos x="0" y="0"/>
              <wp:positionH relativeFrom="margin">
                <wp:posOffset>-476885</wp:posOffset>
              </wp:positionH>
              <wp:positionV relativeFrom="paragraph">
                <wp:posOffset>608965</wp:posOffset>
              </wp:positionV>
              <wp:extent cx="6543675" cy="25590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43675" cy="2559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1BFCC753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37.55pt;margin-top:47.95pt;width:515.25pt;height:20.1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OMjFwIAACwEAAAOAAAAZHJzL2Uyb0RvYy54bWysU8tu2zAQvBfoPxC815Idy0kEy4GbwEUB&#10;IwngFDnTFGkJoLgsSVtyv75LSn4g7anohdrlrvYxM5w/dI0iB2FdDbqg41FKidAcylrvCvrjbfXl&#10;jhLnmS6ZAi0KehSOPiw+f5q3JhcTqECVwhIsol3emoJW3ps8SRyvRMPcCIzQGJRgG+bRtbuktKzF&#10;6o1KJmk6S1qwpbHAhXN4+9QH6SLWl1Jw/yKlE56oguJsPp42nttwJos5y3eWmarmwxjsH6ZoWK2x&#10;6bnUE/OM7G39R6mm5hYcSD/i0CQgZc1F3AG3GacfttlUzIi4C4LjzBkm9//K8ufDxrxa4ruv0CGB&#10;AZDWuNzhZdink7YJX5yUYBwhPJ5hE50nHC9n2fRmdptRwjE2ybL7NAtlksvfxjr/TUBDglFQi7RE&#10;tNhh7XyfekoJzTSsaqUiNUqTFjvcZGn84RzB4kpjj8uswfLdthsW2EJ5xL0s9JQ7w1c1Nl8z51+Z&#10;RY5xFdStf8FDKsAmMFiUVGB//e0+5CP0GKWkRc0U1P3cMysoUd81knI/nk6DyKIzzW4n6NjryPY6&#10;ovfNI6Asx/hCDI9myPfqZEoLzTvKexm6Yohpjr0L6k/mo++VjM+Di+UyJqGsDPNrvTE8lA5wBmjf&#10;undmzYC/R+ae4aQuln+goc/tiVjuPcg6chQA7lEdcEdJRpaH5xM0f+3HrMsjX/wGAAD//wMAUEsD&#10;BBQABgAIAAAAIQAd7Wfl4gAAAAoBAAAPAAAAZHJzL2Rvd25yZXYueG1sTI/BTsMwEETvSPyDtUjc&#10;WqcBlybEqapIFRKCQ0sv3Jx4m0TY6xC7beDrMSc4ruZp5m2xnqxhZxx970jCYp4AQ2qc7qmVcHjb&#10;zlbAfFCklXGEEr7Qw7q8vipUrt2Fdnjeh5bFEvK5ktCFMOSc+6ZDq/zcDUgxO7rRqhDPseV6VJdY&#10;bg1Pk2TJreopLnRqwKrD5mN/shKeq+2r2tWpXX2b6unluBk+D+9CytubafMILOAU/mD41Y/qUEan&#10;2p1Ie2YkzB7EIqISMpEBi0AmxD2wOpJ3yxR4WfD/L5Q/AAAA//8DAFBLAQItABQABgAIAAAAIQC2&#10;gziS/gAAAOEBAAATAAAAAAAAAAAAAAAAAAAAAABbQ29udGVudF9UeXBlc10ueG1sUEsBAi0AFAAG&#10;AAgAAAAhADj9If/WAAAAlAEAAAsAAAAAAAAAAAAAAAAALwEAAF9yZWxzLy5yZWxzUEsBAi0AFAAG&#10;AAgAAAAhAB6s4yMXAgAALAQAAA4AAAAAAAAAAAAAAAAALgIAAGRycy9lMm9Eb2MueG1sUEsBAi0A&#10;FAAGAAgAAAAhAB3tZ+XiAAAACgEAAA8AAAAAAAAAAAAAAAAAcQQAAGRycy9kb3ducmV2LnhtbFBL&#10;BQYAAAAABAAEAPMAAACABQAAAAA=&#10;" filled="f" stroked="f" strokeweight=".5pt">
              <v:textbox>
                <w:txbxContent>
                  <w:p w14:paraId="5BE68DC2" w14:textId="1BFCC753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8254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3F6E39" wp14:editId="7F4F35FA">
              <wp:simplePos x="0" y="0"/>
              <wp:positionH relativeFrom="column">
                <wp:posOffset>779145</wp:posOffset>
              </wp:positionH>
              <wp:positionV relativeFrom="paragraph">
                <wp:posOffset>9525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5AE453E" w:rsidR="00EF57D5" w:rsidRDefault="00EF57D5" w:rsidP="00EF57D5">
                          <w:pPr>
                            <w:spacing w:after="0" w:line="240" w:lineRule="auto"/>
                          </w:pPr>
                          <w:bookmarkStart w:id="1" w:name="_Hlk130907929"/>
                          <w:bookmarkEnd w:id="1"/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433F6E39" id="Caixa de Texto 12" o:spid="_x0000_s1027" type="#_x0000_t202" style="position:absolute;left:0;text-align:left;margin-left:61.35pt;margin-top:.75pt;width:409.2pt;height:51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4oxLQIAAFsEAAAOAAAAZHJzL2Uyb0RvYy54bWysVN+P2jAMfp+0/yHK+ygwYFxFOTFOTJPQ&#10;3Unc6Z5DmtBIaZwlgZb99XNSfu22p2kvqR07n+3Pdmf3ba3JQTivwBR00OtTIgyHUpldQV9fVp+m&#10;lPjATMk0GFHQo/D0fv7xw6yxuRhCBboUjiCI8XljC1qFYPMs87wSNfM9sMKgUYKrWUDV7bLSsQbR&#10;a50N+/1J1oArrQMuvMfbh85I5wlfSsHDk5ReBKILirmFdLp0buOZzWcs3zlmK8VPabB/yKJmymDQ&#10;C9QDC4zsnfoDqlbcgQcZehzqDKRUXKQasJpB/101m4pZkWpBcry90OT/Hyx/PGzssyOh/QotNjAS&#10;0life7yM9bTS1fGLmRK0I4XHC22iDYTj5XhwN5mO0MTRNhmPJtNxhMmur63z4ZuAmkShoA7bkthi&#10;h7UPnevZJQbzoFW5UlonJY6CWGpHDgybqEPKEcF/89KGNBj887ifgA3E5x2yNpjLtaYohXbbElXe&#10;1LuF8og0OOgmxFu+UpjrmvnwzByOBJaHYx6e8JAaMBacJEoqcD//dh/9sVNopaTBESuo/7FnTlCi&#10;vxvs4d1gFFkLSRmNvwxRcbeW7a3F7OslIAEDXCjLkxj9gz6L0kH9htuwiFHRxAzH2AUNZ3EZusHH&#10;beJisUhOOIWWhbXZWB6hI+GxEy/tG3P21K6AjX6E8zCy/F3XOt/40sBiH0Cq1NLIc8fqiX6c4DQU&#10;p22LK3KrJ6/rP2H+CwAA//8DAFBLAwQUAAYACAAAACEA4R4ygd8AAAAJAQAADwAAAGRycy9kb3du&#10;cmV2LnhtbEyPzU7DMBCE70i8g7VIXFDrJP2DEKdCCKjEjaaAuLnxkkTE6yh2k/D2LCe47acZzc5k&#10;28m2YsDeN44UxPMIBFLpTEOVgkPxOLsG4YMmo1tHqOAbPWzz87NMp8aN9ILDPlSCQ8inWkEdQpdK&#10;6csarfZz1yGx9ul6qwNjX0nT65HDbSuTKFpLqxviD7Xu8L7G8mt/sgo+rqr3Zz89vY6L1aJ72A3F&#10;5s0USl1eTHe3IAJO4c8Mv/W5OuTc6ehOZLxomZNkw1Y+ViBYv1nGMYgjc7Rcg8wz+X9B/gMAAP//&#10;AwBQSwECLQAUAAYACAAAACEAtoM4kv4AAADhAQAAEwAAAAAAAAAAAAAAAAAAAAAAW0NvbnRlbnRf&#10;VHlwZXNdLnhtbFBLAQItABQABgAIAAAAIQA4/SH/1gAAAJQBAAALAAAAAAAAAAAAAAAAAC8BAABf&#10;cmVscy8ucmVsc1BLAQItABQABgAIAAAAIQBtg4oxLQIAAFsEAAAOAAAAAAAAAAAAAAAAAC4CAABk&#10;cnMvZTJvRG9jLnhtbFBLAQItABQABgAIAAAAIQDhHjKB3wAAAAkBAAAPAAAAAAAAAAAAAAAAAIcE&#10;AABkcnMvZG93bnJldi54bWxQSwUGAAAAAAQABADzAAAAkwUAAAAA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5AE453E" w:rsidR="00EF57D5" w:rsidRDefault="00EF57D5" w:rsidP="00EF57D5">
                    <w:pPr>
                      <w:spacing w:after="0" w:line="240" w:lineRule="auto"/>
                    </w:pPr>
                    <w:bookmarkStart w:id="1" w:name="_Hlk130907929"/>
                    <w:bookmarkEnd w:id="1"/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 w:rsidR="0057341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605C6A1" wp14:editId="7926C640">
              <wp:simplePos x="0" y="0"/>
              <wp:positionH relativeFrom="column">
                <wp:posOffset>-720090</wp:posOffset>
              </wp:positionH>
              <wp:positionV relativeFrom="paragraph">
                <wp:posOffset>-83185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25A3FE19" w:rsidR="00EF57D5" w:rsidRDefault="00EF57D5" w:rsidP="0078254B">
                          <w:pPr>
                            <w:ind w:right="49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6605C6A1" id="Caixa de Texto 13" o:spid="_x0000_s1028" type="#_x0000_t202" style="position:absolute;left:0;text-align:left;margin-left:-56.7pt;margin-top:-6.55pt;width:59.4pt;height:58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TboNwIAAIIEAAAOAAAAZHJzL2Uyb0RvYy54bWysVE1v2zAMvQ/YfxB0X+x8NZkRp8hSZBgQ&#10;tAXSoWdFlmIDsqhJSuzs14+S89Wup2EXhRTpJ/LxMbP7tlbkIKyrQOe030spEZpDUeldTn++rL5M&#10;KXGe6YIp0CKnR+Ho/fzzp1ljMjGAElQhLEEQ7bLG5LT03mRJ4ngpauZ6YITGoARbM4+u3SWFZQ2i&#10;1yoZpOld0oAtjAUunMPbhy5I5xFfSsH9k5ROeKJyirX5eNp4bsOZzGcs21lmyoqfymD/UEXNKo2P&#10;XqAemGdkb6u/oOqKW3AgfY9DnYCUFRexB+ymn77rZlMyI2IvSI4zF5rc/4Plj4eNebbEt9+gxQEG&#10;QhrjMoeXoZ9W2jr8YqUE40jh8UKbaD3heDkZj4ZTjHAMTYbTcToOKMn1Y2Od/y6gJsHIqcWpRLLY&#10;Ye18l3pOCW85UFWxqpSKTlCCWCpLDgxnqHwsEcHfZClNmpzeDcdpBH4Ti1q6Imx3HyAgntJY87X1&#10;YPl225KqyOngTMsWiiOyZaETkjN8VWFPa+b8M7OoHKQBt8E/4SEVYE1wsigpwf7+6D7k40AxSkmD&#10;Ssyp+7VnVlCifmgc9df+aBSkG53ReDJAx95GtrcRva+XgET1ce8Mj2bI9+psSgv1Ky7NIryKIaY5&#10;vp1TfzaXvtsPXDouFouYhGI1zK/1xvAAHQYTJvbSvjJrTmP1qIdHOGuWZe+m2+WGLzUs9h5kFUcf&#10;eO5YPdGPQo/iOS1l2KRbP2Zd/zrmfwAAAP//AwBQSwMEFAAGAAgAAAAhAOqeV9vdAAAACgEAAA8A&#10;AABkcnMvZG93bnJldi54bWxMj8FKw0AQhu+C77CM4K3dpIlSYjYlKCKoIFYv3qbZMQlmZ0N226Zv&#10;7/Skt/mZj3++KTezG9SBptB7NpAuE1DEjbc9twY+Px4Xa1AhIlscPJOBEwXYVJcXJRbWH/mdDtvY&#10;KinhUKCBLsax0Do0HTkMSz8Sy+7bTw6jxKnVdsKjlLtBr5LkVjvsWS50ONJ9R83Pdu8MPOdf+JDF&#10;FzpFnt/q+mk95uHVmOurub4DFWmOfzCc9UUdKnHa+T3boAYDizTNcmHPU5aCEuRG8k7IJFuBrkr9&#10;/4XqFwAA//8DAFBLAQItABQABgAIAAAAIQC2gziS/gAAAOEBAAATAAAAAAAAAAAAAAAAAAAAAABb&#10;Q29udGVudF9UeXBlc10ueG1sUEsBAi0AFAAGAAgAAAAhADj9If/WAAAAlAEAAAsAAAAAAAAAAAAA&#10;AAAALwEAAF9yZWxzLy5yZWxzUEsBAi0AFAAGAAgAAAAhAON5Nug3AgAAggQAAA4AAAAAAAAAAAAA&#10;AAAALgIAAGRycy9lMm9Eb2MueG1sUEsBAi0AFAAGAAgAAAAhAOqeV9vdAAAACgEAAA8AAAAAAAAA&#10;AAAAAAAAkQQAAGRycy9kb3ducmV2LnhtbFBLBQYAAAAABAAEAPMAAACbBQAAAAA=&#10;" fillcolor="white [3201]" strokecolor="white [3212]" strokeweight=".5pt">
              <v:textbox>
                <w:txbxContent>
                  <w:p w14:paraId="6BFE2123" w14:textId="25A3FE19" w:rsidR="00EF57D5" w:rsidRDefault="00EF57D5" w:rsidP="0078254B">
                    <w:pPr>
                      <w:ind w:right="49"/>
                    </w:pPr>
                  </w:p>
                </w:txbxContent>
              </v:textbox>
            </v:shape>
          </w:pict>
        </mc:Fallback>
      </mc:AlternateContent>
    </w:r>
    <w:r>
      <w:t xml:space="preserve">        </w:t>
    </w:r>
    <w:r w:rsidR="00385CE7">
      <w:t xml:space="preserve"> </w:t>
    </w:r>
    <w:r>
      <w:rPr>
        <w:noProof/>
        <w:lang w:eastAsia="pt-BR"/>
      </w:rPr>
      <w:drawing>
        <wp:inline distT="0" distB="0" distL="0" distR="0" wp14:anchorId="3A284A12" wp14:editId="36AE7439">
          <wp:extent cx="541020" cy="693182"/>
          <wp:effectExtent l="0" t="0" r="0" b="0"/>
          <wp:docPr id="1099236380" name="Imagem 1099236380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149971" name="Imagem 1932149971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693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F5EF7" w14:textId="77777777" w:rsidR="00100FCF" w:rsidRDefault="00100FC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9C2DF4C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</w:rPr>
    </w:lvl>
    <w:lvl w:ilvl="1">
      <w:start w:val="1"/>
      <w:numFmt w:val="decimal"/>
      <w:lvlText w:val="%1.%2)"/>
      <w:lvlJc w:val="left"/>
      <w:pPr>
        <w:ind w:left="0" w:firstLine="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000000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eastAsia="Calibri"/>
        <w:b/>
        <w:bCs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b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9" w15:restartNumberingAfterBreak="0">
    <w:nsid w:val="0000000A"/>
    <w:multiLevelType w:val="singleLevel"/>
    <w:tmpl w:val="0000000A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</w:rPr>
    </w:lvl>
  </w:abstractNum>
  <w:abstractNum w:abstractNumId="10" w15:restartNumberingAfterBreak="0">
    <w:nsid w:val="0000000C"/>
    <w:multiLevelType w:val="singleLevel"/>
    <w:tmpl w:val="0000000C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1" w15:restartNumberingAfterBreak="0">
    <w:nsid w:val="0000000D"/>
    <w:multiLevelType w:val="singleLevel"/>
    <w:tmpl w:val="0000000D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 w:val="0"/>
        <w:sz w:val="24"/>
        <w:szCs w:val="24"/>
      </w:rPr>
    </w:lvl>
  </w:abstractNum>
  <w:abstractNum w:abstractNumId="12" w15:restartNumberingAfterBreak="0">
    <w:nsid w:val="0000000E"/>
    <w:multiLevelType w:val="singleLevel"/>
    <w:tmpl w:val="0000000E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</w:rPr>
    </w:lvl>
  </w:abstractNum>
  <w:abstractNum w:abstractNumId="13" w15:restartNumberingAfterBreak="0">
    <w:nsid w:val="0000000F"/>
    <w:multiLevelType w:val="singleLevel"/>
    <w:tmpl w:val="0000000F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4" w15:restartNumberingAfterBreak="0">
    <w:nsid w:val="00000010"/>
    <w:multiLevelType w:val="singleLevel"/>
    <w:tmpl w:val="00000010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5" w15:restartNumberingAfterBreak="0">
    <w:nsid w:val="00000011"/>
    <w:multiLevelType w:val="singleLevel"/>
    <w:tmpl w:val="00000011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6" w15:restartNumberingAfterBreak="0">
    <w:nsid w:val="00000012"/>
    <w:multiLevelType w:val="singleLevel"/>
    <w:tmpl w:val="00000012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17" w15:restartNumberingAfterBreak="0">
    <w:nsid w:val="00000013"/>
    <w:multiLevelType w:val="singleLevel"/>
    <w:tmpl w:val="00000013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</w:abstractNum>
  <w:abstractNum w:abstractNumId="18" w15:restartNumberingAfterBreak="0">
    <w:nsid w:val="00000014"/>
    <w:multiLevelType w:val="singleLevel"/>
    <w:tmpl w:val="00000014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9" w15:restartNumberingAfterBreak="0">
    <w:nsid w:val="00000015"/>
    <w:multiLevelType w:val="singleLevel"/>
    <w:tmpl w:val="00000015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20" w15:restartNumberingAfterBreak="0">
    <w:nsid w:val="00000016"/>
    <w:multiLevelType w:val="singleLevel"/>
    <w:tmpl w:val="00000016"/>
    <w:name w:val="WW8Num27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b/>
      </w:rPr>
    </w:lvl>
  </w:abstractNum>
  <w:abstractNum w:abstractNumId="21" w15:restartNumberingAfterBreak="0">
    <w:nsid w:val="00000017"/>
    <w:multiLevelType w:val="multilevel"/>
    <w:tmpl w:val="00000017"/>
    <w:name w:val="WW8Num28"/>
    <w:lvl w:ilvl="0">
      <w:start w:val="4"/>
      <w:numFmt w:val="decimal"/>
      <w:lvlText w:val="%1"/>
      <w:lvlJc w:val="left"/>
      <w:pPr>
        <w:tabs>
          <w:tab w:val="num" w:pos="0"/>
        </w:tabs>
        <w:ind w:left="822" w:hanging="435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435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435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435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435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435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435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435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435"/>
      </w:pPr>
      <w:rPr>
        <w:rFonts w:ascii="Liberation Serif" w:hAnsi="Liberation Serif" w:hint="default"/>
        <w:lang w:val="pt-PT" w:bidi="ar-SA"/>
      </w:rPr>
    </w:lvl>
  </w:abstractNum>
  <w:abstractNum w:abstractNumId="22" w15:restartNumberingAfterBreak="0">
    <w:nsid w:val="00000018"/>
    <w:multiLevelType w:val="multilevel"/>
    <w:tmpl w:val="00000018"/>
    <w:name w:val="WW8Num29"/>
    <w:lvl w:ilvl="0">
      <w:start w:val="5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b w:val="0"/>
        <w:bC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  <w:b w:val="0"/>
        <w:bC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b w:val="0"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  <w:b w:val="0"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  <w:b w:val="0"/>
        <w:bCs/>
      </w:rPr>
    </w:lvl>
  </w:abstractNum>
  <w:abstractNum w:abstractNumId="23" w15:restartNumberingAfterBreak="0">
    <w:nsid w:val="00000019"/>
    <w:multiLevelType w:val="singleLevel"/>
    <w:tmpl w:val="00000019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bCs/>
      </w:rPr>
    </w:lvl>
  </w:abstractNum>
  <w:abstractNum w:abstractNumId="24" w15:restartNumberingAfterBreak="0">
    <w:nsid w:val="0000001A"/>
    <w:multiLevelType w:val="multilevel"/>
    <w:tmpl w:val="0000001A"/>
    <w:name w:val="WW8Num32"/>
    <w:lvl w:ilvl="0">
      <w:start w:val="6"/>
      <w:numFmt w:val="decimal"/>
      <w:lvlText w:val="%1"/>
      <w:lvlJc w:val="left"/>
      <w:pPr>
        <w:tabs>
          <w:tab w:val="num" w:pos="0"/>
        </w:tabs>
        <w:ind w:left="822" w:hanging="413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413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76" w:hanging="555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523" w:hanging="555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595" w:hanging="555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667" w:hanging="555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739" w:hanging="555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810" w:hanging="555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882" w:hanging="555"/>
      </w:pPr>
      <w:rPr>
        <w:rFonts w:ascii="Liberation Serif" w:hAnsi="Liberation Serif" w:hint="default"/>
        <w:lang w:val="pt-PT" w:bidi="ar-SA"/>
      </w:rPr>
    </w:lvl>
  </w:abstractNum>
  <w:abstractNum w:abstractNumId="25" w15:restartNumberingAfterBreak="0">
    <w:nsid w:val="0000001B"/>
    <w:multiLevelType w:val="multilevel"/>
    <w:tmpl w:val="0000001B"/>
    <w:name w:val="WW8Num33"/>
    <w:lvl w:ilvl="0">
      <w:start w:val="9"/>
      <w:numFmt w:val="decimal"/>
      <w:lvlText w:val="%1"/>
      <w:lvlJc w:val="left"/>
      <w:pPr>
        <w:tabs>
          <w:tab w:val="num" w:pos="0"/>
        </w:tabs>
        <w:ind w:left="822" w:hanging="351"/>
      </w:pPr>
      <w:rPr>
        <w:rFonts w:hint="default"/>
        <w:lang w:val="pt-PT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22" w:hanging="351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351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351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351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351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351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351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351"/>
      </w:pPr>
      <w:rPr>
        <w:rFonts w:ascii="Liberation Serif" w:hAnsi="Liberation Serif" w:hint="default"/>
        <w:lang w:val="pt-PT" w:bidi="ar-SA"/>
      </w:rPr>
    </w:lvl>
  </w:abstractNum>
  <w:abstractNum w:abstractNumId="26" w15:restartNumberingAfterBreak="0">
    <w:nsid w:val="0000001C"/>
    <w:multiLevelType w:val="singleLevel"/>
    <w:tmpl w:val="0000001C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bCs/>
      </w:rPr>
    </w:lvl>
  </w:abstractNum>
  <w:abstractNum w:abstractNumId="27" w15:restartNumberingAfterBreak="0">
    <w:nsid w:val="0000001D"/>
    <w:multiLevelType w:val="multilevel"/>
    <w:tmpl w:val="0000001D"/>
    <w:name w:val="WW8Num35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8" w15:restartNumberingAfterBreak="0">
    <w:nsid w:val="0000001E"/>
    <w:multiLevelType w:val="singleLevel"/>
    <w:tmpl w:val="0000001E"/>
    <w:name w:val="WW8Num36"/>
    <w:lvl w:ilvl="0">
      <w:start w:val="12"/>
      <w:numFmt w:val="lowerLetter"/>
      <w:lvlText w:val="%1)"/>
      <w:lvlJc w:val="left"/>
      <w:pPr>
        <w:tabs>
          <w:tab w:val="num" w:pos="0"/>
        </w:tabs>
        <w:ind w:left="999" w:hanging="178"/>
      </w:pPr>
      <w:rPr>
        <w:rFonts w:ascii="Arial" w:eastAsia="Arial" w:hAnsi="Arial" w:cs="Arial" w:hint="default"/>
        <w:b/>
        <w:bCs/>
        <w:color w:val="0000FF"/>
        <w:spacing w:val="-1"/>
        <w:w w:val="99"/>
        <w:sz w:val="24"/>
        <w:szCs w:val="24"/>
        <w:lang w:val="pt-PT" w:bidi="ar-SA"/>
      </w:rPr>
    </w:lvl>
  </w:abstractNum>
  <w:abstractNum w:abstractNumId="29" w15:restartNumberingAfterBreak="0">
    <w:nsid w:val="0000001F"/>
    <w:multiLevelType w:val="multilevel"/>
    <w:tmpl w:val="0000001F"/>
    <w:name w:val="WW8Num37"/>
    <w:lvl w:ilvl="0">
      <w:start w:val="7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0" w15:restartNumberingAfterBreak="0">
    <w:nsid w:val="00000020"/>
    <w:multiLevelType w:val="singleLevel"/>
    <w:tmpl w:val="00000020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822" w:hanging="276"/>
      </w:pPr>
      <w:rPr>
        <w:rFonts w:ascii="Arial" w:eastAsia="Arial MT" w:hAnsi="Arial" w:cs="Arial" w:hint="default"/>
        <w:w w:val="99"/>
        <w:sz w:val="24"/>
        <w:szCs w:val="24"/>
        <w:lang w:val="pt-PT" w:bidi="ar-SA"/>
      </w:rPr>
    </w:lvl>
  </w:abstractNum>
  <w:abstractNum w:abstractNumId="31" w15:restartNumberingAfterBreak="0">
    <w:nsid w:val="00000021"/>
    <w:multiLevelType w:val="multilevel"/>
    <w:tmpl w:val="00000021"/>
    <w:name w:val="WW8Num39"/>
    <w:lvl w:ilvl="0">
      <w:start w:val="5"/>
      <w:numFmt w:val="decimal"/>
      <w:lvlText w:val="%1"/>
      <w:lvlJc w:val="left"/>
      <w:pPr>
        <w:tabs>
          <w:tab w:val="num" w:pos="0"/>
        </w:tabs>
        <w:ind w:left="1153" w:hanging="332"/>
      </w:pPr>
      <w:rPr>
        <w:rFonts w:hint="default"/>
        <w:lang w:val="pt-PT" w:bidi="ar-S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153" w:hanging="332"/>
      </w:pPr>
      <w:rPr>
        <w:rFonts w:ascii="Arial" w:eastAsia="Arial MT" w:hAnsi="Arial" w:cs="Arial" w:hint="default"/>
        <w:w w:val="99"/>
        <w:sz w:val="24"/>
        <w:szCs w:val="24"/>
        <w:lang w:val="pt-PT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22" w:hanging="619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352" w:hanging="619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448" w:hanging="619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545" w:hanging="619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641" w:hanging="619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737" w:hanging="619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833" w:hanging="619"/>
      </w:pPr>
      <w:rPr>
        <w:rFonts w:ascii="Liberation Serif" w:hAnsi="Liberation Serif" w:hint="default"/>
        <w:lang w:val="pt-PT" w:bidi="ar-SA"/>
      </w:rPr>
    </w:lvl>
  </w:abstractNum>
  <w:abstractNum w:abstractNumId="32" w15:restartNumberingAfterBreak="0">
    <w:nsid w:val="00000022"/>
    <w:multiLevelType w:val="multilevel"/>
    <w:tmpl w:val="00000022"/>
    <w:name w:val="WW8Num40"/>
    <w:lvl w:ilvl="0">
      <w:start w:val="11"/>
      <w:numFmt w:val="decimal"/>
      <w:lvlText w:val="%1"/>
      <w:lvlJc w:val="left"/>
      <w:pPr>
        <w:tabs>
          <w:tab w:val="num" w:pos="0"/>
        </w:tabs>
        <w:ind w:left="822" w:hanging="509"/>
      </w:pPr>
      <w:rPr>
        <w:rFonts w:hint="default"/>
        <w:lang w:val="pt-PT" w:bidi="ar-SA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822" w:hanging="509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509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509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509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509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509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509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509"/>
      </w:pPr>
      <w:rPr>
        <w:rFonts w:ascii="Liberation Serif" w:hAnsi="Liberation Serif" w:hint="default"/>
        <w:lang w:val="pt-PT" w:bidi="ar-SA"/>
      </w:rPr>
    </w:lvl>
  </w:abstractNum>
  <w:abstractNum w:abstractNumId="33" w15:restartNumberingAfterBreak="0">
    <w:nsid w:val="00000023"/>
    <w:multiLevelType w:val="multilevel"/>
    <w:tmpl w:val="00000023"/>
    <w:name w:val="WW8Num41"/>
    <w:lvl w:ilvl="0">
      <w:start w:val="7"/>
      <w:numFmt w:val="decimal"/>
      <w:lvlText w:val="%1"/>
      <w:lvlJc w:val="left"/>
      <w:pPr>
        <w:tabs>
          <w:tab w:val="num" w:pos="0"/>
        </w:tabs>
        <w:ind w:left="822" w:hanging="442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442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76" w:hanging="555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523" w:hanging="555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595" w:hanging="555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667" w:hanging="555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739" w:hanging="555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810" w:hanging="555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882" w:hanging="555"/>
      </w:pPr>
      <w:rPr>
        <w:rFonts w:ascii="Liberation Serif" w:hAnsi="Liberation Serif" w:hint="default"/>
        <w:lang w:val="pt-PT" w:bidi="ar-SA"/>
      </w:rPr>
    </w:lvl>
  </w:abstractNum>
  <w:abstractNum w:abstractNumId="34" w15:restartNumberingAfterBreak="0">
    <w:nsid w:val="00000024"/>
    <w:multiLevelType w:val="multilevel"/>
    <w:tmpl w:val="00000024"/>
    <w:name w:val="WW8Num42"/>
    <w:lvl w:ilvl="0">
      <w:start w:val="11"/>
      <w:numFmt w:val="decimal"/>
      <w:lvlText w:val="%1"/>
      <w:lvlJc w:val="left"/>
      <w:pPr>
        <w:tabs>
          <w:tab w:val="num" w:pos="0"/>
        </w:tabs>
        <w:ind w:left="1321" w:hanging="500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21" w:hanging="500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3261" w:hanging="500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4231" w:hanging="500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5202" w:hanging="500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6173" w:hanging="500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7143" w:hanging="500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8114" w:hanging="500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9085" w:hanging="500"/>
      </w:pPr>
      <w:rPr>
        <w:rFonts w:ascii="Liberation Serif" w:hAnsi="Liberation Serif" w:hint="default"/>
        <w:lang w:val="pt-PT" w:bidi="ar-SA"/>
      </w:rPr>
    </w:lvl>
  </w:abstractNum>
  <w:abstractNum w:abstractNumId="35" w15:restartNumberingAfterBreak="0">
    <w:nsid w:val="00000025"/>
    <w:multiLevelType w:val="multilevel"/>
    <w:tmpl w:val="00000025"/>
    <w:name w:val="WW8Num43"/>
    <w:lvl w:ilvl="0">
      <w:start w:val="4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6" w15:restartNumberingAfterBreak="0">
    <w:nsid w:val="00000026"/>
    <w:multiLevelType w:val="singleLevel"/>
    <w:tmpl w:val="00000026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</w:rPr>
    </w:lvl>
  </w:abstractNum>
  <w:abstractNum w:abstractNumId="37" w15:restartNumberingAfterBreak="0">
    <w:nsid w:val="00000027"/>
    <w:multiLevelType w:val="multilevel"/>
    <w:tmpl w:val="00000027"/>
    <w:name w:val="WW8Num45"/>
    <w:lvl w:ilvl="0">
      <w:start w:val="6"/>
      <w:numFmt w:val="decimal"/>
      <w:lvlText w:val="%1"/>
      <w:lvlJc w:val="left"/>
      <w:pPr>
        <w:tabs>
          <w:tab w:val="num" w:pos="0"/>
        </w:tabs>
        <w:ind w:left="822" w:hanging="437"/>
      </w:pPr>
      <w:rPr>
        <w:rFonts w:hint="default"/>
        <w:lang w:val="pt-PT" w:bidi="ar-SA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822" w:hanging="437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437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437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437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437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437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437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437"/>
      </w:pPr>
      <w:rPr>
        <w:rFonts w:ascii="Liberation Serif" w:hAnsi="Liberation Serif" w:hint="default"/>
        <w:lang w:val="pt-PT" w:bidi="ar-SA"/>
      </w:rPr>
    </w:lvl>
  </w:abstractNum>
  <w:abstractNum w:abstractNumId="38" w15:restartNumberingAfterBreak="0">
    <w:nsid w:val="00000028"/>
    <w:multiLevelType w:val="multilevel"/>
    <w:tmpl w:val="00000028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Palatino Linotype" w:hint="default"/>
        <w:b/>
        <w:sz w:val="24"/>
        <w:szCs w:val="24"/>
        <w:lang w:val="pt-PT" w:bidi="pt-P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eastAsia="Palatino Linotype" w:hint="default"/>
        <w:b/>
        <w:sz w:val="24"/>
        <w:szCs w:val="24"/>
        <w:lang w:val="pt-PT" w:bidi="pt-P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eastAsia="Palatino Linotype" w:hint="default"/>
        <w:b/>
        <w:sz w:val="24"/>
        <w:szCs w:val="24"/>
        <w:lang w:val="pt-PT" w:bidi="pt-P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eastAsia="Palatino Linotype" w:hint="default"/>
        <w:b/>
        <w:sz w:val="24"/>
        <w:szCs w:val="24"/>
        <w:lang w:val="pt-PT" w:bidi="pt-P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eastAsia="Palatino Linotype" w:hint="default"/>
        <w:b/>
        <w:sz w:val="24"/>
        <w:szCs w:val="24"/>
        <w:lang w:val="pt-PT" w:bidi="pt-P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eastAsia="Palatino Linotype" w:hint="default"/>
        <w:b/>
        <w:sz w:val="24"/>
        <w:szCs w:val="24"/>
        <w:lang w:val="pt-PT" w:bidi="pt-P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eastAsia="Palatino Linotype" w:hint="default"/>
        <w:b/>
        <w:sz w:val="24"/>
        <w:szCs w:val="24"/>
        <w:lang w:val="pt-PT" w:bidi="pt-P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eastAsia="Palatino Linotype" w:hint="default"/>
        <w:b/>
        <w:sz w:val="24"/>
        <w:szCs w:val="24"/>
        <w:lang w:val="pt-PT" w:bidi="pt-P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eastAsia="Palatino Linotype" w:hint="default"/>
        <w:b/>
        <w:sz w:val="24"/>
        <w:szCs w:val="24"/>
        <w:lang w:val="pt-PT" w:bidi="pt-PT"/>
      </w:rPr>
    </w:lvl>
  </w:abstractNum>
  <w:abstractNum w:abstractNumId="39" w15:restartNumberingAfterBreak="0">
    <w:nsid w:val="00000029"/>
    <w:multiLevelType w:val="singleLevel"/>
    <w:tmpl w:val="00000029"/>
    <w:name w:val="WW8Num47"/>
    <w:lvl w:ilvl="0">
      <w:start w:val="1"/>
      <w:numFmt w:val="lowerLetter"/>
      <w:lvlText w:val="%1)"/>
      <w:lvlJc w:val="left"/>
      <w:pPr>
        <w:tabs>
          <w:tab w:val="num" w:pos="0"/>
        </w:tabs>
        <w:ind w:left="1054" w:hanging="233"/>
      </w:pPr>
      <w:rPr>
        <w:rFonts w:ascii="Arial" w:eastAsia="Arial MT" w:hAnsi="Arial" w:cs="Arial" w:hint="default"/>
        <w:w w:val="99"/>
        <w:sz w:val="24"/>
        <w:szCs w:val="24"/>
        <w:lang w:val="pt-PT" w:bidi="ar-SA"/>
      </w:rPr>
    </w:lvl>
  </w:abstractNum>
  <w:abstractNum w:abstractNumId="40" w15:restartNumberingAfterBreak="0">
    <w:nsid w:val="0000002A"/>
    <w:multiLevelType w:val="singleLevel"/>
    <w:tmpl w:val="0000002A"/>
    <w:name w:val="WW8Num48"/>
    <w:lvl w:ilvl="0">
      <w:start w:val="1"/>
      <w:numFmt w:val="lowerLetter"/>
      <w:lvlText w:val="%1)"/>
      <w:lvlJc w:val="left"/>
      <w:pPr>
        <w:tabs>
          <w:tab w:val="num" w:pos="0"/>
        </w:tabs>
        <w:ind w:left="1054" w:hanging="233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bidi="ar-SA"/>
      </w:rPr>
    </w:lvl>
  </w:abstractNum>
  <w:abstractNum w:abstractNumId="41" w15:restartNumberingAfterBreak="0">
    <w:nsid w:val="0000002B"/>
    <w:multiLevelType w:val="multilevel"/>
    <w:tmpl w:val="0000002B"/>
    <w:name w:val="WW8Num49"/>
    <w:lvl w:ilvl="0">
      <w:start w:val="5"/>
      <w:numFmt w:val="decimal"/>
      <w:lvlText w:val="%1"/>
      <w:lvlJc w:val="left"/>
      <w:pPr>
        <w:tabs>
          <w:tab w:val="num" w:pos="0"/>
        </w:tabs>
        <w:ind w:left="822" w:hanging="566"/>
      </w:pPr>
      <w:rPr>
        <w:rFonts w:hint="default"/>
        <w:lang w:val="pt-PT" w:bidi="ar-SA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822" w:hanging="566"/>
      </w:pPr>
      <w:rPr>
        <w:rFonts w:hint="default"/>
        <w:lang w:val="pt-PT" w:bidi="ar-SA"/>
      </w:r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822" w:hanging="566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566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566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566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566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566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566"/>
      </w:pPr>
      <w:rPr>
        <w:rFonts w:ascii="Liberation Serif" w:hAnsi="Liberation Serif" w:hint="default"/>
        <w:lang w:val="pt-PT" w:bidi="ar-SA"/>
      </w:rPr>
    </w:lvl>
  </w:abstractNum>
  <w:abstractNum w:abstractNumId="42" w15:restartNumberingAfterBreak="0">
    <w:nsid w:val="0000002C"/>
    <w:multiLevelType w:val="multilevel"/>
    <w:tmpl w:val="0000002C"/>
    <w:name w:val="WW8Num50"/>
    <w:lvl w:ilvl="0">
      <w:start w:val="2"/>
      <w:numFmt w:val="decimal"/>
      <w:lvlText w:val="%1"/>
      <w:lvlJc w:val="left"/>
      <w:pPr>
        <w:tabs>
          <w:tab w:val="num" w:pos="0"/>
        </w:tabs>
        <w:ind w:left="822" w:hanging="423"/>
      </w:pPr>
      <w:rPr>
        <w:rFonts w:hint="default"/>
        <w:lang w:val="pt-PT" w:bidi="ar-SA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822" w:hanging="423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22" w:hanging="566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566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566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566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566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566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566"/>
      </w:pPr>
      <w:rPr>
        <w:rFonts w:ascii="Liberation Serif" w:hAnsi="Liberation Serif" w:hint="default"/>
        <w:lang w:val="pt-PT" w:bidi="ar-SA"/>
      </w:rPr>
    </w:lvl>
  </w:abstractNum>
  <w:abstractNum w:abstractNumId="43" w15:restartNumberingAfterBreak="0">
    <w:nsid w:val="0000002D"/>
    <w:multiLevelType w:val="multilevel"/>
    <w:tmpl w:val="0000002D"/>
    <w:name w:val="WW8Num51"/>
    <w:lvl w:ilvl="0">
      <w:start w:val="8"/>
      <w:numFmt w:val="decimal"/>
      <w:lvlText w:val="%1"/>
      <w:lvlJc w:val="left"/>
      <w:pPr>
        <w:tabs>
          <w:tab w:val="num" w:pos="0"/>
        </w:tabs>
        <w:ind w:left="822" w:hanging="387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387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387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387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387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387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387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387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387"/>
      </w:pPr>
      <w:rPr>
        <w:rFonts w:ascii="Liberation Serif" w:hAnsi="Liberation Serif" w:hint="default"/>
        <w:lang w:val="pt-PT" w:bidi="ar-SA"/>
      </w:rPr>
    </w:lvl>
  </w:abstractNum>
  <w:abstractNum w:abstractNumId="44" w15:restartNumberingAfterBreak="0">
    <w:nsid w:val="0000002E"/>
    <w:multiLevelType w:val="singleLevel"/>
    <w:tmpl w:val="0000002E"/>
    <w:name w:val="WW8Num52"/>
    <w:lvl w:ilvl="0">
      <w:start w:val="1"/>
      <w:numFmt w:val="lowerLetter"/>
      <w:lvlText w:val="%1)"/>
      <w:lvlJc w:val="left"/>
      <w:pPr>
        <w:tabs>
          <w:tab w:val="num" w:pos="0"/>
        </w:tabs>
        <w:ind w:left="1054" w:hanging="233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bidi="ar-SA"/>
      </w:rPr>
    </w:lvl>
  </w:abstractNum>
  <w:abstractNum w:abstractNumId="45" w15:restartNumberingAfterBreak="0">
    <w:nsid w:val="0000002F"/>
    <w:multiLevelType w:val="multilevel"/>
    <w:tmpl w:val="0000002F"/>
    <w:name w:val="WW8Num53"/>
    <w:lvl w:ilvl="0">
      <w:start w:val="1"/>
      <w:numFmt w:val="decimal"/>
      <w:lvlText w:val="%1"/>
      <w:lvlJc w:val="left"/>
      <w:pPr>
        <w:tabs>
          <w:tab w:val="num" w:pos="0"/>
        </w:tabs>
        <w:ind w:left="822" w:hanging="432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432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432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432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432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432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432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432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432"/>
      </w:pPr>
      <w:rPr>
        <w:rFonts w:ascii="Liberation Serif" w:hAnsi="Liberation Serif" w:hint="default"/>
        <w:lang w:val="pt-PT" w:bidi="ar-SA"/>
      </w:rPr>
    </w:lvl>
  </w:abstractNum>
  <w:abstractNum w:abstractNumId="46" w15:restartNumberingAfterBreak="0">
    <w:nsid w:val="00000030"/>
    <w:multiLevelType w:val="multilevel"/>
    <w:tmpl w:val="00000030"/>
    <w:name w:val="WW8Num54"/>
    <w:lvl w:ilvl="0">
      <w:start w:val="1"/>
      <w:numFmt w:val="lowerLetter"/>
      <w:lvlText w:val="%1)"/>
      <w:lvlJc w:val="left"/>
      <w:pPr>
        <w:tabs>
          <w:tab w:val="num" w:pos="0"/>
        </w:tabs>
        <w:ind w:left="822" w:hanging="360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1">
      <w:start w:val="1"/>
      <w:numFmt w:val="decimal"/>
      <w:lvlText w:val="%1.%2)"/>
      <w:lvlJc w:val="left"/>
      <w:pPr>
        <w:tabs>
          <w:tab w:val="num" w:pos="0"/>
        </w:tabs>
        <w:ind w:left="822" w:hanging="413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413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413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413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413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413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413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413"/>
      </w:pPr>
      <w:rPr>
        <w:rFonts w:ascii="Liberation Serif" w:hAnsi="Liberation Serif" w:hint="default"/>
        <w:lang w:val="pt-PT" w:bidi="ar-SA"/>
      </w:rPr>
    </w:lvl>
  </w:abstractNum>
  <w:abstractNum w:abstractNumId="47" w15:restartNumberingAfterBreak="0">
    <w:nsid w:val="00000031"/>
    <w:multiLevelType w:val="multilevel"/>
    <w:tmpl w:val="00000031"/>
    <w:name w:val="WW8Num55"/>
    <w:lvl w:ilvl="0">
      <w:start w:val="5"/>
      <w:numFmt w:val="decimal"/>
      <w:lvlText w:val="%1"/>
      <w:lvlJc w:val="left"/>
      <w:pPr>
        <w:tabs>
          <w:tab w:val="num" w:pos="0"/>
        </w:tabs>
        <w:ind w:left="1208" w:hanging="387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08" w:hanging="387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22" w:hanging="602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22" w:hanging="732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475" w:hanging="732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567" w:hanging="732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659" w:hanging="732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750" w:hanging="732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842" w:hanging="732"/>
      </w:pPr>
      <w:rPr>
        <w:rFonts w:ascii="Liberation Serif" w:hAnsi="Liberation Serif" w:hint="default"/>
        <w:lang w:val="pt-PT" w:bidi="ar-SA"/>
      </w:rPr>
    </w:lvl>
  </w:abstractNum>
  <w:abstractNum w:abstractNumId="48" w15:restartNumberingAfterBreak="0">
    <w:nsid w:val="00000032"/>
    <w:multiLevelType w:val="singleLevel"/>
    <w:tmpl w:val="00000032"/>
    <w:name w:val="WW8Num56"/>
    <w:lvl w:ilvl="0">
      <w:start w:val="1"/>
      <w:numFmt w:val="lowerLetter"/>
      <w:lvlText w:val="%1)"/>
      <w:lvlJc w:val="left"/>
      <w:pPr>
        <w:tabs>
          <w:tab w:val="num" w:pos="0"/>
        </w:tabs>
        <w:ind w:left="822" w:hanging="360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</w:abstractNum>
  <w:abstractNum w:abstractNumId="49" w15:restartNumberingAfterBreak="0">
    <w:nsid w:val="00000033"/>
    <w:multiLevelType w:val="multilevel"/>
    <w:tmpl w:val="00000033"/>
    <w:name w:val="WW8Num57"/>
    <w:lvl w:ilvl="0">
      <w:start w:val="6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50" w15:restartNumberingAfterBreak="0">
    <w:nsid w:val="00000034"/>
    <w:multiLevelType w:val="multilevel"/>
    <w:tmpl w:val="00000034"/>
    <w:name w:val="WW8Num58"/>
    <w:lvl w:ilvl="0">
      <w:start w:val="3"/>
      <w:numFmt w:val="decimal"/>
      <w:lvlText w:val="%1"/>
      <w:lvlJc w:val="left"/>
      <w:pPr>
        <w:tabs>
          <w:tab w:val="num" w:pos="0"/>
        </w:tabs>
        <w:ind w:left="822" w:hanging="411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411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411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411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411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411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411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411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411"/>
      </w:pPr>
      <w:rPr>
        <w:rFonts w:ascii="Liberation Serif" w:hAnsi="Liberation Serif" w:hint="default"/>
        <w:lang w:val="pt-PT" w:bidi="ar-SA"/>
      </w:rPr>
    </w:lvl>
  </w:abstractNum>
  <w:abstractNum w:abstractNumId="51" w15:restartNumberingAfterBreak="0">
    <w:nsid w:val="00000035"/>
    <w:multiLevelType w:val="singleLevel"/>
    <w:tmpl w:val="00000035"/>
    <w:name w:val="WW8Num59"/>
    <w:lvl w:ilvl="0">
      <w:start w:val="4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ascii="Arial" w:hAnsi="Arial" w:cs="Arial" w:hint="default"/>
        <w:b/>
        <w:color w:val="000000"/>
        <w:sz w:val="24"/>
      </w:rPr>
    </w:lvl>
  </w:abstractNum>
  <w:abstractNum w:abstractNumId="52" w15:restartNumberingAfterBreak="0">
    <w:nsid w:val="06D4141F"/>
    <w:multiLevelType w:val="hybridMultilevel"/>
    <w:tmpl w:val="1AC44D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0C985D3C"/>
    <w:multiLevelType w:val="multilevel"/>
    <w:tmpl w:val="0F928F36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DC56C16"/>
    <w:multiLevelType w:val="hybridMultilevel"/>
    <w:tmpl w:val="8EC6DF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6" w15:restartNumberingAfterBreak="0">
    <w:nsid w:val="105C3FA0"/>
    <w:multiLevelType w:val="multilevel"/>
    <w:tmpl w:val="23B2E5CC"/>
    <w:lvl w:ilvl="0">
      <w:start w:val="1"/>
      <w:numFmt w:val="decimal"/>
      <w:lvlText w:val="%1."/>
      <w:lvlJc w:val="left"/>
      <w:pPr>
        <w:ind w:left="869" w:hanging="567"/>
      </w:pPr>
      <w:rPr>
        <w:spacing w:val="0"/>
        <w:w w:val="10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379" w:hanging="244"/>
      </w:pPr>
      <w:rPr>
        <w:spacing w:val="0"/>
        <w:w w:val="91"/>
        <w:lang w:val="pt-PT" w:eastAsia="en-US" w:bidi="ar-SA"/>
      </w:rPr>
    </w:lvl>
    <w:lvl w:ilvl="2">
      <w:numFmt w:val="bullet"/>
      <w:lvlText w:val="•"/>
      <w:lvlJc w:val="left"/>
      <w:pPr>
        <w:ind w:left="3953" w:hanging="244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4526" w:hanging="244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5100" w:hanging="24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673" w:hanging="24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246" w:hanging="24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820" w:hanging="24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93" w:hanging="244"/>
      </w:pPr>
      <w:rPr>
        <w:lang w:val="pt-PT" w:eastAsia="en-US" w:bidi="ar-SA"/>
      </w:rPr>
    </w:lvl>
  </w:abstractNum>
  <w:abstractNum w:abstractNumId="57" w15:restartNumberingAfterBreak="0">
    <w:nsid w:val="108C0DBD"/>
    <w:multiLevelType w:val="multilevel"/>
    <w:tmpl w:val="93442770"/>
    <w:styleLink w:val="ListaDeclaracaoParecer1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8" w15:restartNumberingAfterBreak="0">
    <w:nsid w:val="14972367"/>
    <w:multiLevelType w:val="multilevel"/>
    <w:tmpl w:val="A8B0E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9" w15:restartNumberingAfterBreak="0">
    <w:nsid w:val="20B15FFD"/>
    <w:multiLevelType w:val="multilevel"/>
    <w:tmpl w:val="7C8A54F8"/>
    <w:lvl w:ilvl="0">
      <w:start w:val="2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0" w15:restartNumberingAfterBreak="0">
    <w:nsid w:val="265D7E0F"/>
    <w:multiLevelType w:val="hybridMultilevel"/>
    <w:tmpl w:val="30E4E580"/>
    <w:lvl w:ilvl="0" w:tplc="04628C92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B6B6E8F"/>
    <w:multiLevelType w:val="multilevel"/>
    <w:tmpl w:val="5D4EF29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BA34158"/>
    <w:multiLevelType w:val="hybridMultilevel"/>
    <w:tmpl w:val="16E803CE"/>
    <w:lvl w:ilvl="0" w:tplc="6D52815C">
      <w:start w:val="1"/>
      <w:numFmt w:val="lowerLetter"/>
      <w:lvlText w:val="%1)"/>
      <w:lvlJc w:val="left"/>
      <w:pPr>
        <w:ind w:left="3964" w:hanging="236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355A45E4">
      <w:numFmt w:val="bullet"/>
      <w:lvlText w:val="•"/>
      <w:lvlJc w:val="left"/>
      <w:pPr>
        <w:ind w:left="4680" w:hanging="236"/>
      </w:pPr>
      <w:rPr>
        <w:lang w:val="pt-PT" w:eastAsia="en-US" w:bidi="ar-SA"/>
      </w:rPr>
    </w:lvl>
    <w:lvl w:ilvl="2" w:tplc="8AD0AD6A">
      <w:numFmt w:val="bullet"/>
      <w:lvlText w:val="•"/>
      <w:lvlJc w:val="left"/>
      <w:pPr>
        <w:ind w:left="5401" w:hanging="236"/>
      </w:pPr>
      <w:rPr>
        <w:lang w:val="pt-PT" w:eastAsia="en-US" w:bidi="ar-SA"/>
      </w:rPr>
    </w:lvl>
    <w:lvl w:ilvl="3" w:tplc="51C68714">
      <w:numFmt w:val="bullet"/>
      <w:lvlText w:val="•"/>
      <w:lvlJc w:val="left"/>
      <w:pPr>
        <w:ind w:left="6122" w:hanging="236"/>
      </w:pPr>
      <w:rPr>
        <w:lang w:val="pt-PT" w:eastAsia="en-US" w:bidi="ar-SA"/>
      </w:rPr>
    </w:lvl>
    <w:lvl w:ilvl="4" w:tplc="761ED538">
      <w:numFmt w:val="bullet"/>
      <w:lvlText w:val="•"/>
      <w:lvlJc w:val="left"/>
      <w:pPr>
        <w:ind w:left="6843" w:hanging="236"/>
      </w:pPr>
      <w:rPr>
        <w:lang w:val="pt-PT" w:eastAsia="en-US" w:bidi="ar-SA"/>
      </w:rPr>
    </w:lvl>
    <w:lvl w:ilvl="5" w:tplc="7A0ED910">
      <w:numFmt w:val="bullet"/>
      <w:lvlText w:val="•"/>
      <w:lvlJc w:val="left"/>
      <w:pPr>
        <w:ind w:left="7564" w:hanging="236"/>
      </w:pPr>
      <w:rPr>
        <w:lang w:val="pt-PT" w:eastAsia="en-US" w:bidi="ar-SA"/>
      </w:rPr>
    </w:lvl>
    <w:lvl w:ilvl="6" w:tplc="BDB07DBC">
      <w:numFmt w:val="bullet"/>
      <w:lvlText w:val="•"/>
      <w:lvlJc w:val="left"/>
      <w:pPr>
        <w:ind w:left="8284" w:hanging="236"/>
      </w:pPr>
      <w:rPr>
        <w:lang w:val="pt-PT" w:eastAsia="en-US" w:bidi="ar-SA"/>
      </w:rPr>
    </w:lvl>
    <w:lvl w:ilvl="7" w:tplc="02C0C96E">
      <w:numFmt w:val="bullet"/>
      <w:lvlText w:val="•"/>
      <w:lvlJc w:val="left"/>
      <w:pPr>
        <w:ind w:left="9005" w:hanging="236"/>
      </w:pPr>
      <w:rPr>
        <w:lang w:val="pt-PT" w:eastAsia="en-US" w:bidi="ar-SA"/>
      </w:rPr>
    </w:lvl>
    <w:lvl w:ilvl="8" w:tplc="0D082880">
      <w:numFmt w:val="bullet"/>
      <w:lvlText w:val="•"/>
      <w:lvlJc w:val="left"/>
      <w:pPr>
        <w:ind w:left="9726" w:hanging="236"/>
      </w:pPr>
      <w:rPr>
        <w:lang w:val="pt-PT" w:eastAsia="en-US" w:bidi="ar-SA"/>
      </w:rPr>
    </w:lvl>
  </w:abstractNum>
  <w:abstractNum w:abstractNumId="63" w15:restartNumberingAfterBreak="0">
    <w:nsid w:val="32D020C6"/>
    <w:multiLevelType w:val="hybridMultilevel"/>
    <w:tmpl w:val="269ED3CE"/>
    <w:lvl w:ilvl="0" w:tplc="085E54B4">
      <w:start w:val="1"/>
      <w:numFmt w:val="upperRoman"/>
      <w:lvlText w:val="%1"/>
      <w:lvlJc w:val="left"/>
      <w:pPr>
        <w:ind w:left="3729" w:hanging="152"/>
      </w:pPr>
      <w:rPr>
        <w:rFonts w:ascii="Arial MT" w:eastAsia="Arial MT" w:hAnsi="Arial MT" w:cs="Arial MT" w:hint="default"/>
        <w:w w:val="100"/>
        <w:sz w:val="20"/>
        <w:szCs w:val="20"/>
        <w:lang w:val="pt-PT" w:eastAsia="en-US" w:bidi="ar-SA"/>
      </w:rPr>
    </w:lvl>
    <w:lvl w:ilvl="1" w:tplc="FDF2C516">
      <w:numFmt w:val="bullet"/>
      <w:lvlText w:val="•"/>
      <w:lvlJc w:val="left"/>
      <w:pPr>
        <w:ind w:left="4464" w:hanging="152"/>
      </w:pPr>
      <w:rPr>
        <w:lang w:val="pt-PT" w:eastAsia="en-US" w:bidi="ar-SA"/>
      </w:rPr>
    </w:lvl>
    <w:lvl w:ilvl="2" w:tplc="59C65BC0">
      <w:numFmt w:val="bullet"/>
      <w:lvlText w:val="•"/>
      <w:lvlJc w:val="left"/>
      <w:pPr>
        <w:ind w:left="5209" w:hanging="152"/>
      </w:pPr>
      <w:rPr>
        <w:lang w:val="pt-PT" w:eastAsia="en-US" w:bidi="ar-SA"/>
      </w:rPr>
    </w:lvl>
    <w:lvl w:ilvl="3" w:tplc="411AF8F0">
      <w:numFmt w:val="bullet"/>
      <w:lvlText w:val="•"/>
      <w:lvlJc w:val="left"/>
      <w:pPr>
        <w:ind w:left="5954" w:hanging="152"/>
      </w:pPr>
      <w:rPr>
        <w:lang w:val="pt-PT" w:eastAsia="en-US" w:bidi="ar-SA"/>
      </w:rPr>
    </w:lvl>
    <w:lvl w:ilvl="4" w:tplc="C03EB8F2">
      <w:numFmt w:val="bullet"/>
      <w:lvlText w:val="•"/>
      <w:lvlJc w:val="left"/>
      <w:pPr>
        <w:ind w:left="6699" w:hanging="152"/>
      </w:pPr>
      <w:rPr>
        <w:lang w:val="pt-PT" w:eastAsia="en-US" w:bidi="ar-SA"/>
      </w:rPr>
    </w:lvl>
    <w:lvl w:ilvl="5" w:tplc="D3D2D31E">
      <w:numFmt w:val="bullet"/>
      <w:lvlText w:val="•"/>
      <w:lvlJc w:val="left"/>
      <w:pPr>
        <w:ind w:left="7444" w:hanging="152"/>
      </w:pPr>
      <w:rPr>
        <w:lang w:val="pt-PT" w:eastAsia="en-US" w:bidi="ar-SA"/>
      </w:rPr>
    </w:lvl>
    <w:lvl w:ilvl="6" w:tplc="A8821552">
      <w:numFmt w:val="bullet"/>
      <w:lvlText w:val="•"/>
      <w:lvlJc w:val="left"/>
      <w:pPr>
        <w:ind w:left="8188" w:hanging="152"/>
      </w:pPr>
      <w:rPr>
        <w:lang w:val="pt-PT" w:eastAsia="en-US" w:bidi="ar-SA"/>
      </w:rPr>
    </w:lvl>
    <w:lvl w:ilvl="7" w:tplc="33C8099C">
      <w:numFmt w:val="bullet"/>
      <w:lvlText w:val="•"/>
      <w:lvlJc w:val="left"/>
      <w:pPr>
        <w:ind w:left="8933" w:hanging="152"/>
      </w:pPr>
      <w:rPr>
        <w:lang w:val="pt-PT" w:eastAsia="en-US" w:bidi="ar-SA"/>
      </w:rPr>
    </w:lvl>
    <w:lvl w:ilvl="8" w:tplc="FA10C048">
      <w:numFmt w:val="bullet"/>
      <w:lvlText w:val="•"/>
      <w:lvlJc w:val="left"/>
      <w:pPr>
        <w:ind w:left="9678" w:hanging="152"/>
      </w:pPr>
      <w:rPr>
        <w:lang w:val="pt-PT" w:eastAsia="en-US" w:bidi="ar-SA"/>
      </w:rPr>
    </w:lvl>
  </w:abstractNum>
  <w:abstractNum w:abstractNumId="64" w15:restartNumberingAfterBreak="0">
    <w:nsid w:val="3B2A04EC"/>
    <w:multiLevelType w:val="hybridMultilevel"/>
    <w:tmpl w:val="F2D805C4"/>
    <w:lvl w:ilvl="0" w:tplc="B13A908A">
      <w:start w:val="1"/>
      <w:numFmt w:val="lowerLetter"/>
      <w:lvlText w:val="%1)"/>
      <w:lvlJc w:val="left"/>
      <w:pPr>
        <w:ind w:left="108" w:hanging="317"/>
      </w:pPr>
      <w:rPr>
        <w:rFonts w:ascii="Calibri" w:eastAsia="Calibri" w:hAnsi="Calibri" w:cs="Calibri" w:hint="default"/>
        <w:b/>
        <w:bCs/>
        <w:i/>
        <w:iCs/>
        <w:spacing w:val="0"/>
        <w:w w:val="100"/>
        <w:sz w:val="22"/>
        <w:szCs w:val="22"/>
        <w:lang w:val="pt-PT" w:eastAsia="en-US" w:bidi="ar-SA"/>
      </w:rPr>
    </w:lvl>
    <w:lvl w:ilvl="1" w:tplc="6CFED764">
      <w:numFmt w:val="bullet"/>
      <w:lvlText w:val="•"/>
      <w:lvlJc w:val="left"/>
      <w:pPr>
        <w:ind w:left="877" w:hanging="317"/>
      </w:pPr>
      <w:rPr>
        <w:lang w:val="pt-PT" w:eastAsia="en-US" w:bidi="ar-SA"/>
      </w:rPr>
    </w:lvl>
    <w:lvl w:ilvl="2" w:tplc="AAF8805E">
      <w:numFmt w:val="bullet"/>
      <w:lvlText w:val="•"/>
      <w:lvlJc w:val="left"/>
      <w:pPr>
        <w:ind w:left="1654" w:hanging="317"/>
      </w:pPr>
      <w:rPr>
        <w:lang w:val="pt-PT" w:eastAsia="en-US" w:bidi="ar-SA"/>
      </w:rPr>
    </w:lvl>
    <w:lvl w:ilvl="3" w:tplc="07F0E80C">
      <w:numFmt w:val="bullet"/>
      <w:lvlText w:val="•"/>
      <w:lvlJc w:val="left"/>
      <w:pPr>
        <w:ind w:left="2431" w:hanging="317"/>
      </w:pPr>
      <w:rPr>
        <w:lang w:val="pt-PT" w:eastAsia="en-US" w:bidi="ar-SA"/>
      </w:rPr>
    </w:lvl>
    <w:lvl w:ilvl="4" w:tplc="9BB8669E">
      <w:numFmt w:val="bullet"/>
      <w:lvlText w:val="•"/>
      <w:lvlJc w:val="left"/>
      <w:pPr>
        <w:ind w:left="3208" w:hanging="317"/>
      </w:pPr>
      <w:rPr>
        <w:lang w:val="pt-PT" w:eastAsia="en-US" w:bidi="ar-SA"/>
      </w:rPr>
    </w:lvl>
    <w:lvl w:ilvl="5" w:tplc="22A8F574">
      <w:numFmt w:val="bullet"/>
      <w:lvlText w:val="•"/>
      <w:lvlJc w:val="left"/>
      <w:pPr>
        <w:ind w:left="3985" w:hanging="317"/>
      </w:pPr>
      <w:rPr>
        <w:lang w:val="pt-PT" w:eastAsia="en-US" w:bidi="ar-SA"/>
      </w:rPr>
    </w:lvl>
    <w:lvl w:ilvl="6" w:tplc="E698D216">
      <w:numFmt w:val="bullet"/>
      <w:lvlText w:val="•"/>
      <w:lvlJc w:val="left"/>
      <w:pPr>
        <w:ind w:left="4762" w:hanging="317"/>
      </w:pPr>
      <w:rPr>
        <w:lang w:val="pt-PT" w:eastAsia="en-US" w:bidi="ar-SA"/>
      </w:rPr>
    </w:lvl>
    <w:lvl w:ilvl="7" w:tplc="3112F12A">
      <w:numFmt w:val="bullet"/>
      <w:lvlText w:val="•"/>
      <w:lvlJc w:val="left"/>
      <w:pPr>
        <w:ind w:left="5539" w:hanging="317"/>
      </w:pPr>
      <w:rPr>
        <w:lang w:val="pt-PT" w:eastAsia="en-US" w:bidi="ar-SA"/>
      </w:rPr>
    </w:lvl>
    <w:lvl w:ilvl="8" w:tplc="973E9904">
      <w:numFmt w:val="bullet"/>
      <w:lvlText w:val="•"/>
      <w:lvlJc w:val="left"/>
      <w:pPr>
        <w:ind w:left="6316" w:hanging="317"/>
      </w:pPr>
      <w:rPr>
        <w:lang w:val="pt-PT" w:eastAsia="en-US" w:bidi="ar-SA"/>
      </w:rPr>
    </w:lvl>
  </w:abstractNum>
  <w:abstractNum w:abstractNumId="65" w15:restartNumberingAfterBreak="0">
    <w:nsid w:val="41633E41"/>
    <w:multiLevelType w:val="multilevel"/>
    <w:tmpl w:val="04685266"/>
    <w:lvl w:ilvl="0">
      <w:start w:val="5"/>
      <w:numFmt w:val="upperLetter"/>
      <w:lvlText w:val="%1"/>
      <w:lvlJc w:val="left"/>
      <w:pPr>
        <w:ind w:left="527" w:hanging="404"/>
      </w:pPr>
    </w:lvl>
    <w:lvl w:ilvl="1">
      <w:start w:val="13"/>
      <w:numFmt w:val="upperLetter"/>
      <w:lvlText w:val="%1-%2"/>
      <w:lvlJc w:val="left"/>
      <w:pPr>
        <w:ind w:left="527" w:hanging="404"/>
      </w:pPr>
      <w:rPr>
        <w:rFonts w:ascii="Arial" w:eastAsia="Arial" w:hAnsi="Arial" w:cs="Times New Roman" w:hint="default"/>
        <w:b/>
        <w:bCs/>
        <w:spacing w:val="-1"/>
        <w:w w:val="99"/>
        <w:sz w:val="22"/>
        <w:szCs w:val="22"/>
      </w:rPr>
    </w:lvl>
    <w:lvl w:ilvl="2">
      <w:start w:val="1"/>
      <w:numFmt w:val="decimal"/>
      <w:lvlText w:val="%3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3.%4."/>
      <w:lvlJc w:val="left"/>
      <w:pPr>
        <w:ind w:left="1339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decimal"/>
      <w:lvlText w:val="%3.%4.%5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5">
      <w:numFmt w:val="decimal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6">
      <w:numFmt w:val="decimal"/>
      <w:lvlText w:val="•"/>
      <w:lvlJc w:val="left"/>
      <w:pPr>
        <w:ind w:left="527" w:hanging="360"/>
      </w:pPr>
    </w:lvl>
    <w:lvl w:ilvl="7">
      <w:numFmt w:val="decimal"/>
      <w:lvlText w:val="•"/>
      <w:lvlJc w:val="left"/>
      <w:pPr>
        <w:ind w:left="540" w:hanging="360"/>
      </w:pPr>
    </w:lvl>
    <w:lvl w:ilvl="8">
      <w:numFmt w:val="decimal"/>
      <w:lvlText w:val="•"/>
      <w:lvlJc w:val="left"/>
      <w:pPr>
        <w:ind w:left="974" w:hanging="360"/>
      </w:pPr>
    </w:lvl>
  </w:abstractNum>
  <w:abstractNum w:abstractNumId="66" w15:restartNumberingAfterBreak="0">
    <w:nsid w:val="41C57398"/>
    <w:multiLevelType w:val="multilevel"/>
    <w:tmpl w:val="CCD0BBB8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/>
      </w:rPr>
    </w:lvl>
  </w:abstractNum>
  <w:abstractNum w:abstractNumId="67" w15:restartNumberingAfterBreak="0">
    <w:nsid w:val="4DFA3A9B"/>
    <w:multiLevelType w:val="multilevel"/>
    <w:tmpl w:val="05B8DA36"/>
    <w:styleLink w:val="WW8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4A169EA"/>
    <w:multiLevelType w:val="multilevel"/>
    <w:tmpl w:val="E8549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9" w15:restartNumberingAfterBreak="0">
    <w:nsid w:val="556F564B"/>
    <w:multiLevelType w:val="multilevel"/>
    <w:tmpl w:val="8BD26E6C"/>
    <w:styleLink w:val="WW8Num1"/>
    <w:lvl w:ilvl="0">
      <w:start w:val="17"/>
      <w:numFmt w:val="decimal"/>
      <w:lvlText w:val="%1."/>
      <w:lvlJc w:val="left"/>
      <w:pPr>
        <w:ind w:left="780" w:hanging="780"/>
      </w:pPr>
    </w:lvl>
    <w:lvl w:ilvl="1">
      <w:start w:val="1"/>
      <w:numFmt w:val="decimal"/>
      <w:lvlText w:val="%1.%2."/>
      <w:lvlJc w:val="left"/>
      <w:pPr>
        <w:ind w:left="780" w:hanging="780"/>
      </w:pPr>
    </w:lvl>
    <w:lvl w:ilvl="2">
      <w:start w:val="10"/>
      <w:numFmt w:val="decimal"/>
      <w:lvlText w:val="%1.%2.%3."/>
      <w:lvlJc w:val="left"/>
      <w:pPr>
        <w:ind w:left="780" w:hanging="780"/>
      </w:pPr>
    </w:lvl>
    <w:lvl w:ilvl="3">
      <w:start w:val="1"/>
      <w:numFmt w:val="decimal"/>
      <w:lvlText w:val="%1.%2.%3.%4."/>
      <w:lvlJc w:val="left"/>
      <w:pPr>
        <w:ind w:left="780" w:hanging="7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0" w15:restartNumberingAfterBreak="0">
    <w:nsid w:val="5851706E"/>
    <w:multiLevelType w:val="hybridMultilevel"/>
    <w:tmpl w:val="D7EE8328"/>
    <w:lvl w:ilvl="0" w:tplc="37D406DE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71" w15:restartNumberingAfterBreak="0">
    <w:nsid w:val="5B865D43"/>
    <w:multiLevelType w:val="hybridMultilevel"/>
    <w:tmpl w:val="1F7C2004"/>
    <w:lvl w:ilvl="0" w:tplc="ABFEBDBE">
      <w:start w:val="1"/>
      <w:numFmt w:val="upperRoman"/>
      <w:lvlText w:val="%1"/>
      <w:lvlJc w:val="left"/>
      <w:pPr>
        <w:ind w:left="108" w:hanging="209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B432564C">
      <w:numFmt w:val="bullet"/>
      <w:lvlText w:val="•"/>
      <w:lvlJc w:val="left"/>
      <w:pPr>
        <w:ind w:left="877" w:hanging="209"/>
      </w:pPr>
      <w:rPr>
        <w:lang w:val="pt-PT" w:eastAsia="en-US" w:bidi="ar-SA"/>
      </w:rPr>
    </w:lvl>
    <w:lvl w:ilvl="2" w:tplc="237A4908">
      <w:numFmt w:val="bullet"/>
      <w:lvlText w:val="•"/>
      <w:lvlJc w:val="left"/>
      <w:pPr>
        <w:ind w:left="1654" w:hanging="209"/>
      </w:pPr>
      <w:rPr>
        <w:lang w:val="pt-PT" w:eastAsia="en-US" w:bidi="ar-SA"/>
      </w:rPr>
    </w:lvl>
    <w:lvl w:ilvl="3" w:tplc="2EC46A96">
      <w:numFmt w:val="bullet"/>
      <w:lvlText w:val="•"/>
      <w:lvlJc w:val="left"/>
      <w:pPr>
        <w:ind w:left="2431" w:hanging="209"/>
      </w:pPr>
      <w:rPr>
        <w:lang w:val="pt-PT" w:eastAsia="en-US" w:bidi="ar-SA"/>
      </w:rPr>
    </w:lvl>
    <w:lvl w:ilvl="4" w:tplc="932C72D6">
      <w:numFmt w:val="bullet"/>
      <w:lvlText w:val="•"/>
      <w:lvlJc w:val="left"/>
      <w:pPr>
        <w:ind w:left="3208" w:hanging="209"/>
      </w:pPr>
      <w:rPr>
        <w:lang w:val="pt-PT" w:eastAsia="en-US" w:bidi="ar-SA"/>
      </w:rPr>
    </w:lvl>
    <w:lvl w:ilvl="5" w:tplc="18FE4D0A">
      <w:numFmt w:val="bullet"/>
      <w:lvlText w:val="•"/>
      <w:lvlJc w:val="left"/>
      <w:pPr>
        <w:ind w:left="3985" w:hanging="209"/>
      </w:pPr>
      <w:rPr>
        <w:lang w:val="pt-PT" w:eastAsia="en-US" w:bidi="ar-SA"/>
      </w:rPr>
    </w:lvl>
    <w:lvl w:ilvl="6" w:tplc="071E5924">
      <w:numFmt w:val="bullet"/>
      <w:lvlText w:val="•"/>
      <w:lvlJc w:val="left"/>
      <w:pPr>
        <w:ind w:left="4762" w:hanging="209"/>
      </w:pPr>
      <w:rPr>
        <w:lang w:val="pt-PT" w:eastAsia="en-US" w:bidi="ar-SA"/>
      </w:rPr>
    </w:lvl>
    <w:lvl w:ilvl="7" w:tplc="4F18B96A">
      <w:numFmt w:val="bullet"/>
      <w:lvlText w:val="•"/>
      <w:lvlJc w:val="left"/>
      <w:pPr>
        <w:ind w:left="5539" w:hanging="209"/>
      </w:pPr>
      <w:rPr>
        <w:lang w:val="pt-PT" w:eastAsia="en-US" w:bidi="ar-SA"/>
      </w:rPr>
    </w:lvl>
    <w:lvl w:ilvl="8" w:tplc="B6B6FF28">
      <w:numFmt w:val="bullet"/>
      <w:lvlText w:val="•"/>
      <w:lvlJc w:val="left"/>
      <w:pPr>
        <w:ind w:left="6316" w:hanging="209"/>
      </w:pPr>
      <w:rPr>
        <w:lang w:val="pt-PT" w:eastAsia="en-US" w:bidi="ar-SA"/>
      </w:rPr>
    </w:lvl>
  </w:abstractNum>
  <w:abstractNum w:abstractNumId="72" w15:restartNumberingAfterBreak="0">
    <w:nsid w:val="5E1631D3"/>
    <w:multiLevelType w:val="hybridMultilevel"/>
    <w:tmpl w:val="313A0C0E"/>
    <w:lvl w:ilvl="0" w:tplc="A0B6013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12723C9"/>
    <w:multiLevelType w:val="multilevel"/>
    <w:tmpl w:val="171A9BB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721D04D0"/>
    <w:multiLevelType w:val="hybridMultilevel"/>
    <w:tmpl w:val="AA609BF8"/>
    <w:lvl w:ilvl="0" w:tplc="0B9CC418">
      <w:start w:val="1"/>
      <w:numFmt w:val="upperRoman"/>
      <w:lvlText w:val="%1"/>
      <w:lvlJc w:val="left"/>
      <w:pPr>
        <w:ind w:left="3729" w:hanging="144"/>
      </w:pPr>
      <w:rPr>
        <w:rFonts w:ascii="Arial MT" w:eastAsia="Arial MT" w:hAnsi="Arial MT" w:cs="Arial MT" w:hint="default"/>
        <w:w w:val="100"/>
        <w:sz w:val="20"/>
        <w:szCs w:val="20"/>
        <w:lang w:val="pt-PT" w:eastAsia="en-US" w:bidi="ar-SA"/>
      </w:rPr>
    </w:lvl>
    <w:lvl w:ilvl="1" w:tplc="77988006">
      <w:numFmt w:val="bullet"/>
      <w:lvlText w:val="•"/>
      <w:lvlJc w:val="left"/>
      <w:pPr>
        <w:ind w:left="4464" w:hanging="144"/>
      </w:pPr>
      <w:rPr>
        <w:lang w:val="pt-PT" w:eastAsia="en-US" w:bidi="ar-SA"/>
      </w:rPr>
    </w:lvl>
    <w:lvl w:ilvl="2" w:tplc="ECA8A4FA">
      <w:numFmt w:val="bullet"/>
      <w:lvlText w:val="•"/>
      <w:lvlJc w:val="left"/>
      <w:pPr>
        <w:ind w:left="5209" w:hanging="144"/>
      </w:pPr>
      <w:rPr>
        <w:lang w:val="pt-PT" w:eastAsia="en-US" w:bidi="ar-SA"/>
      </w:rPr>
    </w:lvl>
    <w:lvl w:ilvl="3" w:tplc="7F3823D6">
      <w:numFmt w:val="bullet"/>
      <w:lvlText w:val="•"/>
      <w:lvlJc w:val="left"/>
      <w:pPr>
        <w:ind w:left="5954" w:hanging="144"/>
      </w:pPr>
      <w:rPr>
        <w:lang w:val="pt-PT" w:eastAsia="en-US" w:bidi="ar-SA"/>
      </w:rPr>
    </w:lvl>
    <w:lvl w:ilvl="4" w:tplc="0FF0E9D4">
      <w:numFmt w:val="bullet"/>
      <w:lvlText w:val="•"/>
      <w:lvlJc w:val="left"/>
      <w:pPr>
        <w:ind w:left="6699" w:hanging="144"/>
      </w:pPr>
      <w:rPr>
        <w:lang w:val="pt-PT" w:eastAsia="en-US" w:bidi="ar-SA"/>
      </w:rPr>
    </w:lvl>
    <w:lvl w:ilvl="5" w:tplc="FE882F98">
      <w:numFmt w:val="bullet"/>
      <w:lvlText w:val="•"/>
      <w:lvlJc w:val="left"/>
      <w:pPr>
        <w:ind w:left="7444" w:hanging="144"/>
      </w:pPr>
      <w:rPr>
        <w:lang w:val="pt-PT" w:eastAsia="en-US" w:bidi="ar-SA"/>
      </w:rPr>
    </w:lvl>
    <w:lvl w:ilvl="6" w:tplc="3F5C0A94">
      <w:numFmt w:val="bullet"/>
      <w:lvlText w:val="•"/>
      <w:lvlJc w:val="left"/>
      <w:pPr>
        <w:ind w:left="8188" w:hanging="144"/>
      </w:pPr>
      <w:rPr>
        <w:lang w:val="pt-PT" w:eastAsia="en-US" w:bidi="ar-SA"/>
      </w:rPr>
    </w:lvl>
    <w:lvl w:ilvl="7" w:tplc="521EBFC8">
      <w:numFmt w:val="bullet"/>
      <w:lvlText w:val="•"/>
      <w:lvlJc w:val="left"/>
      <w:pPr>
        <w:ind w:left="8933" w:hanging="144"/>
      </w:pPr>
      <w:rPr>
        <w:lang w:val="pt-PT" w:eastAsia="en-US" w:bidi="ar-SA"/>
      </w:rPr>
    </w:lvl>
    <w:lvl w:ilvl="8" w:tplc="13807ADC">
      <w:numFmt w:val="bullet"/>
      <w:lvlText w:val="•"/>
      <w:lvlJc w:val="left"/>
      <w:pPr>
        <w:ind w:left="9678" w:hanging="144"/>
      </w:pPr>
      <w:rPr>
        <w:lang w:val="pt-PT" w:eastAsia="en-US" w:bidi="ar-SA"/>
      </w:rPr>
    </w:lvl>
  </w:abstractNum>
  <w:abstractNum w:abstractNumId="75" w15:restartNumberingAfterBreak="0">
    <w:nsid w:val="74971C42"/>
    <w:multiLevelType w:val="multilevel"/>
    <w:tmpl w:val="8096891E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ascii="Courier New" w:hAnsi="Courier New" w:cs="Courier New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4D0257F"/>
    <w:multiLevelType w:val="hybridMultilevel"/>
    <w:tmpl w:val="CBA4ED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76E0A2D"/>
    <w:multiLevelType w:val="multilevel"/>
    <w:tmpl w:val="A6CEBEAA"/>
    <w:lvl w:ilvl="0">
      <w:start w:val="13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8" w15:restartNumberingAfterBreak="0">
    <w:nsid w:val="7CCC6E43"/>
    <w:multiLevelType w:val="hybridMultilevel"/>
    <w:tmpl w:val="8A846E2C"/>
    <w:lvl w:ilvl="0" w:tplc="17EE828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9" w15:restartNumberingAfterBreak="0">
    <w:nsid w:val="7F663BDB"/>
    <w:multiLevelType w:val="hybridMultilevel"/>
    <w:tmpl w:val="9C70DDCA"/>
    <w:lvl w:ilvl="0" w:tplc="9B1269C8">
      <w:start w:val="1"/>
      <w:numFmt w:val="decimal"/>
      <w:lvlText w:val="%1)"/>
      <w:lvlJc w:val="left"/>
      <w:pPr>
        <w:ind w:left="56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5"/>
  </w:num>
  <w:num w:numId="2">
    <w:abstractNumId w:val="69"/>
  </w:num>
  <w:num w:numId="3">
    <w:abstractNumId w:val="61"/>
  </w:num>
  <w:num w:numId="4">
    <w:abstractNumId w:val="53"/>
  </w:num>
  <w:num w:numId="5">
    <w:abstractNumId w:val="67"/>
  </w:num>
  <w:num w:numId="6">
    <w:abstractNumId w:val="75"/>
  </w:num>
  <w:num w:numId="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7"/>
  </w:num>
  <w:num w:numId="9">
    <w:abstractNumId w:val="57"/>
  </w:num>
  <w:num w:numId="10">
    <w:abstractNumId w:val="7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5"/>
  </w:num>
  <w:num w:numId="13">
    <w:abstractNumId w:val="65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4">
    <w:abstractNumId w:val="66"/>
  </w:num>
  <w:num w:numId="15">
    <w:abstractNumId w:val="6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7"/>
  </w:num>
  <w:num w:numId="17">
    <w:abstractNumId w:val="7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9"/>
  </w:num>
  <w:num w:numId="19">
    <w:abstractNumId w:val="59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2"/>
  </w:num>
  <w:num w:numId="21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7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6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54"/>
  </w:num>
  <w:num w:numId="26">
    <w:abstractNumId w:val="54"/>
  </w:num>
  <w:num w:numId="27">
    <w:abstractNumId w:val="79"/>
  </w:num>
  <w:num w:numId="28">
    <w:abstractNumId w:val="78"/>
  </w:num>
  <w:num w:numId="29">
    <w:abstractNumId w:val="7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6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56"/>
  </w:num>
  <w:num w:numId="32">
    <w:abstractNumId w:val="76"/>
  </w:num>
  <w:num w:numId="33">
    <w:abstractNumId w:val="6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7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6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56"/>
  </w:num>
  <w:num w:numId="37">
    <w:abstractNumId w:val="0"/>
  </w:num>
  <w:num w:numId="3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2"/>
  </w:num>
  <w:num w:numId="40">
    <w:abstractNumId w:val="5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70"/>
  </w:num>
  <w:num w:numId="42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0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3"/>
  </w:num>
  <w:num w:numId="46">
    <w:abstractNumId w:val="58"/>
  </w:num>
  <w:num w:numId="4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7D5"/>
    <w:rsid w:val="0000007A"/>
    <w:rsid w:val="000001F3"/>
    <w:rsid w:val="000003B6"/>
    <w:rsid w:val="00000775"/>
    <w:rsid w:val="00000794"/>
    <w:rsid w:val="00000BF6"/>
    <w:rsid w:val="00000CFB"/>
    <w:rsid w:val="00001549"/>
    <w:rsid w:val="00002143"/>
    <w:rsid w:val="00002CBC"/>
    <w:rsid w:val="00002D96"/>
    <w:rsid w:val="00003107"/>
    <w:rsid w:val="00003254"/>
    <w:rsid w:val="00003873"/>
    <w:rsid w:val="00003913"/>
    <w:rsid w:val="00003E17"/>
    <w:rsid w:val="00003F3F"/>
    <w:rsid w:val="00004DD0"/>
    <w:rsid w:val="00004EB6"/>
    <w:rsid w:val="00004F33"/>
    <w:rsid w:val="000050B7"/>
    <w:rsid w:val="000050C2"/>
    <w:rsid w:val="000054F3"/>
    <w:rsid w:val="00005550"/>
    <w:rsid w:val="000055A7"/>
    <w:rsid w:val="00005745"/>
    <w:rsid w:val="000058F4"/>
    <w:rsid w:val="00005E70"/>
    <w:rsid w:val="00006283"/>
    <w:rsid w:val="00006633"/>
    <w:rsid w:val="0000717E"/>
    <w:rsid w:val="00007B63"/>
    <w:rsid w:val="00007D73"/>
    <w:rsid w:val="00007E47"/>
    <w:rsid w:val="0001009E"/>
    <w:rsid w:val="000102EA"/>
    <w:rsid w:val="00010475"/>
    <w:rsid w:val="0001091D"/>
    <w:rsid w:val="00010946"/>
    <w:rsid w:val="00010E07"/>
    <w:rsid w:val="00011010"/>
    <w:rsid w:val="00011249"/>
    <w:rsid w:val="000117FB"/>
    <w:rsid w:val="0001183B"/>
    <w:rsid w:val="00011913"/>
    <w:rsid w:val="00011A6D"/>
    <w:rsid w:val="00011CB5"/>
    <w:rsid w:val="00011E6B"/>
    <w:rsid w:val="000120AE"/>
    <w:rsid w:val="000120D6"/>
    <w:rsid w:val="000123A0"/>
    <w:rsid w:val="00012919"/>
    <w:rsid w:val="00012E15"/>
    <w:rsid w:val="000131A9"/>
    <w:rsid w:val="00013507"/>
    <w:rsid w:val="000137FA"/>
    <w:rsid w:val="00013840"/>
    <w:rsid w:val="00013B7C"/>
    <w:rsid w:val="00014271"/>
    <w:rsid w:val="0001484D"/>
    <w:rsid w:val="00014A50"/>
    <w:rsid w:val="00014D8F"/>
    <w:rsid w:val="00014DFD"/>
    <w:rsid w:val="00014E95"/>
    <w:rsid w:val="00015471"/>
    <w:rsid w:val="00015506"/>
    <w:rsid w:val="000157F6"/>
    <w:rsid w:val="00015B6E"/>
    <w:rsid w:val="00015D21"/>
    <w:rsid w:val="00015EE3"/>
    <w:rsid w:val="00016057"/>
    <w:rsid w:val="00016126"/>
    <w:rsid w:val="000173F9"/>
    <w:rsid w:val="000176C6"/>
    <w:rsid w:val="00017783"/>
    <w:rsid w:val="00017D2B"/>
    <w:rsid w:val="000202BA"/>
    <w:rsid w:val="000203EC"/>
    <w:rsid w:val="00020696"/>
    <w:rsid w:val="00020CED"/>
    <w:rsid w:val="00020E4F"/>
    <w:rsid w:val="00021084"/>
    <w:rsid w:val="00021849"/>
    <w:rsid w:val="000218F0"/>
    <w:rsid w:val="00021CF8"/>
    <w:rsid w:val="0002280D"/>
    <w:rsid w:val="000231E5"/>
    <w:rsid w:val="0002380E"/>
    <w:rsid w:val="00023C79"/>
    <w:rsid w:val="00023D43"/>
    <w:rsid w:val="000241AE"/>
    <w:rsid w:val="00024623"/>
    <w:rsid w:val="00024C4C"/>
    <w:rsid w:val="00025232"/>
    <w:rsid w:val="000256C6"/>
    <w:rsid w:val="00025A77"/>
    <w:rsid w:val="00025C48"/>
    <w:rsid w:val="00025C50"/>
    <w:rsid w:val="00026531"/>
    <w:rsid w:val="000266D4"/>
    <w:rsid w:val="00026799"/>
    <w:rsid w:val="000269BA"/>
    <w:rsid w:val="000269C4"/>
    <w:rsid w:val="000269F6"/>
    <w:rsid w:val="00026C2E"/>
    <w:rsid w:val="00026DEF"/>
    <w:rsid w:val="000271AF"/>
    <w:rsid w:val="000278D5"/>
    <w:rsid w:val="000279A2"/>
    <w:rsid w:val="00030113"/>
    <w:rsid w:val="00030220"/>
    <w:rsid w:val="00030461"/>
    <w:rsid w:val="0003082A"/>
    <w:rsid w:val="0003097D"/>
    <w:rsid w:val="00030AA8"/>
    <w:rsid w:val="00030AD9"/>
    <w:rsid w:val="00031093"/>
    <w:rsid w:val="0003144B"/>
    <w:rsid w:val="00031D5E"/>
    <w:rsid w:val="00031F48"/>
    <w:rsid w:val="00031F86"/>
    <w:rsid w:val="00032199"/>
    <w:rsid w:val="0003234D"/>
    <w:rsid w:val="000324BE"/>
    <w:rsid w:val="0003297E"/>
    <w:rsid w:val="00032DA1"/>
    <w:rsid w:val="0003303A"/>
    <w:rsid w:val="000330B3"/>
    <w:rsid w:val="000330F0"/>
    <w:rsid w:val="000338B6"/>
    <w:rsid w:val="00033B83"/>
    <w:rsid w:val="00033CCA"/>
    <w:rsid w:val="00034365"/>
    <w:rsid w:val="000343BF"/>
    <w:rsid w:val="00034836"/>
    <w:rsid w:val="00034B80"/>
    <w:rsid w:val="00034C09"/>
    <w:rsid w:val="00034F16"/>
    <w:rsid w:val="00035386"/>
    <w:rsid w:val="00035601"/>
    <w:rsid w:val="00035906"/>
    <w:rsid w:val="00035B5F"/>
    <w:rsid w:val="00036067"/>
    <w:rsid w:val="00036079"/>
    <w:rsid w:val="000361D5"/>
    <w:rsid w:val="000365E5"/>
    <w:rsid w:val="00036BA3"/>
    <w:rsid w:val="00037CC3"/>
    <w:rsid w:val="00037CC9"/>
    <w:rsid w:val="00037E19"/>
    <w:rsid w:val="00037F7E"/>
    <w:rsid w:val="00040092"/>
    <w:rsid w:val="0004012C"/>
    <w:rsid w:val="00040249"/>
    <w:rsid w:val="00040B92"/>
    <w:rsid w:val="00040CA5"/>
    <w:rsid w:val="0004135D"/>
    <w:rsid w:val="0004178C"/>
    <w:rsid w:val="00041F4A"/>
    <w:rsid w:val="0004280F"/>
    <w:rsid w:val="0004285F"/>
    <w:rsid w:val="0004291B"/>
    <w:rsid w:val="00042B3C"/>
    <w:rsid w:val="00043153"/>
    <w:rsid w:val="00043549"/>
    <w:rsid w:val="000437A7"/>
    <w:rsid w:val="00043D1A"/>
    <w:rsid w:val="00043F1F"/>
    <w:rsid w:val="00043F4E"/>
    <w:rsid w:val="00044136"/>
    <w:rsid w:val="00044992"/>
    <w:rsid w:val="00044A43"/>
    <w:rsid w:val="00044A8B"/>
    <w:rsid w:val="00044C7A"/>
    <w:rsid w:val="000451A5"/>
    <w:rsid w:val="0004598C"/>
    <w:rsid w:val="00045C4A"/>
    <w:rsid w:val="00046218"/>
    <w:rsid w:val="00046873"/>
    <w:rsid w:val="00046AC3"/>
    <w:rsid w:val="00047087"/>
    <w:rsid w:val="0004713C"/>
    <w:rsid w:val="00047203"/>
    <w:rsid w:val="000478BE"/>
    <w:rsid w:val="00047A24"/>
    <w:rsid w:val="00050710"/>
    <w:rsid w:val="00050801"/>
    <w:rsid w:val="00050E5B"/>
    <w:rsid w:val="00050FCF"/>
    <w:rsid w:val="000511E2"/>
    <w:rsid w:val="000515ED"/>
    <w:rsid w:val="000516BE"/>
    <w:rsid w:val="00051DE9"/>
    <w:rsid w:val="00052917"/>
    <w:rsid w:val="00052CE3"/>
    <w:rsid w:val="00052ECE"/>
    <w:rsid w:val="00053422"/>
    <w:rsid w:val="00053718"/>
    <w:rsid w:val="0005372D"/>
    <w:rsid w:val="00053C48"/>
    <w:rsid w:val="00053DBD"/>
    <w:rsid w:val="00053E96"/>
    <w:rsid w:val="00054202"/>
    <w:rsid w:val="000544F5"/>
    <w:rsid w:val="0005478A"/>
    <w:rsid w:val="000548A8"/>
    <w:rsid w:val="00054AB3"/>
    <w:rsid w:val="00054B28"/>
    <w:rsid w:val="00054B6F"/>
    <w:rsid w:val="0005524F"/>
    <w:rsid w:val="0005532D"/>
    <w:rsid w:val="0005596E"/>
    <w:rsid w:val="00055E4C"/>
    <w:rsid w:val="000562B1"/>
    <w:rsid w:val="000564F5"/>
    <w:rsid w:val="000568DA"/>
    <w:rsid w:val="00056925"/>
    <w:rsid w:val="00056D87"/>
    <w:rsid w:val="00056F1A"/>
    <w:rsid w:val="00057795"/>
    <w:rsid w:val="00057CAB"/>
    <w:rsid w:val="000602D8"/>
    <w:rsid w:val="00060759"/>
    <w:rsid w:val="00060E20"/>
    <w:rsid w:val="0006166B"/>
    <w:rsid w:val="00061B18"/>
    <w:rsid w:val="00061E23"/>
    <w:rsid w:val="000622FC"/>
    <w:rsid w:val="0006232D"/>
    <w:rsid w:val="0006236E"/>
    <w:rsid w:val="0006248E"/>
    <w:rsid w:val="0006250B"/>
    <w:rsid w:val="00062C22"/>
    <w:rsid w:val="00062E20"/>
    <w:rsid w:val="00062EFF"/>
    <w:rsid w:val="00062F9C"/>
    <w:rsid w:val="00063A34"/>
    <w:rsid w:val="00064321"/>
    <w:rsid w:val="00064883"/>
    <w:rsid w:val="00065450"/>
    <w:rsid w:val="00065660"/>
    <w:rsid w:val="000659E2"/>
    <w:rsid w:val="00066350"/>
    <w:rsid w:val="000665AD"/>
    <w:rsid w:val="00066D3E"/>
    <w:rsid w:val="00066DFA"/>
    <w:rsid w:val="00066E6E"/>
    <w:rsid w:val="00066E81"/>
    <w:rsid w:val="00066EE7"/>
    <w:rsid w:val="000673DE"/>
    <w:rsid w:val="0006763F"/>
    <w:rsid w:val="000678FD"/>
    <w:rsid w:val="00067B0D"/>
    <w:rsid w:val="0007085C"/>
    <w:rsid w:val="000709E7"/>
    <w:rsid w:val="00070A42"/>
    <w:rsid w:val="00070DAC"/>
    <w:rsid w:val="0007116E"/>
    <w:rsid w:val="0007137B"/>
    <w:rsid w:val="00071710"/>
    <w:rsid w:val="00071741"/>
    <w:rsid w:val="00071AA8"/>
    <w:rsid w:val="00071B37"/>
    <w:rsid w:val="00071BED"/>
    <w:rsid w:val="00071D9B"/>
    <w:rsid w:val="000720FB"/>
    <w:rsid w:val="0007232C"/>
    <w:rsid w:val="00072438"/>
    <w:rsid w:val="000726E6"/>
    <w:rsid w:val="00072817"/>
    <w:rsid w:val="00072892"/>
    <w:rsid w:val="0007292B"/>
    <w:rsid w:val="000729B1"/>
    <w:rsid w:val="00072C20"/>
    <w:rsid w:val="000730F5"/>
    <w:rsid w:val="00073464"/>
    <w:rsid w:val="00073BBE"/>
    <w:rsid w:val="000740E6"/>
    <w:rsid w:val="00074180"/>
    <w:rsid w:val="0007418C"/>
    <w:rsid w:val="00074D24"/>
    <w:rsid w:val="0007509C"/>
    <w:rsid w:val="0007535D"/>
    <w:rsid w:val="000753E1"/>
    <w:rsid w:val="000754D9"/>
    <w:rsid w:val="00075529"/>
    <w:rsid w:val="0007560E"/>
    <w:rsid w:val="00075738"/>
    <w:rsid w:val="000763B2"/>
    <w:rsid w:val="00076688"/>
    <w:rsid w:val="00076737"/>
    <w:rsid w:val="0007688C"/>
    <w:rsid w:val="00076EFE"/>
    <w:rsid w:val="000772B2"/>
    <w:rsid w:val="00077DC8"/>
    <w:rsid w:val="00077E2E"/>
    <w:rsid w:val="00080586"/>
    <w:rsid w:val="000806EE"/>
    <w:rsid w:val="000814F1"/>
    <w:rsid w:val="00081577"/>
    <w:rsid w:val="00081675"/>
    <w:rsid w:val="000817AB"/>
    <w:rsid w:val="00081B8F"/>
    <w:rsid w:val="00081FB9"/>
    <w:rsid w:val="00082193"/>
    <w:rsid w:val="00082523"/>
    <w:rsid w:val="000827BF"/>
    <w:rsid w:val="000828C2"/>
    <w:rsid w:val="00082E25"/>
    <w:rsid w:val="00082E80"/>
    <w:rsid w:val="000838F7"/>
    <w:rsid w:val="00083A83"/>
    <w:rsid w:val="00083DB3"/>
    <w:rsid w:val="00083FC1"/>
    <w:rsid w:val="00084057"/>
    <w:rsid w:val="0008410B"/>
    <w:rsid w:val="000842E1"/>
    <w:rsid w:val="00084C09"/>
    <w:rsid w:val="00084ECD"/>
    <w:rsid w:val="00084F55"/>
    <w:rsid w:val="0008508D"/>
    <w:rsid w:val="000855D5"/>
    <w:rsid w:val="00085A81"/>
    <w:rsid w:val="00086213"/>
    <w:rsid w:val="0008637A"/>
    <w:rsid w:val="000864E3"/>
    <w:rsid w:val="00086544"/>
    <w:rsid w:val="00086A2C"/>
    <w:rsid w:val="00086C19"/>
    <w:rsid w:val="0008711B"/>
    <w:rsid w:val="000871C3"/>
    <w:rsid w:val="000871E7"/>
    <w:rsid w:val="000872F8"/>
    <w:rsid w:val="000874F2"/>
    <w:rsid w:val="00087776"/>
    <w:rsid w:val="00087DFB"/>
    <w:rsid w:val="00087EAE"/>
    <w:rsid w:val="00090209"/>
    <w:rsid w:val="00090A05"/>
    <w:rsid w:val="00090DD1"/>
    <w:rsid w:val="000912EC"/>
    <w:rsid w:val="000916B7"/>
    <w:rsid w:val="000918A4"/>
    <w:rsid w:val="000919A4"/>
    <w:rsid w:val="00091AB1"/>
    <w:rsid w:val="000923B2"/>
    <w:rsid w:val="00092407"/>
    <w:rsid w:val="00092445"/>
    <w:rsid w:val="0009263D"/>
    <w:rsid w:val="000926F9"/>
    <w:rsid w:val="00092C2E"/>
    <w:rsid w:val="00092FDF"/>
    <w:rsid w:val="00093246"/>
    <w:rsid w:val="00093628"/>
    <w:rsid w:val="00093C16"/>
    <w:rsid w:val="00093CD2"/>
    <w:rsid w:val="0009428F"/>
    <w:rsid w:val="000942CB"/>
    <w:rsid w:val="000948D6"/>
    <w:rsid w:val="00094A45"/>
    <w:rsid w:val="00094A66"/>
    <w:rsid w:val="00094A73"/>
    <w:rsid w:val="00094F0A"/>
    <w:rsid w:val="000950AC"/>
    <w:rsid w:val="000950BD"/>
    <w:rsid w:val="0009569F"/>
    <w:rsid w:val="00095732"/>
    <w:rsid w:val="00095B2E"/>
    <w:rsid w:val="00095D5A"/>
    <w:rsid w:val="00095DA2"/>
    <w:rsid w:val="00095EBC"/>
    <w:rsid w:val="000960BB"/>
    <w:rsid w:val="00096140"/>
    <w:rsid w:val="000962A3"/>
    <w:rsid w:val="00096A76"/>
    <w:rsid w:val="00096FD0"/>
    <w:rsid w:val="000971D1"/>
    <w:rsid w:val="000979E7"/>
    <w:rsid w:val="00097A90"/>
    <w:rsid w:val="00097D14"/>
    <w:rsid w:val="000A0170"/>
    <w:rsid w:val="000A027F"/>
    <w:rsid w:val="000A14BA"/>
    <w:rsid w:val="000A155B"/>
    <w:rsid w:val="000A1CC5"/>
    <w:rsid w:val="000A1D6B"/>
    <w:rsid w:val="000A1F45"/>
    <w:rsid w:val="000A1F51"/>
    <w:rsid w:val="000A2B47"/>
    <w:rsid w:val="000A2F7C"/>
    <w:rsid w:val="000A3123"/>
    <w:rsid w:val="000A35CA"/>
    <w:rsid w:val="000A3D69"/>
    <w:rsid w:val="000A3D6A"/>
    <w:rsid w:val="000A42A8"/>
    <w:rsid w:val="000A43BD"/>
    <w:rsid w:val="000A44AB"/>
    <w:rsid w:val="000A4A58"/>
    <w:rsid w:val="000A5174"/>
    <w:rsid w:val="000A53FA"/>
    <w:rsid w:val="000A5654"/>
    <w:rsid w:val="000A58DE"/>
    <w:rsid w:val="000A5E48"/>
    <w:rsid w:val="000A5F34"/>
    <w:rsid w:val="000A6220"/>
    <w:rsid w:val="000A7367"/>
    <w:rsid w:val="000A7FBE"/>
    <w:rsid w:val="000A7FE7"/>
    <w:rsid w:val="000B03C2"/>
    <w:rsid w:val="000B0648"/>
    <w:rsid w:val="000B07E0"/>
    <w:rsid w:val="000B0843"/>
    <w:rsid w:val="000B0BB7"/>
    <w:rsid w:val="000B0EB7"/>
    <w:rsid w:val="000B11D0"/>
    <w:rsid w:val="000B158A"/>
    <w:rsid w:val="000B1E4E"/>
    <w:rsid w:val="000B1FAD"/>
    <w:rsid w:val="000B21A2"/>
    <w:rsid w:val="000B23C8"/>
    <w:rsid w:val="000B2530"/>
    <w:rsid w:val="000B2667"/>
    <w:rsid w:val="000B2C96"/>
    <w:rsid w:val="000B2D52"/>
    <w:rsid w:val="000B2FCC"/>
    <w:rsid w:val="000B431A"/>
    <w:rsid w:val="000B47B4"/>
    <w:rsid w:val="000B48E7"/>
    <w:rsid w:val="000B4B06"/>
    <w:rsid w:val="000B4FD0"/>
    <w:rsid w:val="000B50F8"/>
    <w:rsid w:val="000B54CC"/>
    <w:rsid w:val="000B5657"/>
    <w:rsid w:val="000B56BA"/>
    <w:rsid w:val="000B5974"/>
    <w:rsid w:val="000B65AC"/>
    <w:rsid w:val="000B70B5"/>
    <w:rsid w:val="000B73EA"/>
    <w:rsid w:val="000B7562"/>
    <w:rsid w:val="000B777F"/>
    <w:rsid w:val="000B7EFA"/>
    <w:rsid w:val="000C004C"/>
    <w:rsid w:val="000C0414"/>
    <w:rsid w:val="000C09CC"/>
    <w:rsid w:val="000C0C07"/>
    <w:rsid w:val="000C109C"/>
    <w:rsid w:val="000C10BD"/>
    <w:rsid w:val="000C11B9"/>
    <w:rsid w:val="000C1935"/>
    <w:rsid w:val="000C1B63"/>
    <w:rsid w:val="000C1E20"/>
    <w:rsid w:val="000C1FB7"/>
    <w:rsid w:val="000C1FE3"/>
    <w:rsid w:val="000C213F"/>
    <w:rsid w:val="000C25F4"/>
    <w:rsid w:val="000C26AB"/>
    <w:rsid w:val="000C28D7"/>
    <w:rsid w:val="000C2D24"/>
    <w:rsid w:val="000C30D6"/>
    <w:rsid w:val="000C3EDB"/>
    <w:rsid w:val="000C413C"/>
    <w:rsid w:val="000C4214"/>
    <w:rsid w:val="000C4281"/>
    <w:rsid w:val="000C4320"/>
    <w:rsid w:val="000C472F"/>
    <w:rsid w:val="000C48DD"/>
    <w:rsid w:val="000C4A57"/>
    <w:rsid w:val="000C4CF0"/>
    <w:rsid w:val="000C4FC4"/>
    <w:rsid w:val="000C5440"/>
    <w:rsid w:val="000C5455"/>
    <w:rsid w:val="000C5464"/>
    <w:rsid w:val="000C5602"/>
    <w:rsid w:val="000C5666"/>
    <w:rsid w:val="000C5BAD"/>
    <w:rsid w:val="000C6C3A"/>
    <w:rsid w:val="000C6E26"/>
    <w:rsid w:val="000C6E48"/>
    <w:rsid w:val="000C6F2A"/>
    <w:rsid w:val="000C6F91"/>
    <w:rsid w:val="000C739C"/>
    <w:rsid w:val="000C7586"/>
    <w:rsid w:val="000C7803"/>
    <w:rsid w:val="000C787A"/>
    <w:rsid w:val="000C7C80"/>
    <w:rsid w:val="000C7F92"/>
    <w:rsid w:val="000D017E"/>
    <w:rsid w:val="000D018F"/>
    <w:rsid w:val="000D0328"/>
    <w:rsid w:val="000D032E"/>
    <w:rsid w:val="000D04C0"/>
    <w:rsid w:val="000D108D"/>
    <w:rsid w:val="000D10D6"/>
    <w:rsid w:val="000D142B"/>
    <w:rsid w:val="000D2354"/>
    <w:rsid w:val="000D2414"/>
    <w:rsid w:val="000D277E"/>
    <w:rsid w:val="000D2EF2"/>
    <w:rsid w:val="000D3004"/>
    <w:rsid w:val="000D3053"/>
    <w:rsid w:val="000D30FB"/>
    <w:rsid w:val="000D3F7E"/>
    <w:rsid w:val="000D4198"/>
    <w:rsid w:val="000D4265"/>
    <w:rsid w:val="000D42CF"/>
    <w:rsid w:val="000D4573"/>
    <w:rsid w:val="000D5230"/>
    <w:rsid w:val="000D57EF"/>
    <w:rsid w:val="000D5BEB"/>
    <w:rsid w:val="000D5C33"/>
    <w:rsid w:val="000D5EEE"/>
    <w:rsid w:val="000D6306"/>
    <w:rsid w:val="000D66FD"/>
    <w:rsid w:val="000D6E18"/>
    <w:rsid w:val="000D6E88"/>
    <w:rsid w:val="000D6EA1"/>
    <w:rsid w:val="000D6EAD"/>
    <w:rsid w:val="000D6EBC"/>
    <w:rsid w:val="000D6FD1"/>
    <w:rsid w:val="000D70AB"/>
    <w:rsid w:val="000D748F"/>
    <w:rsid w:val="000D77F8"/>
    <w:rsid w:val="000D7B2C"/>
    <w:rsid w:val="000D7D96"/>
    <w:rsid w:val="000D7FCF"/>
    <w:rsid w:val="000E017B"/>
    <w:rsid w:val="000E0A66"/>
    <w:rsid w:val="000E0B92"/>
    <w:rsid w:val="000E1028"/>
    <w:rsid w:val="000E18F6"/>
    <w:rsid w:val="000E1A5A"/>
    <w:rsid w:val="000E1B18"/>
    <w:rsid w:val="000E1B96"/>
    <w:rsid w:val="000E21BB"/>
    <w:rsid w:val="000E2533"/>
    <w:rsid w:val="000E310D"/>
    <w:rsid w:val="000E32D0"/>
    <w:rsid w:val="000E34DD"/>
    <w:rsid w:val="000E3E05"/>
    <w:rsid w:val="000E409D"/>
    <w:rsid w:val="000E40FF"/>
    <w:rsid w:val="000E4227"/>
    <w:rsid w:val="000E4744"/>
    <w:rsid w:val="000E4D78"/>
    <w:rsid w:val="000E50B4"/>
    <w:rsid w:val="000E5A0B"/>
    <w:rsid w:val="000E5E1B"/>
    <w:rsid w:val="000E6198"/>
    <w:rsid w:val="000E6D29"/>
    <w:rsid w:val="000E6D88"/>
    <w:rsid w:val="000E7071"/>
    <w:rsid w:val="000E70D1"/>
    <w:rsid w:val="000E74D3"/>
    <w:rsid w:val="000E7513"/>
    <w:rsid w:val="000E7740"/>
    <w:rsid w:val="000E78DA"/>
    <w:rsid w:val="000E7A2A"/>
    <w:rsid w:val="000E7EE7"/>
    <w:rsid w:val="000F00B9"/>
    <w:rsid w:val="000F01EE"/>
    <w:rsid w:val="000F0470"/>
    <w:rsid w:val="000F0474"/>
    <w:rsid w:val="000F0528"/>
    <w:rsid w:val="000F071B"/>
    <w:rsid w:val="000F0904"/>
    <w:rsid w:val="000F0B04"/>
    <w:rsid w:val="000F1304"/>
    <w:rsid w:val="000F15F5"/>
    <w:rsid w:val="000F1600"/>
    <w:rsid w:val="000F16AB"/>
    <w:rsid w:val="000F1AE0"/>
    <w:rsid w:val="000F1DB0"/>
    <w:rsid w:val="000F1E70"/>
    <w:rsid w:val="000F1EA7"/>
    <w:rsid w:val="000F1F4B"/>
    <w:rsid w:val="000F24FF"/>
    <w:rsid w:val="000F2688"/>
    <w:rsid w:val="000F2888"/>
    <w:rsid w:val="000F28F2"/>
    <w:rsid w:val="000F2B25"/>
    <w:rsid w:val="000F2C08"/>
    <w:rsid w:val="000F3164"/>
    <w:rsid w:val="000F3534"/>
    <w:rsid w:val="000F3B5A"/>
    <w:rsid w:val="000F40DC"/>
    <w:rsid w:val="000F4144"/>
    <w:rsid w:val="000F4282"/>
    <w:rsid w:val="000F4451"/>
    <w:rsid w:val="000F44F3"/>
    <w:rsid w:val="000F4A39"/>
    <w:rsid w:val="000F4A62"/>
    <w:rsid w:val="000F5256"/>
    <w:rsid w:val="000F54D0"/>
    <w:rsid w:val="000F5500"/>
    <w:rsid w:val="000F591B"/>
    <w:rsid w:val="000F5E4C"/>
    <w:rsid w:val="000F5EBD"/>
    <w:rsid w:val="000F613A"/>
    <w:rsid w:val="000F6E30"/>
    <w:rsid w:val="000F6E8F"/>
    <w:rsid w:val="000F6F21"/>
    <w:rsid w:val="000F6F4E"/>
    <w:rsid w:val="000F7311"/>
    <w:rsid w:val="000F74E4"/>
    <w:rsid w:val="000F75C4"/>
    <w:rsid w:val="000F7825"/>
    <w:rsid w:val="000F7901"/>
    <w:rsid w:val="000F7A3B"/>
    <w:rsid w:val="000F7D39"/>
    <w:rsid w:val="000F7D93"/>
    <w:rsid w:val="000F7E66"/>
    <w:rsid w:val="000F7F6F"/>
    <w:rsid w:val="0010032C"/>
    <w:rsid w:val="001007DB"/>
    <w:rsid w:val="001007FF"/>
    <w:rsid w:val="00100FCF"/>
    <w:rsid w:val="001010F4"/>
    <w:rsid w:val="0010129A"/>
    <w:rsid w:val="001013D1"/>
    <w:rsid w:val="0010165B"/>
    <w:rsid w:val="001016B0"/>
    <w:rsid w:val="00101835"/>
    <w:rsid w:val="00101B96"/>
    <w:rsid w:val="0010269A"/>
    <w:rsid w:val="00102A4E"/>
    <w:rsid w:val="00102AD0"/>
    <w:rsid w:val="00103A84"/>
    <w:rsid w:val="00103C26"/>
    <w:rsid w:val="00104011"/>
    <w:rsid w:val="00104084"/>
    <w:rsid w:val="00104207"/>
    <w:rsid w:val="001042BB"/>
    <w:rsid w:val="001043B7"/>
    <w:rsid w:val="00104A49"/>
    <w:rsid w:val="00104CEC"/>
    <w:rsid w:val="00104F3D"/>
    <w:rsid w:val="001051DE"/>
    <w:rsid w:val="001053B6"/>
    <w:rsid w:val="001058FB"/>
    <w:rsid w:val="001058FE"/>
    <w:rsid w:val="00105A18"/>
    <w:rsid w:val="00105BBC"/>
    <w:rsid w:val="00105E17"/>
    <w:rsid w:val="001062A1"/>
    <w:rsid w:val="001071CD"/>
    <w:rsid w:val="001076E5"/>
    <w:rsid w:val="001100D6"/>
    <w:rsid w:val="00110168"/>
    <w:rsid w:val="00110745"/>
    <w:rsid w:val="001107C4"/>
    <w:rsid w:val="00110B11"/>
    <w:rsid w:val="00110C81"/>
    <w:rsid w:val="00110F02"/>
    <w:rsid w:val="00111032"/>
    <w:rsid w:val="00111066"/>
    <w:rsid w:val="00111180"/>
    <w:rsid w:val="0011136E"/>
    <w:rsid w:val="00111A5F"/>
    <w:rsid w:val="00111E23"/>
    <w:rsid w:val="00111F1D"/>
    <w:rsid w:val="00112645"/>
    <w:rsid w:val="0011270C"/>
    <w:rsid w:val="00112AA0"/>
    <w:rsid w:val="001133F1"/>
    <w:rsid w:val="00113696"/>
    <w:rsid w:val="001136A7"/>
    <w:rsid w:val="00113821"/>
    <w:rsid w:val="00113AA9"/>
    <w:rsid w:val="00113CA0"/>
    <w:rsid w:val="00114232"/>
    <w:rsid w:val="00114294"/>
    <w:rsid w:val="0011461F"/>
    <w:rsid w:val="0011474E"/>
    <w:rsid w:val="00114791"/>
    <w:rsid w:val="00114836"/>
    <w:rsid w:val="00114851"/>
    <w:rsid w:val="00114CE4"/>
    <w:rsid w:val="001155B0"/>
    <w:rsid w:val="001156EF"/>
    <w:rsid w:val="001157FF"/>
    <w:rsid w:val="0011582C"/>
    <w:rsid w:val="00115A75"/>
    <w:rsid w:val="00115B1C"/>
    <w:rsid w:val="00116518"/>
    <w:rsid w:val="00116C7E"/>
    <w:rsid w:val="00116D0D"/>
    <w:rsid w:val="00116DA7"/>
    <w:rsid w:val="00116F23"/>
    <w:rsid w:val="00117446"/>
    <w:rsid w:val="001174DB"/>
    <w:rsid w:val="00117BCB"/>
    <w:rsid w:val="00117C19"/>
    <w:rsid w:val="00117C3F"/>
    <w:rsid w:val="00117CAD"/>
    <w:rsid w:val="00117E54"/>
    <w:rsid w:val="001204D6"/>
    <w:rsid w:val="001209E4"/>
    <w:rsid w:val="00120B42"/>
    <w:rsid w:val="001211DE"/>
    <w:rsid w:val="001212E1"/>
    <w:rsid w:val="001217C2"/>
    <w:rsid w:val="00121D15"/>
    <w:rsid w:val="00121F10"/>
    <w:rsid w:val="00122531"/>
    <w:rsid w:val="001226C7"/>
    <w:rsid w:val="001226DE"/>
    <w:rsid w:val="00122B49"/>
    <w:rsid w:val="001233A1"/>
    <w:rsid w:val="0012389D"/>
    <w:rsid w:val="001238F0"/>
    <w:rsid w:val="00123AA1"/>
    <w:rsid w:val="00123BEF"/>
    <w:rsid w:val="00123DCA"/>
    <w:rsid w:val="00124A93"/>
    <w:rsid w:val="00124D3D"/>
    <w:rsid w:val="00124D6C"/>
    <w:rsid w:val="00124D79"/>
    <w:rsid w:val="00124E51"/>
    <w:rsid w:val="00125115"/>
    <w:rsid w:val="00125A31"/>
    <w:rsid w:val="00125B19"/>
    <w:rsid w:val="001261BC"/>
    <w:rsid w:val="00126233"/>
    <w:rsid w:val="001262CA"/>
    <w:rsid w:val="00126714"/>
    <w:rsid w:val="001269A3"/>
    <w:rsid w:val="00126B14"/>
    <w:rsid w:val="00127210"/>
    <w:rsid w:val="00127ACB"/>
    <w:rsid w:val="00127DCA"/>
    <w:rsid w:val="00127E24"/>
    <w:rsid w:val="00127EA4"/>
    <w:rsid w:val="00127FF7"/>
    <w:rsid w:val="001300F7"/>
    <w:rsid w:val="00130234"/>
    <w:rsid w:val="001303A7"/>
    <w:rsid w:val="001303D6"/>
    <w:rsid w:val="00130407"/>
    <w:rsid w:val="001305E6"/>
    <w:rsid w:val="0013135E"/>
    <w:rsid w:val="001313A8"/>
    <w:rsid w:val="00131481"/>
    <w:rsid w:val="001315C0"/>
    <w:rsid w:val="00131696"/>
    <w:rsid w:val="00131A58"/>
    <w:rsid w:val="00131F9A"/>
    <w:rsid w:val="00132104"/>
    <w:rsid w:val="001324D3"/>
    <w:rsid w:val="0013252A"/>
    <w:rsid w:val="00132888"/>
    <w:rsid w:val="00132C0E"/>
    <w:rsid w:val="00132F42"/>
    <w:rsid w:val="00132FAE"/>
    <w:rsid w:val="001330DA"/>
    <w:rsid w:val="001330DD"/>
    <w:rsid w:val="001333F3"/>
    <w:rsid w:val="00133893"/>
    <w:rsid w:val="00133939"/>
    <w:rsid w:val="00133C49"/>
    <w:rsid w:val="001343FA"/>
    <w:rsid w:val="00134B83"/>
    <w:rsid w:val="00134F06"/>
    <w:rsid w:val="00135119"/>
    <w:rsid w:val="00135231"/>
    <w:rsid w:val="001355DC"/>
    <w:rsid w:val="00135983"/>
    <w:rsid w:val="00135B48"/>
    <w:rsid w:val="00136395"/>
    <w:rsid w:val="00136821"/>
    <w:rsid w:val="0013698B"/>
    <w:rsid w:val="00136A59"/>
    <w:rsid w:val="00136B27"/>
    <w:rsid w:val="00136D4B"/>
    <w:rsid w:val="00136E1B"/>
    <w:rsid w:val="0013701D"/>
    <w:rsid w:val="001371B6"/>
    <w:rsid w:val="001372D0"/>
    <w:rsid w:val="00137BED"/>
    <w:rsid w:val="00137CC9"/>
    <w:rsid w:val="00137CD7"/>
    <w:rsid w:val="00137CFC"/>
    <w:rsid w:val="00137D7F"/>
    <w:rsid w:val="001402E1"/>
    <w:rsid w:val="00140AD3"/>
    <w:rsid w:val="001415DC"/>
    <w:rsid w:val="001422A7"/>
    <w:rsid w:val="001428E3"/>
    <w:rsid w:val="00142A27"/>
    <w:rsid w:val="00142BD3"/>
    <w:rsid w:val="00142E16"/>
    <w:rsid w:val="001430D4"/>
    <w:rsid w:val="001434EF"/>
    <w:rsid w:val="00143E02"/>
    <w:rsid w:val="00144053"/>
    <w:rsid w:val="0014420B"/>
    <w:rsid w:val="00144ABD"/>
    <w:rsid w:val="00144FBB"/>
    <w:rsid w:val="00145041"/>
    <w:rsid w:val="00145FBB"/>
    <w:rsid w:val="0014609A"/>
    <w:rsid w:val="0014623E"/>
    <w:rsid w:val="0014643A"/>
    <w:rsid w:val="00146450"/>
    <w:rsid w:val="0014660E"/>
    <w:rsid w:val="00146766"/>
    <w:rsid w:val="00146847"/>
    <w:rsid w:val="0014686C"/>
    <w:rsid w:val="001470AB"/>
    <w:rsid w:val="001471EC"/>
    <w:rsid w:val="00147572"/>
    <w:rsid w:val="00150589"/>
    <w:rsid w:val="00150CA8"/>
    <w:rsid w:val="001512C0"/>
    <w:rsid w:val="00151571"/>
    <w:rsid w:val="001518FD"/>
    <w:rsid w:val="001519D0"/>
    <w:rsid w:val="00151BBB"/>
    <w:rsid w:val="00151C65"/>
    <w:rsid w:val="00151E0F"/>
    <w:rsid w:val="001522E1"/>
    <w:rsid w:val="001523EA"/>
    <w:rsid w:val="001523EB"/>
    <w:rsid w:val="00152425"/>
    <w:rsid w:val="00152729"/>
    <w:rsid w:val="00152753"/>
    <w:rsid w:val="00152E1E"/>
    <w:rsid w:val="00152E3C"/>
    <w:rsid w:val="00153084"/>
    <w:rsid w:val="001530F3"/>
    <w:rsid w:val="001532B0"/>
    <w:rsid w:val="001532BC"/>
    <w:rsid w:val="001532EA"/>
    <w:rsid w:val="00153AC2"/>
    <w:rsid w:val="00153D52"/>
    <w:rsid w:val="00153E5C"/>
    <w:rsid w:val="001544A8"/>
    <w:rsid w:val="00154A39"/>
    <w:rsid w:val="001551D2"/>
    <w:rsid w:val="00155903"/>
    <w:rsid w:val="001559AC"/>
    <w:rsid w:val="00156440"/>
    <w:rsid w:val="00156D9A"/>
    <w:rsid w:val="001570C6"/>
    <w:rsid w:val="00157338"/>
    <w:rsid w:val="00157382"/>
    <w:rsid w:val="001578A0"/>
    <w:rsid w:val="001579EC"/>
    <w:rsid w:val="001579FE"/>
    <w:rsid w:val="00157AF2"/>
    <w:rsid w:val="00160276"/>
    <w:rsid w:val="00160A05"/>
    <w:rsid w:val="00160A7D"/>
    <w:rsid w:val="00160A80"/>
    <w:rsid w:val="00160ADB"/>
    <w:rsid w:val="00160C74"/>
    <w:rsid w:val="0016113A"/>
    <w:rsid w:val="00161665"/>
    <w:rsid w:val="001619C6"/>
    <w:rsid w:val="00161AB5"/>
    <w:rsid w:val="00162073"/>
    <w:rsid w:val="00162BCD"/>
    <w:rsid w:val="001635C8"/>
    <w:rsid w:val="001637EA"/>
    <w:rsid w:val="00163E9F"/>
    <w:rsid w:val="00163EC1"/>
    <w:rsid w:val="001644AA"/>
    <w:rsid w:val="00164569"/>
    <w:rsid w:val="001647CF"/>
    <w:rsid w:val="00164C24"/>
    <w:rsid w:val="00165078"/>
    <w:rsid w:val="001651E2"/>
    <w:rsid w:val="00165502"/>
    <w:rsid w:val="0016565C"/>
    <w:rsid w:val="00165892"/>
    <w:rsid w:val="00165BB0"/>
    <w:rsid w:val="0016657A"/>
    <w:rsid w:val="001668D8"/>
    <w:rsid w:val="001669B4"/>
    <w:rsid w:val="0016707A"/>
    <w:rsid w:val="00167943"/>
    <w:rsid w:val="00167B05"/>
    <w:rsid w:val="00167CE7"/>
    <w:rsid w:val="00167E56"/>
    <w:rsid w:val="00167EBE"/>
    <w:rsid w:val="00167EDD"/>
    <w:rsid w:val="00170167"/>
    <w:rsid w:val="001701AB"/>
    <w:rsid w:val="00170463"/>
    <w:rsid w:val="00170618"/>
    <w:rsid w:val="00170B45"/>
    <w:rsid w:val="0017150B"/>
    <w:rsid w:val="00171675"/>
    <w:rsid w:val="00171A05"/>
    <w:rsid w:val="00171BAC"/>
    <w:rsid w:val="00171C59"/>
    <w:rsid w:val="00171C9E"/>
    <w:rsid w:val="00171FC7"/>
    <w:rsid w:val="001726A7"/>
    <w:rsid w:val="001732BE"/>
    <w:rsid w:val="001735E4"/>
    <w:rsid w:val="00173602"/>
    <w:rsid w:val="00173729"/>
    <w:rsid w:val="0017383B"/>
    <w:rsid w:val="00173DE9"/>
    <w:rsid w:val="0017459F"/>
    <w:rsid w:val="00174610"/>
    <w:rsid w:val="0017461D"/>
    <w:rsid w:val="001746FB"/>
    <w:rsid w:val="001747FF"/>
    <w:rsid w:val="00174A6A"/>
    <w:rsid w:val="001753CC"/>
    <w:rsid w:val="00175446"/>
    <w:rsid w:val="001755DF"/>
    <w:rsid w:val="001755E3"/>
    <w:rsid w:val="00175FBF"/>
    <w:rsid w:val="001763A8"/>
    <w:rsid w:val="001765F4"/>
    <w:rsid w:val="00176645"/>
    <w:rsid w:val="001767B2"/>
    <w:rsid w:val="001769EA"/>
    <w:rsid w:val="00177085"/>
    <w:rsid w:val="001775FE"/>
    <w:rsid w:val="00177D2C"/>
    <w:rsid w:val="0018015B"/>
    <w:rsid w:val="00180647"/>
    <w:rsid w:val="00180707"/>
    <w:rsid w:val="00180F1B"/>
    <w:rsid w:val="00181089"/>
    <w:rsid w:val="0018123F"/>
    <w:rsid w:val="00181418"/>
    <w:rsid w:val="00181B34"/>
    <w:rsid w:val="00181E77"/>
    <w:rsid w:val="00181F5B"/>
    <w:rsid w:val="00181F85"/>
    <w:rsid w:val="00181FAD"/>
    <w:rsid w:val="00182105"/>
    <w:rsid w:val="0018213B"/>
    <w:rsid w:val="00182525"/>
    <w:rsid w:val="001826A1"/>
    <w:rsid w:val="0018271A"/>
    <w:rsid w:val="00182FC9"/>
    <w:rsid w:val="00183D9D"/>
    <w:rsid w:val="00184373"/>
    <w:rsid w:val="00184AC3"/>
    <w:rsid w:val="00184C13"/>
    <w:rsid w:val="00184E0E"/>
    <w:rsid w:val="001854F7"/>
    <w:rsid w:val="00185800"/>
    <w:rsid w:val="00185804"/>
    <w:rsid w:val="001860E0"/>
    <w:rsid w:val="001861B9"/>
    <w:rsid w:val="00186212"/>
    <w:rsid w:val="0018631C"/>
    <w:rsid w:val="001863B0"/>
    <w:rsid w:val="00186706"/>
    <w:rsid w:val="00186783"/>
    <w:rsid w:val="00186B02"/>
    <w:rsid w:val="00187131"/>
    <w:rsid w:val="001874E2"/>
    <w:rsid w:val="00187ADF"/>
    <w:rsid w:val="00187D02"/>
    <w:rsid w:val="00190493"/>
    <w:rsid w:val="0019059D"/>
    <w:rsid w:val="00190C41"/>
    <w:rsid w:val="00190D65"/>
    <w:rsid w:val="001916EF"/>
    <w:rsid w:val="00191790"/>
    <w:rsid w:val="00191862"/>
    <w:rsid w:val="00191896"/>
    <w:rsid w:val="001919DA"/>
    <w:rsid w:val="00191BD8"/>
    <w:rsid w:val="00192193"/>
    <w:rsid w:val="001923AD"/>
    <w:rsid w:val="00192416"/>
    <w:rsid w:val="0019266B"/>
    <w:rsid w:val="001928CE"/>
    <w:rsid w:val="001928F8"/>
    <w:rsid w:val="00192BE6"/>
    <w:rsid w:val="00192F00"/>
    <w:rsid w:val="00192FC1"/>
    <w:rsid w:val="00193E10"/>
    <w:rsid w:val="00193F77"/>
    <w:rsid w:val="001943D0"/>
    <w:rsid w:val="001946E3"/>
    <w:rsid w:val="001948C9"/>
    <w:rsid w:val="00194CF2"/>
    <w:rsid w:val="00195274"/>
    <w:rsid w:val="00195690"/>
    <w:rsid w:val="00195790"/>
    <w:rsid w:val="00196067"/>
    <w:rsid w:val="001963C4"/>
    <w:rsid w:val="00196767"/>
    <w:rsid w:val="001967C1"/>
    <w:rsid w:val="001967FF"/>
    <w:rsid w:val="00196A87"/>
    <w:rsid w:val="00196BDF"/>
    <w:rsid w:val="001970A6"/>
    <w:rsid w:val="00197102"/>
    <w:rsid w:val="0019730B"/>
    <w:rsid w:val="001973CA"/>
    <w:rsid w:val="00197418"/>
    <w:rsid w:val="001974F1"/>
    <w:rsid w:val="00197616"/>
    <w:rsid w:val="001979FB"/>
    <w:rsid w:val="001A0016"/>
    <w:rsid w:val="001A01E6"/>
    <w:rsid w:val="001A039F"/>
    <w:rsid w:val="001A069A"/>
    <w:rsid w:val="001A0A5F"/>
    <w:rsid w:val="001A102B"/>
    <w:rsid w:val="001A115E"/>
    <w:rsid w:val="001A130F"/>
    <w:rsid w:val="001A14E3"/>
    <w:rsid w:val="001A1625"/>
    <w:rsid w:val="001A1A86"/>
    <w:rsid w:val="001A1BB8"/>
    <w:rsid w:val="001A1D24"/>
    <w:rsid w:val="001A1E6D"/>
    <w:rsid w:val="001A21A5"/>
    <w:rsid w:val="001A2559"/>
    <w:rsid w:val="001A2782"/>
    <w:rsid w:val="001A3F2A"/>
    <w:rsid w:val="001A422A"/>
    <w:rsid w:val="001A490C"/>
    <w:rsid w:val="001A4B0C"/>
    <w:rsid w:val="001A4D04"/>
    <w:rsid w:val="001A5FA6"/>
    <w:rsid w:val="001A6112"/>
    <w:rsid w:val="001A63B3"/>
    <w:rsid w:val="001A6AC9"/>
    <w:rsid w:val="001A6C33"/>
    <w:rsid w:val="001A6D86"/>
    <w:rsid w:val="001A6EBC"/>
    <w:rsid w:val="001A731E"/>
    <w:rsid w:val="001A74B8"/>
    <w:rsid w:val="001A74E5"/>
    <w:rsid w:val="001A77AD"/>
    <w:rsid w:val="001A7BC9"/>
    <w:rsid w:val="001A7C06"/>
    <w:rsid w:val="001B0065"/>
    <w:rsid w:val="001B04CF"/>
    <w:rsid w:val="001B059E"/>
    <w:rsid w:val="001B069D"/>
    <w:rsid w:val="001B06A2"/>
    <w:rsid w:val="001B0702"/>
    <w:rsid w:val="001B0722"/>
    <w:rsid w:val="001B0852"/>
    <w:rsid w:val="001B08DC"/>
    <w:rsid w:val="001B08FA"/>
    <w:rsid w:val="001B1633"/>
    <w:rsid w:val="001B1E52"/>
    <w:rsid w:val="001B1FEA"/>
    <w:rsid w:val="001B20BD"/>
    <w:rsid w:val="001B23D5"/>
    <w:rsid w:val="001B27E7"/>
    <w:rsid w:val="001B2C92"/>
    <w:rsid w:val="001B2F89"/>
    <w:rsid w:val="001B355A"/>
    <w:rsid w:val="001B378C"/>
    <w:rsid w:val="001B4570"/>
    <w:rsid w:val="001B474F"/>
    <w:rsid w:val="001B489B"/>
    <w:rsid w:val="001B4C73"/>
    <w:rsid w:val="001B5195"/>
    <w:rsid w:val="001B564E"/>
    <w:rsid w:val="001B568C"/>
    <w:rsid w:val="001B56DE"/>
    <w:rsid w:val="001B5761"/>
    <w:rsid w:val="001B59D1"/>
    <w:rsid w:val="001B59FB"/>
    <w:rsid w:val="001B5B9D"/>
    <w:rsid w:val="001B5F50"/>
    <w:rsid w:val="001B5FB2"/>
    <w:rsid w:val="001B6011"/>
    <w:rsid w:val="001B6153"/>
    <w:rsid w:val="001B705D"/>
    <w:rsid w:val="001B7168"/>
    <w:rsid w:val="001B7442"/>
    <w:rsid w:val="001C00CD"/>
    <w:rsid w:val="001C0130"/>
    <w:rsid w:val="001C0283"/>
    <w:rsid w:val="001C0401"/>
    <w:rsid w:val="001C08E8"/>
    <w:rsid w:val="001C136D"/>
    <w:rsid w:val="001C1835"/>
    <w:rsid w:val="001C1C3C"/>
    <w:rsid w:val="001C28BF"/>
    <w:rsid w:val="001C29AA"/>
    <w:rsid w:val="001C2B96"/>
    <w:rsid w:val="001C2D7B"/>
    <w:rsid w:val="001C2EAB"/>
    <w:rsid w:val="001C2EC0"/>
    <w:rsid w:val="001C3854"/>
    <w:rsid w:val="001C3ED9"/>
    <w:rsid w:val="001C449D"/>
    <w:rsid w:val="001C49B3"/>
    <w:rsid w:val="001C4FDE"/>
    <w:rsid w:val="001C501D"/>
    <w:rsid w:val="001C5384"/>
    <w:rsid w:val="001C570C"/>
    <w:rsid w:val="001C575D"/>
    <w:rsid w:val="001C5A62"/>
    <w:rsid w:val="001C5ACF"/>
    <w:rsid w:val="001C5FD0"/>
    <w:rsid w:val="001C6048"/>
    <w:rsid w:val="001C60DD"/>
    <w:rsid w:val="001C61D1"/>
    <w:rsid w:val="001C6802"/>
    <w:rsid w:val="001C6B48"/>
    <w:rsid w:val="001C6BC6"/>
    <w:rsid w:val="001C6C22"/>
    <w:rsid w:val="001C71D5"/>
    <w:rsid w:val="001C7411"/>
    <w:rsid w:val="001C7AA3"/>
    <w:rsid w:val="001C7CC9"/>
    <w:rsid w:val="001D023B"/>
    <w:rsid w:val="001D0585"/>
    <w:rsid w:val="001D0589"/>
    <w:rsid w:val="001D08DB"/>
    <w:rsid w:val="001D0986"/>
    <w:rsid w:val="001D0B64"/>
    <w:rsid w:val="001D0BB8"/>
    <w:rsid w:val="001D0DF0"/>
    <w:rsid w:val="001D0E2A"/>
    <w:rsid w:val="001D112F"/>
    <w:rsid w:val="001D1F9C"/>
    <w:rsid w:val="001D2113"/>
    <w:rsid w:val="001D2125"/>
    <w:rsid w:val="001D2C4B"/>
    <w:rsid w:val="001D367B"/>
    <w:rsid w:val="001D3BC5"/>
    <w:rsid w:val="001D3D73"/>
    <w:rsid w:val="001D4180"/>
    <w:rsid w:val="001D45A9"/>
    <w:rsid w:val="001D47A7"/>
    <w:rsid w:val="001D48D8"/>
    <w:rsid w:val="001D4CC8"/>
    <w:rsid w:val="001D4E0F"/>
    <w:rsid w:val="001D5048"/>
    <w:rsid w:val="001D50C9"/>
    <w:rsid w:val="001D55EB"/>
    <w:rsid w:val="001D5D07"/>
    <w:rsid w:val="001D5E05"/>
    <w:rsid w:val="001D6052"/>
    <w:rsid w:val="001D6156"/>
    <w:rsid w:val="001D61EF"/>
    <w:rsid w:val="001D6332"/>
    <w:rsid w:val="001D6387"/>
    <w:rsid w:val="001D672F"/>
    <w:rsid w:val="001D6993"/>
    <w:rsid w:val="001D700D"/>
    <w:rsid w:val="001D725C"/>
    <w:rsid w:val="001D75E5"/>
    <w:rsid w:val="001D77F1"/>
    <w:rsid w:val="001D77FB"/>
    <w:rsid w:val="001D7D4E"/>
    <w:rsid w:val="001E00C8"/>
    <w:rsid w:val="001E0132"/>
    <w:rsid w:val="001E0177"/>
    <w:rsid w:val="001E0293"/>
    <w:rsid w:val="001E0402"/>
    <w:rsid w:val="001E0C26"/>
    <w:rsid w:val="001E0DDB"/>
    <w:rsid w:val="001E0DE2"/>
    <w:rsid w:val="001E1178"/>
    <w:rsid w:val="001E1215"/>
    <w:rsid w:val="001E17D3"/>
    <w:rsid w:val="001E1DB8"/>
    <w:rsid w:val="001E1F98"/>
    <w:rsid w:val="001E28B8"/>
    <w:rsid w:val="001E2FE0"/>
    <w:rsid w:val="001E376E"/>
    <w:rsid w:val="001E3910"/>
    <w:rsid w:val="001E3A08"/>
    <w:rsid w:val="001E3E18"/>
    <w:rsid w:val="001E3F96"/>
    <w:rsid w:val="001E3FDA"/>
    <w:rsid w:val="001E4417"/>
    <w:rsid w:val="001E4746"/>
    <w:rsid w:val="001E4BF3"/>
    <w:rsid w:val="001E4D1D"/>
    <w:rsid w:val="001E4D6F"/>
    <w:rsid w:val="001E5212"/>
    <w:rsid w:val="001E5264"/>
    <w:rsid w:val="001E5362"/>
    <w:rsid w:val="001E55FA"/>
    <w:rsid w:val="001E580C"/>
    <w:rsid w:val="001E59CD"/>
    <w:rsid w:val="001E5CEC"/>
    <w:rsid w:val="001E5D6A"/>
    <w:rsid w:val="001E5FBE"/>
    <w:rsid w:val="001E6206"/>
    <w:rsid w:val="001E6531"/>
    <w:rsid w:val="001E65AE"/>
    <w:rsid w:val="001E68DA"/>
    <w:rsid w:val="001E6C98"/>
    <w:rsid w:val="001E6CF8"/>
    <w:rsid w:val="001E6D78"/>
    <w:rsid w:val="001E6E9B"/>
    <w:rsid w:val="001E6F3D"/>
    <w:rsid w:val="001E6F4D"/>
    <w:rsid w:val="001E7717"/>
    <w:rsid w:val="001E79BC"/>
    <w:rsid w:val="001E7F38"/>
    <w:rsid w:val="001E7F91"/>
    <w:rsid w:val="001F0571"/>
    <w:rsid w:val="001F0C80"/>
    <w:rsid w:val="001F1257"/>
    <w:rsid w:val="001F1580"/>
    <w:rsid w:val="001F1B2D"/>
    <w:rsid w:val="001F1E66"/>
    <w:rsid w:val="001F1FD7"/>
    <w:rsid w:val="001F2640"/>
    <w:rsid w:val="001F2C17"/>
    <w:rsid w:val="001F2ED4"/>
    <w:rsid w:val="001F2FD3"/>
    <w:rsid w:val="001F34E1"/>
    <w:rsid w:val="001F3561"/>
    <w:rsid w:val="001F35B9"/>
    <w:rsid w:val="001F3615"/>
    <w:rsid w:val="001F36A9"/>
    <w:rsid w:val="001F3850"/>
    <w:rsid w:val="001F3917"/>
    <w:rsid w:val="001F39AF"/>
    <w:rsid w:val="001F47EC"/>
    <w:rsid w:val="001F49CD"/>
    <w:rsid w:val="001F4B08"/>
    <w:rsid w:val="001F4B73"/>
    <w:rsid w:val="001F4B8D"/>
    <w:rsid w:val="001F5055"/>
    <w:rsid w:val="001F50BB"/>
    <w:rsid w:val="001F567C"/>
    <w:rsid w:val="001F5ACD"/>
    <w:rsid w:val="001F5B02"/>
    <w:rsid w:val="001F5D0A"/>
    <w:rsid w:val="001F5E0A"/>
    <w:rsid w:val="001F62DE"/>
    <w:rsid w:val="001F6911"/>
    <w:rsid w:val="001F6B1B"/>
    <w:rsid w:val="001F6B5D"/>
    <w:rsid w:val="001F6DFD"/>
    <w:rsid w:val="001F79F3"/>
    <w:rsid w:val="002003C2"/>
    <w:rsid w:val="00200465"/>
    <w:rsid w:val="00200521"/>
    <w:rsid w:val="00200CCA"/>
    <w:rsid w:val="00200EDF"/>
    <w:rsid w:val="002012DB"/>
    <w:rsid w:val="002012E2"/>
    <w:rsid w:val="00201B60"/>
    <w:rsid w:val="00201F7C"/>
    <w:rsid w:val="0020207F"/>
    <w:rsid w:val="00202489"/>
    <w:rsid w:val="0020254F"/>
    <w:rsid w:val="00202A86"/>
    <w:rsid w:val="00202B81"/>
    <w:rsid w:val="00202C58"/>
    <w:rsid w:val="00202C94"/>
    <w:rsid w:val="00202CF2"/>
    <w:rsid w:val="00202DF6"/>
    <w:rsid w:val="00203408"/>
    <w:rsid w:val="0020346E"/>
    <w:rsid w:val="0020393C"/>
    <w:rsid w:val="00203CA6"/>
    <w:rsid w:val="00203D0E"/>
    <w:rsid w:val="00203D9C"/>
    <w:rsid w:val="002048FB"/>
    <w:rsid w:val="00204A3E"/>
    <w:rsid w:val="00205039"/>
    <w:rsid w:val="00205638"/>
    <w:rsid w:val="002057FC"/>
    <w:rsid w:val="00205D12"/>
    <w:rsid w:val="002061CC"/>
    <w:rsid w:val="00206AD9"/>
    <w:rsid w:val="00206B3C"/>
    <w:rsid w:val="00207346"/>
    <w:rsid w:val="002074B4"/>
    <w:rsid w:val="002079F9"/>
    <w:rsid w:val="00207C04"/>
    <w:rsid w:val="00207F44"/>
    <w:rsid w:val="00210453"/>
    <w:rsid w:val="00210DCF"/>
    <w:rsid w:val="002114E0"/>
    <w:rsid w:val="00211881"/>
    <w:rsid w:val="002119EE"/>
    <w:rsid w:val="00211BA5"/>
    <w:rsid w:val="00211E05"/>
    <w:rsid w:val="0021268A"/>
    <w:rsid w:val="002131FE"/>
    <w:rsid w:val="0021340B"/>
    <w:rsid w:val="0021350B"/>
    <w:rsid w:val="00213575"/>
    <w:rsid w:val="00213818"/>
    <w:rsid w:val="00213B36"/>
    <w:rsid w:val="00213F79"/>
    <w:rsid w:val="00214649"/>
    <w:rsid w:val="0021498C"/>
    <w:rsid w:val="00214A85"/>
    <w:rsid w:val="00214C20"/>
    <w:rsid w:val="00215454"/>
    <w:rsid w:val="002160A3"/>
    <w:rsid w:val="00216125"/>
    <w:rsid w:val="002161B2"/>
    <w:rsid w:val="002163CA"/>
    <w:rsid w:val="002168A2"/>
    <w:rsid w:val="00217295"/>
    <w:rsid w:val="00217636"/>
    <w:rsid w:val="002177BF"/>
    <w:rsid w:val="00217944"/>
    <w:rsid w:val="00217AB2"/>
    <w:rsid w:val="00220A22"/>
    <w:rsid w:val="00220DDB"/>
    <w:rsid w:val="0022153F"/>
    <w:rsid w:val="002216E9"/>
    <w:rsid w:val="00221B45"/>
    <w:rsid w:val="00221CBB"/>
    <w:rsid w:val="00221FDF"/>
    <w:rsid w:val="00222277"/>
    <w:rsid w:val="00222864"/>
    <w:rsid w:val="00222E2D"/>
    <w:rsid w:val="00222F8A"/>
    <w:rsid w:val="002231E4"/>
    <w:rsid w:val="002232B5"/>
    <w:rsid w:val="002234D9"/>
    <w:rsid w:val="00223737"/>
    <w:rsid w:val="00223799"/>
    <w:rsid w:val="002237E1"/>
    <w:rsid w:val="002238BA"/>
    <w:rsid w:val="00223CCF"/>
    <w:rsid w:val="00223D28"/>
    <w:rsid w:val="0022401C"/>
    <w:rsid w:val="00224082"/>
    <w:rsid w:val="002242D4"/>
    <w:rsid w:val="00224BA0"/>
    <w:rsid w:val="00224DFB"/>
    <w:rsid w:val="00224E2A"/>
    <w:rsid w:val="00225400"/>
    <w:rsid w:val="00225F7A"/>
    <w:rsid w:val="002260A4"/>
    <w:rsid w:val="00226B37"/>
    <w:rsid w:val="00226B53"/>
    <w:rsid w:val="00226D7B"/>
    <w:rsid w:val="00227034"/>
    <w:rsid w:val="00227191"/>
    <w:rsid w:val="002272B2"/>
    <w:rsid w:val="00227410"/>
    <w:rsid w:val="002277E7"/>
    <w:rsid w:val="002279C2"/>
    <w:rsid w:val="00227B35"/>
    <w:rsid w:val="00227BD2"/>
    <w:rsid w:val="00227FA6"/>
    <w:rsid w:val="00230001"/>
    <w:rsid w:val="00230116"/>
    <w:rsid w:val="002301D8"/>
    <w:rsid w:val="002302D0"/>
    <w:rsid w:val="0023092D"/>
    <w:rsid w:val="00230946"/>
    <w:rsid w:val="00230CBD"/>
    <w:rsid w:val="00231019"/>
    <w:rsid w:val="002316AF"/>
    <w:rsid w:val="002317D2"/>
    <w:rsid w:val="00231F36"/>
    <w:rsid w:val="00232098"/>
    <w:rsid w:val="00232198"/>
    <w:rsid w:val="00232600"/>
    <w:rsid w:val="002326B7"/>
    <w:rsid w:val="00232709"/>
    <w:rsid w:val="00232758"/>
    <w:rsid w:val="00232BAF"/>
    <w:rsid w:val="00233220"/>
    <w:rsid w:val="00233714"/>
    <w:rsid w:val="00233975"/>
    <w:rsid w:val="0023423D"/>
    <w:rsid w:val="00234242"/>
    <w:rsid w:val="002347F0"/>
    <w:rsid w:val="00234B26"/>
    <w:rsid w:val="00234B34"/>
    <w:rsid w:val="00234D1D"/>
    <w:rsid w:val="00234D73"/>
    <w:rsid w:val="00234E69"/>
    <w:rsid w:val="0023583B"/>
    <w:rsid w:val="00235A15"/>
    <w:rsid w:val="00235B5F"/>
    <w:rsid w:val="00235E02"/>
    <w:rsid w:val="00235F13"/>
    <w:rsid w:val="002364C4"/>
    <w:rsid w:val="002365B2"/>
    <w:rsid w:val="0023689F"/>
    <w:rsid w:val="0023695A"/>
    <w:rsid w:val="00236992"/>
    <w:rsid w:val="00236AE9"/>
    <w:rsid w:val="00236D89"/>
    <w:rsid w:val="00236F9B"/>
    <w:rsid w:val="0023740F"/>
    <w:rsid w:val="002377DE"/>
    <w:rsid w:val="00240A8B"/>
    <w:rsid w:val="00241096"/>
    <w:rsid w:val="002410E6"/>
    <w:rsid w:val="002410F1"/>
    <w:rsid w:val="00241166"/>
    <w:rsid w:val="0024158D"/>
    <w:rsid w:val="00241602"/>
    <w:rsid w:val="00241BF1"/>
    <w:rsid w:val="0024205C"/>
    <w:rsid w:val="00242189"/>
    <w:rsid w:val="002422C6"/>
    <w:rsid w:val="00242608"/>
    <w:rsid w:val="00242689"/>
    <w:rsid w:val="002428B1"/>
    <w:rsid w:val="00243201"/>
    <w:rsid w:val="00243BD6"/>
    <w:rsid w:val="00243D88"/>
    <w:rsid w:val="00243F09"/>
    <w:rsid w:val="00244488"/>
    <w:rsid w:val="0024461C"/>
    <w:rsid w:val="002447D5"/>
    <w:rsid w:val="0024495A"/>
    <w:rsid w:val="00244BC5"/>
    <w:rsid w:val="00244C4F"/>
    <w:rsid w:val="00244F39"/>
    <w:rsid w:val="0024500C"/>
    <w:rsid w:val="00245080"/>
    <w:rsid w:val="0024545D"/>
    <w:rsid w:val="0024588A"/>
    <w:rsid w:val="002460CF"/>
    <w:rsid w:val="00246385"/>
    <w:rsid w:val="0024640D"/>
    <w:rsid w:val="00246A4D"/>
    <w:rsid w:val="002471A5"/>
    <w:rsid w:val="00250628"/>
    <w:rsid w:val="002507C7"/>
    <w:rsid w:val="00250AF6"/>
    <w:rsid w:val="00250B46"/>
    <w:rsid w:val="00250EB7"/>
    <w:rsid w:val="00251376"/>
    <w:rsid w:val="002515F7"/>
    <w:rsid w:val="0025162E"/>
    <w:rsid w:val="00251B13"/>
    <w:rsid w:val="00252167"/>
    <w:rsid w:val="0025250D"/>
    <w:rsid w:val="00252615"/>
    <w:rsid w:val="0025264B"/>
    <w:rsid w:val="002531FA"/>
    <w:rsid w:val="00253279"/>
    <w:rsid w:val="00253349"/>
    <w:rsid w:val="00253A71"/>
    <w:rsid w:val="00253FB2"/>
    <w:rsid w:val="002541C3"/>
    <w:rsid w:val="002546C6"/>
    <w:rsid w:val="0025479E"/>
    <w:rsid w:val="00254D08"/>
    <w:rsid w:val="00254D70"/>
    <w:rsid w:val="00254EDC"/>
    <w:rsid w:val="00254FA2"/>
    <w:rsid w:val="00255491"/>
    <w:rsid w:val="002555C3"/>
    <w:rsid w:val="00255ABA"/>
    <w:rsid w:val="00255BE1"/>
    <w:rsid w:val="00255F49"/>
    <w:rsid w:val="00256653"/>
    <w:rsid w:val="00256CB6"/>
    <w:rsid w:val="00257005"/>
    <w:rsid w:val="00257328"/>
    <w:rsid w:val="0025773A"/>
    <w:rsid w:val="00257B9B"/>
    <w:rsid w:val="00257CEA"/>
    <w:rsid w:val="002603E7"/>
    <w:rsid w:val="00260816"/>
    <w:rsid w:val="00260827"/>
    <w:rsid w:val="00260F08"/>
    <w:rsid w:val="002615CC"/>
    <w:rsid w:val="00261DDB"/>
    <w:rsid w:val="00262376"/>
    <w:rsid w:val="0026243C"/>
    <w:rsid w:val="00262497"/>
    <w:rsid w:val="002624F3"/>
    <w:rsid w:val="00262A12"/>
    <w:rsid w:val="0026312D"/>
    <w:rsid w:val="002636E5"/>
    <w:rsid w:val="00263A02"/>
    <w:rsid w:val="00263F1C"/>
    <w:rsid w:val="00263F50"/>
    <w:rsid w:val="00264210"/>
    <w:rsid w:val="00264763"/>
    <w:rsid w:val="0026494F"/>
    <w:rsid w:val="00265081"/>
    <w:rsid w:val="00265337"/>
    <w:rsid w:val="00265579"/>
    <w:rsid w:val="00265594"/>
    <w:rsid w:val="002662FB"/>
    <w:rsid w:val="00266716"/>
    <w:rsid w:val="00266719"/>
    <w:rsid w:val="002668DF"/>
    <w:rsid w:val="00266988"/>
    <w:rsid w:val="00266C02"/>
    <w:rsid w:val="00267171"/>
    <w:rsid w:val="00267427"/>
    <w:rsid w:val="00267523"/>
    <w:rsid w:val="002679B8"/>
    <w:rsid w:val="00267A7C"/>
    <w:rsid w:val="0027018B"/>
    <w:rsid w:val="002706AC"/>
    <w:rsid w:val="00270893"/>
    <w:rsid w:val="00270895"/>
    <w:rsid w:val="00270C56"/>
    <w:rsid w:val="00270F9B"/>
    <w:rsid w:val="00271D39"/>
    <w:rsid w:val="00271DA8"/>
    <w:rsid w:val="00271F45"/>
    <w:rsid w:val="0027279C"/>
    <w:rsid w:val="00272EA8"/>
    <w:rsid w:val="00272FF6"/>
    <w:rsid w:val="002739A6"/>
    <w:rsid w:val="00273AE5"/>
    <w:rsid w:val="00273D7F"/>
    <w:rsid w:val="00273E31"/>
    <w:rsid w:val="00274032"/>
    <w:rsid w:val="0027413E"/>
    <w:rsid w:val="00274DAC"/>
    <w:rsid w:val="0027543A"/>
    <w:rsid w:val="002758EC"/>
    <w:rsid w:val="00275AED"/>
    <w:rsid w:val="00275DA7"/>
    <w:rsid w:val="00275E95"/>
    <w:rsid w:val="00275FE7"/>
    <w:rsid w:val="00276308"/>
    <w:rsid w:val="00276315"/>
    <w:rsid w:val="00276799"/>
    <w:rsid w:val="00276943"/>
    <w:rsid w:val="0027698D"/>
    <w:rsid w:val="0027719C"/>
    <w:rsid w:val="002777EB"/>
    <w:rsid w:val="00277DE1"/>
    <w:rsid w:val="002801F6"/>
    <w:rsid w:val="00280585"/>
    <w:rsid w:val="0028071C"/>
    <w:rsid w:val="00280B06"/>
    <w:rsid w:val="00281372"/>
    <w:rsid w:val="0028141A"/>
    <w:rsid w:val="00281691"/>
    <w:rsid w:val="002817DA"/>
    <w:rsid w:val="00282122"/>
    <w:rsid w:val="002821C0"/>
    <w:rsid w:val="002821D5"/>
    <w:rsid w:val="002823B2"/>
    <w:rsid w:val="00282499"/>
    <w:rsid w:val="002825DF"/>
    <w:rsid w:val="002827C3"/>
    <w:rsid w:val="00282B1A"/>
    <w:rsid w:val="002831B2"/>
    <w:rsid w:val="0028357E"/>
    <w:rsid w:val="002839B2"/>
    <w:rsid w:val="00283FC5"/>
    <w:rsid w:val="0028446B"/>
    <w:rsid w:val="002845CB"/>
    <w:rsid w:val="00284A27"/>
    <w:rsid w:val="0028504A"/>
    <w:rsid w:val="00285786"/>
    <w:rsid w:val="002858AA"/>
    <w:rsid w:val="00285944"/>
    <w:rsid w:val="00285E15"/>
    <w:rsid w:val="002861AE"/>
    <w:rsid w:val="00286821"/>
    <w:rsid w:val="002872A8"/>
    <w:rsid w:val="0028745D"/>
    <w:rsid w:val="00287D6D"/>
    <w:rsid w:val="00287DED"/>
    <w:rsid w:val="0029083D"/>
    <w:rsid w:val="00290BA5"/>
    <w:rsid w:val="00290BC4"/>
    <w:rsid w:val="00290F41"/>
    <w:rsid w:val="00291993"/>
    <w:rsid w:val="00292051"/>
    <w:rsid w:val="0029227E"/>
    <w:rsid w:val="002929D2"/>
    <w:rsid w:val="00292AFE"/>
    <w:rsid w:val="00292B0F"/>
    <w:rsid w:val="002932D0"/>
    <w:rsid w:val="00293A5B"/>
    <w:rsid w:val="00293B28"/>
    <w:rsid w:val="00293D67"/>
    <w:rsid w:val="002946C9"/>
    <w:rsid w:val="00294E34"/>
    <w:rsid w:val="00295324"/>
    <w:rsid w:val="002953C7"/>
    <w:rsid w:val="002954C7"/>
    <w:rsid w:val="00295F61"/>
    <w:rsid w:val="002962E0"/>
    <w:rsid w:val="0029631A"/>
    <w:rsid w:val="002965FC"/>
    <w:rsid w:val="00296EEC"/>
    <w:rsid w:val="002979EC"/>
    <w:rsid w:val="002A033B"/>
    <w:rsid w:val="002A04F6"/>
    <w:rsid w:val="002A11EF"/>
    <w:rsid w:val="002A14CD"/>
    <w:rsid w:val="002A19FD"/>
    <w:rsid w:val="002A1A44"/>
    <w:rsid w:val="002A1EE2"/>
    <w:rsid w:val="002A293D"/>
    <w:rsid w:val="002A2CE2"/>
    <w:rsid w:val="002A30AB"/>
    <w:rsid w:val="002A32F8"/>
    <w:rsid w:val="002A3442"/>
    <w:rsid w:val="002A35D9"/>
    <w:rsid w:val="002A383E"/>
    <w:rsid w:val="002A3895"/>
    <w:rsid w:val="002A3D46"/>
    <w:rsid w:val="002A4014"/>
    <w:rsid w:val="002A421A"/>
    <w:rsid w:val="002A426E"/>
    <w:rsid w:val="002A452B"/>
    <w:rsid w:val="002A4710"/>
    <w:rsid w:val="002A481B"/>
    <w:rsid w:val="002A4BF7"/>
    <w:rsid w:val="002A4BFA"/>
    <w:rsid w:val="002A5629"/>
    <w:rsid w:val="002A58E5"/>
    <w:rsid w:val="002A5900"/>
    <w:rsid w:val="002A5A50"/>
    <w:rsid w:val="002A5A92"/>
    <w:rsid w:val="002A5EFD"/>
    <w:rsid w:val="002A60EE"/>
    <w:rsid w:val="002A6236"/>
    <w:rsid w:val="002A6A12"/>
    <w:rsid w:val="002A6B93"/>
    <w:rsid w:val="002A6CC7"/>
    <w:rsid w:val="002A6CED"/>
    <w:rsid w:val="002A6ED4"/>
    <w:rsid w:val="002A70E1"/>
    <w:rsid w:val="002A7168"/>
    <w:rsid w:val="002A7565"/>
    <w:rsid w:val="002A77D3"/>
    <w:rsid w:val="002A78BC"/>
    <w:rsid w:val="002A7A00"/>
    <w:rsid w:val="002A7A33"/>
    <w:rsid w:val="002A7E40"/>
    <w:rsid w:val="002A7EBD"/>
    <w:rsid w:val="002B0139"/>
    <w:rsid w:val="002B0169"/>
    <w:rsid w:val="002B0B88"/>
    <w:rsid w:val="002B0D7C"/>
    <w:rsid w:val="002B0DC5"/>
    <w:rsid w:val="002B0EFB"/>
    <w:rsid w:val="002B1418"/>
    <w:rsid w:val="002B2605"/>
    <w:rsid w:val="002B305A"/>
    <w:rsid w:val="002B3141"/>
    <w:rsid w:val="002B368E"/>
    <w:rsid w:val="002B373C"/>
    <w:rsid w:val="002B3D99"/>
    <w:rsid w:val="002B3F69"/>
    <w:rsid w:val="002B404B"/>
    <w:rsid w:val="002B4771"/>
    <w:rsid w:val="002B4AB2"/>
    <w:rsid w:val="002B4C3A"/>
    <w:rsid w:val="002B5383"/>
    <w:rsid w:val="002B5607"/>
    <w:rsid w:val="002B5A89"/>
    <w:rsid w:val="002B637A"/>
    <w:rsid w:val="002B63D5"/>
    <w:rsid w:val="002B6C1A"/>
    <w:rsid w:val="002B6D2F"/>
    <w:rsid w:val="002B72A1"/>
    <w:rsid w:val="002B7AF7"/>
    <w:rsid w:val="002B7FA2"/>
    <w:rsid w:val="002C0400"/>
    <w:rsid w:val="002C0638"/>
    <w:rsid w:val="002C0A0D"/>
    <w:rsid w:val="002C11B7"/>
    <w:rsid w:val="002C120F"/>
    <w:rsid w:val="002C1A80"/>
    <w:rsid w:val="002C1CB9"/>
    <w:rsid w:val="002C24B9"/>
    <w:rsid w:val="002C2522"/>
    <w:rsid w:val="002C2923"/>
    <w:rsid w:val="002C2CEC"/>
    <w:rsid w:val="002C3013"/>
    <w:rsid w:val="002C341A"/>
    <w:rsid w:val="002C346C"/>
    <w:rsid w:val="002C34B8"/>
    <w:rsid w:val="002C34DD"/>
    <w:rsid w:val="002C3B21"/>
    <w:rsid w:val="002C3BB0"/>
    <w:rsid w:val="002C3C45"/>
    <w:rsid w:val="002C3C5B"/>
    <w:rsid w:val="002C3FEC"/>
    <w:rsid w:val="002C406A"/>
    <w:rsid w:val="002C411C"/>
    <w:rsid w:val="002C4265"/>
    <w:rsid w:val="002C44A4"/>
    <w:rsid w:val="002C47B2"/>
    <w:rsid w:val="002C4F6B"/>
    <w:rsid w:val="002C504C"/>
    <w:rsid w:val="002C54EA"/>
    <w:rsid w:val="002C5804"/>
    <w:rsid w:val="002C5985"/>
    <w:rsid w:val="002C5D11"/>
    <w:rsid w:val="002C62AF"/>
    <w:rsid w:val="002C660F"/>
    <w:rsid w:val="002C66CC"/>
    <w:rsid w:val="002C7221"/>
    <w:rsid w:val="002C7228"/>
    <w:rsid w:val="002C756C"/>
    <w:rsid w:val="002C75DC"/>
    <w:rsid w:val="002C792B"/>
    <w:rsid w:val="002C7AA9"/>
    <w:rsid w:val="002C7AE3"/>
    <w:rsid w:val="002D00FB"/>
    <w:rsid w:val="002D01AC"/>
    <w:rsid w:val="002D0279"/>
    <w:rsid w:val="002D0535"/>
    <w:rsid w:val="002D0557"/>
    <w:rsid w:val="002D09F7"/>
    <w:rsid w:val="002D0C7E"/>
    <w:rsid w:val="002D1177"/>
    <w:rsid w:val="002D11BD"/>
    <w:rsid w:val="002D1408"/>
    <w:rsid w:val="002D18F1"/>
    <w:rsid w:val="002D19AC"/>
    <w:rsid w:val="002D1CEC"/>
    <w:rsid w:val="002D1EA3"/>
    <w:rsid w:val="002D1EBC"/>
    <w:rsid w:val="002D2168"/>
    <w:rsid w:val="002D21FA"/>
    <w:rsid w:val="002D2320"/>
    <w:rsid w:val="002D2688"/>
    <w:rsid w:val="002D26EA"/>
    <w:rsid w:val="002D2CD5"/>
    <w:rsid w:val="002D30BF"/>
    <w:rsid w:val="002D326C"/>
    <w:rsid w:val="002D3296"/>
    <w:rsid w:val="002D3354"/>
    <w:rsid w:val="002D3A23"/>
    <w:rsid w:val="002D3CDE"/>
    <w:rsid w:val="002D4417"/>
    <w:rsid w:val="002D4971"/>
    <w:rsid w:val="002D4FEF"/>
    <w:rsid w:val="002D5B50"/>
    <w:rsid w:val="002D631C"/>
    <w:rsid w:val="002D647E"/>
    <w:rsid w:val="002D6ECE"/>
    <w:rsid w:val="002D73FA"/>
    <w:rsid w:val="002D7713"/>
    <w:rsid w:val="002D784E"/>
    <w:rsid w:val="002D78D2"/>
    <w:rsid w:val="002D7A17"/>
    <w:rsid w:val="002D7BCB"/>
    <w:rsid w:val="002D7E3F"/>
    <w:rsid w:val="002D7E79"/>
    <w:rsid w:val="002D7FC5"/>
    <w:rsid w:val="002D7FD8"/>
    <w:rsid w:val="002E0095"/>
    <w:rsid w:val="002E080A"/>
    <w:rsid w:val="002E09AC"/>
    <w:rsid w:val="002E1144"/>
    <w:rsid w:val="002E1630"/>
    <w:rsid w:val="002E1B0C"/>
    <w:rsid w:val="002E1DA9"/>
    <w:rsid w:val="002E1FED"/>
    <w:rsid w:val="002E22CA"/>
    <w:rsid w:val="002E2D06"/>
    <w:rsid w:val="002E3051"/>
    <w:rsid w:val="002E33B7"/>
    <w:rsid w:val="002E3B26"/>
    <w:rsid w:val="002E3C5C"/>
    <w:rsid w:val="002E3CFB"/>
    <w:rsid w:val="002E401C"/>
    <w:rsid w:val="002E40AE"/>
    <w:rsid w:val="002E4787"/>
    <w:rsid w:val="002E49D2"/>
    <w:rsid w:val="002E4D15"/>
    <w:rsid w:val="002E510E"/>
    <w:rsid w:val="002E51ED"/>
    <w:rsid w:val="002E54A8"/>
    <w:rsid w:val="002E556A"/>
    <w:rsid w:val="002E5AC6"/>
    <w:rsid w:val="002E5AD0"/>
    <w:rsid w:val="002E5D5E"/>
    <w:rsid w:val="002E5DE3"/>
    <w:rsid w:val="002E61CF"/>
    <w:rsid w:val="002E61F7"/>
    <w:rsid w:val="002E6296"/>
    <w:rsid w:val="002E6640"/>
    <w:rsid w:val="002E66DD"/>
    <w:rsid w:val="002E6A10"/>
    <w:rsid w:val="002E75F5"/>
    <w:rsid w:val="002E76CB"/>
    <w:rsid w:val="002E78A1"/>
    <w:rsid w:val="002E7910"/>
    <w:rsid w:val="002E7999"/>
    <w:rsid w:val="002E7AEA"/>
    <w:rsid w:val="002E7D31"/>
    <w:rsid w:val="002F00B2"/>
    <w:rsid w:val="002F05C1"/>
    <w:rsid w:val="002F07BB"/>
    <w:rsid w:val="002F07E1"/>
    <w:rsid w:val="002F083E"/>
    <w:rsid w:val="002F0A1B"/>
    <w:rsid w:val="002F0BC7"/>
    <w:rsid w:val="002F0C08"/>
    <w:rsid w:val="002F1A4A"/>
    <w:rsid w:val="002F1DE0"/>
    <w:rsid w:val="002F1E71"/>
    <w:rsid w:val="002F1F93"/>
    <w:rsid w:val="002F22BA"/>
    <w:rsid w:val="002F22EC"/>
    <w:rsid w:val="002F27F1"/>
    <w:rsid w:val="002F27FD"/>
    <w:rsid w:val="002F2874"/>
    <w:rsid w:val="002F2A49"/>
    <w:rsid w:val="002F30A7"/>
    <w:rsid w:val="002F33C4"/>
    <w:rsid w:val="002F35DD"/>
    <w:rsid w:val="002F38A1"/>
    <w:rsid w:val="002F3CDA"/>
    <w:rsid w:val="002F3E34"/>
    <w:rsid w:val="002F4480"/>
    <w:rsid w:val="002F49C8"/>
    <w:rsid w:val="002F4D60"/>
    <w:rsid w:val="002F54A2"/>
    <w:rsid w:val="002F550A"/>
    <w:rsid w:val="002F5907"/>
    <w:rsid w:val="002F5B9F"/>
    <w:rsid w:val="002F6839"/>
    <w:rsid w:val="002F6954"/>
    <w:rsid w:val="002F6CB2"/>
    <w:rsid w:val="002F70DB"/>
    <w:rsid w:val="002F7A02"/>
    <w:rsid w:val="00300B0A"/>
    <w:rsid w:val="00300B15"/>
    <w:rsid w:val="00300D29"/>
    <w:rsid w:val="003010EE"/>
    <w:rsid w:val="00301189"/>
    <w:rsid w:val="0030140D"/>
    <w:rsid w:val="0030157F"/>
    <w:rsid w:val="00301680"/>
    <w:rsid w:val="003018C0"/>
    <w:rsid w:val="00301940"/>
    <w:rsid w:val="003019FB"/>
    <w:rsid w:val="00301BDF"/>
    <w:rsid w:val="00301C6D"/>
    <w:rsid w:val="00302097"/>
    <w:rsid w:val="0030234C"/>
    <w:rsid w:val="0030237C"/>
    <w:rsid w:val="00302487"/>
    <w:rsid w:val="00302637"/>
    <w:rsid w:val="00302A15"/>
    <w:rsid w:val="00302CCF"/>
    <w:rsid w:val="00302F46"/>
    <w:rsid w:val="00303183"/>
    <w:rsid w:val="00303422"/>
    <w:rsid w:val="00303969"/>
    <w:rsid w:val="00303B12"/>
    <w:rsid w:val="00303F2D"/>
    <w:rsid w:val="003042DA"/>
    <w:rsid w:val="003044A5"/>
    <w:rsid w:val="00304655"/>
    <w:rsid w:val="00305178"/>
    <w:rsid w:val="00305568"/>
    <w:rsid w:val="003058DA"/>
    <w:rsid w:val="00305AE2"/>
    <w:rsid w:val="003060D1"/>
    <w:rsid w:val="00306BF5"/>
    <w:rsid w:val="00306DAD"/>
    <w:rsid w:val="003074E6"/>
    <w:rsid w:val="00307D77"/>
    <w:rsid w:val="0031006E"/>
    <w:rsid w:val="00310076"/>
    <w:rsid w:val="00310360"/>
    <w:rsid w:val="0031052E"/>
    <w:rsid w:val="003109D8"/>
    <w:rsid w:val="00310F6A"/>
    <w:rsid w:val="003119A0"/>
    <w:rsid w:val="00311A8C"/>
    <w:rsid w:val="003120F2"/>
    <w:rsid w:val="0031258C"/>
    <w:rsid w:val="00313180"/>
    <w:rsid w:val="003134FE"/>
    <w:rsid w:val="003135CB"/>
    <w:rsid w:val="00313AE7"/>
    <w:rsid w:val="00313FF5"/>
    <w:rsid w:val="0031461B"/>
    <w:rsid w:val="00314D59"/>
    <w:rsid w:val="00315255"/>
    <w:rsid w:val="0031603E"/>
    <w:rsid w:val="0031605F"/>
    <w:rsid w:val="0031758C"/>
    <w:rsid w:val="00317B48"/>
    <w:rsid w:val="00317E2E"/>
    <w:rsid w:val="0032001A"/>
    <w:rsid w:val="00320243"/>
    <w:rsid w:val="00320428"/>
    <w:rsid w:val="00320510"/>
    <w:rsid w:val="003207DC"/>
    <w:rsid w:val="003208CB"/>
    <w:rsid w:val="0032099C"/>
    <w:rsid w:val="00320C23"/>
    <w:rsid w:val="0032160D"/>
    <w:rsid w:val="00321624"/>
    <w:rsid w:val="00321C1E"/>
    <w:rsid w:val="0032219E"/>
    <w:rsid w:val="00322694"/>
    <w:rsid w:val="00322ADB"/>
    <w:rsid w:val="00322DEA"/>
    <w:rsid w:val="00322FB6"/>
    <w:rsid w:val="00322FC9"/>
    <w:rsid w:val="003234F3"/>
    <w:rsid w:val="00323766"/>
    <w:rsid w:val="003243E9"/>
    <w:rsid w:val="00324555"/>
    <w:rsid w:val="00324977"/>
    <w:rsid w:val="00324BE6"/>
    <w:rsid w:val="00324D82"/>
    <w:rsid w:val="00325DA3"/>
    <w:rsid w:val="00325F05"/>
    <w:rsid w:val="00326310"/>
    <w:rsid w:val="00326510"/>
    <w:rsid w:val="003266A7"/>
    <w:rsid w:val="003267F3"/>
    <w:rsid w:val="00326C90"/>
    <w:rsid w:val="00326CFC"/>
    <w:rsid w:val="00326ED8"/>
    <w:rsid w:val="00326F68"/>
    <w:rsid w:val="003272C6"/>
    <w:rsid w:val="003272EC"/>
    <w:rsid w:val="00327321"/>
    <w:rsid w:val="003274CB"/>
    <w:rsid w:val="003275AE"/>
    <w:rsid w:val="00327BA5"/>
    <w:rsid w:val="00327DE6"/>
    <w:rsid w:val="00327F7F"/>
    <w:rsid w:val="003301AD"/>
    <w:rsid w:val="00330373"/>
    <w:rsid w:val="00330887"/>
    <w:rsid w:val="00330C83"/>
    <w:rsid w:val="00330E17"/>
    <w:rsid w:val="00330FC6"/>
    <w:rsid w:val="00331A47"/>
    <w:rsid w:val="00331AF5"/>
    <w:rsid w:val="00331B3D"/>
    <w:rsid w:val="00331BB1"/>
    <w:rsid w:val="00331BD9"/>
    <w:rsid w:val="00331E1E"/>
    <w:rsid w:val="00331F3D"/>
    <w:rsid w:val="003323E4"/>
    <w:rsid w:val="00332503"/>
    <w:rsid w:val="0033304D"/>
    <w:rsid w:val="00333072"/>
    <w:rsid w:val="003333C0"/>
    <w:rsid w:val="00333A7B"/>
    <w:rsid w:val="00333F35"/>
    <w:rsid w:val="00333F36"/>
    <w:rsid w:val="003343A6"/>
    <w:rsid w:val="003343C2"/>
    <w:rsid w:val="00334A8A"/>
    <w:rsid w:val="00334BD6"/>
    <w:rsid w:val="00334C0E"/>
    <w:rsid w:val="00334CEA"/>
    <w:rsid w:val="00334EBB"/>
    <w:rsid w:val="00334F83"/>
    <w:rsid w:val="00335049"/>
    <w:rsid w:val="003353B1"/>
    <w:rsid w:val="003353B6"/>
    <w:rsid w:val="0033552B"/>
    <w:rsid w:val="003355E9"/>
    <w:rsid w:val="0033588B"/>
    <w:rsid w:val="00335B87"/>
    <w:rsid w:val="00335CDD"/>
    <w:rsid w:val="00335E4F"/>
    <w:rsid w:val="00335E5E"/>
    <w:rsid w:val="003361D6"/>
    <w:rsid w:val="00336220"/>
    <w:rsid w:val="0033623E"/>
    <w:rsid w:val="00336505"/>
    <w:rsid w:val="00336761"/>
    <w:rsid w:val="0033711C"/>
    <w:rsid w:val="003373BF"/>
    <w:rsid w:val="00337609"/>
    <w:rsid w:val="0033796B"/>
    <w:rsid w:val="00337A8E"/>
    <w:rsid w:val="00337AB9"/>
    <w:rsid w:val="00337B6F"/>
    <w:rsid w:val="00340249"/>
    <w:rsid w:val="0034043A"/>
    <w:rsid w:val="00340CF9"/>
    <w:rsid w:val="00341340"/>
    <w:rsid w:val="003415DE"/>
    <w:rsid w:val="00341B91"/>
    <w:rsid w:val="003421BA"/>
    <w:rsid w:val="00342319"/>
    <w:rsid w:val="003423CB"/>
    <w:rsid w:val="00342F01"/>
    <w:rsid w:val="00343050"/>
    <w:rsid w:val="00343366"/>
    <w:rsid w:val="003433F4"/>
    <w:rsid w:val="003435F0"/>
    <w:rsid w:val="00343C2B"/>
    <w:rsid w:val="00343DDC"/>
    <w:rsid w:val="00343F27"/>
    <w:rsid w:val="0034476C"/>
    <w:rsid w:val="00345098"/>
    <w:rsid w:val="00345251"/>
    <w:rsid w:val="003453BE"/>
    <w:rsid w:val="00345869"/>
    <w:rsid w:val="003459BC"/>
    <w:rsid w:val="00346049"/>
    <w:rsid w:val="00346141"/>
    <w:rsid w:val="003467A5"/>
    <w:rsid w:val="003471D5"/>
    <w:rsid w:val="0034770C"/>
    <w:rsid w:val="00347955"/>
    <w:rsid w:val="00347AAA"/>
    <w:rsid w:val="00347D23"/>
    <w:rsid w:val="00347FCB"/>
    <w:rsid w:val="00350176"/>
    <w:rsid w:val="00350570"/>
    <w:rsid w:val="00350611"/>
    <w:rsid w:val="00350AFB"/>
    <w:rsid w:val="00350B1C"/>
    <w:rsid w:val="00350DD8"/>
    <w:rsid w:val="0035122A"/>
    <w:rsid w:val="0035127D"/>
    <w:rsid w:val="003517F5"/>
    <w:rsid w:val="00351814"/>
    <w:rsid w:val="00351B11"/>
    <w:rsid w:val="00351DF1"/>
    <w:rsid w:val="003528BA"/>
    <w:rsid w:val="0035294B"/>
    <w:rsid w:val="00352A06"/>
    <w:rsid w:val="00352AFE"/>
    <w:rsid w:val="00353043"/>
    <w:rsid w:val="0035322F"/>
    <w:rsid w:val="0035373D"/>
    <w:rsid w:val="003537E1"/>
    <w:rsid w:val="00353880"/>
    <w:rsid w:val="00353E64"/>
    <w:rsid w:val="00353F44"/>
    <w:rsid w:val="00354341"/>
    <w:rsid w:val="00354A12"/>
    <w:rsid w:val="00355537"/>
    <w:rsid w:val="0035588A"/>
    <w:rsid w:val="00355D3F"/>
    <w:rsid w:val="00355F44"/>
    <w:rsid w:val="00356384"/>
    <w:rsid w:val="003564A4"/>
    <w:rsid w:val="0035650E"/>
    <w:rsid w:val="003566AE"/>
    <w:rsid w:val="0035684A"/>
    <w:rsid w:val="00356874"/>
    <w:rsid w:val="0035699F"/>
    <w:rsid w:val="003569CC"/>
    <w:rsid w:val="00356A3E"/>
    <w:rsid w:val="00356C79"/>
    <w:rsid w:val="00356D0E"/>
    <w:rsid w:val="00356E5D"/>
    <w:rsid w:val="00357042"/>
    <w:rsid w:val="0035770E"/>
    <w:rsid w:val="00357CFB"/>
    <w:rsid w:val="00357F0C"/>
    <w:rsid w:val="003607F2"/>
    <w:rsid w:val="00360B47"/>
    <w:rsid w:val="00360B64"/>
    <w:rsid w:val="00360B92"/>
    <w:rsid w:val="00360FD7"/>
    <w:rsid w:val="00361700"/>
    <w:rsid w:val="003617C6"/>
    <w:rsid w:val="0036181C"/>
    <w:rsid w:val="003618B4"/>
    <w:rsid w:val="00361CFA"/>
    <w:rsid w:val="00361F4C"/>
    <w:rsid w:val="003620E5"/>
    <w:rsid w:val="00362212"/>
    <w:rsid w:val="00362386"/>
    <w:rsid w:val="00362C47"/>
    <w:rsid w:val="00362CDA"/>
    <w:rsid w:val="003633A7"/>
    <w:rsid w:val="00363734"/>
    <w:rsid w:val="0036375F"/>
    <w:rsid w:val="0036384B"/>
    <w:rsid w:val="00363CED"/>
    <w:rsid w:val="00363D1D"/>
    <w:rsid w:val="003645D0"/>
    <w:rsid w:val="003647BE"/>
    <w:rsid w:val="00364A3A"/>
    <w:rsid w:val="00364AF7"/>
    <w:rsid w:val="00364DA8"/>
    <w:rsid w:val="00365036"/>
    <w:rsid w:val="00365054"/>
    <w:rsid w:val="003650FC"/>
    <w:rsid w:val="003656DC"/>
    <w:rsid w:val="00365792"/>
    <w:rsid w:val="0036580B"/>
    <w:rsid w:val="00365988"/>
    <w:rsid w:val="00365B1C"/>
    <w:rsid w:val="00365DA1"/>
    <w:rsid w:val="00365DA7"/>
    <w:rsid w:val="00365E9B"/>
    <w:rsid w:val="00366095"/>
    <w:rsid w:val="0036640D"/>
    <w:rsid w:val="003666B7"/>
    <w:rsid w:val="0036692B"/>
    <w:rsid w:val="00366C45"/>
    <w:rsid w:val="00366D71"/>
    <w:rsid w:val="00366ED4"/>
    <w:rsid w:val="003677C4"/>
    <w:rsid w:val="00367B38"/>
    <w:rsid w:val="00367CAC"/>
    <w:rsid w:val="00370284"/>
    <w:rsid w:val="00370563"/>
    <w:rsid w:val="00370E57"/>
    <w:rsid w:val="003711BA"/>
    <w:rsid w:val="003712E9"/>
    <w:rsid w:val="003713F2"/>
    <w:rsid w:val="003716F4"/>
    <w:rsid w:val="00371DF8"/>
    <w:rsid w:val="00371E69"/>
    <w:rsid w:val="003721E6"/>
    <w:rsid w:val="00372235"/>
    <w:rsid w:val="0037242D"/>
    <w:rsid w:val="003725CC"/>
    <w:rsid w:val="003726F2"/>
    <w:rsid w:val="00372E5C"/>
    <w:rsid w:val="00373114"/>
    <w:rsid w:val="003731AF"/>
    <w:rsid w:val="00373355"/>
    <w:rsid w:val="003733F9"/>
    <w:rsid w:val="003736BC"/>
    <w:rsid w:val="00373E8F"/>
    <w:rsid w:val="003748A9"/>
    <w:rsid w:val="00374B96"/>
    <w:rsid w:val="00374C17"/>
    <w:rsid w:val="00374FB0"/>
    <w:rsid w:val="0037504B"/>
    <w:rsid w:val="003751E0"/>
    <w:rsid w:val="003752C8"/>
    <w:rsid w:val="003755A0"/>
    <w:rsid w:val="00375916"/>
    <w:rsid w:val="00375E4C"/>
    <w:rsid w:val="00375EBC"/>
    <w:rsid w:val="00375EF4"/>
    <w:rsid w:val="00375F6B"/>
    <w:rsid w:val="00375F92"/>
    <w:rsid w:val="00376125"/>
    <w:rsid w:val="00376621"/>
    <w:rsid w:val="00376A86"/>
    <w:rsid w:val="00376BF7"/>
    <w:rsid w:val="00376E1A"/>
    <w:rsid w:val="00377682"/>
    <w:rsid w:val="00377779"/>
    <w:rsid w:val="003779C8"/>
    <w:rsid w:val="003805DA"/>
    <w:rsid w:val="00380AB6"/>
    <w:rsid w:val="00380CBA"/>
    <w:rsid w:val="00380D02"/>
    <w:rsid w:val="00380DC5"/>
    <w:rsid w:val="00380E32"/>
    <w:rsid w:val="00380F1D"/>
    <w:rsid w:val="0038108F"/>
    <w:rsid w:val="00381660"/>
    <w:rsid w:val="00381735"/>
    <w:rsid w:val="0038197D"/>
    <w:rsid w:val="003819A2"/>
    <w:rsid w:val="00381A2C"/>
    <w:rsid w:val="00381E2E"/>
    <w:rsid w:val="00381EA9"/>
    <w:rsid w:val="00381EE8"/>
    <w:rsid w:val="003822BF"/>
    <w:rsid w:val="003823DE"/>
    <w:rsid w:val="0038335B"/>
    <w:rsid w:val="003833CA"/>
    <w:rsid w:val="003836C8"/>
    <w:rsid w:val="00383808"/>
    <w:rsid w:val="00383977"/>
    <w:rsid w:val="00383D77"/>
    <w:rsid w:val="00383DCC"/>
    <w:rsid w:val="00383DDD"/>
    <w:rsid w:val="00384019"/>
    <w:rsid w:val="0038425E"/>
    <w:rsid w:val="003843E7"/>
    <w:rsid w:val="0038459D"/>
    <w:rsid w:val="0038486A"/>
    <w:rsid w:val="003848F0"/>
    <w:rsid w:val="003848F4"/>
    <w:rsid w:val="00384969"/>
    <w:rsid w:val="00384E5B"/>
    <w:rsid w:val="00385202"/>
    <w:rsid w:val="003856FC"/>
    <w:rsid w:val="00385AE6"/>
    <w:rsid w:val="00385CE7"/>
    <w:rsid w:val="00385DB7"/>
    <w:rsid w:val="00386104"/>
    <w:rsid w:val="00386542"/>
    <w:rsid w:val="003868ED"/>
    <w:rsid w:val="003869F7"/>
    <w:rsid w:val="00386E3B"/>
    <w:rsid w:val="0038706D"/>
    <w:rsid w:val="00387862"/>
    <w:rsid w:val="00387FFB"/>
    <w:rsid w:val="003901D1"/>
    <w:rsid w:val="003904DE"/>
    <w:rsid w:val="00390CDD"/>
    <w:rsid w:val="00391053"/>
    <w:rsid w:val="00391151"/>
    <w:rsid w:val="003912F4"/>
    <w:rsid w:val="003913F3"/>
    <w:rsid w:val="00391561"/>
    <w:rsid w:val="0039163A"/>
    <w:rsid w:val="0039191F"/>
    <w:rsid w:val="00391C9E"/>
    <w:rsid w:val="00391D3B"/>
    <w:rsid w:val="003926B3"/>
    <w:rsid w:val="00392719"/>
    <w:rsid w:val="00392781"/>
    <w:rsid w:val="0039284A"/>
    <w:rsid w:val="00392938"/>
    <w:rsid w:val="00392F2A"/>
    <w:rsid w:val="003933EA"/>
    <w:rsid w:val="0039378D"/>
    <w:rsid w:val="00393BA0"/>
    <w:rsid w:val="003942A7"/>
    <w:rsid w:val="003945A0"/>
    <w:rsid w:val="003949DD"/>
    <w:rsid w:val="00394B42"/>
    <w:rsid w:val="00394FEA"/>
    <w:rsid w:val="0039520D"/>
    <w:rsid w:val="003956A4"/>
    <w:rsid w:val="00395EC8"/>
    <w:rsid w:val="0039603A"/>
    <w:rsid w:val="0039683C"/>
    <w:rsid w:val="00396B98"/>
    <w:rsid w:val="003970D5"/>
    <w:rsid w:val="003974E3"/>
    <w:rsid w:val="003976E7"/>
    <w:rsid w:val="00397753"/>
    <w:rsid w:val="003978E6"/>
    <w:rsid w:val="003979D8"/>
    <w:rsid w:val="00397B6A"/>
    <w:rsid w:val="00397C0A"/>
    <w:rsid w:val="003A0262"/>
    <w:rsid w:val="003A04C2"/>
    <w:rsid w:val="003A09CA"/>
    <w:rsid w:val="003A0C0D"/>
    <w:rsid w:val="003A0E11"/>
    <w:rsid w:val="003A1600"/>
    <w:rsid w:val="003A1962"/>
    <w:rsid w:val="003A204D"/>
    <w:rsid w:val="003A215F"/>
    <w:rsid w:val="003A2300"/>
    <w:rsid w:val="003A27D9"/>
    <w:rsid w:val="003A2821"/>
    <w:rsid w:val="003A31F7"/>
    <w:rsid w:val="003A324E"/>
    <w:rsid w:val="003A3296"/>
    <w:rsid w:val="003A3470"/>
    <w:rsid w:val="003A35DA"/>
    <w:rsid w:val="003A3609"/>
    <w:rsid w:val="003A36D4"/>
    <w:rsid w:val="003A397F"/>
    <w:rsid w:val="003A3A80"/>
    <w:rsid w:val="003A3F74"/>
    <w:rsid w:val="003A4116"/>
    <w:rsid w:val="003A4312"/>
    <w:rsid w:val="003A46DA"/>
    <w:rsid w:val="003A4938"/>
    <w:rsid w:val="003A4FE9"/>
    <w:rsid w:val="003A532F"/>
    <w:rsid w:val="003A5864"/>
    <w:rsid w:val="003A5AEC"/>
    <w:rsid w:val="003A5B90"/>
    <w:rsid w:val="003A5DC9"/>
    <w:rsid w:val="003A62A4"/>
    <w:rsid w:val="003A6477"/>
    <w:rsid w:val="003A66FF"/>
    <w:rsid w:val="003A6AB5"/>
    <w:rsid w:val="003A6AE5"/>
    <w:rsid w:val="003A6B54"/>
    <w:rsid w:val="003A6CC2"/>
    <w:rsid w:val="003A7513"/>
    <w:rsid w:val="003A77C6"/>
    <w:rsid w:val="003A7802"/>
    <w:rsid w:val="003A7B04"/>
    <w:rsid w:val="003B02A4"/>
    <w:rsid w:val="003B0606"/>
    <w:rsid w:val="003B0B1E"/>
    <w:rsid w:val="003B10F9"/>
    <w:rsid w:val="003B13C8"/>
    <w:rsid w:val="003B1771"/>
    <w:rsid w:val="003B20D1"/>
    <w:rsid w:val="003B2427"/>
    <w:rsid w:val="003B2627"/>
    <w:rsid w:val="003B268D"/>
    <w:rsid w:val="003B290D"/>
    <w:rsid w:val="003B2C1D"/>
    <w:rsid w:val="003B2F03"/>
    <w:rsid w:val="003B356F"/>
    <w:rsid w:val="003B3813"/>
    <w:rsid w:val="003B39D4"/>
    <w:rsid w:val="003B3B60"/>
    <w:rsid w:val="003B3BAA"/>
    <w:rsid w:val="003B3D52"/>
    <w:rsid w:val="003B405B"/>
    <w:rsid w:val="003B46A0"/>
    <w:rsid w:val="003B49ED"/>
    <w:rsid w:val="003B51DB"/>
    <w:rsid w:val="003B53C8"/>
    <w:rsid w:val="003B53E1"/>
    <w:rsid w:val="003B5508"/>
    <w:rsid w:val="003B5CF0"/>
    <w:rsid w:val="003B7408"/>
    <w:rsid w:val="003B75AA"/>
    <w:rsid w:val="003B7713"/>
    <w:rsid w:val="003B7ACF"/>
    <w:rsid w:val="003B7B50"/>
    <w:rsid w:val="003C040C"/>
    <w:rsid w:val="003C0A74"/>
    <w:rsid w:val="003C0EC4"/>
    <w:rsid w:val="003C1151"/>
    <w:rsid w:val="003C179B"/>
    <w:rsid w:val="003C18D5"/>
    <w:rsid w:val="003C201E"/>
    <w:rsid w:val="003C224A"/>
    <w:rsid w:val="003C2551"/>
    <w:rsid w:val="003C25E9"/>
    <w:rsid w:val="003C2643"/>
    <w:rsid w:val="003C274E"/>
    <w:rsid w:val="003C2F48"/>
    <w:rsid w:val="003C2F74"/>
    <w:rsid w:val="003C3269"/>
    <w:rsid w:val="003C358E"/>
    <w:rsid w:val="003C3A9D"/>
    <w:rsid w:val="003C43F9"/>
    <w:rsid w:val="003C472D"/>
    <w:rsid w:val="003C4D4A"/>
    <w:rsid w:val="003C56B2"/>
    <w:rsid w:val="003C57C6"/>
    <w:rsid w:val="003C5C1F"/>
    <w:rsid w:val="003C5E30"/>
    <w:rsid w:val="003C5ED5"/>
    <w:rsid w:val="003C628F"/>
    <w:rsid w:val="003C63EA"/>
    <w:rsid w:val="003C6B72"/>
    <w:rsid w:val="003C724A"/>
    <w:rsid w:val="003C7B18"/>
    <w:rsid w:val="003C7E45"/>
    <w:rsid w:val="003D017C"/>
    <w:rsid w:val="003D039A"/>
    <w:rsid w:val="003D04BF"/>
    <w:rsid w:val="003D0D21"/>
    <w:rsid w:val="003D0FE3"/>
    <w:rsid w:val="003D140A"/>
    <w:rsid w:val="003D150B"/>
    <w:rsid w:val="003D1641"/>
    <w:rsid w:val="003D166B"/>
    <w:rsid w:val="003D1903"/>
    <w:rsid w:val="003D1FA2"/>
    <w:rsid w:val="003D2051"/>
    <w:rsid w:val="003D26C2"/>
    <w:rsid w:val="003D2773"/>
    <w:rsid w:val="003D296B"/>
    <w:rsid w:val="003D34AF"/>
    <w:rsid w:val="003D37C9"/>
    <w:rsid w:val="003D3807"/>
    <w:rsid w:val="003D396E"/>
    <w:rsid w:val="003D3B2B"/>
    <w:rsid w:val="003D41A4"/>
    <w:rsid w:val="003D4340"/>
    <w:rsid w:val="003D43E1"/>
    <w:rsid w:val="003D48E8"/>
    <w:rsid w:val="003D4A45"/>
    <w:rsid w:val="003D4B81"/>
    <w:rsid w:val="003D4D70"/>
    <w:rsid w:val="003D4E9B"/>
    <w:rsid w:val="003D53C9"/>
    <w:rsid w:val="003D53E1"/>
    <w:rsid w:val="003D5BA1"/>
    <w:rsid w:val="003D5C16"/>
    <w:rsid w:val="003D6365"/>
    <w:rsid w:val="003D6416"/>
    <w:rsid w:val="003D6545"/>
    <w:rsid w:val="003D6559"/>
    <w:rsid w:val="003D6678"/>
    <w:rsid w:val="003D6969"/>
    <w:rsid w:val="003D6EF0"/>
    <w:rsid w:val="003D713E"/>
    <w:rsid w:val="003D7B77"/>
    <w:rsid w:val="003D7D9B"/>
    <w:rsid w:val="003E00C7"/>
    <w:rsid w:val="003E0311"/>
    <w:rsid w:val="003E0831"/>
    <w:rsid w:val="003E0DFA"/>
    <w:rsid w:val="003E0F0C"/>
    <w:rsid w:val="003E137A"/>
    <w:rsid w:val="003E1634"/>
    <w:rsid w:val="003E18E9"/>
    <w:rsid w:val="003E1B96"/>
    <w:rsid w:val="003E1E41"/>
    <w:rsid w:val="003E221B"/>
    <w:rsid w:val="003E26BB"/>
    <w:rsid w:val="003E286F"/>
    <w:rsid w:val="003E28F8"/>
    <w:rsid w:val="003E29BE"/>
    <w:rsid w:val="003E2E44"/>
    <w:rsid w:val="003E3567"/>
    <w:rsid w:val="003E35CA"/>
    <w:rsid w:val="003E385B"/>
    <w:rsid w:val="003E3A46"/>
    <w:rsid w:val="003E3AE9"/>
    <w:rsid w:val="003E3B94"/>
    <w:rsid w:val="003E42C8"/>
    <w:rsid w:val="003E4866"/>
    <w:rsid w:val="003E49C4"/>
    <w:rsid w:val="003E4BD0"/>
    <w:rsid w:val="003E4DAA"/>
    <w:rsid w:val="003E5032"/>
    <w:rsid w:val="003E51EB"/>
    <w:rsid w:val="003E558F"/>
    <w:rsid w:val="003E5A98"/>
    <w:rsid w:val="003E5C07"/>
    <w:rsid w:val="003E5ED9"/>
    <w:rsid w:val="003E60ED"/>
    <w:rsid w:val="003E627C"/>
    <w:rsid w:val="003E6434"/>
    <w:rsid w:val="003E643A"/>
    <w:rsid w:val="003E6505"/>
    <w:rsid w:val="003E6E00"/>
    <w:rsid w:val="003E7345"/>
    <w:rsid w:val="003E7418"/>
    <w:rsid w:val="003E7957"/>
    <w:rsid w:val="003F02AA"/>
    <w:rsid w:val="003F0649"/>
    <w:rsid w:val="003F0DE9"/>
    <w:rsid w:val="003F139B"/>
    <w:rsid w:val="003F15AA"/>
    <w:rsid w:val="003F16CA"/>
    <w:rsid w:val="003F1BA8"/>
    <w:rsid w:val="003F1FB8"/>
    <w:rsid w:val="003F23C4"/>
    <w:rsid w:val="003F240A"/>
    <w:rsid w:val="003F2B6D"/>
    <w:rsid w:val="003F2D67"/>
    <w:rsid w:val="003F2DDF"/>
    <w:rsid w:val="003F32F3"/>
    <w:rsid w:val="003F32F9"/>
    <w:rsid w:val="003F332B"/>
    <w:rsid w:val="003F373D"/>
    <w:rsid w:val="003F3A5F"/>
    <w:rsid w:val="003F3ABD"/>
    <w:rsid w:val="003F3CAD"/>
    <w:rsid w:val="003F3D45"/>
    <w:rsid w:val="003F3F6D"/>
    <w:rsid w:val="003F3F8E"/>
    <w:rsid w:val="003F48E3"/>
    <w:rsid w:val="003F4A1C"/>
    <w:rsid w:val="003F50C6"/>
    <w:rsid w:val="003F524D"/>
    <w:rsid w:val="003F5450"/>
    <w:rsid w:val="003F589D"/>
    <w:rsid w:val="003F5AA9"/>
    <w:rsid w:val="003F5E7E"/>
    <w:rsid w:val="003F5ED6"/>
    <w:rsid w:val="003F6052"/>
    <w:rsid w:val="003F614D"/>
    <w:rsid w:val="003F6491"/>
    <w:rsid w:val="003F6503"/>
    <w:rsid w:val="003F6716"/>
    <w:rsid w:val="003F6B4F"/>
    <w:rsid w:val="003F6B9D"/>
    <w:rsid w:val="003F71D1"/>
    <w:rsid w:val="003F72F9"/>
    <w:rsid w:val="003F7596"/>
    <w:rsid w:val="003F75DB"/>
    <w:rsid w:val="003F772A"/>
    <w:rsid w:val="003F7D63"/>
    <w:rsid w:val="004005B9"/>
    <w:rsid w:val="004008D8"/>
    <w:rsid w:val="004009DC"/>
    <w:rsid w:val="00400A3F"/>
    <w:rsid w:val="00400B81"/>
    <w:rsid w:val="00400BC6"/>
    <w:rsid w:val="00400D16"/>
    <w:rsid w:val="00400D19"/>
    <w:rsid w:val="00400F59"/>
    <w:rsid w:val="00400F5D"/>
    <w:rsid w:val="00400F79"/>
    <w:rsid w:val="0040155C"/>
    <w:rsid w:val="004015C2"/>
    <w:rsid w:val="00401801"/>
    <w:rsid w:val="00401C90"/>
    <w:rsid w:val="00401E01"/>
    <w:rsid w:val="00401E04"/>
    <w:rsid w:val="0040266D"/>
    <w:rsid w:val="00402CE9"/>
    <w:rsid w:val="00402D8E"/>
    <w:rsid w:val="00402F54"/>
    <w:rsid w:val="00403015"/>
    <w:rsid w:val="0040303E"/>
    <w:rsid w:val="004030D7"/>
    <w:rsid w:val="004034ED"/>
    <w:rsid w:val="004037CF"/>
    <w:rsid w:val="00403A3D"/>
    <w:rsid w:val="00403C12"/>
    <w:rsid w:val="004040C2"/>
    <w:rsid w:val="00404122"/>
    <w:rsid w:val="00404137"/>
    <w:rsid w:val="0040415C"/>
    <w:rsid w:val="00404A9F"/>
    <w:rsid w:val="00405229"/>
    <w:rsid w:val="00405318"/>
    <w:rsid w:val="00405443"/>
    <w:rsid w:val="00405839"/>
    <w:rsid w:val="00405D19"/>
    <w:rsid w:val="00405F64"/>
    <w:rsid w:val="00405FA7"/>
    <w:rsid w:val="004064C1"/>
    <w:rsid w:val="004067DD"/>
    <w:rsid w:val="00406882"/>
    <w:rsid w:val="0040720A"/>
    <w:rsid w:val="0040756F"/>
    <w:rsid w:val="00407AE9"/>
    <w:rsid w:val="004105A6"/>
    <w:rsid w:val="00410611"/>
    <w:rsid w:val="00410634"/>
    <w:rsid w:val="00410677"/>
    <w:rsid w:val="004109C7"/>
    <w:rsid w:val="00410D0B"/>
    <w:rsid w:val="00410D25"/>
    <w:rsid w:val="00410D65"/>
    <w:rsid w:val="00411091"/>
    <w:rsid w:val="004111C1"/>
    <w:rsid w:val="004115FD"/>
    <w:rsid w:val="004119E0"/>
    <w:rsid w:val="00411AC9"/>
    <w:rsid w:val="00411BAE"/>
    <w:rsid w:val="00411CDA"/>
    <w:rsid w:val="00411E6C"/>
    <w:rsid w:val="00411FF1"/>
    <w:rsid w:val="00412157"/>
    <w:rsid w:val="0041216A"/>
    <w:rsid w:val="004121D5"/>
    <w:rsid w:val="004121E4"/>
    <w:rsid w:val="004125F9"/>
    <w:rsid w:val="00412810"/>
    <w:rsid w:val="004129EC"/>
    <w:rsid w:val="00412ABE"/>
    <w:rsid w:val="00412F67"/>
    <w:rsid w:val="00413B6C"/>
    <w:rsid w:val="00413C6A"/>
    <w:rsid w:val="00413C6F"/>
    <w:rsid w:val="00413D1A"/>
    <w:rsid w:val="00413DDA"/>
    <w:rsid w:val="00413F1D"/>
    <w:rsid w:val="00414473"/>
    <w:rsid w:val="00414505"/>
    <w:rsid w:val="00414620"/>
    <w:rsid w:val="00414B9B"/>
    <w:rsid w:val="0041535D"/>
    <w:rsid w:val="00415655"/>
    <w:rsid w:val="00415835"/>
    <w:rsid w:val="00415AB4"/>
    <w:rsid w:val="00415BD5"/>
    <w:rsid w:val="0041604F"/>
    <w:rsid w:val="004160C7"/>
    <w:rsid w:val="00416165"/>
    <w:rsid w:val="00416DDC"/>
    <w:rsid w:val="00416FDA"/>
    <w:rsid w:val="00417142"/>
    <w:rsid w:val="004177E8"/>
    <w:rsid w:val="00417852"/>
    <w:rsid w:val="00417954"/>
    <w:rsid w:val="00417A2B"/>
    <w:rsid w:val="00417B4C"/>
    <w:rsid w:val="00417BD5"/>
    <w:rsid w:val="00417CA8"/>
    <w:rsid w:val="004202B9"/>
    <w:rsid w:val="0042037D"/>
    <w:rsid w:val="00420B8F"/>
    <w:rsid w:val="00420C3E"/>
    <w:rsid w:val="00420DEF"/>
    <w:rsid w:val="00420EEE"/>
    <w:rsid w:val="0042107A"/>
    <w:rsid w:val="004212AC"/>
    <w:rsid w:val="004213F2"/>
    <w:rsid w:val="00421843"/>
    <w:rsid w:val="00421846"/>
    <w:rsid w:val="00421B33"/>
    <w:rsid w:val="00421DCD"/>
    <w:rsid w:val="00421F38"/>
    <w:rsid w:val="00421FE7"/>
    <w:rsid w:val="0042202B"/>
    <w:rsid w:val="004228F5"/>
    <w:rsid w:val="004230DA"/>
    <w:rsid w:val="004231CF"/>
    <w:rsid w:val="00423432"/>
    <w:rsid w:val="00424214"/>
    <w:rsid w:val="004242AA"/>
    <w:rsid w:val="004243F8"/>
    <w:rsid w:val="00424C13"/>
    <w:rsid w:val="00424D54"/>
    <w:rsid w:val="00424EBD"/>
    <w:rsid w:val="0042505B"/>
    <w:rsid w:val="00425159"/>
    <w:rsid w:val="004253AA"/>
    <w:rsid w:val="004253F1"/>
    <w:rsid w:val="004259B0"/>
    <w:rsid w:val="004260F5"/>
    <w:rsid w:val="0042669B"/>
    <w:rsid w:val="00426B26"/>
    <w:rsid w:val="00426D28"/>
    <w:rsid w:val="0042760C"/>
    <w:rsid w:val="00427CD8"/>
    <w:rsid w:val="0043009B"/>
    <w:rsid w:val="004301A2"/>
    <w:rsid w:val="004307BD"/>
    <w:rsid w:val="00430801"/>
    <w:rsid w:val="00430876"/>
    <w:rsid w:val="00430906"/>
    <w:rsid w:val="00430C7F"/>
    <w:rsid w:val="00430CD6"/>
    <w:rsid w:val="00431400"/>
    <w:rsid w:val="00431DB5"/>
    <w:rsid w:val="00431EE7"/>
    <w:rsid w:val="00432165"/>
    <w:rsid w:val="0043227E"/>
    <w:rsid w:val="00432791"/>
    <w:rsid w:val="00432A01"/>
    <w:rsid w:val="00432B3C"/>
    <w:rsid w:val="00433783"/>
    <w:rsid w:val="004337E0"/>
    <w:rsid w:val="00433C56"/>
    <w:rsid w:val="004341E4"/>
    <w:rsid w:val="0043420E"/>
    <w:rsid w:val="004349B1"/>
    <w:rsid w:val="004349CF"/>
    <w:rsid w:val="0043561B"/>
    <w:rsid w:val="00436109"/>
    <w:rsid w:val="0043616F"/>
    <w:rsid w:val="004361A9"/>
    <w:rsid w:val="004365E1"/>
    <w:rsid w:val="00436781"/>
    <w:rsid w:val="004367B8"/>
    <w:rsid w:val="00436A82"/>
    <w:rsid w:val="00436C5E"/>
    <w:rsid w:val="00436D73"/>
    <w:rsid w:val="00436E78"/>
    <w:rsid w:val="00436FDE"/>
    <w:rsid w:val="0043710D"/>
    <w:rsid w:val="004371E1"/>
    <w:rsid w:val="004378CA"/>
    <w:rsid w:val="00437C8D"/>
    <w:rsid w:val="00437C9F"/>
    <w:rsid w:val="00437DCD"/>
    <w:rsid w:val="00440823"/>
    <w:rsid w:val="00440C40"/>
    <w:rsid w:val="00440C43"/>
    <w:rsid w:val="00440F06"/>
    <w:rsid w:val="004418BC"/>
    <w:rsid w:val="00441F6F"/>
    <w:rsid w:val="00442298"/>
    <w:rsid w:val="00442428"/>
    <w:rsid w:val="004433DE"/>
    <w:rsid w:val="0044383D"/>
    <w:rsid w:val="00443EB6"/>
    <w:rsid w:val="004444CD"/>
    <w:rsid w:val="00444C75"/>
    <w:rsid w:val="00444C97"/>
    <w:rsid w:val="00445240"/>
    <w:rsid w:val="004452CA"/>
    <w:rsid w:val="004452D6"/>
    <w:rsid w:val="004455B7"/>
    <w:rsid w:val="00445F21"/>
    <w:rsid w:val="004460A1"/>
    <w:rsid w:val="00446546"/>
    <w:rsid w:val="00446DE0"/>
    <w:rsid w:val="004477E3"/>
    <w:rsid w:val="004507F2"/>
    <w:rsid w:val="00450E5A"/>
    <w:rsid w:val="00450E9B"/>
    <w:rsid w:val="00451173"/>
    <w:rsid w:val="0045192A"/>
    <w:rsid w:val="004520DC"/>
    <w:rsid w:val="004524A1"/>
    <w:rsid w:val="00452E1F"/>
    <w:rsid w:val="00452E7A"/>
    <w:rsid w:val="004534B5"/>
    <w:rsid w:val="004537EA"/>
    <w:rsid w:val="004538CC"/>
    <w:rsid w:val="00453AEA"/>
    <w:rsid w:val="00453DAD"/>
    <w:rsid w:val="004542B5"/>
    <w:rsid w:val="004542C4"/>
    <w:rsid w:val="004546CA"/>
    <w:rsid w:val="00455242"/>
    <w:rsid w:val="00455564"/>
    <w:rsid w:val="00456099"/>
    <w:rsid w:val="0045623F"/>
    <w:rsid w:val="004569E8"/>
    <w:rsid w:val="00456A21"/>
    <w:rsid w:val="00456B4B"/>
    <w:rsid w:val="00456E7B"/>
    <w:rsid w:val="0045706B"/>
    <w:rsid w:val="00457689"/>
    <w:rsid w:val="00457E65"/>
    <w:rsid w:val="00457F35"/>
    <w:rsid w:val="004601BF"/>
    <w:rsid w:val="00460364"/>
    <w:rsid w:val="004603D4"/>
    <w:rsid w:val="00460DB9"/>
    <w:rsid w:val="00460FD2"/>
    <w:rsid w:val="004612A0"/>
    <w:rsid w:val="0046131F"/>
    <w:rsid w:val="00461321"/>
    <w:rsid w:val="00461DE9"/>
    <w:rsid w:val="00462260"/>
    <w:rsid w:val="0046247B"/>
    <w:rsid w:val="004625BA"/>
    <w:rsid w:val="00462C45"/>
    <w:rsid w:val="00462D15"/>
    <w:rsid w:val="0046316A"/>
    <w:rsid w:val="0046323C"/>
    <w:rsid w:val="00463380"/>
    <w:rsid w:val="00463545"/>
    <w:rsid w:val="00463861"/>
    <w:rsid w:val="00463D18"/>
    <w:rsid w:val="00463F5A"/>
    <w:rsid w:val="0046407E"/>
    <w:rsid w:val="00464186"/>
    <w:rsid w:val="004642F2"/>
    <w:rsid w:val="004645D0"/>
    <w:rsid w:val="00465007"/>
    <w:rsid w:val="004655D0"/>
    <w:rsid w:val="0046603C"/>
    <w:rsid w:val="00466119"/>
    <w:rsid w:val="004662C1"/>
    <w:rsid w:val="00466A8A"/>
    <w:rsid w:val="00466B46"/>
    <w:rsid w:val="00466F98"/>
    <w:rsid w:val="00467407"/>
    <w:rsid w:val="00467648"/>
    <w:rsid w:val="00467907"/>
    <w:rsid w:val="00467FCE"/>
    <w:rsid w:val="0047108E"/>
    <w:rsid w:val="00471714"/>
    <w:rsid w:val="00471968"/>
    <w:rsid w:val="00471D0D"/>
    <w:rsid w:val="00471D69"/>
    <w:rsid w:val="00471DD2"/>
    <w:rsid w:val="00472050"/>
    <w:rsid w:val="0047219D"/>
    <w:rsid w:val="00472774"/>
    <w:rsid w:val="00472812"/>
    <w:rsid w:val="00473225"/>
    <w:rsid w:val="00473311"/>
    <w:rsid w:val="004736FD"/>
    <w:rsid w:val="00473ABA"/>
    <w:rsid w:val="00473AED"/>
    <w:rsid w:val="00473CF1"/>
    <w:rsid w:val="004740A8"/>
    <w:rsid w:val="00474722"/>
    <w:rsid w:val="00474910"/>
    <w:rsid w:val="00474D5D"/>
    <w:rsid w:val="00474E26"/>
    <w:rsid w:val="0047543B"/>
    <w:rsid w:val="00475567"/>
    <w:rsid w:val="00475774"/>
    <w:rsid w:val="004757C4"/>
    <w:rsid w:val="0047615F"/>
    <w:rsid w:val="00476490"/>
    <w:rsid w:val="0047667D"/>
    <w:rsid w:val="00476720"/>
    <w:rsid w:val="00476B3D"/>
    <w:rsid w:val="00476BE7"/>
    <w:rsid w:val="00476EA5"/>
    <w:rsid w:val="004772FA"/>
    <w:rsid w:val="0047763E"/>
    <w:rsid w:val="00477C24"/>
    <w:rsid w:val="00480072"/>
    <w:rsid w:val="00480172"/>
    <w:rsid w:val="004802B6"/>
    <w:rsid w:val="0048066E"/>
    <w:rsid w:val="00480C1B"/>
    <w:rsid w:val="004813CC"/>
    <w:rsid w:val="00481592"/>
    <w:rsid w:val="00481A26"/>
    <w:rsid w:val="004821AB"/>
    <w:rsid w:val="00482292"/>
    <w:rsid w:val="004832C3"/>
    <w:rsid w:val="00483497"/>
    <w:rsid w:val="00483917"/>
    <w:rsid w:val="00484756"/>
    <w:rsid w:val="00484E88"/>
    <w:rsid w:val="004857B1"/>
    <w:rsid w:val="0048582A"/>
    <w:rsid w:val="004858AF"/>
    <w:rsid w:val="00485FD6"/>
    <w:rsid w:val="004864DE"/>
    <w:rsid w:val="0048683B"/>
    <w:rsid w:val="00486846"/>
    <w:rsid w:val="0048685C"/>
    <w:rsid w:val="00486DB8"/>
    <w:rsid w:val="00486E14"/>
    <w:rsid w:val="0048764B"/>
    <w:rsid w:val="00487701"/>
    <w:rsid w:val="00487843"/>
    <w:rsid w:val="00487A95"/>
    <w:rsid w:val="00487AF1"/>
    <w:rsid w:val="00490054"/>
    <w:rsid w:val="0049021B"/>
    <w:rsid w:val="004903BC"/>
    <w:rsid w:val="004906A2"/>
    <w:rsid w:val="00490B79"/>
    <w:rsid w:val="00490E38"/>
    <w:rsid w:val="0049147B"/>
    <w:rsid w:val="0049164D"/>
    <w:rsid w:val="004919FA"/>
    <w:rsid w:val="004919FE"/>
    <w:rsid w:val="00491E8B"/>
    <w:rsid w:val="00492455"/>
    <w:rsid w:val="004924F0"/>
    <w:rsid w:val="00492801"/>
    <w:rsid w:val="0049289D"/>
    <w:rsid w:val="00492B68"/>
    <w:rsid w:val="00492D11"/>
    <w:rsid w:val="00492F33"/>
    <w:rsid w:val="004933A1"/>
    <w:rsid w:val="004933AA"/>
    <w:rsid w:val="0049374D"/>
    <w:rsid w:val="00493784"/>
    <w:rsid w:val="004938F4"/>
    <w:rsid w:val="00493A5F"/>
    <w:rsid w:val="00493C1D"/>
    <w:rsid w:val="00493F1B"/>
    <w:rsid w:val="004942F6"/>
    <w:rsid w:val="004947B3"/>
    <w:rsid w:val="004947FF"/>
    <w:rsid w:val="004948F9"/>
    <w:rsid w:val="00494EA8"/>
    <w:rsid w:val="00494FF1"/>
    <w:rsid w:val="00495254"/>
    <w:rsid w:val="00495272"/>
    <w:rsid w:val="0049559D"/>
    <w:rsid w:val="0049620D"/>
    <w:rsid w:val="0049639E"/>
    <w:rsid w:val="00496503"/>
    <w:rsid w:val="00496702"/>
    <w:rsid w:val="004967AD"/>
    <w:rsid w:val="00496ED0"/>
    <w:rsid w:val="00496F31"/>
    <w:rsid w:val="004974D7"/>
    <w:rsid w:val="00497ACD"/>
    <w:rsid w:val="00497B8A"/>
    <w:rsid w:val="00497E8A"/>
    <w:rsid w:val="004A01DF"/>
    <w:rsid w:val="004A025D"/>
    <w:rsid w:val="004A02A0"/>
    <w:rsid w:val="004A05D6"/>
    <w:rsid w:val="004A0E6C"/>
    <w:rsid w:val="004A1975"/>
    <w:rsid w:val="004A1B4E"/>
    <w:rsid w:val="004A1B8D"/>
    <w:rsid w:val="004A1D59"/>
    <w:rsid w:val="004A1EB9"/>
    <w:rsid w:val="004A2399"/>
    <w:rsid w:val="004A296B"/>
    <w:rsid w:val="004A2C77"/>
    <w:rsid w:val="004A2F69"/>
    <w:rsid w:val="004A3465"/>
    <w:rsid w:val="004A36E4"/>
    <w:rsid w:val="004A38E0"/>
    <w:rsid w:val="004A38FB"/>
    <w:rsid w:val="004A3CC8"/>
    <w:rsid w:val="004A3DDD"/>
    <w:rsid w:val="004A3E9A"/>
    <w:rsid w:val="004A408B"/>
    <w:rsid w:val="004A4170"/>
    <w:rsid w:val="004A43AD"/>
    <w:rsid w:val="004A49C4"/>
    <w:rsid w:val="004A4AEC"/>
    <w:rsid w:val="004A5478"/>
    <w:rsid w:val="004A54EB"/>
    <w:rsid w:val="004A55E1"/>
    <w:rsid w:val="004A5CB4"/>
    <w:rsid w:val="004A6D86"/>
    <w:rsid w:val="004A6DBF"/>
    <w:rsid w:val="004A7655"/>
    <w:rsid w:val="004A7AB4"/>
    <w:rsid w:val="004B0028"/>
    <w:rsid w:val="004B00CE"/>
    <w:rsid w:val="004B0988"/>
    <w:rsid w:val="004B0A95"/>
    <w:rsid w:val="004B0D03"/>
    <w:rsid w:val="004B0DF4"/>
    <w:rsid w:val="004B0E6D"/>
    <w:rsid w:val="004B100C"/>
    <w:rsid w:val="004B1427"/>
    <w:rsid w:val="004B167C"/>
    <w:rsid w:val="004B1992"/>
    <w:rsid w:val="004B1A10"/>
    <w:rsid w:val="004B1B87"/>
    <w:rsid w:val="004B1DE7"/>
    <w:rsid w:val="004B2211"/>
    <w:rsid w:val="004B252B"/>
    <w:rsid w:val="004B2889"/>
    <w:rsid w:val="004B32C3"/>
    <w:rsid w:val="004B3E1A"/>
    <w:rsid w:val="004B40CE"/>
    <w:rsid w:val="004B48E3"/>
    <w:rsid w:val="004B4976"/>
    <w:rsid w:val="004B49D8"/>
    <w:rsid w:val="004B4BF7"/>
    <w:rsid w:val="004B4C20"/>
    <w:rsid w:val="004B5024"/>
    <w:rsid w:val="004B52E5"/>
    <w:rsid w:val="004B59AD"/>
    <w:rsid w:val="004B5A5F"/>
    <w:rsid w:val="004B5C68"/>
    <w:rsid w:val="004B5D46"/>
    <w:rsid w:val="004B62F7"/>
    <w:rsid w:val="004B6AD6"/>
    <w:rsid w:val="004B6B94"/>
    <w:rsid w:val="004B72F6"/>
    <w:rsid w:val="004B7846"/>
    <w:rsid w:val="004B7B31"/>
    <w:rsid w:val="004B7D8E"/>
    <w:rsid w:val="004B7EA4"/>
    <w:rsid w:val="004C0279"/>
    <w:rsid w:val="004C084F"/>
    <w:rsid w:val="004C0881"/>
    <w:rsid w:val="004C12C2"/>
    <w:rsid w:val="004C17CC"/>
    <w:rsid w:val="004C1CD8"/>
    <w:rsid w:val="004C2124"/>
    <w:rsid w:val="004C22C5"/>
    <w:rsid w:val="004C22F1"/>
    <w:rsid w:val="004C2945"/>
    <w:rsid w:val="004C2A87"/>
    <w:rsid w:val="004C2BFD"/>
    <w:rsid w:val="004C3251"/>
    <w:rsid w:val="004C3A3C"/>
    <w:rsid w:val="004C3D4A"/>
    <w:rsid w:val="004C4405"/>
    <w:rsid w:val="004C4983"/>
    <w:rsid w:val="004C4C84"/>
    <w:rsid w:val="004C5851"/>
    <w:rsid w:val="004C5CBE"/>
    <w:rsid w:val="004C605E"/>
    <w:rsid w:val="004C6884"/>
    <w:rsid w:val="004C69DD"/>
    <w:rsid w:val="004C6A37"/>
    <w:rsid w:val="004C6BC7"/>
    <w:rsid w:val="004C6DE6"/>
    <w:rsid w:val="004C6E6C"/>
    <w:rsid w:val="004C78CD"/>
    <w:rsid w:val="004C7A57"/>
    <w:rsid w:val="004C7C64"/>
    <w:rsid w:val="004C7F52"/>
    <w:rsid w:val="004D02A5"/>
    <w:rsid w:val="004D044D"/>
    <w:rsid w:val="004D0696"/>
    <w:rsid w:val="004D09B9"/>
    <w:rsid w:val="004D0B0E"/>
    <w:rsid w:val="004D1185"/>
    <w:rsid w:val="004D12A5"/>
    <w:rsid w:val="004D135E"/>
    <w:rsid w:val="004D15CD"/>
    <w:rsid w:val="004D1636"/>
    <w:rsid w:val="004D1814"/>
    <w:rsid w:val="004D2138"/>
    <w:rsid w:val="004D2670"/>
    <w:rsid w:val="004D2B0B"/>
    <w:rsid w:val="004D2ECB"/>
    <w:rsid w:val="004D3171"/>
    <w:rsid w:val="004D323E"/>
    <w:rsid w:val="004D361E"/>
    <w:rsid w:val="004D36E6"/>
    <w:rsid w:val="004D3704"/>
    <w:rsid w:val="004D3879"/>
    <w:rsid w:val="004D38E7"/>
    <w:rsid w:val="004D3923"/>
    <w:rsid w:val="004D4202"/>
    <w:rsid w:val="004D4617"/>
    <w:rsid w:val="004D4A6A"/>
    <w:rsid w:val="004D5237"/>
    <w:rsid w:val="004D5709"/>
    <w:rsid w:val="004D573E"/>
    <w:rsid w:val="004D57EE"/>
    <w:rsid w:val="004D58A0"/>
    <w:rsid w:val="004D5B84"/>
    <w:rsid w:val="004D5BA8"/>
    <w:rsid w:val="004D5FFC"/>
    <w:rsid w:val="004D6363"/>
    <w:rsid w:val="004D68F5"/>
    <w:rsid w:val="004D6CFE"/>
    <w:rsid w:val="004D6D10"/>
    <w:rsid w:val="004D7040"/>
    <w:rsid w:val="004D7440"/>
    <w:rsid w:val="004E0198"/>
    <w:rsid w:val="004E03B6"/>
    <w:rsid w:val="004E04F7"/>
    <w:rsid w:val="004E0638"/>
    <w:rsid w:val="004E0886"/>
    <w:rsid w:val="004E12C7"/>
    <w:rsid w:val="004E152F"/>
    <w:rsid w:val="004E1776"/>
    <w:rsid w:val="004E1784"/>
    <w:rsid w:val="004E17CD"/>
    <w:rsid w:val="004E19B7"/>
    <w:rsid w:val="004E1A3A"/>
    <w:rsid w:val="004E1D1B"/>
    <w:rsid w:val="004E1DD8"/>
    <w:rsid w:val="004E1E77"/>
    <w:rsid w:val="004E1F59"/>
    <w:rsid w:val="004E27F5"/>
    <w:rsid w:val="004E2A91"/>
    <w:rsid w:val="004E2B5F"/>
    <w:rsid w:val="004E30F2"/>
    <w:rsid w:val="004E3308"/>
    <w:rsid w:val="004E333F"/>
    <w:rsid w:val="004E36F4"/>
    <w:rsid w:val="004E371C"/>
    <w:rsid w:val="004E3D58"/>
    <w:rsid w:val="004E3D6B"/>
    <w:rsid w:val="004E4246"/>
    <w:rsid w:val="004E4724"/>
    <w:rsid w:val="004E48A4"/>
    <w:rsid w:val="004E4E0E"/>
    <w:rsid w:val="004E4F86"/>
    <w:rsid w:val="004E50BA"/>
    <w:rsid w:val="004E596B"/>
    <w:rsid w:val="004E5E6C"/>
    <w:rsid w:val="004E64F0"/>
    <w:rsid w:val="004E686B"/>
    <w:rsid w:val="004E6A91"/>
    <w:rsid w:val="004E7470"/>
    <w:rsid w:val="004E7B39"/>
    <w:rsid w:val="004E7E70"/>
    <w:rsid w:val="004F0220"/>
    <w:rsid w:val="004F0337"/>
    <w:rsid w:val="004F0342"/>
    <w:rsid w:val="004F068B"/>
    <w:rsid w:val="004F0A2D"/>
    <w:rsid w:val="004F0C59"/>
    <w:rsid w:val="004F0C70"/>
    <w:rsid w:val="004F0F6C"/>
    <w:rsid w:val="004F109D"/>
    <w:rsid w:val="004F12C0"/>
    <w:rsid w:val="004F15B6"/>
    <w:rsid w:val="004F1799"/>
    <w:rsid w:val="004F19FC"/>
    <w:rsid w:val="004F1D2B"/>
    <w:rsid w:val="004F2320"/>
    <w:rsid w:val="004F2870"/>
    <w:rsid w:val="004F2BD5"/>
    <w:rsid w:val="004F2D69"/>
    <w:rsid w:val="004F2DB3"/>
    <w:rsid w:val="004F2DCD"/>
    <w:rsid w:val="004F2E16"/>
    <w:rsid w:val="004F2F0B"/>
    <w:rsid w:val="004F2F68"/>
    <w:rsid w:val="004F3235"/>
    <w:rsid w:val="004F365B"/>
    <w:rsid w:val="004F3743"/>
    <w:rsid w:val="004F3D68"/>
    <w:rsid w:val="004F40D9"/>
    <w:rsid w:val="004F41C4"/>
    <w:rsid w:val="004F4516"/>
    <w:rsid w:val="004F476C"/>
    <w:rsid w:val="004F4D0D"/>
    <w:rsid w:val="004F52E4"/>
    <w:rsid w:val="004F5403"/>
    <w:rsid w:val="004F5438"/>
    <w:rsid w:val="004F58A4"/>
    <w:rsid w:val="004F58E9"/>
    <w:rsid w:val="004F5B3C"/>
    <w:rsid w:val="004F5B57"/>
    <w:rsid w:val="004F5D78"/>
    <w:rsid w:val="004F6049"/>
    <w:rsid w:val="004F6187"/>
    <w:rsid w:val="004F6B2E"/>
    <w:rsid w:val="004F6DA6"/>
    <w:rsid w:val="004F6E0E"/>
    <w:rsid w:val="004F7013"/>
    <w:rsid w:val="004F7028"/>
    <w:rsid w:val="004F71F0"/>
    <w:rsid w:val="004F7349"/>
    <w:rsid w:val="004F768F"/>
    <w:rsid w:val="004F790D"/>
    <w:rsid w:val="004F7DFD"/>
    <w:rsid w:val="0050004B"/>
    <w:rsid w:val="0050023F"/>
    <w:rsid w:val="0050070C"/>
    <w:rsid w:val="00500FD4"/>
    <w:rsid w:val="00501017"/>
    <w:rsid w:val="005011A6"/>
    <w:rsid w:val="005011DA"/>
    <w:rsid w:val="00501370"/>
    <w:rsid w:val="00501736"/>
    <w:rsid w:val="005017AE"/>
    <w:rsid w:val="00501A9E"/>
    <w:rsid w:val="00501B84"/>
    <w:rsid w:val="00501DEF"/>
    <w:rsid w:val="00501EAE"/>
    <w:rsid w:val="00502528"/>
    <w:rsid w:val="00502ABA"/>
    <w:rsid w:val="0050339C"/>
    <w:rsid w:val="005035B4"/>
    <w:rsid w:val="00503819"/>
    <w:rsid w:val="00503D69"/>
    <w:rsid w:val="0050430B"/>
    <w:rsid w:val="00504B19"/>
    <w:rsid w:val="005051E9"/>
    <w:rsid w:val="00505C13"/>
    <w:rsid w:val="00506168"/>
    <w:rsid w:val="0050619F"/>
    <w:rsid w:val="00506217"/>
    <w:rsid w:val="005067E1"/>
    <w:rsid w:val="0050685D"/>
    <w:rsid w:val="00506B5D"/>
    <w:rsid w:val="00506C6B"/>
    <w:rsid w:val="00507374"/>
    <w:rsid w:val="00507450"/>
    <w:rsid w:val="005075EF"/>
    <w:rsid w:val="0050782C"/>
    <w:rsid w:val="005078B2"/>
    <w:rsid w:val="005078BA"/>
    <w:rsid w:val="00507A46"/>
    <w:rsid w:val="00507B71"/>
    <w:rsid w:val="00507E16"/>
    <w:rsid w:val="005102B0"/>
    <w:rsid w:val="005103AB"/>
    <w:rsid w:val="005105B6"/>
    <w:rsid w:val="0051083F"/>
    <w:rsid w:val="00510943"/>
    <w:rsid w:val="00510A7F"/>
    <w:rsid w:val="00510CCC"/>
    <w:rsid w:val="00510FEB"/>
    <w:rsid w:val="00511229"/>
    <w:rsid w:val="00511721"/>
    <w:rsid w:val="00511742"/>
    <w:rsid w:val="005117E8"/>
    <w:rsid w:val="00511B3B"/>
    <w:rsid w:val="00511BF9"/>
    <w:rsid w:val="005120CC"/>
    <w:rsid w:val="00512C27"/>
    <w:rsid w:val="00512F63"/>
    <w:rsid w:val="0051346E"/>
    <w:rsid w:val="0051496B"/>
    <w:rsid w:val="00514B79"/>
    <w:rsid w:val="00515035"/>
    <w:rsid w:val="00515188"/>
    <w:rsid w:val="00515600"/>
    <w:rsid w:val="00515750"/>
    <w:rsid w:val="00515B82"/>
    <w:rsid w:val="005161C2"/>
    <w:rsid w:val="0051620F"/>
    <w:rsid w:val="00516459"/>
    <w:rsid w:val="00516632"/>
    <w:rsid w:val="005171B0"/>
    <w:rsid w:val="0051728B"/>
    <w:rsid w:val="00517A97"/>
    <w:rsid w:val="00517F82"/>
    <w:rsid w:val="005203DF"/>
    <w:rsid w:val="005204F8"/>
    <w:rsid w:val="00520541"/>
    <w:rsid w:val="00520995"/>
    <w:rsid w:val="005209DA"/>
    <w:rsid w:val="00520BF7"/>
    <w:rsid w:val="005215A0"/>
    <w:rsid w:val="005216B9"/>
    <w:rsid w:val="0052195F"/>
    <w:rsid w:val="005219D4"/>
    <w:rsid w:val="00521BB0"/>
    <w:rsid w:val="00521DA2"/>
    <w:rsid w:val="00522299"/>
    <w:rsid w:val="00522687"/>
    <w:rsid w:val="00522A5F"/>
    <w:rsid w:val="00523437"/>
    <w:rsid w:val="0052363B"/>
    <w:rsid w:val="0052380F"/>
    <w:rsid w:val="00523A26"/>
    <w:rsid w:val="00523AB3"/>
    <w:rsid w:val="00523C1D"/>
    <w:rsid w:val="0052407D"/>
    <w:rsid w:val="005242A7"/>
    <w:rsid w:val="005243E1"/>
    <w:rsid w:val="00524829"/>
    <w:rsid w:val="005251D1"/>
    <w:rsid w:val="00525531"/>
    <w:rsid w:val="0052568A"/>
    <w:rsid w:val="00525777"/>
    <w:rsid w:val="00525878"/>
    <w:rsid w:val="0052590B"/>
    <w:rsid w:val="00526D8F"/>
    <w:rsid w:val="00527945"/>
    <w:rsid w:val="00527E39"/>
    <w:rsid w:val="0053016D"/>
    <w:rsid w:val="00530254"/>
    <w:rsid w:val="0053026E"/>
    <w:rsid w:val="00530B39"/>
    <w:rsid w:val="00530FE2"/>
    <w:rsid w:val="005310C4"/>
    <w:rsid w:val="00531671"/>
    <w:rsid w:val="005318AD"/>
    <w:rsid w:val="005319EA"/>
    <w:rsid w:val="00531BEF"/>
    <w:rsid w:val="0053237D"/>
    <w:rsid w:val="005324B0"/>
    <w:rsid w:val="00532593"/>
    <w:rsid w:val="005329DB"/>
    <w:rsid w:val="00532FE4"/>
    <w:rsid w:val="0053305C"/>
    <w:rsid w:val="00533233"/>
    <w:rsid w:val="005332FE"/>
    <w:rsid w:val="005336BB"/>
    <w:rsid w:val="00533795"/>
    <w:rsid w:val="005337F5"/>
    <w:rsid w:val="0053384C"/>
    <w:rsid w:val="00533A06"/>
    <w:rsid w:val="00533AA1"/>
    <w:rsid w:val="00533AAF"/>
    <w:rsid w:val="00533B95"/>
    <w:rsid w:val="005341E0"/>
    <w:rsid w:val="0053441F"/>
    <w:rsid w:val="00534A10"/>
    <w:rsid w:val="00534A9C"/>
    <w:rsid w:val="005351E4"/>
    <w:rsid w:val="0053529E"/>
    <w:rsid w:val="0053533A"/>
    <w:rsid w:val="005356B7"/>
    <w:rsid w:val="0053586E"/>
    <w:rsid w:val="00535A2D"/>
    <w:rsid w:val="00535B0E"/>
    <w:rsid w:val="00535B9D"/>
    <w:rsid w:val="00535C7D"/>
    <w:rsid w:val="00535DC4"/>
    <w:rsid w:val="005362E3"/>
    <w:rsid w:val="00536397"/>
    <w:rsid w:val="00536A68"/>
    <w:rsid w:val="00537131"/>
    <w:rsid w:val="005379C5"/>
    <w:rsid w:val="00537BD0"/>
    <w:rsid w:val="00537C79"/>
    <w:rsid w:val="005402CE"/>
    <w:rsid w:val="00540878"/>
    <w:rsid w:val="00540918"/>
    <w:rsid w:val="00540CF7"/>
    <w:rsid w:val="00540D22"/>
    <w:rsid w:val="00540EDB"/>
    <w:rsid w:val="00541100"/>
    <w:rsid w:val="00541962"/>
    <w:rsid w:val="00541CFD"/>
    <w:rsid w:val="00541FE8"/>
    <w:rsid w:val="005421F3"/>
    <w:rsid w:val="0054252A"/>
    <w:rsid w:val="005427A2"/>
    <w:rsid w:val="00542C7E"/>
    <w:rsid w:val="00543064"/>
    <w:rsid w:val="0054388B"/>
    <w:rsid w:val="005439C2"/>
    <w:rsid w:val="00543AE2"/>
    <w:rsid w:val="00543DD9"/>
    <w:rsid w:val="00544039"/>
    <w:rsid w:val="00544048"/>
    <w:rsid w:val="00544556"/>
    <w:rsid w:val="00544CD2"/>
    <w:rsid w:val="00544E3E"/>
    <w:rsid w:val="005450B6"/>
    <w:rsid w:val="0054589A"/>
    <w:rsid w:val="00545936"/>
    <w:rsid w:val="005459C4"/>
    <w:rsid w:val="00545E69"/>
    <w:rsid w:val="005462EA"/>
    <w:rsid w:val="0054648D"/>
    <w:rsid w:val="00546965"/>
    <w:rsid w:val="00546BE9"/>
    <w:rsid w:val="00546D82"/>
    <w:rsid w:val="005470CE"/>
    <w:rsid w:val="00547830"/>
    <w:rsid w:val="00547AC8"/>
    <w:rsid w:val="00547FB4"/>
    <w:rsid w:val="0055013B"/>
    <w:rsid w:val="00550553"/>
    <w:rsid w:val="00551A9D"/>
    <w:rsid w:val="00552068"/>
    <w:rsid w:val="00552177"/>
    <w:rsid w:val="005525D8"/>
    <w:rsid w:val="00552668"/>
    <w:rsid w:val="00552749"/>
    <w:rsid w:val="0055288A"/>
    <w:rsid w:val="00552D01"/>
    <w:rsid w:val="00552D22"/>
    <w:rsid w:val="0055312A"/>
    <w:rsid w:val="005531C0"/>
    <w:rsid w:val="00553E9F"/>
    <w:rsid w:val="00553EEE"/>
    <w:rsid w:val="00554038"/>
    <w:rsid w:val="00554635"/>
    <w:rsid w:val="005547DD"/>
    <w:rsid w:val="00554F86"/>
    <w:rsid w:val="00554FE5"/>
    <w:rsid w:val="00555352"/>
    <w:rsid w:val="00555D7E"/>
    <w:rsid w:val="00555DA7"/>
    <w:rsid w:val="00556194"/>
    <w:rsid w:val="00556520"/>
    <w:rsid w:val="0055653D"/>
    <w:rsid w:val="00556719"/>
    <w:rsid w:val="00560282"/>
    <w:rsid w:val="005602C9"/>
    <w:rsid w:val="00560A73"/>
    <w:rsid w:val="00561CB0"/>
    <w:rsid w:val="00562F2A"/>
    <w:rsid w:val="00562FF0"/>
    <w:rsid w:val="00563237"/>
    <w:rsid w:val="00563566"/>
    <w:rsid w:val="005639FC"/>
    <w:rsid w:val="00563C5F"/>
    <w:rsid w:val="00563E6A"/>
    <w:rsid w:val="00563E70"/>
    <w:rsid w:val="005642AF"/>
    <w:rsid w:val="00564867"/>
    <w:rsid w:val="005648DC"/>
    <w:rsid w:val="00564D85"/>
    <w:rsid w:val="00564F9C"/>
    <w:rsid w:val="00565242"/>
    <w:rsid w:val="0056537F"/>
    <w:rsid w:val="005655B8"/>
    <w:rsid w:val="00565DE4"/>
    <w:rsid w:val="00565E10"/>
    <w:rsid w:val="00565F81"/>
    <w:rsid w:val="00566040"/>
    <w:rsid w:val="005660E4"/>
    <w:rsid w:val="0056634B"/>
    <w:rsid w:val="00566C90"/>
    <w:rsid w:val="005677BD"/>
    <w:rsid w:val="0056789A"/>
    <w:rsid w:val="00567911"/>
    <w:rsid w:val="00567CB3"/>
    <w:rsid w:val="00567D3C"/>
    <w:rsid w:val="00567F75"/>
    <w:rsid w:val="005700D4"/>
    <w:rsid w:val="005700F3"/>
    <w:rsid w:val="0057032C"/>
    <w:rsid w:val="005705B8"/>
    <w:rsid w:val="00570796"/>
    <w:rsid w:val="00570810"/>
    <w:rsid w:val="00570EBF"/>
    <w:rsid w:val="00570F78"/>
    <w:rsid w:val="0057116B"/>
    <w:rsid w:val="00571405"/>
    <w:rsid w:val="00571998"/>
    <w:rsid w:val="00571F9A"/>
    <w:rsid w:val="0057203A"/>
    <w:rsid w:val="00572176"/>
    <w:rsid w:val="00572579"/>
    <w:rsid w:val="00572AA0"/>
    <w:rsid w:val="00572D59"/>
    <w:rsid w:val="00572EF0"/>
    <w:rsid w:val="00573415"/>
    <w:rsid w:val="00574609"/>
    <w:rsid w:val="00574A2F"/>
    <w:rsid w:val="00574F56"/>
    <w:rsid w:val="00574F88"/>
    <w:rsid w:val="00575143"/>
    <w:rsid w:val="005752F5"/>
    <w:rsid w:val="00575376"/>
    <w:rsid w:val="005758EB"/>
    <w:rsid w:val="00575A60"/>
    <w:rsid w:val="0057638D"/>
    <w:rsid w:val="005763A2"/>
    <w:rsid w:val="00576443"/>
    <w:rsid w:val="00576514"/>
    <w:rsid w:val="00576DCE"/>
    <w:rsid w:val="00576FF3"/>
    <w:rsid w:val="0057735B"/>
    <w:rsid w:val="00577562"/>
    <w:rsid w:val="00577673"/>
    <w:rsid w:val="005779BE"/>
    <w:rsid w:val="00577BB6"/>
    <w:rsid w:val="00577CE8"/>
    <w:rsid w:val="00580051"/>
    <w:rsid w:val="005801C5"/>
    <w:rsid w:val="00580376"/>
    <w:rsid w:val="00580795"/>
    <w:rsid w:val="005808C6"/>
    <w:rsid w:val="00581197"/>
    <w:rsid w:val="0058120D"/>
    <w:rsid w:val="00581674"/>
    <w:rsid w:val="0058182D"/>
    <w:rsid w:val="005818C9"/>
    <w:rsid w:val="00581ACF"/>
    <w:rsid w:val="00581DD9"/>
    <w:rsid w:val="00581F6A"/>
    <w:rsid w:val="00582345"/>
    <w:rsid w:val="00582509"/>
    <w:rsid w:val="005827BE"/>
    <w:rsid w:val="00582818"/>
    <w:rsid w:val="00582C71"/>
    <w:rsid w:val="00582E55"/>
    <w:rsid w:val="00582E79"/>
    <w:rsid w:val="00583368"/>
    <w:rsid w:val="005838A0"/>
    <w:rsid w:val="005839E4"/>
    <w:rsid w:val="005840CE"/>
    <w:rsid w:val="00584132"/>
    <w:rsid w:val="00584191"/>
    <w:rsid w:val="0058426A"/>
    <w:rsid w:val="0058488B"/>
    <w:rsid w:val="005848A0"/>
    <w:rsid w:val="00584A6D"/>
    <w:rsid w:val="00584F70"/>
    <w:rsid w:val="00584FED"/>
    <w:rsid w:val="0058504E"/>
    <w:rsid w:val="005852C4"/>
    <w:rsid w:val="00585819"/>
    <w:rsid w:val="00585E0E"/>
    <w:rsid w:val="00586063"/>
    <w:rsid w:val="00586194"/>
    <w:rsid w:val="005861E5"/>
    <w:rsid w:val="0058623B"/>
    <w:rsid w:val="005863C9"/>
    <w:rsid w:val="00586485"/>
    <w:rsid w:val="005864F8"/>
    <w:rsid w:val="00586C13"/>
    <w:rsid w:val="00586C66"/>
    <w:rsid w:val="00586EE8"/>
    <w:rsid w:val="005871F1"/>
    <w:rsid w:val="005875F6"/>
    <w:rsid w:val="005876B6"/>
    <w:rsid w:val="005876ED"/>
    <w:rsid w:val="0059003E"/>
    <w:rsid w:val="005905DC"/>
    <w:rsid w:val="00590723"/>
    <w:rsid w:val="0059097D"/>
    <w:rsid w:val="00590B05"/>
    <w:rsid w:val="00590F11"/>
    <w:rsid w:val="00591063"/>
    <w:rsid w:val="0059106A"/>
    <w:rsid w:val="0059157A"/>
    <w:rsid w:val="0059161D"/>
    <w:rsid w:val="00591D65"/>
    <w:rsid w:val="005932C2"/>
    <w:rsid w:val="0059338A"/>
    <w:rsid w:val="00593A3A"/>
    <w:rsid w:val="00593A87"/>
    <w:rsid w:val="00593C43"/>
    <w:rsid w:val="00593C98"/>
    <w:rsid w:val="00594285"/>
    <w:rsid w:val="005942CA"/>
    <w:rsid w:val="005945C1"/>
    <w:rsid w:val="005947AE"/>
    <w:rsid w:val="00594B77"/>
    <w:rsid w:val="00594BD3"/>
    <w:rsid w:val="005956DF"/>
    <w:rsid w:val="00595E34"/>
    <w:rsid w:val="0059628C"/>
    <w:rsid w:val="005965AD"/>
    <w:rsid w:val="005966E2"/>
    <w:rsid w:val="0059688D"/>
    <w:rsid w:val="005969AB"/>
    <w:rsid w:val="00596B92"/>
    <w:rsid w:val="00596BCD"/>
    <w:rsid w:val="005972CE"/>
    <w:rsid w:val="00597DB2"/>
    <w:rsid w:val="00597F3C"/>
    <w:rsid w:val="00597F99"/>
    <w:rsid w:val="005A05F8"/>
    <w:rsid w:val="005A07B2"/>
    <w:rsid w:val="005A087B"/>
    <w:rsid w:val="005A0AA4"/>
    <w:rsid w:val="005A15E7"/>
    <w:rsid w:val="005A1EDB"/>
    <w:rsid w:val="005A219A"/>
    <w:rsid w:val="005A2569"/>
    <w:rsid w:val="005A26A9"/>
    <w:rsid w:val="005A2B7A"/>
    <w:rsid w:val="005A2ED2"/>
    <w:rsid w:val="005A2F33"/>
    <w:rsid w:val="005A316C"/>
    <w:rsid w:val="005A3434"/>
    <w:rsid w:val="005A417A"/>
    <w:rsid w:val="005A4743"/>
    <w:rsid w:val="005A4841"/>
    <w:rsid w:val="005A499E"/>
    <w:rsid w:val="005A49B6"/>
    <w:rsid w:val="005A4ADC"/>
    <w:rsid w:val="005A4CA4"/>
    <w:rsid w:val="005A4CCA"/>
    <w:rsid w:val="005A50AF"/>
    <w:rsid w:val="005A524B"/>
    <w:rsid w:val="005A52F6"/>
    <w:rsid w:val="005A5607"/>
    <w:rsid w:val="005A5DEB"/>
    <w:rsid w:val="005A5F75"/>
    <w:rsid w:val="005A618C"/>
    <w:rsid w:val="005A667B"/>
    <w:rsid w:val="005A6CE5"/>
    <w:rsid w:val="005A6D3F"/>
    <w:rsid w:val="005A6F44"/>
    <w:rsid w:val="005A71E6"/>
    <w:rsid w:val="005A76F5"/>
    <w:rsid w:val="005A782C"/>
    <w:rsid w:val="005A788E"/>
    <w:rsid w:val="005A798D"/>
    <w:rsid w:val="005A7B85"/>
    <w:rsid w:val="005A7D6E"/>
    <w:rsid w:val="005B0596"/>
    <w:rsid w:val="005B0BB3"/>
    <w:rsid w:val="005B11A2"/>
    <w:rsid w:val="005B12D8"/>
    <w:rsid w:val="005B2007"/>
    <w:rsid w:val="005B2045"/>
    <w:rsid w:val="005B25A1"/>
    <w:rsid w:val="005B2B69"/>
    <w:rsid w:val="005B2C0F"/>
    <w:rsid w:val="005B2CB5"/>
    <w:rsid w:val="005B31B2"/>
    <w:rsid w:val="005B33B8"/>
    <w:rsid w:val="005B3579"/>
    <w:rsid w:val="005B45B0"/>
    <w:rsid w:val="005B46C1"/>
    <w:rsid w:val="005B4854"/>
    <w:rsid w:val="005B4B61"/>
    <w:rsid w:val="005B4EBE"/>
    <w:rsid w:val="005B4EC0"/>
    <w:rsid w:val="005B515B"/>
    <w:rsid w:val="005B543A"/>
    <w:rsid w:val="005B54F5"/>
    <w:rsid w:val="005B55BB"/>
    <w:rsid w:val="005B55D7"/>
    <w:rsid w:val="005B5CE5"/>
    <w:rsid w:val="005B6FB2"/>
    <w:rsid w:val="005B7225"/>
    <w:rsid w:val="005B7D23"/>
    <w:rsid w:val="005B7E57"/>
    <w:rsid w:val="005C0AE2"/>
    <w:rsid w:val="005C0BBA"/>
    <w:rsid w:val="005C0D84"/>
    <w:rsid w:val="005C15EF"/>
    <w:rsid w:val="005C1A1B"/>
    <w:rsid w:val="005C1B3B"/>
    <w:rsid w:val="005C1C4C"/>
    <w:rsid w:val="005C1EDE"/>
    <w:rsid w:val="005C2273"/>
    <w:rsid w:val="005C2BCA"/>
    <w:rsid w:val="005C3003"/>
    <w:rsid w:val="005C3036"/>
    <w:rsid w:val="005C30D1"/>
    <w:rsid w:val="005C31BA"/>
    <w:rsid w:val="005C36B5"/>
    <w:rsid w:val="005C3877"/>
    <w:rsid w:val="005C3D45"/>
    <w:rsid w:val="005C3FC0"/>
    <w:rsid w:val="005C47A9"/>
    <w:rsid w:val="005C49BC"/>
    <w:rsid w:val="005C4A90"/>
    <w:rsid w:val="005C4EDA"/>
    <w:rsid w:val="005C5524"/>
    <w:rsid w:val="005C564C"/>
    <w:rsid w:val="005C571C"/>
    <w:rsid w:val="005C6241"/>
    <w:rsid w:val="005C63F9"/>
    <w:rsid w:val="005C68A5"/>
    <w:rsid w:val="005C6A6E"/>
    <w:rsid w:val="005C70E2"/>
    <w:rsid w:val="005C7205"/>
    <w:rsid w:val="005C721D"/>
    <w:rsid w:val="005C7364"/>
    <w:rsid w:val="005C73CA"/>
    <w:rsid w:val="005C786C"/>
    <w:rsid w:val="005C7902"/>
    <w:rsid w:val="005C7DB4"/>
    <w:rsid w:val="005D02C5"/>
    <w:rsid w:val="005D033A"/>
    <w:rsid w:val="005D0F69"/>
    <w:rsid w:val="005D112F"/>
    <w:rsid w:val="005D1BAC"/>
    <w:rsid w:val="005D1CBC"/>
    <w:rsid w:val="005D1D6D"/>
    <w:rsid w:val="005D21BD"/>
    <w:rsid w:val="005D224A"/>
    <w:rsid w:val="005D22C2"/>
    <w:rsid w:val="005D2353"/>
    <w:rsid w:val="005D2821"/>
    <w:rsid w:val="005D2C12"/>
    <w:rsid w:val="005D2EC5"/>
    <w:rsid w:val="005D2FC3"/>
    <w:rsid w:val="005D360F"/>
    <w:rsid w:val="005D3954"/>
    <w:rsid w:val="005D3D53"/>
    <w:rsid w:val="005D415A"/>
    <w:rsid w:val="005D41B5"/>
    <w:rsid w:val="005D49F1"/>
    <w:rsid w:val="005D4B60"/>
    <w:rsid w:val="005D4EFE"/>
    <w:rsid w:val="005D5033"/>
    <w:rsid w:val="005D528C"/>
    <w:rsid w:val="005D52AF"/>
    <w:rsid w:val="005D5314"/>
    <w:rsid w:val="005D5912"/>
    <w:rsid w:val="005D6114"/>
    <w:rsid w:val="005D6449"/>
    <w:rsid w:val="005D67FC"/>
    <w:rsid w:val="005D6843"/>
    <w:rsid w:val="005D6C50"/>
    <w:rsid w:val="005D6E9C"/>
    <w:rsid w:val="005D6FD5"/>
    <w:rsid w:val="005D7147"/>
    <w:rsid w:val="005D78BA"/>
    <w:rsid w:val="005E00F5"/>
    <w:rsid w:val="005E025D"/>
    <w:rsid w:val="005E038B"/>
    <w:rsid w:val="005E0442"/>
    <w:rsid w:val="005E0475"/>
    <w:rsid w:val="005E0651"/>
    <w:rsid w:val="005E06F1"/>
    <w:rsid w:val="005E0A6E"/>
    <w:rsid w:val="005E0D98"/>
    <w:rsid w:val="005E0E40"/>
    <w:rsid w:val="005E1005"/>
    <w:rsid w:val="005E1314"/>
    <w:rsid w:val="005E1439"/>
    <w:rsid w:val="005E1A1B"/>
    <w:rsid w:val="005E1EC7"/>
    <w:rsid w:val="005E1F53"/>
    <w:rsid w:val="005E1F80"/>
    <w:rsid w:val="005E2041"/>
    <w:rsid w:val="005E2504"/>
    <w:rsid w:val="005E2558"/>
    <w:rsid w:val="005E2A05"/>
    <w:rsid w:val="005E2AA2"/>
    <w:rsid w:val="005E2B66"/>
    <w:rsid w:val="005E317E"/>
    <w:rsid w:val="005E34A6"/>
    <w:rsid w:val="005E3567"/>
    <w:rsid w:val="005E37D8"/>
    <w:rsid w:val="005E39EC"/>
    <w:rsid w:val="005E3A06"/>
    <w:rsid w:val="005E3D44"/>
    <w:rsid w:val="005E3F52"/>
    <w:rsid w:val="005E3F82"/>
    <w:rsid w:val="005E40E6"/>
    <w:rsid w:val="005E4216"/>
    <w:rsid w:val="005E44C6"/>
    <w:rsid w:val="005E479B"/>
    <w:rsid w:val="005E4B0D"/>
    <w:rsid w:val="005E4F96"/>
    <w:rsid w:val="005E5424"/>
    <w:rsid w:val="005E582C"/>
    <w:rsid w:val="005E5C09"/>
    <w:rsid w:val="005E696C"/>
    <w:rsid w:val="005E6A30"/>
    <w:rsid w:val="005E6C4A"/>
    <w:rsid w:val="005E71C4"/>
    <w:rsid w:val="005E7819"/>
    <w:rsid w:val="005E7A9F"/>
    <w:rsid w:val="005E7CFC"/>
    <w:rsid w:val="005F00ED"/>
    <w:rsid w:val="005F0375"/>
    <w:rsid w:val="005F0388"/>
    <w:rsid w:val="005F06C4"/>
    <w:rsid w:val="005F115B"/>
    <w:rsid w:val="005F1D0E"/>
    <w:rsid w:val="005F21D7"/>
    <w:rsid w:val="005F25DE"/>
    <w:rsid w:val="005F2953"/>
    <w:rsid w:val="005F2BB0"/>
    <w:rsid w:val="005F2DED"/>
    <w:rsid w:val="005F2EC6"/>
    <w:rsid w:val="005F3523"/>
    <w:rsid w:val="005F3536"/>
    <w:rsid w:val="005F3787"/>
    <w:rsid w:val="005F39F0"/>
    <w:rsid w:val="005F3BC2"/>
    <w:rsid w:val="005F3C54"/>
    <w:rsid w:val="005F3F01"/>
    <w:rsid w:val="005F3F40"/>
    <w:rsid w:val="005F4461"/>
    <w:rsid w:val="005F468F"/>
    <w:rsid w:val="005F4AE7"/>
    <w:rsid w:val="005F522B"/>
    <w:rsid w:val="005F5DBC"/>
    <w:rsid w:val="005F60D9"/>
    <w:rsid w:val="005F6242"/>
    <w:rsid w:val="005F6287"/>
    <w:rsid w:val="005F6481"/>
    <w:rsid w:val="005F6629"/>
    <w:rsid w:val="005F66AC"/>
    <w:rsid w:val="005F68F3"/>
    <w:rsid w:val="005F6AE5"/>
    <w:rsid w:val="005F6B0F"/>
    <w:rsid w:val="005F6B23"/>
    <w:rsid w:val="005F6E07"/>
    <w:rsid w:val="005F706C"/>
    <w:rsid w:val="005F71D9"/>
    <w:rsid w:val="005F7393"/>
    <w:rsid w:val="005F7ACB"/>
    <w:rsid w:val="005F7ADB"/>
    <w:rsid w:val="005F7F87"/>
    <w:rsid w:val="006000E2"/>
    <w:rsid w:val="0060010A"/>
    <w:rsid w:val="00600203"/>
    <w:rsid w:val="00600575"/>
    <w:rsid w:val="0060060D"/>
    <w:rsid w:val="006007D4"/>
    <w:rsid w:val="00600E48"/>
    <w:rsid w:val="0060158D"/>
    <w:rsid w:val="006016DD"/>
    <w:rsid w:val="0060171A"/>
    <w:rsid w:val="0060172F"/>
    <w:rsid w:val="00601C02"/>
    <w:rsid w:val="00601C7C"/>
    <w:rsid w:val="00602030"/>
    <w:rsid w:val="00602049"/>
    <w:rsid w:val="006020E1"/>
    <w:rsid w:val="00602554"/>
    <w:rsid w:val="00602659"/>
    <w:rsid w:val="006026D2"/>
    <w:rsid w:val="0060277E"/>
    <w:rsid w:val="006028F4"/>
    <w:rsid w:val="00602927"/>
    <w:rsid w:val="00602E57"/>
    <w:rsid w:val="006032D9"/>
    <w:rsid w:val="0060349C"/>
    <w:rsid w:val="006034C4"/>
    <w:rsid w:val="006035C7"/>
    <w:rsid w:val="00603D80"/>
    <w:rsid w:val="00603E6D"/>
    <w:rsid w:val="00604124"/>
    <w:rsid w:val="0060427C"/>
    <w:rsid w:val="00604769"/>
    <w:rsid w:val="006049C7"/>
    <w:rsid w:val="00604EEC"/>
    <w:rsid w:val="00604FA4"/>
    <w:rsid w:val="00605174"/>
    <w:rsid w:val="006052A9"/>
    <w:rsid w:val="006058E9"/>
    <w:rsid w:val="00606078"/>
    <w:rsid w:val="006061E3"/>
    <w:rsid w:val="006063F3"/>
    <w:rsid w:val="00606789"/>
    <w:rsid w:val="00606CF0"/>
    <w:rsid w:val="00607509"/>
    <w:rsid w:val="006075C8"/>
    <w:rsid w:val="006079BF"/>
    <w:rsid w:val="00607C2B"/>
    <w:rsid w:val="00607D1A"/>
    <w:rsid w:val="00607D47"/>
    <w:rsid w:val="00607DCC"/>
    <w:rsid w:val="00607DCD"/>
    <w:rsid w:val="00607E76"/>
    <w:rsid w:val="0061060B"/>
    <w:rsid w:val="00610926"/>
    <w:rsid w:val="00610998"/>
    <w:rsid w:val="00610DEE"/>
    <w:rsid w:val="006111F7"/>
    <w:rsid w:val="00611348"/>
    <w:rsid w:val="00611465"/>
    <w:rsid w:val="006114BE"/>
    <w:rsid w:val="006115D9"/>
    <w:rsid w:val="00611741"/>
    <w:rsid w:val="00611836"/>
    <w:rsid w:val="00611A25"/>
    <w:rsid w:val="00611E18"/>
    <w:rsid w:val="00611F86"/>
    <w:rsid w:val="00612306"/>
    <w:rsid w:val="00612412"/>
    <w:rsid w:val="00612458"/>
    <w:rsid w:val="00612642"/>
    <w:rsid w:val="00613411"/>
    <w:rsid w:val="0061376C"/>
    <w:rsid w:val="00613A3E"/>
    <w:rsid w:val="00613E8F"/>
    <w:rsid w:val="00613FC1"/>
    <w:rsid w:val="006140DE"/>
    <w:rsid w:val="006146F2"/>
    <w:rsid w:val="006149C5"/>
    <w:rsid w:val="00614CA5"/>
    <w:rsid w:val="00615392"/>
    <w:rsid w:val="0061598D"/>
    <w:rsid w:val="00615EED"/>
    <w:rsid w:val="0061617B"/>
    <w:rsid w:val="00616181"/>
    <w:rsid w:val="006167D0"/>
    <w:rsid w:val="00616E40"/>
    <w:rsid w:val="00616E52"/>
    <w:rsid w:val="00617775"/>
    <w:rsid w:val="00617C92"/>
    <w:rsid w:val="00617D1E"/>
    <w:rsid w:val="00620414"/>
    <w:rsid w:val="0062068C"/>
    <w:rsid w:val="0062073B"/>
    <w:rsid w:val="00620C81"/>
    <w:rsid w:val="00621015"/>
    <w:rsid w:val="0062170D"/>
    <w:rsid w:val="006217D8"/>
    <w:rsid w:val="00621AEB"/>
    <w:rsid w:val="00621B05"/>
    <w:rsid w:val="00621FAB"/>
    <w:rsid w:val="00622039"/>
    <w:rsid w:val="00622632"/>
    <w:rsid w:val="006226C1"/>
    <w:rsid w:val="006226C6"/>
    <w:rsid w:val="00622F4B"/>
    <w:rsid w:val="00622FB9"/>
    <w:rsid w:val="00623170"/>
    <w:rsid w:val="00623489"/>
    <w:rsid w:val="0062362F"/>
    <w:rsid w:val="00623D23"/>
    <w:rsid w:val="00624039"/>
    <w:rsid w:val="006243C6"/>
    <w:rsid w:val="0062471B"/>
    <w:rsid w:val="00624A8A"/>
    <w:rsid w:val="00624A8D"/>
    <w:rsid w:val="00624E78"/>
    <w:rsid w:val="00625294"/>
    <w:rsid w:val="006252F8"/>
    <w:rsid w:val="006254E9"/>
    <w:rsid w:val="00625778"/>
    <w:rsid w:val="00625D60"/>
    <w:rsid w:val="00625DE9"/>
    <w:rsid w:val="00625EF3"/>
    <w:rsid w:val="00625F7B"/>
    <w:rsid w:val="00626112"/>
    <w:rsid w:val="0062622F"/>
    <w:rsid w:val="0062694D"/>
    <w:rsid w:val="00626971"/>
    <w:rsid w:val="00626A34"/>
    <w:rsid w:val="00626DF6"/>
    <w:rsid w:val="00627360"/>
    <w:rsid w:val="00627417"/>
    <w:rsid w:val="006275A7"/>
    <w:rsid w:val="006275BB"/>
    <w:rsid w:val="006275C4"/>
    <w:rsid w:val="006278C3"/>
    <w:rsid w:val="00627A0A"/>
    <w:rsid w:val="006300EC"/>
    <w:rsid w:val="00630326"/>
    <w:rsid w:val="006304EC"/>
    <w:rsid w:val="006307B1"/>
    <w:rsid w:val="006307C4"/>
    <w:rsid w:val="006309CF"/>
    <w:rsid w:val="00630A9D"/>
    <w:rsid w:val="00630D5E"/>
    <w:rsid w:val="00631AA8"/>
    <w:rsid w:val="00631FB7"/>
    <w:rsid w:val="006328C0"/>
    <w:rsid w:val="00632D17"/>
    <w:rsid w:val="00633013"/>
    <w:rsid w:val="00633826"/>
    <w:rsid w:val="00633F17"/>
    <w:rsid w:val="00634423"/>
    <w:rsid w:val="0063455C"/>
    <w:rsid w:val="00634589"/>
    <w:rsid w:val="006346E6"/>
    <w:rsid w:val="006353FC"/>
    <w:rsid w:val="006356BD"/>
    <w:rsid w:val="006357A7"/>
    <w:rsid w:val="00635C6B"/>
    <w:rsid w:val="00635CFD"/>
    <w:rsid w:val="00635F60"/>
    <w:rsid w:val="006360AF"/>
    <w:rsid w:val="00636490"/>
    <w:rsid w:val="0063721D"/>
    <w:rsid w:val="006372E5"/>
    <w:rsid w:val="00637965"/>
    <w:rsid w:val="00640054"/>
    <w:rsid w:val="006405B9"/>
    <w:rsid w:val="00640736"/>
    <w:rsid w:val="006407B9"/>
    <w:rsid w:val="006409D3"/>
    <w:rsid w:val="00640B8D"/>
    <w:rsid w:val="00640CF5"/>
    <w:rsid w:val="006411DD"/>
    <w:rsid w:val="00641439"/>
    <w:rsid w:val="00641AB8"/>
    <w:rsid w:val="00641ABB"/>
    <w:rsid w:val="00641B4B"/>
    <w:rsid w:val="006421FF"/>
    <w:rsid w:val="0064228C"/>
    <w:rsid w:val="0064233E"/>
    <w:rsid w:val="0064267C"/>
    <w:rsid w:val="00642784"/>
    <w:rsid w:val="00642C9E"/>
    <w:rsid w:val="0064311B"/>
    <w:rsid w:val="00643413"/>
    <w:rsid w:val="00643DC2"/>
    <w:rsid w:val="00643F2C"/>
    <w:rsid w:val="006443F4"/>
    <w:rsid w:val="00644774"/>
    <w:rsid w:val="006448CC"/>
    <w:rsid w:val="00644CD5"/>
    <w:rsid w:val="00644F0A"/>
    <w:rsid w:val="006455BC"/>
    <w:rsid w:val="006458D9"/>
    <w:rsid w:val="00645CBC"/>
    <w:rsid w:val="00647246"/>
    <w:rsid w:val="0064779B"/>
    <w:rsid w:val="006477B0"/>
    <w:rsid w:val="00647D78"/>
    <w:rsid w:val="00647E7E"/>
    <w:rsid w:val="00650299"/>
    <w:rsid w:val="0065036E"/>
    <w:rsid w:val="00650578"/>
    <w:rsid w:val="006506EF"/>
    <w:rsid w:val="00650817"/>
    <w:rsid w:val="00650C2F"/>
    <w:rsid w:val="00650DAF"/>
    <w:rsid w:val="00650ECD"/>
    <w:rsid w:val="006511C6"/>
    <w:rsid w:val="00651320"/>
    <w:rsid w:val="00651590"/>
    <w:rsid w:val="00651778"/>
    <w:rsid w:val="00651966"/>
    <w:rsid w:val="00651B4A"/>
    <w:rsid w:val="00651F7A"/>
    <w:rsid w:val="006520F9"/>
    <w:rsid w:val="006524C3"/>
    <w:rsid w:val="006525D7"/>
    <w:rsid w:val="006528A9"/>
    <w:rsid w:val="0065290B"/>
    <w:rsid w:val="00652DEE"/>
    <w:rsid w:val="006532B4"/>
    <w:rsid w:val="00653352"/>
    <w:rsid w:val="00653F8E"/>
    <w:rsid w:val="0065462D"/>
    <w:rsid w:val="00654840"/>
    <w:rsid w:val="00654BD1"/>
    <w:rsid w:val="00654DEB"/>
    <w:rsid w:val="00655660"/>
    <w:rsid w:val="00655E70"/>
    <w:rsid w:val="006567BA"/>
    <w:rsid w:val="00656972"/>
    <w:rsid w:val="00656AAA"/>
    <w:rsid w:val="00656AC3"/>
    <w:rsid w:val="00656BBC"/>
    <w:rsid w:val="00656C61"/>
    <w:rsid w:val="00656EA0"/>
    <w:rsid w:val="00657454"/>
    <w:rsid w:val="00657A1D"/>
    <w:rsid w:val="00657A39"/>
    <w:rsid w:val="00657AEB"/>
    <w:rsid w:val="00660BDC"/>
    <w:rsid w:val="00660D04"/>
    <w:rsid w:val="00660D45"/>
    <w:rsid w:val="006613B5"/>
    <w:rsid w:val="00661428"/>
    <w:rsid w:val="00661587"/>
    <w:rsid w:val="006615BD"/>
    <w:rsid w:val="006616C6"/>
    <w:rsid w:val="00661850"/>
    <w:rsid w:val="006618FC"/>
    <w:rsid w:val="00661A6C"/>
    <w:rsid w:val="00661D25"/>
    <w:rsid w:val="00661E59"/>
    <w:rsid w:val="006623F7"/>
    <w:rsid w:val="00662761"/>
    <w:rsid w:val="00662ACA"/>
    <w:rsid w:val="00662D22"/>
    <w:rsid w:val="00663044"/>
    <w:rsid w:val="0066306A"/>
    <w:rsid w:val="006630DB"/>
    <w:rsid w:val="006632C6"/>
    <w:rsid w:val="00663485"/>
    <w:rsid w:val="006637FC"/>
    <w:rsid w:val="00663D9D"/>
    <w:rsid w:val="00663FE0"/>
    <w:rsid w:val="00664005"/>
    <w:rsid w:val="00664030"/>
    <w:rsid w:val="00664349"/>
    <w:rsid w:val="00664E2D"/>
    <w:rsid w:val="00665105"/>
    <w:rsid w:val="00665231"/>
    <w:rsid w:val="006652BF"/>
    <w:rsid w:val="0066569E"/>
    <w:rsid w:val="0066577F"/>
    <w:rsid w:val="00665946"/>
    <w:rsid w:val="00665A38"/>
    <w:rsid w:val="00665B68"/>
    <w:rsid w:val="00665F9E"/>
    <w:rsid w:val="0066672B"/>
    <w:rsid w:val="00666A24"/>
    <w:rsid w:val="00666C45"/>
    <w:rsid w:val="00666FEA"/>
    <w:rsid w:val="0066738D"/>
    <w:rsid w:val="00667477"/>
    <w:rsid w:val="006675EE"/>
    <w:rsid w:val="00667899"/>
    <w:rsid w:val="00667D66"/>
    <w:rsid w:val="006702E9"/>
    <w:rsid w:val="006702ED"/>
    <w:rsid w:val="006702EF"/>
    <w:rsid w:val="00670510"/>
    <w:rsid w:val="0067060E"/>
    <w:rsid w:val="006706DF"/>
    <w:rsid w:val="00670788"/>
    <w:rsid w:val="006709D1"/>
    <w:rsid w:val="00670E5F"/>
    <w:rsid w:val="00670EF4"/>
    <w:rsid w:val="00670FF6"/>
    <w:rsid w:val="006711FE"/>
    <w:rsid w:val="0067170E"/>
    <w:rsid w:val="00671CA0"/>
    <w:rsid w:val="0067207D"/>
    <w:rsid w:val="00672224"/>
    <w:rsid w:val="00672824"/>
    <w:rsid w:val="00672AD6"/>
    <w:rsid w:val="00672E31"/>
    <w:rsid w:val="0067310C"/>
    <w:rsid w:val="00673384"/>
    <w:rsid w:val="006738F5"/>
    <w:rsid w:val="00674108"/>
    <w:rsid w:val="00674293"/>
    <w:rsid w:val="00674332"/>
    <w:rsid w:val="006746BA"/>
    <w:rsid w:val="006746E0"/>
    <w:rsid w:val="006747C7"/>
    <w:rsid w:val="00674A64"/>
    <w:rsid w:val="00674DDB"/>
    <w:rsid w:val="00675B59"/>
    <w:rsid w:val="00675B7F"/>
    <w:rsid w:val="00675EE2"/>
    <w:rsid w:val="0067600C"/>
    <w:rsid w:val="0067608C"/>
    <w:rsid w:val="00676262"/>
    <w:rsid w:val="00676429"/>
    <w:rsid w:val="00676620"/>
    <w:rsid w:val="006767FF"/>
    <w:rsid w:val="00676811"/>
    <w:rsid w:val="00676A08"/>
    <w:rsid w:val="00676C45"/>
    <w:rsid w:val="00676CB0"/>
    <w:rsid w:val="00676E49"/>
    <w:rsid w:val="0067744A"/>
    <w:rsid w:val="00677534"/>
    <w:rsid w:val="00677987"/>
    <w:rsid w:val="00677DA6"/>
    <w:rsid w:val="00680B12"/>
    <w:rsid w:val="00680D44"/>
    <w:rsid w:val="006811F0"/>
    <w:rsid w:val="00681350"/>
    <w:rsid w:val="00681A0B"/>
    <w:rsid w:val="00682308"/>
    <w:rsid w:val="00682820"/>
    <w:rsid w:val="00682829"/>
    <w:rsid w:val="00682AFE"/>
    <w:rsid w:val="00682BB0"/>
    <w:rsid w:val="00682C11"/>
    <w:rsid w:val="0068300F"/>
    <w:rsid w:val="00683580"/>
    <w:rsid w:val="00683928"/>
    <w:rsid w:val="00683CF3"/>
    <w:rsid w:val="00683DAD"/>
    <w:rsid w:val="00683E52"/>
    <w:rsid w:val="006841ED"/>
    <w:rsid w:val="00684458"/>
    <w:rsid w:val="006846F2"/>
    <w:rsid w:val="006847C4"/>
    <w:rsid w:val="0068482F"/>
    <w:rsid w:val="00684893"/>
    <w:rsid w:val="00684916"/>
    <w:rsid w:val="00684C1D"/>
    <w:rsid w:val="00684C8A"/>
    <w:rsid w:val="00684F3F"/>
    <w:rsid w:val="00685977"/>
    <w:rsid w:val="0068645C"/>
    <w:rsid w:val="00686561"/>
    <w:rsid w:val="006867B3"/>
    <w:rsid w:val="006867D8"/>
    <w:rsid w:val="00686809"/>
    <w:rsid w:val="0068698F"/>
    <w:rsid w:val="00686AD6"/>
    <w:rsid w:val="00686B76"/>
    <w:rsid w:val="00686C99"/>
    <w:rsid w:val="00686D7C"/>
    <w:rsid w:val="00686E32"/>
    <w:rsid w:val="00686F88"/>
    <w:rsid w:val="00686FC9"/>
    <w:rsid w:val="0068777D"/>
    <w:rsid w:val="0068784E"/>
    <w:rsid w:val="00687F1A"/>
    <w:rsid w:val="006902C7"/>
    <w:rsid w:val="00690596"/>
    <w:rsid w:val="006908F1"/>
    <w:rsid w:val="0069092F"/>
    <w:rsid w:val="00690A42"/>
    <w:rsid w:val="00690BC1"/>
    <w:rsid w:val="00690CEA"/>
    <w:rsid w:val="0069122E"/>
    <w:rsid w:val="0069163F"/>
    <w:rsid w:val="00691C2D"/>
    <w:rsid w:val="00691EE9"/>
    <w:rsid w:val="006923BE"/>
    <w:rsid w:val="00692A14"/>
    <w:rsid w:val="00692CD9"/>
    <w:rsid w:val="00692E4A"/>
    <w:rsid w:val="006931C7"/>
    <w:rsid w:val="006933EC"/>
    <w:rsid w:val="0069359D"/>
    <w:rsid w:val="00693803"/>
    <w:rsid w:val="00693E7C"/>
    <w:rsid w:val="00693F2E"/>
    <w:rsid w:val="0069418B"/>
    <w:rsid w:val="0069435E"/>
    <w:rsid w:val="00694479"/>
    <w:rsid w:val="006949F3"/>
    <w:rsid w:val="00695083"/>
    <w:rsid w:val="006960D8"/>
    <w:rsid w:val="0069622C"/>
    <w:rsid w:val="00696247"/>
    <w:rsid w:val="006963D1"/>
    <w:rsid w:val="00696D8E"/>
    <w:rsid w:val="00696FBB"/>
    <w:rsid w:val="006971F7"/>
    <w:rsid w:val="006978D7"/>
    <w:rsid w:val="006A0EA8"/>
    <w:rsid w:val="006A11D8"/>
    <w:rsid w:val="006A1483"/>
    <w:rsid w:val="006A16B4"/>
    <w:rsid w:val="006A19B8"/>
    <w:rsid w:val="006A1E98"/>
    <w:rsid w:val="006A1F5B"/>
    <w:rsid w:val="006A2000"/>
    <w:rsid w:val="006A2435"/>
    <w:rsid w:val="006A250F"/>
    <w:rsid w:val="006A296E"/>
    <w:rsid w:val="006A2B40"/>
    <w:rsid w:val="006A2DD1"/>
    <w:rsid w:val="006A300F"/>
    <w:rsid w:val="006A33BE"/>
    <w:rsid w:val="006A35B9"/>
    <w:rsid w:val="006A365D"/>
    <w:rsid w:val="006A3682"/>
    <w:rsid w:val="006A4117"/>
    <w:rsid w:val="006A4279"/>
    <w:rsid w:val="006A47FB"/>
    <w:rsid w:val="006A4A0B"/>
    <w:rsid w:val="006A4BB3"/>
    <w:rsid w:val="006A4C8B"/>
    <w:rsid w:val="006A4F63"/>
    <w:rsid w:val="006A5189"/>
    <w:rsid w:val="006A54BB"/>
    <w:rsid w:val="006A5A41"/>
    <w:rsid w:val="006A609A"/>
    <w:rsid w:val="006A62F9"/>
    <w:rsid w:val="006A648B"/>
    <w:rsid w:val="006A67BD"/>
    <w:rsid w:val="006A76F3"/>
    <w:rsid w:val="006A7863"/>
    <w:rsid w:val="006A791D"/>
    <w:rsid w:val="006A79AF"/>
    <w:rsid w:val="006A7B84"/>
    <w:rsid w:val="006B031F"/>
    <w:rsid w:val="006B092F"/>
    <w:rsid w:val="006B0D17"/>
    <w:rsid w:val="006B10C2"/>
    <w:rsid w:val="006B15B7"/>
    <w:rsid w:val="006B1824"/>
    <w:rsid w:val="006B1B62"/>
    <w:rsid w:val="006B1CF7"/>
    <w:rsid w:val="006B22DB"/>
    <w:rsid w:val="006B34E4"/>
    <w:rsid w:val="006B3754"/>
    <w:rsid w:val="006B38A0"/>
    <w:rsid w:val="006B3A9E"/>
    <w:rsid w:val="006B3AC4"/>
    <w:rsid w:val="006B3CDA"/>
    <w:rsid w:val="006B3CDE"/>
    <w:rsid w:val="006B3E15"/>
    <w:rsid w:val="006B4024"/>
    <w:rsid w:val="006B4260"/>
    <w:rsid w:val="006B45D7"/>
    <w:rsid w:val="006B487E"/>
    <w:rsid w:val="006B4B5C"/>
    <w:rsid w:val="006B4B95"/>
    <w:rsid w:val="006B4BFE"/>
    <w:rsid w:val="006B52E9"/>
    <w:rsid w:val="006B552C"/>
    <w:rsid w:val="006B5816"/>
    <w:rsid w:val="006B6429"/>
    <w:rsid w:val="006B65A5"/>
    <w:rsid w:val="006B65E7"/>
    <w:rsid w:val="006B6BFE"/>
    <w:rsid w:val="006B6F82"/>
    <w:rsid w:val="006B7057"/>
    <w:rsid w:val="006B74A6"/>
    <w:rsid w:val="006B7803"/>
    <w:rsid w:val="006B790F"/>
    <w:rsid w:val="006B79B5"/>
    <w:rsid w:val="006B7CDA"/>
    <w:rsid w:val="006B7DBE"/>
    <w:rsid w:val="006B7F8A"/>
    <w:rsid w:val="006C0308"/>
    <w:rsid w:val="006C05CA"/>
    <w:rsid w:val="006C0E34"/>
    <w:rsid w:val="006C0E5C"/>
    <w:rsid w:val="006C0E79"/>
    <w:rsid w:val="006C1004"/>
    <w:rsid w:val="006C1359"/>
    <w:rsid w:val="006C1429"/>
    <w:rsid w:val="006C15CD"/>
    <w:rsid w:val="006C188D"/>
    <w:rsid w:val="006C18F6"/>
    <w:rsid w:val="006C1B05"/>
    <w:rsid w:val="006C1CCD"/>
    <w:rsid w:val="006C1D26"/>
    <w:rsid w:val="006C2024"/>
    <w:rsid w:val="006C21F2"/>
    <w:rsid w:val="006C2230"/>
    <w:rsid w:val="006C2233"/>
    <w:rsid w:val="006C22CD"/>
    <w:rsid w:val="006C23DE"/>
    <w:rsid w:val="006C268F"/>
    <w:rsid w:val="006C2B1F"/>
    <w:rsid w:val="006C2F55"/>
    <w:rsid w:val="006C324D"/>
    <w:rsid w:val="006C33AA"/>
    <w:rsid w:val="006C3469"/>
    <w:rsid w:val="006C3B9D"/>
    <w:rsid w:val="006C401F"/>
    <w:rsid w:val="006C4646"/>
    <w:rsid w:val="006C46DC"/>
    <w:rsid w:val="006C4AA1"/>
    <w:rsid w:val="006C4AE0"/>
    <w:rsid w:val="006C4E20"/>
    <w:rsid w:val="006C4E67"/>
    <w:rsid w:val="006C50FA"/>
    <w:rsid w:val="006C55E8"/>
    <w:rsid w:val="006C5C20"/>
    <w:rsid w:val="006C5E7D"/>
    <w:rsid w:val="006C621D"/>
    <w:rsid w:val="006C6259"/>
    <w:rsid w:val="006C6A12"/>
    <w:rsid w:val="006C6EB9"/>
    <w:rsid w:val="006C6F73"/>
    <w:rsid w:val="006C7D41"/>
    <w:rsid w:val="006C7F5F"/>
    <w:rsid w:val="006D0634"/>
    <w:rsid w:val="006D096D"/>
    <w:rsid w:val="006D0E0D"/>
    <w:rsid w:val="006D0FFA"/>
    <w:rsid w:val="006D1130"/>
    <w:rsid w:val="006D1748"/>
    <w:rsid w:val="006D19F9"/>
    <w:rsid w:val="006D1AFA"/>
    <w:rsid w:val="006D1B35"/>
    <w:rsid w:val="006D1C7E"/>
    <w:rsid w:val="006D1C7F"/>
    <w:rsid w:val="006D2322"/>
    <w:rsid w:val="006D2A47"/>
    <w:rsid w:val="006D2EDB"/>
    <w:rsid w:val="006D37C9"/>
    <w:rsid w:val="006D39C6"/>
    <w:rsid w:val="006D3E34"/>
    <w:rsid w:val="006D40D7"/>
    <w:rsid w:val="006D4527"/>
    <w:rsid w:val="006D4E03"/>
    <w:rsid w:val="006D5279"/>
    <w:rsid w:val="006D56FB"/>
    <w:rsid w:val="006D5A0A"/>
    <w:rsid w:val="006D6015"/>
    <w:rsid w:val="006D6134"/>
    <w:rsid w:val="006D6150"/>
    <w:rsid w:val="006D632F"/>
    <w:rsid w:val="006D6370"/>
    <w:rsid w:val="006D640D"/>
    <w:rsid w:val="006D67B6"/>
    <w:rsid w:val="006D67C6"/>
    <w:rsid w:val="006D6959"/>
    <w:rsid w:val="006D7178"/>
    <w:rsid w:val="006D739A"/>
    <w:rsid w:val="006D755B"/>
    <w:rsid w:val="006D7560"/>
    <w:rsid w:val="006D7A90"/>
    <w:rsid w:val="006D7AA4"/>
    <w:rsid w:val="006D7AF0"/>
    <w:rsid w:val="006D7EF5"/>
    <w:rsid w:val="006D7FA4"/>
    <w:rsid w:val="006E004E"/>
    <w:rsid w:val="006E0074"/>
    <w:rsid w:val="006E02A0"/>
    <w:rsid w:val="006E05F3"/>
    <w:rsid w:val="006E0655"/>
    <w:rsid w:val="006E06DC"/>
    <w:rsid w:val="006E0821"/>
    <w:rsid w:val="006E0D87"/>
    <w:rsid w:val="006E1010"/>
    <w:rsid w:val="006E1130"/>
    <w:rsid w:val="006E1247"/>
    <w:rsid w:val="006E1262"/>
    <w:rsid w:val="006E141D"/>
    <w:rsid w:val="006E16DA"/>
    <w:rsid w:val="006E1CA0"/>
    <w:rsid w:val="006E1E0D"/>
    <w:rsid w:val="006E2578"/>
    <w:rsid w:val="006E290B"/>
    <w:rsid w:val="006E2BED"/>
    <w:rsid w:val="006E325E"/>
    <w:rsid w:val="006E3FC8"/>
    <w:rsid w:val="006E423F"/>
    <w:rsid w:val="006E4330"/>
    <w:rsid w:val="006E4506"/>
    <w:rsid w:val="006E46BB"/>
    <w:rsid w:val="006E47EF"/>
    <w:rsid w:val="006E48F2"/>
    <w:rsid w:val="006E4D89"/>
    <w:rsid w:val="006E4F50"/>
    <w:rsid w:val="006E52F1"/>
    <w:rsid w:val="006E5FCC"/>
    <w:rsid w:val="006E6ADE"/>
    <w:rsid w:val="006E6CDE"/>
    <w:rsid w:val="006E6DAC"/>
    <w:rsid w:val="006E6E7D"/>
    <w:rsid w:val="006E713D"/>
    <w:rsid w:val="006E7397"/>
    <w:rsid w:val="006E7405"/>
    <w:rsid w:val="006E7645"/>
    <w:rsid w:val="006E79D5"/>
    <w:rsid w:val="006E7E18"/>
    <w:rsid w:val="006F0435"/>
    <w:rsid w:val="006F05CB"/>
    <w:rsid w:val="006F05DE"/>
    <w:rsid w:val="006F10F6"/>
    <w:rsid w:val="006F1326"/>
    <w:rsid w:val="006F133B"/>
    <w:rsid w:val="006F14BD"/>
    <w:rsid w:val="006F1522"/>
    <w:rsid w:val="006F1792"/>
    <w:rsid w:val="006F1BA9"/>
    <w:rsid w:val="006F1C66"/>
    <w:rsid w:val="006F1DB1"/>
    <w:rsid w:val="006F1EC1"/>
    <w:rsid w:val="006F1FB4"/>
    <w:rsid w:val="006F20D1"/>
    <w:rsid w:val="006F2798"/>
    <w:rsid w:val="006F280E"/>
    <w:rsid w:val="006F2CFE"/>
    <w:rsid w:val="006F2DC2"/>
    <w:rsid w:val="006F2E66"/>
    <w:rsid w:val="006F2FC3"/>
    <w:rsid w:val="006F3325"/>
    <w:rsid w:val="006F34B1"/>
    <w:rsid w:val="006F3638"/>
    <w:rsid w:val="006F3BC2"/>
    <w:rsid w:val="006F3CB4"/>
    <w:rsid w:val="006F3E17"/>
    <w:rsid w:val="006F41F9"/>
    <w:rsid w:val="006F4E34"/>
    <w:rsid w:val="006F4E42"/>
    <w:rsid w:val="006F5052"/>
    <w:rsid w:val="006F5261"/>
    <w:rsid w:val="006F54FA"/>
    <w:rsid w:val="006F56B8"/>
    <w:rsid w:val="006F5B2F"/>
    <w:rsid w:val="006F5B7F"/>
    <w:rsid w:val="006F5C6E"/>
    <w:rsid w:val="006F5EB1"/>
    <w:rsid w:val="006F60DC"/>
    <w:rsid w:val="006F61AB"/>
    <w:rsid w:val="006F638E"/>
    <w:rsid w:val="006F6943"/>
    <w:rsid w:val="006F6D57"/>
    <w:rsid w:val="006F71D3"/>
    <w:rsid w:val="006F79EE"/>
    <w:rsid w:val="006F7BF2"/>
    <w:rsid w:val="00700993"/>
    <w:rsid w:val="00700BFF"/>
    <w:rsid w:val="0070136A"/>
    <w:rsid w:val="00701936"/>
    <w:rsid w:val="00701CA0"/>
    <w:rsid w:val="00702180"/>
    <w:rsid w:val="007027CD"/>
    <w:rsid w:val="007027F5"/>
    <w:rsid w:val="00702A38"/>
    <w:rsid w:val="00702D62"/>
    <w:rsid w:val="0070375A"/>
    <w:rsid w:val="00703939"/>
    <w:rsid w:val="00703ABA"/>
    <w:rsid w:val="00703B40"/>
    <w:rsid w:val="00703CBB"/>
    <w:rsid w:val="00703F7F"/>
    <w:rsid w:val="00704338"/>
    <w:rsid w:val="0070436E"/>
    <w:rsid w:val="00704559"/>
    <w:rsid w:val="007045B2"/>
    <w:rsid w:val="007045C8"/>
    <w:rsid w:val="007045E7"/>
    <w:rsid w:val="00704697"/>
    <w:rsid w:val="00705111"/>
    <w:rsid w:val="00705192"/>
    <w:rsid w:val="007051A4"/>
    <w:rsid w:val="0070531F"/>
    <w:rsid w:val="007053D2"/>
    <w:rsid w:val="00705477"/>
    <w:rsid w:val="00705690"/>
    <w:rsid w:val="007057D6"/>
    <w:rsid w:val="00705FA4"/>
    <w:rsid w:val="00706224"/>
    <w:rsid w:val="0070631C"/>
    <w:rsid w:val="0070633E"/>
    <w:rsid w:val="00706646"/>
    <w:rsid w:val="00706BF4"/>
    <w:rsid w:val="00706ED4"/>
    <w:rsid w:val="00707463"/>
    <w:rsid w:val="007075E0"/>
    <w:rsid w:val="007075EF"/>
    <w:rsid w:val="00707852"/>
    <w:rsid w:val="0070795B"/>
    <w:rsid w:val="00707BAA"/>
    <w:rsid w:val="00707DFD"/>
    <w:rsid w:val="00707E86"/>
    <w:rsid w:val="00707F3C"/>
    <w:rsid w:val="0071003D"/>
    <w:rsid w:val="00710319"/>
    <w:rsid w:val="00710C31"/>
    <w:rsid w:val="00710D6B"/>
    <w:rsid w:val="00710D9D"/>
    <w:rsid w:val="00710ECE"/>
    <w:rsid w:val="00711163"/>
    <w:rsid w:val="0071142A"/>
    <w:rsid w:val="007115CE"/>
    <w:rsid w:val="0071210F"/>
    <w:rsid w:val="007123E4"/>
    <w:rsid w:val="007124E2"/>
    <w:rsid w:val="00712A2B"/>
    <w:rsid w:val="00712A92"/>
    <w:rsid w:val="00712AF1"/>
    <w:rsid w:val="00712E15"/>
    <w:rsid w:val="00713163"/>
    <w:rsid w:val="0071350B"/>
    <w:rsid w:val="0071419F"/>
    <w:rsid w:val="00714482"/>
    <w:rsid w:val="007146D1"/>
    <w:rsid w:val="007148E5"/>
    <w:rsid w:val="007149B9"/>
    <w:rsid w:val="00714A0C"/>
    <w:rsid w:val="00714A72"/>
    <w:rsid w:val="00714DED"/>
    <w:rsid w:val="007153AB"/>
    <w:rsid w:val="007157EC"/>
    <w:rsid w:val="00715962"/>
    <w:rsid w:val="00716067"/>
    <w:rsid w:val="00716171"/>
    <w:rsid w:val="007162F9"/>
    <w:rsid w:val="00716311"/>
    <w:rsid w:val="007168E5"/>
    <w:rsid w:val="007169B2"/>
    <w:rsid w:val="00716C79"/>
    <w:rsid w:val="00717131"/>
    <w:rsid w:val="007175C8"/>
    <w:rsid w:val="007176A6"/>
    <w:rsid w:val="00717801"/>
    <w:rsid w:val="00717FB4"/>
    <w:rsid w:val="007206A8"/>
    <w:rsid w:val="00720A4A"/>
    <w:rsid w:val="00720A9F"/>
    <w:rsid w:val="00720CAA"/>
    <w:rsid w:val="00720D86"/>
    <w:rsid w:val="00720DA5"/>
    <w:rsid w:val="0072135B"/>
    <w:rsid w:val="00721775"/>
    <w:rsid w:val="00721791"/>
    <w:rsid w:val="00721A59"/>
    <w:rsid w:val="00721C1B"/>
    <w:rsid w:val="00721DD3"/>
    <w:rsid w:val="00721FC1"/>
    <w:rsid w:val="007220B7"/>
    <w:rsid w:val="0072237D"/>
    <w:rsid w:val="00722710"/>
    <w:rsid w:val="007228E1"/>
    <w:rsid w:val="00722920"/>
    <w:rsid w:val="00722C8C"/>
    <w:rsid w:val="00722DB6"/>
    <w:rsid w:val="007232A5"/>
    <w:rsid w:val="00723401"/>
    <w:rsid w:val="00723586"/>
    <w:rsid w:val="007238AB"/>
    <w:rsid w:val="007238E6"/>
    <w:rsid w:val="00723D4E"/>
    <w:rsid w:val="00723DB0"/>
    <w:rsid w:val="00723E84"/>
    <w:rsid w:val="00724124"/>
    <w:rsid w:val="00724754"/>
    <w:rsid w:val="00724B9E"/>
    <w:rsid w:val="0072538D"/>
    <w:rsid w:val="007253DC"/>
    <w:rsid w:val="00725A59"/>
    <w:rsid w:val="00725C87"/>
    <w:rsid w:val="00725EEA"/>
    <w:rsid w:val="007261FA"/>
    <w:rsid w:val="00726DA6"/>
    <w:rsid w:val="00726FF5"/>
    <w:rsid w:val="007270C8"/>
    <w:rsid w:val="00727157"/>
    <w:rsid w:val="00727164"/>
    <w:rsid w:val="00727459"/>
    <w:rsid w:val="00727AAF"/>
    <w:rsid w:val="00727BFF"/>
    <w:rsid w:val="00727CA9"/>
    <w:rsid w:val="00727EE7"/>
    <w:rsid w:val="00727FB9"/>
    <w:rsid w:val="0073036B"/>
    <w:rsid w:val="0073093A"/>
    <w:rsid w:val="00730C97"/>
    <w:rsid w:val="007311B9"/>
    <w:rsid w:val="00731628"/>
    <w:rsid w:val="00731896"/>
    <w:rsid w:val="007319EA"/>
    <w:rsid w:val="00731D83"/>
    <w:rsid w:val="00731F8F"/>
    <w:rsid w:val="0073208E"/>
    <w:rsid w:val="00732370"/>
    <w:rsid w:val="00732846"/>
    <w:rsid w:val="007329F4"/>
    <w:rsid w:val="00732DEE"/>
    <w:rsid w:val="00732F17"/>
    <w:rsid w:val="0073333E"/>
    <w:rsid w:val="00733AB1"/>
    <w:rsid w:val="00733BA6"/>
    <w:rsid w:val="00733BBF"/>
    <w:rsid w:val="00733C5B"/>
    <w:rsid w:val="00733CAF"/>
    <w:rsid w:val="00733DA2"/>
    <w:rsid w:val="00733EAE"/>
    <w:rsid w:val="0073486B"/>
    <w:rsid w:val="007353CC"/>
    <w:rsid w:val="007358C2"/>
    <w:rsid w:val="00735F93"/>
    <w:rsid w:val="007362AA"/>
    <w:rsid w:val="007363D2"/>
    <w:rsid w:val="007363ED"/>
    <w:rsid w:val="00736A0C"/>
    <w:rsid w:val="00736C16"/>
    <w:rsid w:val="00736E3D"/>
    <w:rsid w:val="007376D8"/>
    <w:rsid w:val="00737802"/>
    <w:rsid w:val="00737C6C"/>
    <w:rsid w:val="00737F74"/>
    <w:rsid w:val="0074046C"/>
    <w:rsid w:val="00740F4B"/>
    <w:rsid w:val="00741041"/>
    <w:rsid w:val="00741275"/>
    <w:rsid w:val="00741642"/>
    <w:rsid w:val="007417B7"/>
    <w:rsid w:val="00741A85"/>
    <w:rsid w:val="00742649"/>
    <w:rsid w:val="00742868"/>
    <w:rsid w:val="0074287B"/>
    <w:rsid w:val="00742D81"/>
    <w:rsid w:val="00743383"/>
    <w:rsid w:val="00743A77"/>
    <w:rsid w:val="00743CD3"/>
    <w:rsid w:val="00743E94"/>
    <w:rsid w:val="00743F10"/>
    <w:rsid w:val="00743F7F"/>
    <w:rsid w:val="0074489E"/>
    <w:rsid w:val="00744994"/>
    <w:rsid w:val="00745435"/>
    <w:rsid w:val="007456FE"/>
    <w:rsid w:val="00745737"/>
    <w:rsid w:val="0074590B"/>
    <w:rsid w:val="00745C53"/>
    <w:rsid w:val="00745D76"/>
    <w:rsid w:val="00745FC8"/>
    <w:rsid w:val="00746120"/>
    <w:rsid w:val="00746763"/>
    <w:rsid w:val="00746B9B"/>
    <w:rsid w:val="00746BB1"/>
    <w:rsid w:val="00746C5F"/>
    <w:rsid w:val="007474D6"/>
    <w:rsid w:val="007475B3"/>
    <w:rsid w:val="007478DA"/>
    <w:rsid w:val="00747967"/>
    <w:rsid w:val="00747A85"/>
    <w:rsid w:val="00747C7B"/>
    <w:rsid w:val="00750336"/>
    <w:rsid w:val="007507F7"/>
    <w:rsid w:val="0075098E"/>
    <w:rsid w:val="00750FFE"/>
    <w:rsid w:val="0075108E"/>
    <w:rsid w:val="007513EA"/>
    <w:rsid w:val="007516DA"/>
    <w:rsid w:val="00751CEB"/>
    <w:rsid w:val="00751EFD"/>
    <w:rsid w:val="00751F47"/>
    <w:rsid w:val="00752157"/>
    <w:rsid w:val="007526BF"/>
    <w:rsid w:val="007528CE"/>
    <w:rsid w:val="00752A99"/>
    <w:rsid w:val="00752B02"/>
    <w:rsid w:val="00752B5F"/>
    <w:rsid w:val="00752ECA"/>
    <w:rsid w:val="00752F63"/>
    <w:rsid w:val="00753367"/>
    <w:rsid w:val="00753667"/>
    <w:rsid w:val="007537BC"/>
    <w:rsid w:val="00753DF4"/>
    <w:rsid w:val="007541AA"/>
    <w:rsid w:val="0075458F"/>
    <w:rsid w:val="00755127"/>
    <w:rsid w:val="007552DD"/>
    <w:rsid w:val="0075584F"/>
    <w:rsid w:val="00755A02"/>
    <w:rsid w:val="00755BB4"/>
    <w:rsid w:val="00757791"/>
    <w:rsid w:val="007578E4"/>
    <w:rsid w:val="00757C8E"/>
    <w:rsid w:val="00757F7A"/>
    <w:rsid w:val="0076074C"/>
    <w:rsid w:val="00760C86"/>
    <w:rsid w:val="00760DA8"/>
    <w:rsid w:val="0076105F"/>
    <w:rsid w:val="0076160D"/>
    <w:rsid w:val="0076172E"/>
    <w:rsid w:val="00761C96"/>
    <w:rsid w:val="00761D78"/>
    <w:rsid w:val="00761FF2"/>
    <w:rsid w:val="00762333"/>
    <w:rsid w:val="00762766"/>
    <w:rsid w:val="00762CC5"/>
    <w:rsid w:val="00762FDD"/>
    <w:rsid w:val="00763115"/>
    <w:rsid w:val="00763748"/>
    <w:rsid w:val="00763771"/>
    <w:rsid w:val="00763953"/>
    <w:rsid w:val="00763A7D"/>
    <w:rsid w:val="00763D4F"/>
    <w:rsid w:val="00764235"/>
    <w:rsid w:val="00764250"/>
    <w:rsid w:val="00764270"/>
    <w:rsid w:val="007645FB"/>
    <w:rsid w:val="00764644"/>
    <w:rsid w:val="00764654"/>
    <w:rsid w:val="007649C7"/>
    <w:rsid w:val="00765047"/>
    <w:rsid w:val="0076525F"/>
    <w:rsid w:val="00765994"/>
    <w:rsid w:val="00765BDD"/>
    <w:rsid w:val="00765E43"/>
    <w:rsid w:val="00766072"/>
    <w:rsid w:val="00766639"/>
    <w:rsid w:val="007669B6"/>
    <w:rsid w:val="00766A09"/>
    <w:rsid w:val="00766B20"/>
    <w:rsid w:val="00766B46"/>
    <w:rsid w:val="0076727F"/>
    <w:rsid w:val="007672F5"/>
    <w:rsid w:val="007678E2"/>
    <w:rsid w:val="00767AA0"/>
    <w:rsid w:val="00767CF6"/>
    <w:rsid w:val="00767F2C"/>
    <w:rsid w:val="00767F3D"/>
    <w:rsid w:val="00767FDF"/>
    <w:rsid w:val="00770103"/>
    <w:rsid w:val="007706FC"/>
    <w:rsid w:val="00770CB5"/>
    <w:rsid w:val="00770E59"/>
    <w:rsid w:val="00770F58"/>
    <w:rsid w:val="007710AD"/>
    <w:rsid w:val="007711FC"/>
    <w:rsid w:val="007712BA"/>
    <w:rsid w:val="007714DA"/>
    <w:rsid w:val="00771562"/>
    <w:rsid w:val="00771B88"/>
    <w:rsid w:val="00771E2F"/>
    <w:rsid w:val="0077282F"/>
    <w:rsid w:val="00772C36"/>
    <w:rsid w:val="00772D10"/>
    <w:rsid w:val="00772DCA"/>
    <w:rsid w:val="00772F93"/>
    <w:rsid w:val="007731A6"/>
    <w:rsid w:val="007731C4"/>
    <w:rsid w:val="00773473"/>
    <w:rsid w:val="007737EA"/>
    <w:rsid w:val="007737FB"/>
    <w:rsid w:val="00773851"/>
    <w:rsid w:val="007739E9"/>
    <w:rsid w:val="00774238"/>
    <w:rsid w:val="00774269"/>
    <w:rsid w:val="007742C8"/>
    <w:rsid w:val="00774A00"/>
    <w:rsid w:val="00774D9A"/>
    <w:rsid w:val="00775057"/>
    <w:rsid w:val="007757FA"/>
    <w:rsid w:val="007758A3"/>
    <w:rsid w:val="0077640E"/>
    <w:rsid w:val="00776BCE"/>
    <w:rsid w:val="00776CD4"/>
    <w:rsid w:val="007772E2"/>
    <w:rsid w:val="0077776F"/>
    <w:rsid w:val="00777885"/>
    <w:rsid w:val="00777AEF"/>
    <w:rsid w:val="00777B03"/>
    <w:rsid w:val="007807D4"/>
    <w:rsid w:val="007807DC"/>
    <w:rsid w:val="0078107E"/>
    <w:rsid w:val="007810DC"/>
    <w:rsid w:val="007812BD"/>
    <w:rsid w:val="0078156D"/>
    <w:rsid w:val="00781A25"/>
    <w:rsid w:val="0078240A"/>
    <w:rsid w:val="0078254B"/>
    <w:rsid w:val="00782C21"/>
    <w:rsid w:val="00782FCE"/>
    <w:rsid w:val="007831C5"/>
    <w:rsid w:val="007831D0"/>
    <w:rsid w:val="007839E4"/>
    <w:rsid w:val="00783FA5"/>
    <w:rsid w:val="0078402B"/>
    <w:rsid w:val="0078471E"/>
    <w:rsid w:val="00784B27"/>
    <w:rsid w:val="00784CB6"/>
    <w:rsid w:val="00784E78"/>
    <w:rsid w:val="00785249"/>
    <w:rsid w:val="007852B0"/>
    <w:rsid w:val="007859E1"/>
    <w:rsid w:val="00785C42"/>
    <w:rsid w:val="00785E19"/>
    <w:rsid w:val="007869A6"/>
    <w:rsid w:val="007876D4"/>
    <w:rsid w:val="00787700"/>
    <w:rsid w:val="00787A7E"/>
    <w:rsid w:val="007901EF"/>
    <w:rsid w:val="00790D0B"/>
    <w:rsid w:val="00791137"/>
    <w:rsid w:val="00791180"/>
    <w:rsid w:val="007911C7"/>
    <w:rsid w:val="0079158D"/>
    <w:rsid w:val="007916DD"/>
    <w:rsid w:val="00791988"/>
    <w:rsid w:val="00791A6E"/>
    <w:rsid w:val="00791BE4"/>
    <w:rsid w:val="00792335"/>
    <w:rsid w:val="00792628"/>
    <w:rsid w:val="0079291D"/>
    <w:rsid w:val="007929D9"/>
    <w:rsid w:val="00792BE3"/>
    <w:rsid w:val="00792E07"/>
    <w:rsid w:val="00793221"/>
    <w:rsid w:val="0079328B"/>
    <w:rsid w:val="007937F2"/>
    <w:rsid w:val="00793F09"/>
    <w:rsid w:val="007941ED"/>
    <w:rsid w:val="00794336"/>
    <w:rsid w:val="007948C9"/>
    <w:rsid w:val="007949BF"/>
    <w:rsid w:val="00794AA0"/>
    <w:rsid w:val="00794E42"/>
    <w:rsid w:val="00794EF9"/>
    <w:rsid w:val="00794FE1"/>
    <w:rsid w:val="00795186"/>
    <w:rsid w:val="00795526"/>
    <w:rsid w:val="00795E63"/>
    <w:rsid w:val="00795F2A"/>
    <w:rsid w:val="007964FE"/>
    <w:rsid w:val="00796DC3"/>
    <w:rsid w:val="00796DF4"/>
    <w:rsid w:val="00796F74"/>
    <w:rsid w:val="007971F2"/>
    <w:rsid w:val="007973EA"/>
    <w:rsid w:val="00797438"/>
    <w:rsid w:val="007978DC"/>
    <w:rsid w:val="007A04D6"/>
    <w:rsid w:val="007A04DB"/>
    <w:rsid w:val="007A06B4"/>
    <w:rsid w:val="007A0C06"/>
    <w:rsid w:val="007A1022"/>
    <w:rsid w:val="007A1480"/>
    <w:rsid w:val="007A14DA"/>
    <w:rsid w:val="007A1904"/>
    <w:rsid w:val="007A19AB"/>
    <w:rsid w:val="007A1CB1"/>
    <w:rsid w:val="007A213B"/>
    <w:rsid w:val="007A23AF"/>
    <w:rsid w:val="007A23F0"/>
    <w:rsid w:val="007A297D"/>
    <w:rsid w:val="007A2B4B"/>
    <w:rsid w:val="007A2EB1"/>
    <w:rsid w:val="007A30CE"/>
    <w:rsid w:val="007A330E"/>
    <w:rsid w:val="007A33B7"/>
    <w:rsid w:val="007A3FB0"/>
    <w:rsid w:val="007A4010"/>
    <w:rsid w:val="007A41F5"/>
    <w:rsid w:val="007A45F2"/>
    <w:rsid w:val="007A4B35"/>
    <w:rsid w:val="007A4EBB"/>
    <w:rsid w:val="007A51D0"/>
    <w:rsid w:val="007A52D8"/>
    <w:rsid w:val="007A5533"/>
    <w:rsid w:val="007A568D"/>
    <w:rsid w:val="007A5904"/>
    <w:rsid w:val="007A5B48"/>
    <w:rsid w:val="007A5C54"/>
    <w:rsid w:val="007A5F36"/>
    <w:rsid w:val="007A64F9"/>
    <w:rsid w:val="007A655D"/>
    <w:rsid w:val="007A669D"/>
    <w:rsid w:val="007A670D"/>
    <w:rsid w:val="007A6C5E"/>
    <w:rsid w:val="007A6CFF"/>
    <w:rsid w:val="007A7808"/>
    <w:rsid w:val="007B0389"/>
    <w:rsid w:val="007B06F8"/>
    <w:rsid w:val="007B0ADB"/>
    <w:rsid w:val="007B0B8D"/>
    <w:rsid w:val="007B0C60"/>
    <w:rsid w:val="007B1205"/>
    <w:rsid w:val="007B1441"/>
    <w:rsid w:val="007B14DF"/>
    <w:rsid w:val="007B217D"/>
    <w:rsid w:val="007B234A"/>
    <w:rsid w:val="007B28C3"/>
    <w:rsid w:val="007B2D20"/>
    <w:rsid w:val="007B2E08"/>
    <w:rsid w:val="007B2E0E"/>
    <w:rsid w:val="007B2ED1"/>
    <w:rsid w:val="007B3359"/>
    <w:rsid w:val="007B3492"/>
    <w:rsid w:val="007B3583"/>
    <w:rsid w:val="007B35D4"/>
    <w:rsid w:val="007B38F3"/>
    <w:rsid w:val="007B3919"/>
    <w:rsid w:val="007B3A7C"/>
    <w:rsid w:val="007B3BD5"/>
    <w:rsid w:val="007B3C50"/>
    <w:rsid w:val="007B3D20"/>
    <w:rsid w:val="007B3E7F"/>
    <w:rsid w:val="007B469A"/>
    <w:rsid w:val="007B4815"/>
    <w:rsid w:val="007B4A9B"/>
    <w:rsid w:val="007B4C39"/>
    <w:rsid w:val="007B4F8A"/>
    <w:rsid w:val="007B4FF9"/>
    <w:rsid w:val="007B52F4"/>
    <w:rsid w:val="007B5542"/>
    <w:rsid w:val="007B5580"/>
    <w:rsid w:val="007B5B90"/>
    <w:rsid w:val="007B5C3E"/>
    <w:rsid w:val="007B5C5D"/>
    <w:rsid w:val="007B6565"/>
    <w:rsid w:val="007C02A1"/>
    <w:rsid w:val="007C02D2"/>
    <w:rsid w:val="007C078D"/>
    <w:rsid w:val="007C0ED6"/>
    <w:rsid w:val="007C0F99"/>
    <w:rsid w:val="007C154F"/>
    <w:rsid w:val="007C1964"/>
    <w:rsid w:val="007C1B9A"/>
    <w:rsid w:val="007C1C8E"/>
    <w:rsid w:val="007C1FB9"/>
    <w:rsid w:val="007C24A7"/>
    <w:rsid w:val="007C2B1A"/>
    <w:rsid w:val="007C34A2"/>
    <w:rsid w:val="007C370C"/>
    <w:rsid w:val="007C399B"/>
    <w:rsid w:val="007C3B41"/>
    <w:rsid w:val="007C3E08"/>
    <w:rsid w:val="007C3E4D"/>
    <w:rsid w:val="007C4230"/>
    <w:rsid w:val="007C44E0"/>
    <w:rsid w:val="007C45E4"/>
    <w:rsid w:val="007C4C5F"/>
    <w:rsid w:val="007C4ECC"/>
    <w:rsid w:val="007C4EDC"/>
    <w:rsid w:val="007C5287"/>
    <w:rsid w:val="007C5313"/>
    <w:rsid w:val="007C55DC"/>
    <w:rsid w:val="007C642A"/>
    <w:rsid w:val="007C662A"/>
    <w:rsid w:val="007C6889"/>
    <w:rsid w:val="007C696C"/>
    <w:rsid w:val="007C6DD7"/>
    <w:rsid w:val="007C6F48"/>
    <w:rsid w:val="007C7274"/>
    <w:rsid w:val="007C7325"/>
    <w:rsid w:val="007C7522"/>
    <w:rsid w:val="007C759E"/>
    <w:rsid w:val="007C7DE7"/>
    <w:rsid w:val="007D04AF"/>
    <w:rsid w:val="007D0C6B"/>
    <w:rsid w:val="007D17AD"/>
    <w:rsid w:val="007D18E7"/>
    <w:rsid w:val="007D229B"/>
    <w:rsid w:val="007D24EE"/>
    <w:rsid w:val="007D28BE"/>
    <w:rsid w:val="007D2A25"/>
    <w:rsid w:val="007D2F51"/>
    <w:rsid w:val="007D3082"/>
    <w:rsid w:val="007D32B9"/>
    <w:rsid w:val="007D3A94"/>
    <w:rsid w:val="007D3C28"/>
    <w:rsid w:val="007D3EFF"/>
    <w:rsid w:val="007D3FCE"/>
    <w:rsid w:val="007D3FEA"/>
    <w:rsid w:val="007D4BCF"/>
    <w:rsid w:val="007D517D"/>
    <w:rsid w:val="007D5956"/>
    <w:rsid w:val="007D5DD1"/>
    <w:rsid w:val="007D63E2"/>
    <w:rsid w:val="007D64F4"/>
    <w:rsid w:val="007D693D"/>
    <w:rsid w:val="007D6961"/>
    <w:rsid w:val="007D69B8"/>
    <w:rsid w:val="007D6C38"/>
    <w:rsid w:val="007D6FE1"/>
    <w:rsid w:val="007D7336"/>
    <w:rsid w:val="007D7724"/>
    <w:rsid w:val="007D78CC"/>
    <w:rsid w:val="007D7999"/>
    <w:rsid w:val="007D7AA0"/>
    <w:rsid w:val="007D7B2A"/>
    <w:rsid w:val="007E0207"/>
    <w:rsid w:val="007E0756"/>
    <w:rsid w:val="007E0D9E"/>
    <w:rsid w:val="007E1063"/>
    <w:rsid w:val="007E18A9"/>
    <w:rsid w:val="007E1FB9"/>
    <w:rsid w:val="007E1FBB"/>
    <w:rsid w:val="007E211A"/>
    <w:rsid w:val="007E25C7"/>
    <w:rsid w:val="007E2806"/>
    <w:rsid w:val="007E28CA"/>
    <w:rsid w:val="007E2AEA"/>
    <w:rsid w:val="007E2DDB"/>
    <w:rsid w:val="007E32BF"/>
    <w:rsid w:val="007E334A"/>
    <w:rsid w:val="007E3370"/>
    <w:rsid w:val="007E35BC"/>
    <w:rsid w:val="007E37AC"/>
    <w:rsid w:val="007E3DCA"/>
    <w:rsid w:val="007E3E95"/>
    <w:rsid w:val="007E426D"/>
    <w:rsid w:val="007E4388"/>
    <w:rsid w:val="007E4C51"/>
    <w:rsid w:val="007E584D"/>
    <w:rsid w:val="007E6006"/>
    <w:rsid w:val="007E6164"/>
    <w:rsid w:val="007E680C"/>
    <w:rsid w:val="007E6A79"/>
    <w:rsid w:val="007E7086"/>
    <w:rsid w:val="007E7263"/>
    <w:rsid w:val="007E737C"/>
    <w:rsid w:val="007E79C0"/>
    <w:rsid w:val="007E7AAE"/>
    <w:rsid w:val="007E7D76"/>
    <w:rsid w:val="007E7EDA"/>
    <w:rsid w:val="007F027B"/>
    <w:rsid w:val="007F04D2"/>
    <w:rsid w:val="007F063B"/>
    <w:rsid w:val="007F0BCD"/>
    <w:rsid w:val="007F1582"/>
    <w:rsid w:val="007F1585"/>
    <w:rsid w:val="007F2A2F"/>
    <w:rsid w:val="007F2B85"/>
    <w:rsid w:val="007F5031"/>
    <w:rsid w:val="007F5187"/>
    <w:rsid w:val="007F53CA"/>
    <w:rsid w:val="007F5766"/>
    <w:rsid w:val="007F5967"/>
    <w:rsid w:val="007F62D4"/>
    <w:rsid w:val="007F63C2"/>
    <w:rsid w:val="007F6624"/>
    <w:rsid w:val="007F66F3"/>
    <w:rsid w:val="007F672A"/>
    <w:rsid w:val="007F6BC0"/>
    <w:rsid w:val="007F6CF6"/>
    <w:rsid w:val="007F6F16"/>
    <w:rsid w:val="007F6FD3"/>
    <w:rsid w:val="007F7023"/>
    <w:rsid w:val="007F7252"/>
    <w:rsid w:val="007F747E"/>
    <w:rsid w:val="007F74A1"/>
    <w:rsid w:val="00800405"/>
    <w:rsid w:val="00800512"/>
    <w:rsid w:val="00800631"/>
    <w:rsid w:val="00800A89"/>
    <w:rsid w:val="00800EC3"/>
    <w:rsid w:val="00801481"/>
    <w:rsid w:val="008016B2"/>
    <w:rsid w:val="0080187B"/>
    <w:rsid w:val="008020B3"/>
    <w:rsid w:val="008024DD"/>
    <w:rsid w:val="00802C63"/>
    <w:rsid w:val="00803370"/>
    <w:rsid w:val="008040FC"/>
    <w:rsid w:val="0080503B"/>
    <w:rsid w:val="0080504E"/>
    <w:rsid w:val="0080532F"/>
    <w:rsid w:val="0080598C"/>
    <w:rsid w:val="00805D24"/>
    <w:rsid w:val="008066E1"/>
    <w:rsid w:val="00806BAB"/>
    <w:rsid w:val="00806C34"/>
    <w:rsid w:val="00806D28"/>
    <w:rsid w:val="00806D50"/>
    <w:rsid w:val="008070DF"/>
    <w:rsid w:val="00807140"/>
    <w:rsid w:val="00807199"/>
    <w:rsid w:val="00807253"/>
    <w:rsid w:val="0080736F"/>
    <w:rsid w:val="008077FC"/>
    <w:rsid w:val="008078D1"/>
    <w:rsid w:val="00807B33"/>
    <w:rsid w:val="00807CA2"/>
    <w:rsid w:val="00807F1D"/>
    <w:rsid w:val="00810167"/>
    <w:rsid w:val="0081022D"/>
    <w:rsid w:val="00810788"/>
    <w:rsid w:val="00810EEC"/>
    <w:rsid w:val="0081101D"/>
    <w:rsid w:val="00811434"/>
    <w:rsid w:val="00811712"/>
    <w:rsid w:val="008119A9"/>
    <w:rsid w:val="00811A2A"/>
    <w:rsid w:val="00811B05"/>
    <w:rsid w:val="00811E61"/>
    <w:rsid w:val="00811FFE"/>
    <w:rsid w:val="0081218A"/>
    <w:rsid w:val="00812538"/>
    <w:rsid w:val="00812922"/>
    <w:rsid w:val="00812EB1"/>
    <w:rsid w:val="00813302"/>
    <w:rsid w:val="008139DE"/>
    <w:rsid w:val="00813AEE"/>
    <w:rsid w:val="00813CD3"/>
    <w:rsid w:val="00813F3B"/>
    <w:rsid w:val="008142D2"/>
    <w:rsid w:val="00814514"/>
    <w:rsid w:val="008145F2"/>
    <w:rsid w:val="008148BD"/>
    <w:rsid w:val="00814929"/>
    <w:rsid w:val="00814D60"/>
    <w:rsid w:val="00815255"/>
    <w:rsid w:val="0081532B"/>
    <w:rsid w:val="0081547F"/>
    <w:rsid w:val="008155B2"/>
    <w:rsid w:val="0081560F"/>
    <w:rsid w:val="008156A6"/>
    <w:rsid w:val="00815F09"/>
    <w:rsid w:val="0081656B"/>
    <w:rsid w:val="008167BF"/>
    <w:rsid w:val="0081696D"/>
    <w:rsid w:val="00816988"/>
    <w:rsid w:val="00816A2C"/>
    <w:rsid w:val="00816AC0"/>
    <w:rsid w:val="00816C68"/>
    <w:rsid w:val="00816C88"/>
    <w:rsid w:val="00816D97"/>
    <w:rsid w:val="008170EF"/>
    <w:rsid w:val="0081740C"/>
    <w:rsid w:val="0081768B"/>
    <w:rsid w:val="0081786F"/>
    <w:rsid w:val="008178B3"/>
    <w:rsid w:val="008178CC"/>
    <w:rsid w:val="00817A9C"/>
    <w:rsid w:val="00820055"/>
    <w:rsid w:val="008202F2"/>
    <w:rsid w:val="00820A4B"/>
    <w:rsid w:val="008213B2"/>
    <w:rsid w:val="00821A06"/>
    <w:rsid w:val="00821E4D"/>
    <w:rsid w:val="00822145"/>
    <w:rsid w:val="00822577"/>
    <w:rsid w:val="00822B3C"/>
    <w:rsid w:val="00822B79"/>
    <w:rsid w:val="00822E22"/>
    <w:rsid w:val="00822E4C"/>
    <w:rsid w:val="0082363F"/>
    <w:rsid w:val="008236E4"/>
    <w:rsid w:val="00823EDE"/>
    <w:rsid w:val="008241F7"/>
    <w:rsid w:val="008241FC"/>
    <w:rsid w:val="008247BD"/>
    <w:rsid w:val="0082522A"/>
    <w:rsid w:val="00825278"/>
    <w:rsid w:val="0082568E"/>
    <w:rsid w:val="0082591A"/>
    <w:rsid w:val="00825B20"/>
    <w:rsid w:val="00825CE3"/>
    <w:rsid w:val="00825E39"/>
    <w:rsid w:val="00826620"/>
    <w:rsid w:val="00826835"/>
    <w:rsid w:val="0082724B"/>
    <w:rsid w:val="008273BD"/>
    <w:rsid w:val="00827546"/>
    <w:rsid w:val="0082772A"/>
    <w:rsid w:val="008304E3"/>
    <w:rsid w:val="00830562"/>
    <w:rsid w:val="008308B8"/>
    <w:rsid w:val="00830BE6"/>
    <w:rsid w:val="00830D67"/>
    <w:rsid w:val="00830E3E"/>
    <w:rsid w:val="0083147C"/>
    <w:rsid w:val="00831A7C"/>
    <w:rsid w:val="00831B24"/>
    <w:rsid w:val="00832096"/>
    <w:rsid w:val="008320C3"/>
    <w:rsid w:val="008325B9"/>
    <w:rsid w:val="00833484"/>
    <w:rsid w:val="0083391F"/>
    <w:rsid w:val="00833A02"/>
    <w:rsid w:val="00833B95"/>
    <w:rsid w:val="00833E42"/>
    <w:rsid w:val="008344A9"/>
    <w:rsid w:val="008345A9"/>
    <w:rsid w:val="00834AF3"/>
    <w:rsid w:val="00834CF0"/>
    <w:rsid w:val="00834E1B"/>
    <w:rsid w:val="00835750"/>
    <w:rsid w:val="008358E5"/>
    <w:rsid w:val="00835950"/>
    <w:rsid w:val="00835F43"/>
    <w:rsid w:val="00835FF3"/>
    <w:rsid w:val="008363B0"/>
    <w:rsid w:val="00836544"/>
    <w:rsid w:val="0083694A"/>
    <w:rsid w:val="00836FF5"/>
    <w:rsid w:val="008401DC"/>
    <w:rsid w:val="0084020C"/>
    <w:rsid w:val="0084071C"/>
    <w:rsid w:val="00840A37"/>
    <w:rsid w:val="00840BAB"/>
    <w:rsid w:val="008412F2"/>
    <w:rsid w:val="00841538"/>
    <w:rsid w:val="00841588"/>
    <w:rsid w:val="00841956"/>
    <w:rsid w:val="00841F1F"/>
    <w:rsid w:val="00841FBE"/>
    <w:rsid w:val="008421B2"/>
    <w:rsid w:val="0084280B"/>
    <w:rsid w:val="00843080"/>
    <w:rsid w:val="008437BF"/>
    <w:rsid w:val="00843CD3"/>
    <w:rsid w:val="00843FE4"/>
    <w:rsid w:val="0084436B"/>
    <w:rsid w:val="0084441B"/>
    <w:rsid w:val="0084461C"/>
    <w:rsid w:val="00844E8D"/>
    <w:rsid w:val="00844FFD"/>
    <w:rsid w:val="008451EA"/>
    <w:rsid w:val="0084525B"/>
    <w:rsid w:val="0084525E"/>
    <w:rsid w:val="008452BE"/>
    <w:rsid w:val="008454EA"/>
    <w:rsid w:val="00845815"/>
    <w:rsid w:val="008459CD"/>
    <w:rsid w:val="008459E5"/>
    <w:rsid w:val="00845A45"/>
    <w:rsid w:val="00845BD9"/>
    <w:rsid w:val="00845C6A"/>
    <w:rsid w:val="00845ED9"/>
    <w:rsid w:val="00846D32"/>
    <w:rsid w:val="00847FCD"/>
    <w:rsid w:val="00850230"/>
    <w:rsid w:val="00850464"/>
    <w:rsid w:val="008506EE"/>
    <w:rsid w:val="0085074B"/>
    <w:rsid w:val="00850C26"/>
    <w:rsid w:val="00850D00"/>
    <w:rsid w:val="00850F7B"/>
    <w:rsid w:val="008511CA"/>
    <w:rsid w:val="008512C7"/>
    <w:rsid w:val="00851651"/>
    <w:rsid w:val="00851CA4"/>
    <w:rsid w:val="00851D42"/>
    <w:rsid w:val="00852265"/>
    <w:rsid w:val="008526BD"/>
    <w:rsid w:val="00852CA4"/>
    <w:rsid w:val="00853121"/>
    <w:rsid w:val="00853544"/>
    <w:rsid w:val="00853954"/>
    <w:rsid w:val="00853B67"/>
    <w:rsid w:val="008545DA"/>
    <w:rsid w:val="008548F8"/>
    <w:rsid w:val="00854C92"/>
    <w:rsid w:val="008555BC"/>
    <w:rsid w:val="00855676"/>
    <w:rsid w:val="00855B51"/>
    <w:rsid w:val="00855CE5"/>
    <w:rsid w:val="00856076"/>
    <w:rsid w:val="00856127"/>
    <w:rsid w:val="00856179"/>
    <w:rsid w:val="0085691A"/>
    <w:rsid w:val="00856FEF"/>
    <w:rsid w:val="0085747D"/>
    <w:rsid w:val="00857533"/>
    <w:rsid w:val="00857770"/>
    <w:rsid w:val="00857BF6"/>
    <w:rsid w:val="00857F00"/>
    <w:rsid w:val="00857F35"/>
    <w:rsid w:val="008602F6"/>
    <w:rsid w:val="00860317"/>
    <w:rsid w:val="0086040D"/>
    <w:rsid w:val="008605B8"/>
    <w:rsid w:val="008609C0"/>
    <w:rsid w:val="00860C9E"/>
    <w:rsid w:val="00860E1D"/>
    <w:rsid w:val="0086109A"/>
    <w:rsid w:val="00861228"/>
    <w:rsid w:val="00861276"/>
    <w:rsid w:val="008612B2"/>
    <w:rsid w:val="008615FC"/>
    <w:rsid w:val="008619B0"/>
    <w:rsid w:val="0086201E"/>
    <w:rsid w:val="008623EA"/>
    <w:rsid w:val="0086247A"/>
    <w:rsid w:val="008627EE"/>
    <w:rsid w:val="00862A78"/>
    <w:rsid w:val="00862D36"/>
    <w:rsid w:val="00862F92"/>
    <w:rsid w:val="00862FEC"/>
    <w:rsid w:val="00863226"/>
    <w:rsid w:val="0086397C"/>
    <w:rsid w:val="00864149"/>
    <w:rsid w:val="00864268"/>
    <w:rsid w:val="008643A2"/>
    <w:rsid w:val="008646A8"/>
    <w:rsid w:val="008646CC"/>
    <w:rsid w:val="0086485F"/>
    <w:rsid w:val="008649A2"/>
    <w:rsid w:val="00864A90"/>
    <w:rsid w:val="00864EEE"/>
    <w:rsid w:val="008650DD"/>
    <w:rsid w:val="00865226"/>
    <w:rsid w:val="008657E3"/>
    <w:rsid w:val="008658F2"/>
    <w:rsid w:val="008659D0"/>
    <w:rsid w:val="00865A19"/>
    <w:rsid w:val="00865B41"/>
    <w:rsid w:val="00865D15"/>
    <w:rsid w:val="008666E0"/>
    <w:rsid w:val="0086692A"/>
    <w:rsid w:val="00866A9F"/>
    <w:rsid w:val="00866DB0"/>
    <w:rsid w:val="00867404"/>
    <w:rsid w:val="0086781A"/>
    <w:rsid w:val="00867A63"/>
    <w:rsid w:val="00867A6A"/>
    <w:rsid w:val="00867DC6"/>
    <w:rsid w:val="0087038D"/>
    <w:rsid w:val="00870733"/>
    <w:rsid w:val="00870CAC"/>
    <w:rsid w:val="008710DC"/>
    <w:rsid w:val="00871375"/>
    <w:rsid w:val="008715DD"/>
    <w:rsid w:val="00872756"/>
    <w:rsid w:val="0087293E"/>
    <w:rsid w:val="008729A4"/>
    <w:rsid w:val="008735E5"/>
    <w:rsid w:val="0087396A"/>
    <w:rsid w:val="00874050"/>
    <w:rsid w:val="0087406D"/>
    <w:rsid w:val="00874411"/>
    <w:rsid w:val="0087459B"/>
    <w:rsid w:val="00874A30"/>
    <w:rsid w:val="00874A90"/>
    <w:rsid w:val="00874B36"/>
    <w:rsid w:val="00874CA7"/>
    <w:rsid w:val="00874CCD"/>
    <w:rsid w:val="0087536B"/>
    <w:rsid w:val="00875630"/>
    <w:rsid w:val="008757F4"/>
    <w:rsid w:val="00875975"/>
    <w:rsid w:val="00875AC8"/>
    <w:rsid w:val="00875C50"/>
    <w:rsid w:val="00875D97"/>
    <w:rsid w:val="008763C1"/>
    <w:rsid w:val="00876C4C"/>
    <w:rsid w:val="00876FCD"/>
    <w:rsid w:val="00876FE5"/>
    <w:rsid w:val="008776EF"/>
    <w:rsid w:val="0087770E"/>
    <w:rsid w:val="00877AE9"/>
    <w:rsid w:val="00877C68"/>
    <w:rsid w:val="008803DD"/>
    <w:rsid w:val="0088066D"/>
    <w:rsid w:val="00880734"/>
    <w:rsid w:val="00880B82"/>
    <w:rsid w:val="00880C85"/>
    <w:rsid w:val="00880F5F"/>
    <w:rsid w:val="00880F92"/>
    <w:rsid w:val="0088114E"/>
    <w:rsid w:val="008812F2"/>
    <w:rsid w:val="00881303"/>
    <w:rsid w:val="00881AB1"/>
    <w:rsid w:val="00881B9B"/>
    <w:rsid w:val="00881D34"/>
    <w:rsid w:val="0088219D"/>
    <w:rsid w:val="00882478"/>
    <w:rsid w:val="00882936"/>
    <w:rsid w:val="00882AAE"/>
    <w:rsid w:val="00882DD8"/>
    <w:rsid w:val="008830B3"/>
    <w:rsid w:val="008832C3"/>
    <w:rsid w:val="008833F9"/>
    <w:rsid w:val="00883666"/>
    <w:rsid w:val="00883ABE"/>
    <w:rsid w:val="00883C84"/>
    <w:rsid w:val="00883CED"/>
    <w:rsid w:val="00883F04"/>
    <w:rsid w:val="00884252"/>
    <w:rsid w:val="008842E4"/>
    <w:rsid w:val="00884689"/>
    <w:rsid w:val="00884D41"/>
    <w:rsid w:val="00884E39"/>
    <w:rsid w:val="008851A7"/>
    <w:rsid w:val="00885242"/>
    <w:rsid w:val="0088533D"/>
    <w:rsid w:val="008855E2"/>
    <w:rsid w:val="00885670"/>
    <w:rsid w:val="00885AFF"/>
    <w:rsid w:val="00885D7F"/>
    <w:rsid w:val="0088614C"/>
    <w:rsid w:val="00886F31"/>
    <w:rsid w:val="00886F94"/>
    <w:rsid w:val="008875C4"/>
    <w:rsid w:val="0088765D"/>
    <w:rsid w:val="008877E9"/>
    <w:rsid w:val="0088799A"/>
    <w:rsid w:val="00887B53"/>
    <w:rsid w:val="00887F35"/>
    <w:rsid w:val="008904F9"/>
    <w:rsid w:val="0089080C"/>
    <w:rsid w:val="00890E94"/>
    <w:rsid w:val="00891266"/>
    <w:rsid w:val="00891692"/>
    <w:rsid w:val="00891824"/>
    <w:rsid w:val="00891A53"/>
    <w:rsid w:val="00891AF9"/>
    <w:rsid w:val="00891CE1"/>
    <w:rsid w:val="00892130"/>
    <w:rsid w:val="00892522"/>
    <w:rsid w:val="0089287F"/>
    <w:rsid w:val="00892B25"/>
    <w:rsid w:val="00892CEE"/>
    <w:rsid w:val="008931EB"/>
    <w:rsid w:val="00893210"/>
    <w:rsid w:val="008932E4"/>
    <w:rsid w:val="00893335"/>
    <w:rsid w:val="00893408"/>
    <w:rsid w:val="00893BD7"/>
    <w:rsid w:val="008940CA"/>
    <w:rsid w:val="00894721"/>
    <w:rsid w:val="008949C7"/>
    <w:rsid w:val="00894F85"/>
    <w:rsid w:val="008950BE"/>
    <w:rsid w:val="008954D9"/>
    <w:rsid w:val="00895A03"/>
    <w:rsid w:val="00895D60"/>
    <w:rsid w:val="00895D8D"/>
    <w:rsid w:val="008960DD"/>
    <w:rsid w:val="008963B7"/>
    <w:rsid w:val="008968F0"/>
    <w:rsid w:val="00896924"/>
    <w:rsid w:val="00896BE9"/>
    <w:rsid w:val="00896D66"/>
    <w:rsid w:val="00896E92"/>
    <w:rsid w:val="00896F0E"/>
    <w:rsid w:val="00896F46"/>
    <w:rsid w:val="0089727B"/>
    <w:rsid w:val="00897306"/>
    <w:rsid w:val="00897427"/>
    <w:rsid w:val="00897EF8"/>
    <w:rsid w:val="008A0252"/>
    <w:rsid w:val="008A041D"/>
    <w:rsid w:val="008A087B"/>
    <w:rsid w:val="008A0BF8"/>
    <w:rsid w:val="008A0E3C"/>
    <w:rsid w:val="008A0F5B"/>
    <w:rsid w:val="008A1075"/>
    <w:rsid w:val="008A1383"/>
    <w:rsid w:val="008A15D3"/>
    <w:rsid w:val="008A19B7"/>
    <w:rsid w:val="008A1A86"/>
    <w:rsid w:val="008A1AA0"/>
    <w:rsid w:val="008A1BCF"/>
    <w:rsid w:val="008A1FA6"/>
    <w:rsid w:val="008A22EA"/>
    <w:rsid w:val="008A2465"/>
    <w:rsid w:val="008A24B0"/>
    <w:rsid w:val="008A2A34"/>
    <w:rsid w:val="008A2AA0"/>
    <w:rsid w:val="008A2ABA"/>
    <w:rsid w:val="008A30E8"/>
    <w:rsid w:val="008A314E"/>
    <w:rsid w:val="008A3533"/>
    <w:rsid w:val="008A3C0A"/>
    <w:rsid w:val="008A3D66"/>
    <w:rsid w:val="008A3D72"/>
    <w:rsid w:val="008A3E41"/>
    <w:rsid w:val="008A4182"/>
    <w:rsid w:val="008A50D8"/>
    <w:rsid w:val="008A5116"/>
    <w:rsid w:val="008A5326"/>
    <w:rsid w:val="008A5336"/>
    <w:rsid w:val="008A5378"/>
    <w:rsid w:val="008A5568"/>
    <w:rsid w:val="008A5670"/>
    <w:rsid w:val="008A5A58"/>
    <w:rsid w:val="008A6088"/>
    <w:rsid w:val="008A6224"/>
    <w:rsid w:val="008A62AB"/>
    <w:rsid w:val="008A69B9"/>
    <w:rsid w:val="008A6DAB"/>
    <w:rsid w:val="008A7A80"/>
    <w:rsid w:val="008A7C2B"/>
    <w:rsid w:val="008A7D9D"/>
    <w:rsid w:val="008A7DA1"/>
    <w:rsid w:val="008A7F0F"/>
    <w:rsid w:val="008B02E7"/>
    <w:rsid w:val="008B0584"/>
    <w:rsid w:val="008B08B0"/>
    <w:rsid w:val="008B095C"/>
    <w:rsid w:val="008B0D9C"/>
    <w:rsid w:val="008B0DB7"/>
    <w:rsid w:val="008B0EEC"/>
    <w:rsid w:val="008B0F3E"/>
    <w:rsid w:val="008B1035"/>
    <w:rsid w:val="008B13FD"/>
    <w:rsid w:val="008B14F5"/>
    <w:rsid w:val="008B1B4D"/>
    <w:rsid w:val="008B1E66"/>
    <w:rsid w:val="008B231B"/>
    <w:rsid w:val="008B2474"/>
    <w:rsid w:val="008B2621"/>
    <w:rsid w:val="008B299B"/>
    <w:rsid w:val="008B2B0A"/>
    <w:rsid w:val="008B2DF3"/>
    <w:rsid w:val="008B3805"/>
    <w:rsid w:val="008B387E"/>
    <w:rsid w:val="008B394E"/>
    <w:rsid w:val="008B3954"/>
    <w:rsid w:val="008B43C7"/>
    <w:rsid w:val="008B443D"/>
    <w:rsid w:val="008B469A"/>
    <w:rsid w:val="008B48D8"/>
    <w:rsid w:val="008B49E4"/>
    <w:rsid w:val="008B4AFC"/>
    <w:rsid w:val="008B520F"/>
    <w:rsid w:val="008B556D"/>
    <w:rsid w:val="008B5A71"/>
    <w:rsid w:val="008B60BA"/>
    <w:rsid w:val="008B668D"/>
    <w:rsid w:val="008B669F"/>
    <w:rsid w:val="008B67A0"/>
    <w:rsid w:val="008B70C3"/>
    <w:rsid w:val="008B7501"/>
    <w:rsid w:val="008B7518"/>
    <w:rsid w:val="008B767A"/>
    <w:rsid w:val="008B7F37"/>
    <w:rsid w:val="008C0037"/>
    <w:rsid w:val="008C0122"/>
    <w:rsid w:val="008C11C9"/>
    <w:rsid w:val="008C1728"/>
    <w:rsid w:val="008C29B0"/>
    <w:rsid w:val="008C2DC5"/>
    <w:rsid w:val="008C32CA"/>
    <w:rsid w:val="008C33F1"/>
    <w:rsid w:val="008C3582"/>
    <w:rsid w:val="008C3B26"/>
    <w:rsid w:val="008C3BE1"/>
    <w:rsid w:val="008C3E6B"/>
    <w:rsid w:val="008C3E76"/>
    <w:rsid w:val="008C3EA3"/>
    <w:rsid w:val="008C4A33"/>
    <w:rsid w:val="008C52C0"/>
    <w:rsid w:val="008C532E"/>
    <w:rsid w:val="008C5385"/>
    <w:rsid w:val="008C55C8"/>
    <w:rsid w:val="008C5BB9"/>
    <w:rsid w:val="008C5F84"/>
    <w:rsid w:val="008C65AD"/>
    <w:rsid w:val="008C6758"/>
    <w:rsid w:val="008C6B06"/>
    <w:rsid w:val="008C6BE9"/>
    <w:rsid w:val="008C7246"/>
    <w:rsid w:val="008C75E9"/>
    <w:rsid w:val="008C7634"/>
    <w:rsid w:val="008C78A7"/>
    <w:rsid w:val="008C7C14"/>
    <w:rsid w:val="008D05DA"/>
    <w:rsid w:val="008D0B4C"/>
    <w:rsid w:val="008D0F64"/>
    <w:rsid w:val="008D1259"/>
    <w:rsid w:val="008D12A6"/>
    <w:rsid w:val="008D1485"/>
    <w:rsid w:val="008D1789"/>
    <w:rsid w:val="008D1950"/>
    <w:rsid w:val="008D2148"/>
    <w:rsid w:val="008D279F"/>
    <w:rsid w:val="008D289E"/>
    <w:rsid w:val="008D35E4"/>
    <w:rsid w:val="008D386C"/>
    <w:rsid w:val="008D3AFB"/>
    <w:rsid w:val="008D3F44"/>
    <w:rsid w:val="008D41C2"/>
    <w:rsid w:val="008D43D2"/>
    <w:rsid w:val="008D45E7"/>
    <w:rsid w:val="008D485C"/>
    <w:rsid w:val="008D4AE5"/>
    <w:rsid w:val="008D4B46"/>
    <w:rsid w:val="008D4B51"/>
    <w:rsid w:val="008D4BE6"/>
    <w:rsid w:val="008D4CE3"/>
    <w:rsid w:val="008D51A1"/>
    <w:rsid w:val="008D55B3"/>
    <w:rsid w:val="008D572E"/>
    <w:rsid w:val="008D578F"/>
    <w:rsid w:val="008D57CF"/>
    <w:rsid w:val="008D5BC9"/>
    <w:rsid w:val="008D5D13"/>
    <w:rsid w:val="008D5F9C"/>
    <w:rsid w:val="008D6128"/>
    <w:rsid w:val="008D661E"/>
    <w:rsid w:val="008D68A9"/>
    <w:rsid w:val="008D6AC2"/>
    <w:rsid w:val="008D6D3A"/>
    <w:rsid w:val="008D7306"/>
    <w:rsid w:val="008D73DB"/>
    <w:rsid w:val="008D74DB"/>
    <w:rsid w:val="008D7521"/>
    <w:rsid w:val="008D7D26"/>
    <w:rsid w:val="008D7D50"/>
    <w:rsid w:val="008E02B9"/>
    <w:rsid w:val="008E0584"/>
    <w:rsid w:val="008E155B"/>
    <w:rsid w:val="008E17AE"/>
    <w:rsid w:val="008E1BCC"/>
    <w:rsid w:val="008E2228"/>
    <w:rsid w:val="008E22B9"/>
    <w:rsid w:val="008E259A"/>
    <w:rsid w:val="008E2EF3"/>
    <w:rsid w:val="008E30E5"/>
    <w:rsid w:val="008E37EC"/>
    <w:rsid w:val="008E3986"/>
    <w:rsid w:val="008E3A5C"/>
    <w:rsid w:val="008E3E9E"/>
    <w:rsid w:val="008E40CA"/>
    <w:rsid w:val="008E40F6"/>
    <w:rsid w:val="008E41DA"/>
    <w:rsid w:val="008E42E0"/>
    <w:rsid w:val="008E46E8"/>
    <w:rsid w:val="008E4826"/>
    <w:rsid w:val="008E494A"/>
    <w:rsid w:val="008E4BF5"/>
    <w:rsid w:val="008E4E63"/>
    <w:rsid w:val="008E4FF9"/>
    <w:rsid w:val="008E52D8"/>
    <w:rsid w:val="008E5440"/>
    <w:rsid w:val="008E5456"/>
    <w:rsid w:val="008E54C7"/>
    <w:rsid w:val="008E572C"/>
    <w:rsid w:val="008E5AC5"/>
    <w:rsid w:val="008E5B7D"/>
    <w:rsid w:val="008E5EC0"/>
    <w:rsid w:val="008E5F9A"/>
    <w:rsid w:val="008E60D1"/>
    <w:rsid w:val="008E60EB"/>
    <w:rsid w:val="008E63FA"/>
    <w:rsid w:val="008E6FD7"/>
    <w:rsid w:val="008E73F3"/>
    <w:rsid w:val="008E744D"/>
    <w:rsid w:val="008E79D8"/>
    <w:rsid w:val="008E7B1F"/>
    <w:rsid w:val="008E7B58"/>
    <w:rsid w:val="008E7DE9"/>
    <w:rsid w:val="008F00BD"/>
    <w:rsid w:val="008F07EA"/>
    <w:rsid w:val="008F0A13"/>
    <w:rsid w:val="008F0AB1"/>
    <w:rsid w:val="008F0BE8"/>
    <w:rsid w:val="008F15FD"/>
    <w:rsid w:val="008F1B9E"/>
    <w:rsid w:val="008F1C1B"/>
    <w:rsid w:val="008F1C6B"/>
    <w:rsid w:val="008F2E99"/>
    <w:rsid w:val="008F3884"/>
    <w:rsid w:val="008F397A"/>
    <w:rsid w:val="008F3DC1"/>
    <w:rsid w:val="008F45AD"/>
    <w:rsid w:val="008F4620"/>
    <w:rsid w:val="008F4CD1"/>
    <w:rsid w:val="008F4ECB"/>
    <w:rsid w:val="008F5722"/>
    <w:rsid w:val="008F5794"/>
    <w:rsid w:val="008F5CC9"/>
    <w:rsid w:val="008F5FAC"/>
    <w:rsid w:val="008F6053"/>
    <w:rsid w:val="008F68C8"/>
    <w:rsid w:val="008F68F8"/>
    <w:rsid w:val="008F7067"/>
    <w:rsid w:val="008F70A4"/>
    <w:rsid w:val="008F7389"/>
    <w:rsid w:val="008F73B3"/>
    <w:rsid w:val="008F7527"/>
    <w:rsid w:val="008F7648"/>
    <w:rsid w:val="008F7806"/>
    <w:rsid w:val="008F7963"/>
    <w:rsid w:val="008F7A66"/>
    <w:rsid w:val="008F7E4F"/>
    <w:rsid w:val="00900048"/>
    <w:rsid w:val="0090062A"/>
    <w:rsid w:val="0090065D"/>
    <w:rsid w:val="0090065E"/>
    <w:rsid w:val="00900913"/>
    <w:rsid w:val="009009A9"/>
    <w:rsid w:val="009009FB"/>
    <w:rsid w:val="00900C09"/>
    <w:rsid w:val="0090113A"/>
    <w:rsid w:val="0090122A"/>
    <w:rsid w:val="0090157F"/>
    <w:rsid w:val="00901D0E"/>
    <w:rsid w:val="0090209B"/>
    <w:rsid w:val="009024AC"/>
    <w:rsid w:val="00902703"/>
    <w:rsid w:val="009027DE"/>
    <w:rsid w:val="00902A3A"/>
    <w:rsid w:val="00902C85"/>
    <w:rsid w:val="009032EF"/>
    <w:rsid w:val="009033DB"/>
    <w:rsid w:val="00903500"/>
    <w:rsid w:val="009035BB"/>
    <w:rsid w:val="009035EA"/>
    <w:rsid w:val="00903690"/>
    <w:rsid w:val="00903796"/>
    <w:rsid w:val="009037B5"/>
    <w:rsid w:val="0090386D"/>
    <w:rsid w:val="00903F4F"/>
    <w:rsid w:val="009041C5"/>
    <w:rsid w:val="0090429D"/>
    <w:rsid w:val="009044F5"/>
    <w:rsid w:val="00904595"/>
    <w:rsid w:val="00904BC1"/>
    <w:rsid w:val="00904D63"/>
    <w:rsid w:val="00904F8E"/>
    <w:rsid w:val="00905105"/>
    <w:rsid w:val="009051F4"/>
    <w:rsid w:val="00905318"/>
    <w:rsid w:val="00905693"/>
    <w:rsid w:val="00905859"/>
    <w:rsid w:val="00906384"/>
    <w:rsid w:val="0090656A"/>
    <w:rsid w:val="0090683D"/>
    <w:rsid w:val="00906965"/>
    <w:rsid w:val="00906D03"/>
    <w:rsid w:val="00906D3B"/>
    <w:rsid w:val="009072D3"/>
    <w:rsid w:val="00907429"/>
    <w:rsid w:val="00907565"/>
    <w:rsid w:val="00907808"/>
    <w:rsid w:val="00907843"/>
    <w:rsid w:val="00907854"/>
    <w:rsid w:val="009079F5"/>
    <w:rsid w:val="00907B12"/>
    <w:rsid w:val="00907DA0"/>
    <w:rsid w:val="00907E2E"/>
    <w:rsid w:val="00910121"/>
    <w:rsid w:val="00910148"/>
    <w:rsid w:val="0091055F"/>
    <w:rsid w:val="009106CC"/>
    <w:rsid w:val="00910F64"/>
    <w:rsid w:val="0091107E"/>
    <w:rsid w:val="00911621"/>
    <w:rsid w:val="0091162B"/>
    <w:rsid w:val="00911A84"/>
    <w:rsid w:val="00911A97"/>
    <w:rsid w:val="00911BAE"/>
    <w:rsid w:val="00911C05"/>
    <w:rsid w:val="00911EDD"/>
    <w:rsid w:val="00912610"/>
    <w:rsid w:val="00912859"/>
    <w:rsid w:val="00912B19"/>
    <w:rsid w:val="00912CC5"/>
    <w:rsid w:val="00912DBD"/>
    <w:rsid w:val="00913397"/>
    <w:rsid w:val="00913401"/>
    <w:rsid w:val="00913635"/>
    <w:rsid w:val="009138AF"/>
    <w:rsid w:val="009139C5"/>
    <w:rsid w:val="00913A23"/>
    <w:rsid w:val="00913D5F"/>
    <w:rsid w:val="00913EDF"/>
    <w:rsid w:val="00913FA5"/>
    <w:rsid w:val="0091406F"/>
    <w:rsid w:val="009141AF"/>
    <w:rsid w:val="00914229"/>
    <w:rsid w:val="0091576A"/>
    <w:rsid w:val="00915AB7"/>
    <w:rsid w:val="00915C3A"/>
    <w:rsid w:val="00915DB8"/>
    <w:rsid w:val="0091604C"/>
    <w:rsid w:val="00916741"/>
    <w:rsid w:val="009167A0"/>
    <w:rsid w:val="00916854"/>
    <w:rsid w:val="00916AA2"/>
    <w:rsid w:val="009170EF"/>
    <w:rsid w:val="00917325"/>
    <w:rsid w:val="0091762F"/>
    <w:rsid w:val="0091778E"/>
    <w:rsid w:val="00917BD4"/>
    <w:rsid w:val="00917E40"/>
    <w:rsid w:val="00920170"/>
    <w:rsid w:val="00921385"/>
    <w:rsid w:val="00921411"/>
    <w:rsid w:val="009215D2"/>
    <w:rsid w:val="00921A8B"/>
    <w:rsid w:val="00922B77"/>
    <w:rsid w:val="00922F56"/>
    <w:rsid w:val="0092326C"/>
    <w:rsid w:val="009235E2"/>
    <w:rsid w:val="0092416F"/>
    <w:rsid w:val="009241E6"/>
    <w:rsid w:val="00924239"/>
    <w:rsid w:val="009244E4"/>
    <w:rsid w:val="009245C4"/>
    <w:rsid w:val="009247AD"/>
    <w:rsid w:val="009247B9"/>
    <w:rsid w:val="00924877"/>
    <w:rsid w:val="00924A6E"/>
    <w:rsid w:val="00924B84"/>
    <w:rsid w:val="00924CDE"/>
    <w:rsid w:val="00924CE5"/>
    <w:rsid w:val="00924D2C"/>
    <w:rsid w:val="00924D3E"/>
    <w:rsid w:val="00924D85"/>
    <w:rsid w:val="00924DB2"/>
    <w:rsid w:val="00924E6E"/>
    <w:rsid w:val="00924FBD"/>
    <w:rsid w:val="009250D9"/>
    <w:rsid w:val="00925893"/>
    <w:rsid w:val="00925981"/>
    <w:rsid w:val="009260ED"/>
    <w:rsid w:val="009265CA"/>
    <w:rsid w:val="00926C04"/>
    <w:rsid w:val="009271DC"/>
    <w:rsid w:val="00927468"/>
    <w:rsid w:val="00927900"/>
    <w:rsid w:val="009279A6"/>
    <w:rsid w:val="009279F1"/>
    <w:rsid w:val="00927C66"/>
    <w:rsid w:val="009300F0"/>
    <w:rsid w:val="009308CD"/>
    <w:rsid w:val="0093103A"/>
    <w:rsid w:val="00931AED"/>
    <w:rsid w:val="00931EFD"/>
    <w:rsid w:val="00932293"/>
    <w:rsid w:val="0093245B"/>
    <w:rsid w:val="009325F8"/>
    <w:rsid w:val="00932708"/>
    <w:rsid w:val="00932BF1"/>
    <w:rsid w:val="00932F59"/>
    <w:rsid w:val="009330BD"/>
    <w:rsid w:val="00933151"/>
    <w:rsid w:val="0093323E"/>
    <w:rsid w:val="0093325B"/>
    <w:rsid w:val="00933B8C"/>
    <w:rsid w:val="0093412F"/>
    <w:rsid w:val="0093414F"/>
    <w:rsid w:val="00934256"/>
    <w:rsid w:val="009343D5"/>
    <w:rsid w:val="00934535"/>
    <w:rsid w:val="009349AD"/>
    <w:rsid w:val="00934CBC"/>
    <w:rsid w:val="00935623"/>
    <w:rsid w:val="0093597C"/>
    <w:rsid w:val="00935ABC"/>
    <w:rsid w:val="00935C5B"/>
    <w:rsid w:val="00935ECA"/>
    <w:rsid w:val="00936953"/>
    <w:rsid w:val="00936998"/>
    <w:rsid w:val="00936A0F"/>
    <w:rsid w:val="00936A51"/>
    <w:rsid w:val="009372F8"/>
    <w:rsid w:val="0093778D"/>
    <w:rsid w:val="009377B8"/>
    <w:rsid w:val="009378E2"/>
    <w:rsid w:val="00940A70"/>
    <w:rsid w:val="00940FBF"/>
    <w:rsid w:val="00941347"/>
    <w:rsid w:val="0094186E"/>
    <w:rsid w:val="009419EB"/>
    <w:rsid w:val="00941D5B"/>
    <w:rsid w:val="00942725"/>
    <w:rsid w:val="009427B0"/>
    <w:rsid w:val="0094289C"/>
    <w:rsid w:val="00942E0A"/>
    <w:rsid w:val="00943052"/>
    <w:rsid w:val="009432A5"/>
    <w:rsid w:val="009433DC"/>
    <w:rsid w:val="00943823"/>
    <w:rsid w:val="0094382E"/>
    <w:rsid w:val="00943DB9"/>
    <w:rsid w:val="00943E33"/>
    <w:rsid w:val="0094409E"/>
    <w:rsid w:val="0094467A"/>
    <w:rsid w:val="009449FD"/>
    <w:rsid w:val="00944A42"/>
    <w:rsid w:val="00945957"/>
    <w:rsid w:val="00945981"/>
    <w:rsid w:val="00945C62"/>
    <w:rsid w:val="00946130"/>
    <w:rsid w:val="009463E6"/>
    <w:rsid w:val="00946718"/>
    <w:rsid w:val="00946747"/>
    <w:rsid w:val="009467FE"/>
    <w:rsid w:val="00946869"/>
    <w:rsid w:val="009468B3"/>
    <w:rsid w:val="00946C46"/>
    <w:rsid w:val="0094791C"/>
    <w:rsid w:val="00947B37"/>
    <w:rsid w:val="00950207"/>
    <w:rsid w:val="00950520"/>
    <w:rsid w:val="009506A6"/>
    <w:rsid w:val="0095096E"/>
    <w:rsid w:val="00950EA1"/>
    <w:rsid w:val="00951073"/>
    <w:rsid w:val="00951461"/>
    <w:rsid w:val="009514BE"/>
    <w:rsid w:val="00951645"/>
    <w:rsid w:val="00951936"/>
    <w:rsid w:val="00951AB7"/>
    <w:rsid w:val="00951C1B"/>
    <w:rsid w:val="00951EA4"/>
    <w:rsid w:val="00951FDB"/>
    <w:rsid w:val="0095270D"/>
    <w:rsid w:val="00952F6A"/>
    <w:rsid w:val="0095307E"/>
    <w:rsid w:val="009534D6"/>
    <w:rsid w:val="009537B4"/>
    <w:rsid w:val="00953855"/>
    <w:rsid w:val="009539DF"/>
    <w:rsid w:val="00953B12"/>
    <w:rsid w:val="00953D85"/>
    <w:rsid w:val="00953DA2"/>
    <w:rsid w:val="00953E2A"/>
    <w:rsid w:val="00954786"/>
    <w:rsid w:val="00954D4F"/>
    <w:rsid w:val="00954DEF"/>
    <w:rsid w:val="00955607"/>
    <w:rsid w:val="00955A2E"/>
    <w:rsid w:val="00955C9C"/>
    <w:rsid w:val="00955E7C"/>
    <w:rsid w:val="009561B9"/>
    <w:rsid w:val="00956462"/>
    <w:rsid w:val="009567A4"/>
    <w:rsid w:val="009568E5"/>
    <w:rsid w:val="00956A0D"/>
    <w:rsid w:val="00956B1D"/>
    <w:rsid w:val="009571A3"/>
    <w:rsid w:val="0095743B"/>
    <w:rsid w:val="00957738"/>
    <w:rsid w:val="00957CB6"/>
    <w:rsid w:val="00957DB8"/>
    <w:rsid w:val="00957E06"/>
    <w:rsid w:val="00957E11"/>
    <w:rsid w:val="00957FB6"/>
    <w:rsid w:val="00957FC1"/>
    <w:rsid w:val="00960A48"/>
    <w:rsid w:val="00960B36"/>
    <w:rsid w:val="00960FE8"/>
    <w:rsid w:val="009612DB"/>
    <w:rsid w:val="0096130A"/>
    <w:rsid w:val="00961A00"/>
    <w:rsid w:val="00961B2E"/>
    <w:rsid w:val="00961EDC"/>
    <w:rsid w:val="00962195"/>
    <w:rsid w:val="009624F9"/>
    <w:rsid w:val="009625BF"/>
    <w:rsid w:val="00962D61"/>
    <w:rsid w:val="00963D2E"/>
    <w:rsid w:val="0096414C"/>
    <w:rsid w:val="0096418B"/>
    <w:rsid w:val="009644C1"/>
    <w:rsid w:val="00964500"/>
    <w:rsid w:val="00964619"/>
    <w:rsid w:val="00964E08"/>
    <w:rsid w:val="009653C5"/>
    <w:rsid w:val="009654C7"/>
    <w:rsid w:val="00965508"/>
    <w:rsid w:val="0096557B"/>
    <w:rsid w:val="00965C3C"/>
    <w:rsid w:val="00966084"/>
    <w:rsid w:val="009661B6"/>
    <w:rsid w:val="0096690B"/>
    <w:rsid w:val="00966AA4"/>
    <w:rsid w:val="00966C72"/>
    <w:rsid w:val="00966D29"/>
    <w:rsid w:val="00966DEF"/>
    <w:rsid w:val="00967025"/>
    <w:rsid w:val="009670E8"/>
    <w:rsid w:val="00967273"/>
    <w:rsid w:val="00967625"/>
    <w:rsid w:val="00967698"/>
    <w:rsid w:val="009677AA"/>
    <w:rsid w:val="00967F65"/>
    <w:rsid w:val="00970834"/>
    <w:rsid w:val="0097086E"/>
    <w:rsid w:val="00970C70"/>
    <w:rsid w:val="00970F0A"/>
    <w:rsid w:val="00971155"/>
    <w:rsid w:val="00971287"/>
    <w:rsid w:val="009713DD"/>
    <w:rsid w:val="0097168D"/>
    <w:rsid w:val="00971748"/>
    <w:rsid w:val="00971CFB"/>
    <w:rsid w:val="009721AE"/>
    <w:rsid w:val="00972249"/>
    <w:rsid w:val="009723D9"/>
    <w:rsid w:val="0097273F"/>
    <w:rsid w:val="009727A5"/>
    <w:rsid w:val="009728CF"/>
    <w:rsid w:val="00972922"/>
    <w:rsid w:val="00972CA1"/>
    <w:rsid w:val="009732BF"/>
    <w:rsid w:val="0097332C"/>
    <w:rsid w:val="009739F2"/>
    <w:rsid w:val="009740AF"/>
    <w:rsid w:val="0097493C"/>
    <w:rsid w:val="00974EE5"/>
    <w:rsid w:val="00975426"/>
    <w:rsid w:val="009754A7"/>
    <w:rsid w:val="00975746"/>
    <w:rsid w:val="00975ED2"/>
    <w:rsid w:val="009761FF"/>
    <w:rsid w:val="00976922"/>
    <w:rsid w:val="009770DB"/>
    <w:rsid w:val="00977222"/>
    <w:rsid w:val="0097780D"/>
    <w:rsid w:val="00977F19"/>
    <w:rsid w:val="00980133"/>
    <w:rsid w:val="0098091C"/>
    <w:rsid w:val="00980D76"/>
    <w:rsid w:val="009813C0"/>
    <w:rsid w:val="0098167E"/>
    <w:rsid w:val="009818FC"/>
    <w:rsid w:val="009820F2"/>
    <w:rsid w:val="0098217E"/>
    <w:rsid w:val="009826B7"/>
    <w:rsid w:val="00982C16"/>
    <w:rsid w:val="00983070"/>
    <w:rsid w:val="009832D3"/>
    <w:rsid w:val="00983491"/>
    <w:rsid w:val="009837B6"/>
    <w:rsid w:val="00983DDF"/>
    <w:rsid w:val="00983DEB"/>
    <w:rsid w:val="00983F46"/>
    <w:rsid w:val="00984175"/>
    <w:rsid w:val="009849C1"/>
    <w:rsid w:val="009849D9"/>
    <w:rsid w:val="00984DA7"/>
    <w:rsid w:val="0098537A"/>
    <w:rsid w:val="009853AB"/>
    <w:rsid w:val="0098569F"/>
    <w:rsid w:val="00985A18"/>
    <w:rsid w:val="00986186"/>
    <w:rsid w:val="009862A7"/>
    <w:rsid w:val="0098644E"/>
    <w:rsid w:val="00986574"/>
    <w:rsid w:val="00987074"/>
    <w:rsid w:val="00987221"/>
    <w:rsid w:val="00987266"/>
    <w:rsid w:val="009875A4"/>
    <w:rsid w:val="00987804"/>
    <w:rsid w:val="009879EC"/>
    <w:rsid w:val="00987C36"/>
    <w:rsid w:val="00987F5E"/>
    <w:rsid w:val="00987FF4"/>
    <w:rsid w:val="0099003A"/>
    <w:rsid w:val="00990061"/>
    <w:rsid w:val="00990396"/>
    <w:rsid w:val="0099049B"/>
    <w:rsid w:val="00990657"/>
    <w:rsid w:val="009906D9"/>
    <w:rsid w:val="00990782"/>
    <w:rsid w:val="00990C79"/>
    <w:rsid w:val="00991169"/>
    <w:rsid w:val="009917C5"/>
    <w:rsid w:val="009919FB"/>
    <w:rsid w:val="00991B5D"/>
    <w:rsid w:val="009920FD"/>
    <w:rsid w:val="00992442"/>
    <w:rsid w:val="00993169"/>
    <w:rsid w:val="009934A6"/>
    <w:rsid w:val="00993744"/>
    <w:rsid w:val="0099406B"/>
    <w:rsid w:val="009940E2"/>
    <w:rsid w:val="009943A2"/>
    <w:rsid w:val="009945D2"/>
    <w:rsid w:val="00994671"/>
    <w:rsid w:val="00994677"/>
    <w:rsid w:val="00994720"/>
    <w:rsid w:val="0099484E"/>
    <w:rsid w:val="009949F3"/>
    <w:rsid w:val="00994D23"/>
    <w:rsid w:val="00994D48"/>
    <w:rsid w:val="0099566A"/>
    <w:rsid w:val="00995F22"/>
    <w:rsid w:val="00996272"/>
    <w:rsid w:val="009965B2"/>
    <w:rsid w:val="0099662F"/>
    <w:rsid w:val="0099674D"/>
    <w:rsid w:val="00996757"/>
    <w:rsid w:val="009968AB"/>
    <w:rsid w:val="00996AE8"/>
    <w:rsid w:val="00996D92"/>
    <w:rsid w:val="0099701E"/>
    <w:rsid w:val="00997072"/>
    <w:rsid w:val="009970F5"/>
    <w:rsid w:val="00997350"/>
    <w:rsid w:val="00997414"/>
    <w:rsid w:val="0099744D"/>
    <w:rsid w:val="0099778F"/>
    <w:rsid w:val="0099790E"/>
    <w:rsid w:val="00997A6C"/>
    <w:rsid w:val="00997B04"/>
    <w:rsid w:val="00997F39"/>
    <w:rsid w:val="009A01CD"/>
    <w:rsid w:val="009A039A"/>
    <w:rsid w:val="009A03D0"/>
    <w:rsid w:val="009A06A2"/>
    <w:rsid w:val="009A0711"/>
    <w:rsid w:val="009A0BEF"/>
    <w:rsid w:val="009A0D98"/>
    <w:rsid w:val="009A1194"/>
    <w:rsid w:val="009A11B7"/>
    <w:rsid w:val="009A1650"/>
    <w:rsid w:val="009A2091"/>
    <w:rsid w:val="009A21F9"/>
    <w:rsid w:val="009A27B6"/>
    <w:rsid w:val="009A2B50"/>
    <w:rsid w:val="009A2BF5"/>
    <w:rsid w:val="009A2C53"/>
    <w:rsid w:val="009A32CF"/>
    <w:rsid w:val="009A331D"/>
    <w:rsid w:val="009A34FE"/>
    <w:rsid w:val="009A38BD"/>
    <w:rsid w:val="009A3DCC"/>
    <w:rsid w:val="009A43A9"/>
    <w:rsid w:val="009A4696"/>
    <w:rsid w:val="009A46BD"/>
    <w:rsid w:val="009A4717"/>
    <w:rsid w:val="009A474D"/>
    <w:rsid w:val="009A4A72"/>
    <w:rsid w:val="009A4C6D"/>
    <w:rsid w:val="009A4F9F"/>
    <w:rsid w:val="009A5086"/>
    <w:rsid w:val="009A5584"/>
    <w:rsid w:val="009A602F"/>
    <w:rsid w:val="009A665B"/>
    <w:rsid w:val="009A6C9B"/>
    <w:rsid w:val="009A6CC4"/>
    <w:rsid w:val="009A74DD"/>
    <w:rsid w:val="009A762B"/>
    <w:rsid w:val="009A77A1"/>
    <w:rsid w:val="009A7974"/>
    <w:rsid w:val="009A79A7"/>
    <w:rsid w:val="009A7F30"/>
    <w:rsid w:val="009B0086"/>
    <w:rsid w:val="009B0508"/>
    <w:rsid w:val="009B0B15"/>
    <w:rsid w:val="009B0D2F"/>
    <w:rsid w:val="009B107F"/>
    <w:rsid w:val="009B11BD"/>
    <w:rsid w:val="009B1272"/>
    <w:rsid w:val="009B143F"/>
    <w:rsid w:val="009B156C"/>
    <w:rsid w:val="009B187D"/>
    <w:rsid w:val="009B1C34"/>
    <w:rsid w:val="009B1E98"/>
    <w:rsid w:val="009B2408"/>
    <w:rsid w:val="009B255D"/>
    <w:rsid w:val="009B2624"/>
    <w:rsid w:val="009B28E0"/>
    <w:rsid w:val="009B2DDB"/>
    <w:rsid w:val="009B2E56"/>
    <w:rsid w:val="009B3563"/>
    <w:rsid w:val="009B3CF7"/>
    <w:rsid w:val="009B3DD5"/>
    <w:rsid w:val="009B3F0A"/>
    <w:rsid w:val="009B41F1"/>
    <w:rsid w:val="009B4423"/>
    <w:rsid w:val="009B4A84"/>
    <w:rsid w:val="009B4BF0"/>
    <w:rsid w:val="009B4E4F"/>
    <w:rsid w:val="009B572F"/>
    <w:rsid w:val="009B57D5"/>
    <w:rsid w:val="009B5BAA"/>
    <w:rsid w:val="009B5C7B"/>
    <w:rsid w:val="009B5CF2"/>
    <w:rsid w:val="009B5DEA"/>
    <w:rsid w:val="009B673B"/>
    <w:rsid w:val="009B69C8"/>
    <w:rsid w:val="009B7046"/>
    <w:rsid w:val="009B747A"/>
    <w:rsid w:val="009B773B"/>
    <w:rsid w:val="009B7B13"/>
    <w:rsid w:val="009B7D93"/>
    <w:rsid w:val="009B7EC7"/>
    <w:rsid w:val="009C0806"/>
    <w:rsid w:val="009C0AE1"/>
    <w:rsid w:val="009C14E0"/>
    <w:rsid w:val="009C1579"/>
    <w:rsid w:val="009C1813"/>
    <w:rsid w:val="009C1AF4"/>
    <w:rsid w:val="009C259B"/>
    <w:rsid w:val="009C28DC"/>
    <w:rsid w:val="009C294C"/>
    <w:rsid w:val="009C29AC"/>
    <w:rsid w:val="009C2E88"/>
    <w:rsid w:val="009C349C"/>
    <w:rsid w:val="009C41B4"/>
    <w:rsid w:val="009C4211"/>
    <w:rsid w:val="009C48DA"/>
    <w:rsid w:val="009C4965"/>
    <w:rsid w:val="009C49A8"/>
    <w:rsid w:val="009C4C38"/>
    <w:rsid w:val="009C5BAD"/>
    <w:rsid w:val="009C5BED"/>
    <w:rsid w:val="009C5CCD"/>
    <w:rsid w:val="009C5E1A"/>
    <w:rsid w:val="009C5FAA"/>
    <w:rsid w:val="009C6104"/>
    <w:rsid w:val="009C6163"/>
    <w:rsid w:val="009C626B"/>
    <w:rsid w:val="009C6BD0"/>
    <w:rsid w:val="009C724D"/>
    <w:rsid w:val="009C74D8"/>
    <w:rsid w:val="009C76A0"/>
    <w:rsid w:val="009C76DC"/>
    <w:rsid w:val="009C7962"/>
    <w:rsid w:val="009C7974"/>
    <w:rsid w:val="009C7A39"/>
    <w:rsid w:val="009C7E2B"/>
    <w:rsid w:val="009C7FCB"/>
    <w:rsid w:val="009D022B"/>
    <w:rsid w:val="009D056A"/>
    <w:rsid w:val="009D06FC"/>
    <w:rsid w:val="009D0C79"/>
    <w:rsid w:val="009D0FA4"/>
    <w:rsid w:val="009D1216"/>
    <w:rsid w:val="009D122D"/>
    <w:rsid w:val="009D1A74"/>
    <w:rsid w:val="009D1B3A"/>
    <w:rsid w:val="009D1C4A"/>
    <w:rsid w:val="009D1E68"/>
    <w:rsid w:val="009D2462"/>
    <w:rsid w:val="009D264B"/>
    <w:rsid w:val="009D2DA1"/>
    <w:rsid w:val="009D337C"/>
    <w:rsid w:val="009D38A6"/>
    <w:rsid w:val="009D40E5"/>
    <w:rsid w:val="009D4338"/>
    <w:rsid w:val="009D43D0"/>
    <w:rsid w:val="009D455B"/>
    <w:rsid w:val="009D46B6"/>
    <w:rsid w:val="009D49A9"/>
    <w:rsid w:val="009D4C0E"/>
    <w:rsid w:val="009D4DB0"/>
    <w:rsid w:val="009D56D3"/>
    <w:rsid w:val="009D5B24"/>
    <w:rsid w:val="009D62B3"/>
    <w:rsid w:val="009D6587"/>
    <w:rsid w:val="009D6B22"/>
    <w:rsid w:val="009D6B7F"/>
    <w:rsid w:val="009D6BED"/>
    <w:rsid w:val="009D6C72"/>
    <w:rsid w:val="009D6C98"/>
    <w:rsid w:val="009D6CAD"/>
    <w:rsid w:val="009D6D7E"/>
    <w:rsid w:val="009D7689"/>
    <w:rsid w:val="009D773B"/>
    <w:rsid w:val="009D7F77"/>
    <w:rsid w:val="009E0255"/>
    <w:rsid w:val="009E029C"/>
    <w:rsid w:val="009E03A2"/>
    <w:rsid w:val="009E07AC"/>
    <w:rsid w:val="009E098E"/>
    <w:rsid w:val="009E14E6"/>
    <w:rsid w:val="009E181C"/>
    <w:rsid w:val="009E1847"/>
    <w:rsid w:val="009E19D6"/>
    <w:rsid w:val="009E21FA"/>
    <w:rsid w:val="009E2291"/>
    <w:rsid w:val="009E258F"/>
    <w:rsid w:val="009E2BB0"/>
    <w:rsid w:val="009E3190"/>
    <w:rsid w:val="009E341A"/>
    <w:rsid w:val="009E3837"/>
    <w:rsid w:val="009E38B2"/>
    <w:rsid w:val="009E39DF"/>
    <w:rsid w:val="009E3D18"/>
    <w:rsid w:val="009E3EB5"/>
    <w:rsid w:val="009E4664"/>
    <w:rsid w:val="009E4856"/>
    <w:rsid w:val="009E4FBD"/>
    <w:rsid w:val="009E5A88"/>
    <w:rsid w:val="009E5BF1"/>
    <w:rsid w:val="009E5DF0"/>
    <w:rsid w:val="009E6062"/>
    <w:rsid w:val="009E64DB"/>
    <w:rsid w:val="009E64E9"/>
    <w:rsid w:val="009E650A"/>
    <w:rsid w:val="009E65AA"/>
    <w:rsid w:val="009E696C"/>
    <w:rsid w:val="009E6A17"/>
    <w:rsid w:val="009E6F7A"/>
    <w:rsid w:val="009E7804"/>
    <w:rsid w:val="009E7B4D"/>
    <w:rsid w:val="009E7EB3"/>
    <w:rsid w:val="009E7FCE"/>
    <w:rsid w:val="009F00D1"/>
    <w:rsid w:val="009F0192"/>
    <w:rsid w:val="009F0662"/>
    <w:rsid w:val="009F0A64"/>
    <w:rsid w:val="009F0D0A"/>
    <w:rsid w:val="009F1427"/>
    <w:rsid w:val="009F1574"/>
    <w:rsid w:val="009F1CEC"/>
    <w:rsid w:val="009F2173"/>
    <w:rsid w:val="009F2180"/>
    <w:rsid w:val="009F2475"/>
    <w:rsid w:val="009F2567"/>
    <w:rsid w:val="009F2A93"/>
    <w:rsid w:val="009F2EB5"/>
    <w:rsid w:val="009F2FDC"/>
    <w:rsid w:val="009F3563"/>
    <w:rsid w:val="009F3688"/>
    <w:rsid w:val="009F3907"/>
    <w:rsid w:val="009F3960"/>
    <w:rsid w:val="009F3CA4"/>
    <w:rsid w:val="009F4053"/>
    <w:rsid w:val="009F4396"/>
    <w:rsid w:val="009F43CD"/>
    <w:rsid w:val="009F4635"/>
    <w:rsid w:val="009F48A8"/>
    <w:rsid w:val="009F4B50"/>
    <w:rsid w:val="009F4F82"/>
    <w:rsid w:val="009F511A"/>
    <w:rsid w:val="009F544A"/>
    <w:rsid w:val="009F55BB"/>
    <w:rsid w:val="009F584F"/>
    <w:rsid w:val="009F5BCB"/>
    <w:rsid w:val="009F5D7C"/>
    <w:rsid w:val="009F5DF4"/>
    <w:rsid w:val="009F5F8D"/>
    <w:rsid w:val="009F6754"/>
    <w:rsid w:val="009F6E0B"/>
    <w:rsid w:val="009F70B5"/>
    <w:rsid w:val="009F76A1"/>
    <w:rsid w:val="009F785C"/>
    <w:rsid w:val="00A001A2"/>
    <w:rsid w:val="00A00293"/>
    <w:rsid w:val="00A00807"/>
    <w:rsid w:val="00A0091C"/>
    <w:rsid w:val="00A00D12"/>
    <w:rsid w:val="00A00D59"/>
    <w:rsid w:val="00A011FA"/>
    <w:rsid w:val="00A01344"/>
    <w:rsid w:val="00A02423"/>
    <w:rsid w:val="00A02520"/>
    <w:rsid w:val="00A02AEE"/>
    <w:rsid w:val="00A02C5B"/>
    <w:rsid w:val="00A02E8D"/>
    <w:rsid w:val="00A03334"/>
    <w:rsid w:val="00A03398"/>
    <w:rsid w:val="00A034DC"/>
    <w:rsid w:val="00A03EA9"/>
    <w:rsid w:val="00A04040"/>
    <w:rsid w:val="00A040FE"/>
    <w:rsid w:val="00A0411E"/>
    <w:rsid w:val="00A04244"/>
    <w:rsid w:val="00A04802"/>
    <w:rsid w:val="00A0488D"/>
    <w:rsid w:val="00A04932"/>
    <w:rsid w:val="00A04991"/>
    <w:rsid w:val="00A0505E"/>
    <w:rsid w:val="00A05183"/>
    <w:rsid w:val="00A055B6"/>
    <w:rsid w:val="00A055E6"/>
    <w:rsid w:val="00A056A3"/>
    <w:rsid w:val="00A05850"/>
    <w:rsid w:val="00A05AB8"/>
    <w:rsid w:val="00A05D19"/>
    <w:rsid w:val="00A05D2E"/>
    <w:rsid w:val="00A06313"/>
    <w:rsid w:val="00A0697F"/>
    <w:rsid w:val="00A06B6A"/>
    <w:rsid w:val="00A06EED"/>
    <w:rsid w:val="00A07A6D"/>
    <w:rsid w:val="00A10A8C"/>
    <w:rsid w:val="00A10CC0"/>
    <w:rsid w:val="00A114E5"/>
    <w:rsid w:val="00A116E4"/>
    <w:rsid w:val="00A117DB"/>
    <w:rsid w:val="00A118A6"/>
    <w:rsid w:val="00A11909"/>
    <w:rsid w:val="00A11ED4"/>
    <w:rsid w:val="00A12751"/>
    <w:rsid w:val="00A12CF8"/>
    <w:rsid w:val="00A12DAB"/>
    <w:rsid w:val="00A12E76"/>
    <w:rsid w:val="00A13643"/>
    <w:rsid w:val="00A136BB"/>
    <w:rsid w:val="00A1393F"/>
    <w:rsid w:val="00A13E19"/>
    <w:rsid w:val="00A141F3"/>
    <w:rsid w:val="00A14483"/>
    <w:rsid w:val="00A14795"/>
    <w:rsid w:val="00A14861"/>
    <w:rsid w:val="00A14E83"/>
    <w:rsid w:val="00A1513B"/>
    <w:rsid w:val="00A152A4"/>
    <w:rsid w:val="00A158E0"/>
    <w:rsid w:val="00A15C4B"/>
    <w:rsid w:val="00A15C88"/>
    <w:rsid w:val="00A164B7"/>
    <w:rsid w:val="00A16874"/>
    <w:rsid w:val="00A16927"/>
    <w:rsid w:val="00A171DC"/>
    <w:rsid w:val="00A173C6"/>
    <w:rsid w:val="00A1771C"/>
    <w:rsid w:val="00A17C67"/>
    <w:rsid w:val="00A17DE5"/>
    <w:rsid w:val="00A17E2E"/>
    <w:rsid w:val="00A17E3D"/>
    <w:rsid w:val="00A20132"/>
    <w:rsid w:val="00A208AA"/>
    <w:rsid w:val="00A208C9"/>
    <w:rsid w:val="00A208E8"/>
    <w:rsid w:val="00A20E29"/>
    <w:rsid w:val="00A21307"/>
    <w:rsid w:val="00A21329"/>
    <w:rsid w:val="00A214D4"/>
    <w:rsid w:val="00A21509"/>
    <w:rsid w:val="00A22002"/>
    <w:rsid w:val="00A221A8"/>
    <w:rsid w:val="00A223A5"/>
    <w:rsid w:val="00A22753"/>
    <w:rsid w:val="00A2286C"/>
    <w:rsid w:val="00A22B1F"/>
    <w:rsid w:val="00A22C49"/>
    <w:rsid w:val="00A23284"/>
    <w:rsid w:val="00A233BD"/>
    <w:rsid w:val="00A236E2"/>
    <w:rsid w:val="00A2429E"/>
    <w:rsid w:val="00A243FC"/>
    <w:rsid w:val="00A244B3"/>
    <w:rsid w:val="00A2456C"/>
    <w:rsid w:val="00A24852"/>
    <w:rsid w:val="00A24A0A"/>
    <w:rsid w:val="00A25560"/>
    <w:rsid w:val="00A2577F"/>
    <w:rsid w:val="00A2581B"/>
    <w:rsid w:val="00A263A0"/>
    <w:rsid w:val="00A266AA"/>
    <w:rsid w:val="00A269D9"/>
    <w:rsid w:val="00A26A76"/>
    <w:rsid w:val="00A26E98"/>
    <w:rsid w:val="00A26FFD"/>
    <w:rsid w:val="00A27199"/>
    <w:rsid w:val="00A278C1"/>
    <w:rsid w:val="00A27A10"/>
    <w:rsid w:val="00A27AF7"/>
    <w:rsid w:val="00A30517"/>
    <w:rsid w:val="00A30BCD"/>
    <w:rsid w:val="00A30CA4"/>
    <w:rsid w:val="00A30DC1"/>
    <w:rsid w:val="00A30FAC"/>
    <w:rsid w:val="00A3130D"/>
    <w:rsid w:val="00A31643"/>
    <w:rsid w:val="00A316CA"/>
    <w:rsid w:val="00A31D9C"/>
    <w:rsid w:val="00A31ED2"/>
    <w:rsid w:val="00A32164"/>
    <w:rsid w:val="00A322DF"/>
    <w:rsid w:val="00A326F4"/>
    <w:rsid w:val="00A32D2B"/>
    <w:rsid w:val="00A33254"/>
    <w:rsid w:val="00A33314"/>
    <w:rsid w:val="00A333F8"/>
    <w:rsid w:val="00A335B1"/>
    <w:rsid w:val="00A33DAA"/>
    <w:rsid w:val="00A33FB4"/>
    <w:rsid w:val="00A34508"/>
    <w:rsid w:val="00A3486E"/>
    <w:rsid w:val="00A348E7"/>
    <w:rsid w:val="00A349DE"/>
    <w:rsid w:val="00A34E72"/>
    <w:rsid w:val="00A34F00"/>
    <w:rsid w:val="00A35602"/>
    <w:rsid w:val="00A358CE"/>
    <w:rsid w:val="00A35954"/>
    <w:rsid w:val="00A360A8"/>
    <w:rsid w:val="00A36237"/>
    <w:rsid w:val="00A364CD"/>
    <w:rsid w:val="00A367FB"/>
    <w:rsid w:val="00A36D82"/>
    <w:rsid w:val="00A36DB6"/>
    <w:rsid w:val="00A36F10"/>
    <w:rsid w:val="00A37015"/>
    <w:rsid w:val="00A372B1"/>
    <w:rsid w:val="00A3735B"/>
    <w:rsid w:val="00A3775A"/>
    <w:rsid w:val="00A379A0"/>
    <w:rsid w:val="00A37A4D"/>
    <w:rsid w:val="00A37D22"/>
    <w:rsid w:val="00A4001C"/>
    <w:rsid w:val="00A403DB"/>
    <w:rsid w:val="00A40518"/>
    <w:rsid w:val="00A408A9"/>
    <w:rsid w:val="00A40B1F"/>
    <w:rsid w:val="00A40B21"/>
    <w:rsid w:val="00A40C0A"/>
    <w:rsid w:val="00A40F1B"/>
    <w:rsid w:val="00A40F54"/>
    <w:rsid w:val="00A41436"/>
    <w:rsid w:val="00A415F3"/>
    <w:rsid w:val="00A416D7"/>
    <w:rsid w:val="00A41BA7"/>
    <w:rsid w:val="00A41D22"/>
    <w:rsid w:val="00A41DFF"/>
    <w:rsid w:val="00A4215B"/>
    <w:rsid w:val="00A4231B"/>
    <w:rsid w:val="00A42481"/>
    <w:rsid w:val="00A4287C"/>
    <w:rsid w:val="00A42B35"/>
    <w:rsid w:val="00A42D21"/>
    <w:rsid w:val="00A42F1E"/>
    <w:rsid w:val="00A430C6"/>
    <w:rsid w:val="00A4313B"/>
    <w:rsid w:val="00A4358E"/>
    <w:rsid w:val="00A4381D"/>
    <w:rsid w:val="00A4395B"/>
    <w:rsid w:val="00A43C59"/>
    <w:rsid w:val="00A43D44"/>
    <w:rsid w:val="00A43E02"/>
    <w:rsid w:val="00A43FCE"/>
    <w:rsid w:val="00A44538"/>
    <w:rsid w:val="00A44574"/>
    <w:rsid w:val="00A446EF"/>
    <w:rsid w:val="00A44903"/>
    <w:rsid w:val="00A44AD4"/>
    <w:rsid w:val="00A44E28"/>
    <w:rsid w:val="00A45230"/>
    <w:rsid w:val="00A455E7"/>
    <w:rsid w:val="00A45B6D"/>
    <w:rsid w:val="00A45D9E"/>
    <w:rsid w:val="00A4624A"/>
    <w:rsid w:val="00A464D9"/>
    <w:rsid w:val="00A46A20"/>
    <w:rsid w:val="00A47141"/>
    <w:rsid w:val="00A47CAB"/>
    <w:rsid w:val="00A47EC4"/>
    <w:rsid w:val="00A47FCD"/>
    <w:rsid w:val="00A5012D"/>
    <w:rsid w:val="00A50562"/>
    <w:rsid w:val="00A515F0"/>
    <w:rsid w:val="00A51672"/>
    <w:rsid w:val="00A51D9B"/>
    <w:rsid w:val="00A51F26"/>
    <w:rsid w:val="00A51FA5"/>
    <w:rsid w:val="00A5228C"/>
    <w:rsid w:val="00A52712"/>
    <w:rsid w:val="00A52995"/>
    <w:rsid w:val="00A52DAD"/>
    <w:rsid w:val="00A53155"/>
    <w:rsid w:val="00A5370A"/>
    <w:rsid w:val="00A53F95"/>
    <w:rsid w:val="00A54361"/>
    <w:rsid w:val="00A544C7"/>
    <w:rsid w:val="00A544F5"/>
    <w:rsid w:val="00A54B23"/>
    <w:rsid w:val="00A54D12"/>
    <w:rsid w:val="00A54DE8"/>
    <w:rsid w:val="00A550F5"/>
    <w:rsid w:val="00A5524C"/>
    <w:rsid w:val="00A5541C"/>
    <w:rsid w:val="00A556A9"/>
    <w:rsid w:val="00A56493"/>
    <w:rsid w:val="00A5664F"/>
    <w:rsid w:val="00A56769"/>
    <w:rsid w:val="00A5687D"/>
    <w:rsid w:val="00A5690C"/>
    <w:rsid w:val="00A57231"/>
    <w:rsid w:val="00A57346"/>
    <w:rsid w:val="00A5734F"/>
    <w:rsid w:val="00A57934"/>
    <w:rsid w:val="00A57992"/>
    <w:rsid w:val="00A57D44"/>
    <w:rsid w:val="00A57FBE"/>
    <w:rsid w:val="00A603E1"/>
    <w:rsid w:val="00A60977"/>
    <w:rsid w:val="00A60B73"/>
    <w:rsid w:val="00A60C4F"/>
    <w:rsid w:val="00A61001"/>
    <w:rsid w:val="00A618B1"/>
    <w:rsid w:val="00A62500"/>
    <w:rsid w:val="00A62B44"/>
    <w:rsid w:val="00A630B7"/>
    <w:rsid w:val="00A6342D"/>
    <w:rsid w:val="00A6359B"/>
    <w:rsid w:val="00A6382F"/>
    <w:rsid w:val="00A63AC9"/>
    <w:rsid w:val="00A63DF2"/>
    <w:rsid w:val="00A63EEB"/>
    <w:rsid w:val="00A647CC"/>
    <w:rsid w:val="00A64839"/>
    <w:rsid w:val="00A64962"/>
    <w:rsid w:val="00A64BEF"/>
    <w:rsid w:val="00A6529A"/>
    <w:rsid w:val="00A65BB7"/>
    <w:rsid w:val="00A65EC7"/>
    <w:rsid w:val="00A660DC"/>
    <w:rsid w:val="00A66202"/>
    <w:rsid w:val="00A66382"/>
    <w:rsid w:val="00A663F2"/>
    <w:rsid w:val="00A66FF6"/>
    <w:rsid w:val="00A6704C"/>
    <w:rsid w:val="00A671DD"/>
    <w:rsid w:val="00A6738A"/>
    <w:rsid w:val="00A67559"/>
    <w:rsid w:val="00A67563"/>
    <w:rsid w:val="00A677BB"/>
    <w:rsid w:val="00A678B4"/>
    <w:rsid w:val="00A679D4"/>
    <w:rsid w:val="00A67AD1"/>
    <w:rsid w:val="00A67E65"/>
    <w:rsid w:val="00A702CA"/>
    <w:rsid w:val="00A70836"/>
    <w:rsid w:val="00A70AE4"/>
    <w:rsid w:val="00A70D5E"/>
    <w:rsid w:val="00A7104B"/>
    <w:rsid w:val="00A7117D"/>
    <w:rsid w:val="00A7118E"/>
    <w:rsid w:val="00A71731"/>
    <w:rsid w:val="00A71D50"/>
    <w:rsid w:val="00A7247F"/>
    <w:rsid w:val="00A7259C"/>
    <w:rsid w:val="00A727DB"/>
    <w:rsid w:val="00A7288F"/>
    <w:rsid w:val="00A72CBA"/>
    <w:rsid w:val="00A72D58"/>
    <w:rsid w:val="00A731BB"/>
    <w:rsid w:val="00A73564"/>
    <w:rsid w:val="00A737B9"/>
    <w:rsid w:val="00A7450E"/>
    <w:rsid w:val="00A74932"/>
    <w:rsid w:val="00A74B32"/>
    <w:rsid w:val="00A74CA8"/>
    <w:rsid w:val="00A75692"/>
    <w:rsid w:val="00A757C9"/>
    <w:rsid w:val="00A759AD"/>
    <w:rsid w:val="00A75BD9"/>
    <w:rsid w:val="00A75C65"/>
    <w:rsid w:val="00A75D55"/>
    <w:rsid w:val="00A75EDD"/>
    <w:rsid w:val="00A764F6"/>
    <w:rsid w:val="00A766B4"/>
    <w:rsid w:val="00A76B5C"/>
    <w:rsid w:val="00A76B70"/>
    <w:rsid w:val="00A76CF6"/>
    <w:rsid w:val="00A76E0E"/>
    <w:rsid w:val="00A7748A"/>
    <w:rsid w:val="00A77647"/>
    <w:rsid w:val="00A776AF"/>
    <w:rsid w:val="00A77705"/>
    <w:rsid w:val="00A77F2A"/>
    <w:rsid w:val="00A80016"/>
    <w:rsid w:val="00A8027D"/>
    <w:rsid w:val="00A802F5"/>
    <w:rsid w:val="00A804AE"/>
    <w:rsid w:val="00A804F9"/>
    <w:rsid w:val="00A808EF"/>
    <w:rsid w:val="00A80B20"/>
    <w:rsid w:val="00A80CF8"/>
    <w:rsid w:val="00A81666"/>
    <w:rsid w:val="00A81806"/>
    <w:rsid w:val="00A81FB2"/>
    <w:rsid w:val="00A82796"/>
    <w:rsid w:val="00A83105"/>
    <w:rsid w:val="00A83484"/>
    <w:rsid w:val="00A8352F"/>
    <w:rsid w:val="00A83620"/>
    <w:rsid w:val="00A839BB"/>
    <w:rsid w:val="00A83DF9"/>
    <w:rsid w:val="00A84159"/>
    <w:rsid w:val="00A841BC"/>
    <w:rsid w:val="00A847AC"/>
    <w:rsid w:val="00A8548D"/>
    <w:rsid w:val="00A85AEB"/>
    <w:rsid w:val="00A85B45"/>
    <w:rsid w:val="00A85E3B"/>
    <w:rsid w:val="00A86188"/>
    <w:rsid w:val="00A861BF"/>
    <w:rsid w:val="00A86534"/>
    <w:rsid w:val="00A867F0"/>
    <w:rsid w:val="00A868B5"/>
    <w:rsid w:val="00A86C9E"/>
    <w:rsid w:val="00A878DE"/>
    <w:rsid w:val="00A87B7B"/>
    <w:rsid w:val="00A87CB6"/>
    <w:rsid w:val="00A87CBA"/>
    <w:rsid w:val="00A87D6C"/>
    <w:rsid w:val="00A87D9D"/>
    <w:rsid w:val="00A87E85"/>
    <w:rsid w:val="00A90100"/>
    <w:rsid w:val="00A90597"/>
    <w:rsid w:val="00A90603"/>
    <w:rsid w:val="00A90A1A"/>
    <w:rsid w:val="00A90BED"/>
    <w:rsid w:val="00A90C1A"/>
    <w:rsid w:val="00A91127"/>
    <w:rsid w:val="00A911FD"/>
    <w:rsid w:val="00A913D0"/>
    <w:rsid w:val="00A91A0B"/>
    <w:rsid w:val="00A92314"/>
    <w:rsid w:val="00A924EA"/>
    <w:rsid w:val="00A924F0"/>
    <w:rsid w:val="00A9256C"/>
    <w:rsid w:val="00A92652"/>
    <w:rsid w:val="00A92AAF"/>
    <w:rsid w:val="00A9303B"/>
    <w:rsid w:val="00A93151"/>
    <w:rsid w:val="00A9315F"/>
    <w:rsid w:val="00A93A01"/>
    <w:rsid w:val="00A93BA0"/>
    <w:rsid w:val="00A93DA0"/>
    <w:rsid w:val="00A93EBD"/>
    <w:rsid w:val="00A94A78"/>
    <w:rsid w:val="00A94E2F"/>
    <w:rsid w:val="00A94E7F"/>
    <w:rsid w:val="00A94EE3"/>
    <w:rsid w:val="00A94FF2"/>
    <w:rsid w:val="00A951A6"/>
    <w:rsid w:val="00A952C9"/>
    <w:rsid w:val="00A95DAC"/>
    <w:rsid w:val="00A96386"/>
    <w:rsid w:val="00A9669A"/>
    <w:rsid w:val="00A96A45"/>
    <w:rsid w:val="00A96BE0"/>
    <w:rsid w:val="00A96DAA"/>
    <w:rsid w:val="00A96F22"/>
    <w:rsid w:val="00A970EB"/>
    <w:rsid w:val="00A972C9"/>
    <w:rsid w:val="00AA005B"/>
    <w:rsid w:val="00AA0189"/>
    <w:rsid w:val="00AA01C8"/>
    <w:rsid w:val="00AA0589"/>
    <w:rsid w:val="00AA0948"/>
    <w:rsid w:val="00AA0A24"/>
    <w:rsid w:val="00AA0E91"/>
    <w:rsid w:val="00AA0FC8"/>
    <w:rsid w:val="00AA12FF"/>
    <w:rsid w:val="00AA15AD"/>
    <w:rsid w:val="00AA1657"/>
    <w:rsid w:val="00AA1842"/>
    <w:rsid w:val="00AA2314"/>
    <w:rsid w:val="00AA2586"/>
    <w:rsid w:val="00AA2980"/>
    <w:rsid w:val="00AA298A"/>
    <w:rsid w:val="00AA2F49"/>
    <w:rsid w:val="00AA345C"/>
    <w:rsid w:val="00AA3613"/>
    <w:rsid w:val="00AA377A"/>
    <w:rsid w:val="00AA39B3"/>
    <w:rsid w:val="00AA3BA0"/>
    <w:rsid w:val="00AA3C42"/>
    <w:rsid w:val="00AA4124"/>
    <w:rsid w:val="00AA4406"/>
    <w:rsid w:val="00AA4461"/>
    <w:rsid w:val="00AA44FF"/>
    <w:rsid w:val="00AA493F"/>
    <w:rsid w:val="00AA4C25"/>
    <w:rsid w:val="00AA4C27"/>
    <w:rsid w:val="00AA4DA1"/>
    <w:rsid w:val="00AA4F37"/>
    <w:rsid w:val="00AA4FDF"/>
    <w:rsid w:val="00AA52A6"/>
    <w:rsid w:val="00AA5402"/>
    <w:rsid w:val="00AA565C"/>
    <w:rsid w:val="00AA587E"/>
    <w:rsid w:val="00AA5B01"/>
    <w:rsid w:val="00AA5B07"/>
    <w:rsid w:val="00AA61F4"/>
    <w:rsid w:val="00AA640F"/>
    <w:rsid w:val="00AA65A9"/>
    <w:rsid w:val="00AA66E2"/>
    <w:rsid w:val="00AA6716"/>
    <w:rsid w:val="00AA68DB"/>
    <w:rsid w:val="00AA6F5D"/>
    <w:rsid w:val="00AA703B"/>
    <w:rsid w:val="00AA73E2"/>
    <w:rsid w:val="00AA7465"/>
    <w:rsid w:val="00AA7537"/>
    <w:rsid w:val="00AA7559"/>
    <w:rsid w:val="00AA7919"/>
    <w:rsid w:val="00AA7993"/>
    <w:rsid w:val="00AA7D33"/>
    <w:rsid w:val="00AA7FD4"/>
    <w:rsid w:val="00AB03D7"/>
    <w:rsid w:val="00AB0FE4"/>
    <w:rsid w:val="00AB10D6"/>
    <w:rsid w:val="00AB128E"/>
    <w:rsid w:val="00AB12E3"/>
    <w:rsid w:val="00AB1764"/>
    <w:rsid w:val="00AB189F"/>
    <w:rsid w:val="00AB18BE"/>
    <w:rsid w:val="00AB1A48"/>
    <w:rsid w:val="00AB1F97"/>
    <w:rsid w:val="00AB2032"/>
    <w:rsid w:val="00AB2467"/>
    <w:rsid w:val="00AB2502"/>
    <w:rsid w:val="00AB2A3C"/>
    <w:rsid w:val="00AB2A93"/>
    <w:rsid w:val="00AB30BA"/>
    <w:rsid w:val="00AB34D4"/>
    <w:rsid w:val="00AB360E"/>
    <w:rsid w:val="00AB364D"/>
    <w:rsid w:val="00AB3F83"/>
    <w:rsid w:val="00AB406E"/>
    <w:rsid w:val="00AB4400"/>
    <w:rsid w:val="00AB53CC"/>
    <w:rsid w:val="00AB56DD"/>
    <w:rsid w:val="00AB5764"/>
    <w:rsid w:val="00AB689B"/>
    <w:rsid w:val="00AB69C8"/>
    <w:rsid w:val="00AB780D"/>
    <w:rsid w:val="00AB7997"/>
    <w:rsid w:val="00AB7A71"/>
    <w:rsid w:val="00AB7AB7"/>
    <w:rsid w:val="00AB7BAB"/>
    <w:rsid w:val="00AB7CD3"/>
    <w:rsid w:val="00AB7E95"/>
    <w:rsid w:val="00AB7F0A"/>
    <w:rsid w:val="00AC00B4"/>
    <w:rsid w:val="00AC02DD"/>
    <w:rsid w:val="00AC080A"/>
    <w:rsid w:val="00AC0C8C"/>
    <w:rsid w:val="00AC0EEF"/>
    <w:rsid w:val="00AC15BA"/>
    <w:rsid w:val="00AC1B7C"/>
    <w:rsid w:val="00AC1CAB"/>
    <w:rsid w:val="00AC29CD"/>
    <w:rsid w:val="00AC29E4"/>
    <w:rsid w:val="00AC3A20"/>
    <w:rsid w:val="00AC3AEC"/>
    <w:rsid w:val="00AC3EBA"/>
    <w:rsid w:val="00AC4208"/>
    <w:rsid w:val="00AC4556"/>
    <w:rsid w:val="00AC4684"/>
    <w:rsid w:val="00AC484D"/>
    <w:rsid w:val="00AC4A3D"/>
    <w:rsid w:val="00AC4B42"/>
    <w:rsid w:val="00AC577C"/>
    <w:rsid w:val="00AC585E"/>
    <w:rsid w:val="00AC5C10"/>
    <w:rsid w:val="00AC5CB0"/>
    <w:rsid w:val="00AC5E8C"/>
    <w:rsid w:val="00AC61ED"/>
    <w:rsid w:val="00AC6539"/>
    <w:rsid w:val="00AC6F49"/>
    <w:rsid w:val="00AC75D2"/>
    <w:rsid w:val="00AC7BF6"/>
    <w:rsid w:val="00AC7F33"/>
    <w:rsid w:val="00AD0228"/>
    <w:rsid w:val="00AD03A0"/>
    <w:rsid w:val="00AD04B7"/>
    <w:rsid w:val="00AD04F3"/>
    <w:rsid w:val="00AD06B1"/>
    <w:rsid w:val="00AD077D"/>
    <w:rsid w:val="00AD083F"/>
    <w:rsid w:val="00AD0A2B"/>
    <w:rsid w:val="00AD134D"/>
    <w:rsid w:val="00AD13EB"/>
    <w:rsid w:val="00AD160D"/>
    <w:rsid w:val="00AD1AC3"/>
    <w:rsid w:val="00AD22F2"/>
    <w:rsid w:val="00AD2359"/>
    <w:rsid w:val="00AD24C7"/>
    <w:rsid w:val="00AD2774"/>
    <w:rsid w:val="00AD2B7D"/>
    <w:rsid w:val="00AD3257"/>
    <w:rsid w:val="00AD33A1"/>
    <w:rsid w:val="00AD34A1"/>
    <w:rsid w:val="00AD34DA"/>
    <w:rsid w:val="00AD3974"/>
    <w:rsid w:val="00AD44C9"/>
    <w:rsid w:val="00AD49DA"/>
    <w:rsid w:val="00AD4A71"/>
    <w:rsid w:val="00AD4FD3"/>
    <w:rsid w:val="00AD5133"/>
    <w:rsid w:val="00AD5151"/>
    <w:rsid w:val="00AD58D3"/>
    <w:rsid w:val="00AD5A38"/>
    <w:rsid w:val="00AD5A54"/>
    <w:rsid w:val="00AD5CFA"/>
    <w:rsid w:val="00AD5EFD"/>
    <w:rsid w:val="00AD61D3"/>
    <w:rsid w:val="00AD6E9D"/>
    <w:rsid w:val="00AD6EB3"/>
    <w:rsid w:val="00AD7043"/>
    <w:rsid w:val="00AD781B"/>
    <w:rsid w:val="00AD7A14"/>
    <w:rsid w:val="00AD7F1A"/>
    <w:rsid w:val="00AE07B5"/>
    <w:rsid w:val="00AE15E6"/>
    <w:rsid w:val="00AE2411"/>
    <w:rsid w:val="00AE25CE"/>
    <w:rsid w:val="00AE27BF"/>
    <w:rsid w:val="00AE2EFF"/>
    <w:rsid w:val="00AE2FAC"/>
    <w:rsid w:val="00AE31AC"/>
    <w:rsid w:val="00AE3334"/>
    <w:rsid w:val="00AE4126"/>
    <w:rsid w:val="00AE4543"/>
    <w:rsid w:val="00AE497E"/>
    <w:rsid w:val="00AE4A00"/>
    <w:rsid w:val="00AE4AD5"/>
    <w:rsid w:val="00AE4CF5"/>
    <w:rsid w:val="00AE4E91"/>
    <w:rsid w:val="00AE4FA6"/>
    <w:rsid w:val="00AE5012"/>
    <w:rsid w:val="00AE50E0"/>
    <w:rsid w:val="00AE59A9"/>
    <w:rsid w:val="00AE5D4A"/>
    <w:rsid w:val="00AE5D54"/>
    <w:rsid w:val="00AE5ED1"/>
    <w:rsid w:val="00AE6391"/>
    <w:rsid w:val="00AE6A37"/>
    <w:rsid w:val="00AE77B0"/>
    <w:rsid w:val="00AE7DFE"/>
    <w:rsid w:val="00AF00E7"/>
    <w:rsid w:val="00AF02A4"/>
    <w:rsid w:val="00AF0349"/>
    <w:rsid w:val="00AF058D"/>
    <w:rsid w:val="00AF079E"/>
    <w:rsid w:val="00AF08BC"/>
    <w:rsid w:val="00AF0E95"/>
    <w:rsid w:val="00AF118D"/>
    <w:rsid w:val="00AF12F8"/>
    <w:rsid w:val="00AF14FA"/>
    <w:rsid w:val="00AF16F5"/>
    <w:rsid w:val="00AF1754"/>
    <w:rsid w:val="00AF1BC2"/>
    <w:rsid w:val="00AF1E7A"/>
    <w:rsid w:val="00AF22D8"/>
    <w:rsid w:val="00AF2692"/>
    <w:rsid w:val="00AF26E8"/>
    <w:rsid w:val="00AF2EBF"/>
    <w:rsid w:val="00AF2FD6"/>
    <w:rsid w:val="00AF30DE"/>
    <w:rsid w:val="00AF32B9"/>
    <w:rsid w:val="00AF33DC"/>
    <w:rsid w:val="00AF37F9"/>
    <w:rsid w:val="00AF419A"/>
    <w:rsid w:val="00AF4213"/>
    <w:rsid w:val="00AF438A"/>
    <w:rsid w:val="00AF43E5"/>
    <w:rsid w:val="00AF444B"/>
    <w:rsid w:val="00AF4711"/>
    <w:rsid w:val="00AF4754"/>
    <w:rsid w:val="00AF4784"/>
    <w:rsid w:val="00AF47AE"/>
    <w:rsid w:val="00AF496B"/>
    <w:rsid w:val="00AF4A29"/>
    <w:rsid w:val="00AF4DE0"/>
    <w:rsid w:val="00AF52E6"/>
    <w:rsid w:val="00AF5993"/>
    <w:rsid w:val="00AF5E34"/>
    <w:rsid w:val="00AF5E98"/>
    <w:rsid w:val="00AF5F15"/>
    <w:rsid w:val="00AF6014"/>
    <w:rsid w:val="00AF66AA"/>
    <w:rsid w:val="00AF680E"/>
    <w:rsid w:val="00AF6959"/>
    <w:rsid w:val="00AF7445"/>
    <w:rsid w:val="00AF7983"/>
    <w:rsid w:val="00AF79A2"/>
    <w:rsid w:val="00AF7DD2"/>
    <w:rsid w:val="00B002F6"/>
    <w:rsid w:val="00B003F0"/>
    <w:rsid w:val="00B00BB5"/>
    <w:rsid w:val="00B00CBB"/>
    <w:rsid w:val="00B01361"/>
    <w:rsid w:val="00B01A04"/>
    <w:rsid w:val="00B01CCF"/>
    <w:rsid w:val="00B01F47"/>
    <w:rsid w:val="00B023CE"/>
    <w:rsid w:val="00B02436"/>
    <w:rsid w:val="00B02B02"/>
    <w:rsid w:val="00B02CA5"/>
    <w:rsid w:val="00B02EEF"/>
    <w:rsid w:val="00B030AF"/>
    <w:rsid w:val="00B03824"/>
    <w:rsid w:val="00B04075"/>
    <w:rsid w:val="00B04532"/>
    <w:rsid w:val="00B0469D"/>
    <w:rsid w:val="00B04850"/>
    <w:rsid w:val="00B04990"/>
    <w:rsid w:val="00B04AED"/>
    <w:rsid w:val="00B04B3B"/>
    <w:rsid w:val="00B04DA3"/>
    <w:rsid w:val="00B0514A"/>
    <w:rsid w:val="00B0560F"/>
    <w:rsid w:val="00B05D76"/>
    <w:rsid w:val="00B05FCB"/>
    <w:rsid w:val="00B060DE"/>
    <w:rsid w:val="00B0664C"/>
    <w:rsid w:val="00B067D5"/>
    <w:rsid w:val="00B067EC"/>
    <w:rsid w:val="00B068CB"/>
    <w:rsid w:val="00B06C16"/>
    <w:rsid w:val="00B06C9C"/>
    <w:rsid w:val="00B07392"/>
    <w:rsid w:val="00B074D1"/>
    <w:rsid w:val="00B07897"/>
    <w:rsid w:val="00B078F4"/>
    <w:rsid w:val="00B07A0D"/>
    <w:rsid w:val="00B07D18"/>
    <w:rsid w:val="00B10006"/>
    <w:rsid w:val="00B1059E"/>
    <w:rsid w:val="00B10970"/>
    <w:rsid w:val="00B10A63"/>
    <w:rsid w:val="00B10B31"/>
    <w:rsid w:val="00B10C58"/>
    <w:rsid w:val="00B10E2C"/>
    <w:rsid w:val="00B110CF"/>
    <w:rsid w:val="00B1111A"/>
    <w:rsid w:val="00B114DD"/>
    <w:rsid w:val="00B1169C"/>
    <w:rsid w:val="00B11F49"/>
    <w:rsid w:val="00B12090"/>
    <w:rsid w:val="00B1251A"/>
    <w:rsid w:val="00B127E6"/>
    <w:rsid w:val="00B12EBB"/>
    <w:rsid w:val="00B12F28"/>
    <w:rsid w:val="00B132BF"/>
    <w:rsid w:val="00B13551"/>
    <w:rsid w:val="00B13783"/>
    <w:rsid w:val="00B13E8E"/>
    <w:rsid w:val="00B1408B"/>
    <w:rsid w:val="00B140F6"/>
    <w:rsid w:val="00B1485C"/>
    <w:rsid w:val="00B14EE9"/>
    <w:rsid w:val="00B14F23"/>
    <w:rsid w:val="00B14F3D"/>
    <w:rsid w:val="00B155D4"/>
    <w:rsid w:val="00B15874"/>
    <w:rsid w:val="00B15A28"/>
    <w:rsid w:val="00B15BEB"/>
    <w:rsid w:val="00B15C9A"/>
    <w:rsid w:val="00B15D32"/>
    <w:rsid w:val="00B15E42"/>
    <w:rsid w:val="00B15F2F"/>
    <w:rsid w:val="00B160B8"/>
    <w:rsid w:val="00B163EE"/>
    <w:rsid w:val="00B16519"/>
    <w:rsid w:val="00B167A4"/>
    <w:rsid w:val="00B16BD6"/>
    <w:rsid w:val="00B16E99"/>
    <w:rsid w:val="00B172E4"/>
    <w:rsid w:val="00B17300"/>
    <w:rsid w:val="00B17660"/>
    <w:rsid w:val="00B1785D"/>
    <w:rsid w:val="00B179EE"/>
    <w:rsid w:val="00B17D7F"/>
    <w:rsid w:val="00B20021"/>
    <w:rsid w:val="00B201E5"/>
    <w:rsid w:val="00B2022B"/>
    <w:rsid w:val="00B2045B"/>
    <w:rsid w:val="00B205A7"/>
    <w:rsid w:val="00B20876"/>
    <w:rsid w:val="00B209FF"/>
    <w:rsid w:val="00B20ED5"/>
    <w:rsid w:val="00B2110B"/>
    <w:rsid w:val="00B2143E"/>
    <w:rsid w:val="00B21455"/>
    <w:rsid w:val="00B216F6"/>
    <w:rsid w:val="00B2182A"/>
    <w:rsid w:val="00B21A08"/>
    <w:rsid w:val="00B22691"/>
    <w:rsid w:val="00B22955"/>
    <w:rsid w:val="00B22DFF"/>
    <w:rsid w:val="00B230CD"/>
    <w:rsid w:val="00B2398B"/>
    <w:rsid w:val="00B23ABC"/>
    <w:rsid w:val="00B23D22"/>
    <w:rsid w:val="00B23DF6"/>
    <w:rsid w:val="00B24096"/>
    <w:rsid w:val="00B2453C"/>
    <w:rsid w:val="00B245D7"/>
    <w:rsid w:val="00B24667"/>
    <w:rsid w:val="00B24F58"/>
    <w:rsid w:val="00B25393"/>
    <w:rsid w:val="00B2554B"/>
    <w:rsid w:val="00B25CA6"/>
    <w:rsid w:val="00B25EAB"/>
    <w:rsid w:val="00B26125"/>
    <w:rsid w:val="00B26151"/>
    <w:rsid w:val="00B26283"/>
    <w:rsid w:val="00B2663F"/>
    <w:rsid w:val="00B267C9"/>
    <w:rsid w:val="00B26BD8"/>
    <w:rsid w:val="00B26E7F"/>
    <w:rsid w:val="00B271B8"/>
    <w:rsid w:val="00B27393"/>
    <w:rsid w:val="00B275BD"/>
    <w:rsid w:val="00B27909"/>
    <w:rsid w:val="00B27CB1"/>
    <w:rsid w:val="00B27F72"/>
    <w:rsid w:val="00B301D4"/>
    <w:rsid w:val="00B305AB"/>
    <w:rsid w:val="00B307BE"/>
    <w:rsid w:val="00B30868"/>
    <w:rsid w:val="00B3097D"/>
    <w:rsid w:val="00B30CC3"/>
    <w:rsid w:val="00B30EB0"/>
    <w:rsid w:val="00B31029"/>
    <w:rsid w:val="00B311FD"/>
    <w:rsid w:val="00B31918"/>
    <w:rsid w:val="00B319B0"/>
    <w:rsid w:val="00B31A17"/>
    <w:rsid w:val="00B31B7D"/>
    <w:rsid w:val="00B31F44"/>
    <w:rsid w:val="00B31FA7"/>
    <w:rsid w:val="00B31FD6"/>
    <w:rsid w:val="00B32076"/>
    <w:rsid w:val="00B3230B"/>
    <w:rsid w:val="00B324C6"/>
    <w:rsid w:val="00B32EBE"/>
    <w:rsid w:val="00B32F99"/>
    <w:rsid w:val="00B33328"/>
    <w:rsid w:val="00B33A69"/>
    <w:rsid w:val="00B33AE9"/>
    <w:rsid w:val="00B3405F"/>
    <w:rsid w:val="00B341F5"/>
    <w:rsid w:val="00B34756"/>
    <w:rsid w:val="00B3576E"/>
    <w:rsid w:val="00B359A7"/>
    <w:rsid w:val="00B359AF"/>
    <w:rsid w:val="00B35EC2"/>
    <w:rsid w:val="00B36329"/>
    <w:rsid w:val="00B365F7"/>
    <w:rsid w:val="00B36632"/>
    <w:rsid w:val="00B366E3"/>
    <w:rsid w:val="00B36993"/>
    <w:rsid w:val="00B36F81"/>
    <w:rsid w:val="00B37031"/>
    <w:rsid w:val="00B37442"/>
    <w:rsid w:val="00B3796D"/>
    <w:rsid w:val="00B379E4"/>
    <w:rsid w:val="00B37BAA"/>
    <w:rsid w:val="00B37D57"/>
    <w:rsid w:val="00B40A17"/>
    <w:rsid w:val="00B40C6F"/>
    <w:rsid w:val="00B40CDE"/>
    <w:rsid w:val="00B41077"/>
    <w:rsid w:val="00B410A2"/>
    <w:rsid w:val="00B412A1"/>
    <w:rsid w:val="00B4132D"/>
    <w:rsid w:val="00B41A01"/>
    <w:rsid w:val="00B41A3B"/>
    <w:rsid w:val="00B41EB6"/>
    <w:rsid w:val="00B427CC"/>
    <w:rsid w:val="00B42E1B"/>
    <w:rsid w:val="00B4312D"/>
    <w:rsid w:val="00B4332B"/>
    <w:rsid w:val="00B43608"/>
    <w:rsid w:val="00B436A4"/>
    <w:rsid w:val="00B43DAD"/>
    <w:rsid w:val="00B44218"/>
    <w:rsid w:val="00B443BC"/>
    <w:rsid w:val="00B44D4C"/>
    <w:rsid w:val="00B44FEC"/>
    <w:rsid w:val="00B45225"/>
    <w:rsid w:val="00B4543E"/>
    <w:rsid w:val="00B454DE"/>
    <w:rsid w:val="00B45526"/>
    <w:rsid w:val="00B45541"/>
    <w:rsid w:val="00B45604"/>
    <w:rsid w:val="00B459CF"/>
    <w:rsid w:val="00B4609D"/>
    <w:rsid w:val="00B46127"/>
    <w:rsid w:val="00B46623"/>
    <w:rsid w:val="00B47015"/>
    <w:rsid w:val="00B4705D"/>
    <w:rsid w:val="00B479FC"/>
    <w:rsid w:val="00B47AD3"/>
    <w:rsid w:val="00B5026E"/>
    <w:rsid w:val="00B502A7"/>
    <w:rsid w:val="00B507B0"/>
    <w:rsid w:val="00B50A66"/>
    <w:rsid w:val="00B50A71"/>
    <w:rsid w:val="00B50AFF"/>
    <w:rsid w:val="00B50B5F"/>
    <w:rsid w:val="00B50FE9"/>
    <w:rsid w:val="00B51881"/>
    <w:rsid w:val="00B51F2E"/>
    <w:rsid w:val="00B524BC"/>
    <w:rsid w:val="00B52BDC"/>
    <w:rsid w:val="00B530B3"/>
    <w:rsid w:val="00B539E8"/>
    <w:rsid w:val="00B53AC8"/>
    <w:rsid w:val="00B5408F"/>
    <w:rsid w:val="00B54508"/>
    <w:rsid w:val="00B5484F"/>
    <w:rsid w:val="00B5493A"/>
    <w:rsid w:val="00B54CF8"/>
    <w:rsid w:val="00B553E4"/>
    <w:rsid w:val="00B55544"/>
    <w:rsid w:val="00B55634"/>
    <w:rsid w:val="00B55797"/>
    <w:rsid w:val="00B557D3"/>
    <w:rsid w:val="00B55886"/>
    <w:rsid w:val="00B55A74"/>
    <w:rsid w:val="00B55D5A"/>
    <w:rsid w:val="00B5672A"/>
    <w:rsid w:val="00B56799"/>
    <w:rsid w:val="00B5694E"/>
    <w:rsid w:val="00B57723"/>
    <w:rsid w:val="00B5773C"/>
    <w:rsid w:val="00B579CA"/>
    <w:rsid w:val="00B57A20"/>
    <w:rsid w:val="00B57C8D"/>
    <w:rsid w:val="00B57FC2"/>
    <w:rsid w:val="00B60421"/>
    <w:rsid w:val="00B605DE"/>
    <w:rsid w:val="00B606C5"/>
    <w:rsid w:val="00B606DF"/>
    <w:rsid w:val="00B6087D"/>
    <w:rsid w:val="00B608A1"/>
    <w:rsid w:val="00B60C6D"/>
    <w:rsid w:val="00B60EEE"/>
    <w:rsid w:val="00B60F64"/>
    <w:rsid w:val="00B61075"/>
    <w:rsid w:val="00B61203"/>
    <w:rsid w:val="00B6136B"/>
    <w:rsid w:val="00B615D6"/>
    <w:rsid w:val="00B618DF"/>
    <w:rsid w:val="00B61ACB"/>
    <w:rsid w:val="00B61ADE"/>
    <w:rsid w:val="00B61C1D"/>
    <w:rsid w:val="00B61D9E"/>
    <w:rsid w:val="00B61EF8"/>
    <w:rsid w:val="00B6283E"/>
    <w:rsid w:val="00B62D20"/>
    <w:rsid w:val="00B63134"/>
    <w:rsid w:val="00B631BC"/>
    <w:rsid w:val="00B63A2A"/>
    <w:rsid w:val="00B63B3E"/>
    <w:rsid w:val="00B63DDC"/>
    <w:rsid w:val="00B6406A"/>
    <w:rsid w:val="00B64276"/>
    <w:rsid w:val="00B6493E"/>
    <w:rsid w:val="00B649D7"/>
    <w:rsid w:val="00B652C9"/>
    <w:rsid w:val="00B655A9"/>
    <w:rsid w:val="00B6576D"/>
    <w:rsid w:val="00B65A9F"/>
    <w:rsid w:val="00B65F5B"/>
    <w:rsid w:val="00B65FA4"/>
    <w:rsid w:val="00B660CD"/>
    <w:rsid w:val="00B66206"/>
    <w:rsid w:val="00B663E3"/>
    <w:rsid w:val="00B66623"/>
    <w:rsid w:val="00B666FE"/>
    <w:rsid w:val="00B66933"/>
    <w:rsid w:val="00B66A07"/>
    <w:rsid w:val="00B676A1"/>
    <w:rsid w:val="00B67C23"/>
    <w:rsid w:val="00B67D0D"/>
    <w:rsid w:val="00B67F1A"/>
    <w:rsid w:val="00B706FB"/>
    <w:rsid w:val="00B70876"/>
    <w:rsid w:val="00B70D67"/>
    <w:rsid w:val="00B70E79"/>
    <w:rsid w:val="00B70E9D"/>
    <w:rsid w:val="00B71143"/>
    <w:rsid w:val="00B71614"/>
    <w:rsid w:val="00B71693"/>
    <w:rsid w:val="00B717C2"/>
    <w:rsid w:val="00B71A55"/>
    <w:rsid w:val="00B71AB0"/>
    <w:rsid w:val="00B71E05"/>
    <w:rsid w:val="00B720FA"/>
    <w:rsid w:val="00B723AC"/>
    <w:rsid w:val="00B73386"/>
    <w:rsid w:val="00B737C6"/>
    <w:rsid w:val="00B7386E"/>
    <w:rsid w:val="00B73A30"/>
    <w:rsid w:val="00B73C40"/>
    <w:rsid w:val="00B74168"/>
    <w:rsid w:val="00B74A0C"/>
    <w:rsid w:val="00B74F6C"/>
    <w:rsid w:val="00B7507C"/>
    <w:rsid w:val="00B751C8"/>
    <w:rsid w:val="00B75816"/>
    <w:rsid w:val="00B7599F"/>
    <w:rsid w:val="00B75B42"/>
    <w:rsid w:val="00B75BC3"/>
    <w:rsid w:val="00B75BF8"/>
    <w:rsid w:val="00B75D63"/>
    <w:rsid w:val="00B76F78"/>
    <w:rsid w:val="00B77373"/>
    <w:rsid w:val="00B775D4"/>
    <w:rsid w:val="00B7786E"/>
    <w:rsid w:val="00B77899"/>
    <w:rsid w:val="00B77A0E"/>
    <w:rsid w:val="00B77DB0"/>
    <w:rsid w:val="00B80630"/>
    <w:rsid w:val="00B808F3"/>
    <w:rsid w:val="00B80980"/>
    <w:rsid w:val="00B809F3"/>
    <w:rsid w:val="00B80A23"/>
    <w:rsid w:val="00B80E3F"/>
    <w:rsid w:val="00B81004"/>
    <w:rsid w:val="00B8180E"/>
    <w:rsid w:val="00B81AB6"/>
    <w:rsid w:val="00B81FEA"/>
    <w:rsid w:val="00B822DC"/>
    <w:rsid w:val="00B82745"/>
    <w:rsid w:val="00B82B0C"/>
    <w:rsid w:val="00B82E5C"/>
    <w:rsid w:val="00B82E65"/>
    <w:rsid w:val="00B82EA1"/>
    <w:rsid w:val="00B83204"/>
    <w:rsid w:val="00B8323D"/>
    <w:rsid w:val="00B8413D"/>
    <w:rsid w:val="00B841F3"/>
    <w:rsid w:val="00B84277"/>
    <w:rsid w:val="00B8446F"/>
    <w:rsid w:val="00B844F2"/>
    <w:rsid w:val="00B84A02"/>
    <w:rsid w:val="00B85653"/>
    <w:rsid w:val="00B85878"/>
    <w:rsid w:val="00B85926"/>
    <w:rsid w:val="00B861B5"/>
    <w:rsid w:val="00B86218"/>
    <w:rsid w:val="00B86526"/>
    <w:rsid w:val="00B869C2"/>
    <w:rsid w:val="00B86D9E"/>
    <w:rsid w:val="00B86E9E"/>
    <w:rsid w:val="00B86F13"/>
    <w:rsid w:val="00B870AA"/>
    <w:rsid w:val="00B872C2"/>
    <w:rsid w:val="00B872DD"/>
    <w:rsid w:val="00B8732B"/>
    <w:rsid w:val="00B873B4"/>
    <w:rsid w:val="00B87504"/>
    <w:rsid w:val="00B879CA"/>
    <w:rsid w:val="00B87AD1"/>
    <w:rsid w:val="00B87D06"/>
    <w:rsid w:val="00B87DD8"/>
    <w:rsid w:val="00B9017E"/>
    <w:rsid w:val="00B90251"/>
    <w:rsid w:val="00B9038B"/>
    <w:rsid w:val="00B9087D"/>
    <w:rsid w:val="00B9115E"/>
    <w:rsid w:val="00B912FF"/>
    <w:rsid w:val="00B9134F"/>
    <w:rsid w:val="00B913CB"/>
    <w:rsid w:val="00B9146D"/>
    <w:rsid w:val="00B917CD"/>
    <w:rsid w:val="00B919B1"/>
    <w:rsid w:val="00B921BD"/>
    <w:rsid w:val="00B9233D"/>
    <w:rsid w:val="00B92474"/>
    <w:rsid w:val="00B92805"/>
    <w:rsid w:val="00B9285B"/>
    <w:rsid w:val="00B93793"/>
    <w:rsid w:val="00B93C40"/>
    <w:rsid w:val="00B93FE0"/>
    <w:rsid w:val="00B94193"/>
    <w:rsid w:val="00B9492C"/>
    <w:rsid w:val="00B94B6D"/>
    <w:rsid w:val="00B95441"/>
    <w:rsid w:val="00B95453"/>
    <w:rsid w:val="00B955F9"/>
    <w:rsid w:val="00B95650"/>
    <w:rsid w:val="00B9596F"/>
    <w:rsid w:val="00B95C3C"/>
    <w:rsid w:val="00B95C72"/>
    <w:rsid w:val="00B95CE2"/>
    <w:rsid w:val="00B9605A"/>
    <w:rsid w:val="00B960F3"/>
    <w:rsid w:val="00B96207"/>
    <w:rsid w:val="00B96446"/>
    <w:rsid w:val="00B96566"/>
    <w:rsid w:val="00B96827"/>
    <w:rsid w:val="00B968B0"/>
    <w:rsid w:val="00B96AD4"/>
    <w:rsid w:val="00B96B59"/>
    <w:rsid w:val="00B971B1"/>
    <w:rsid w:val="00B97405"/>
    <w:rsid w:val="00B974BD"/>
    <w:rsid w:val="00BA062B"/>
    <w:rsid w:val="00BA06FF"/>
    <w:rsid w:val="00BA0953"/>
    <w:rsid w:val="00BA0BB8"/>
    <w:rsid w:val="00BA0BD6"/>
    <w:rsid w:val="00BA0F9B"/>
    <w:rsid w:val="00BA155C"/>
    <w:rsid w:val="00BA1593"/>
    <w:rsid w:val="00BA1756"/>
    <w:rsid w:val="00BA1E7B"/>
    <w:rsid w:val="00BA1F6E"/>
    <w:rsid w:val="00BA2120"/>
    <w:rsid w:val="00BA2242"/>
    <w:rsid w:val="00BA2257"/>
    <w:rsid w:val="00BA235F"/>
    <w:rsid w:val="00BA277C"/>
    <w:rsid w:val="00BA2B2F"/>
    <w:rsid w:val="00BA2EF8"/>
    <w:rsid w:val="00BA3189"/>
    <w:rsid w:val="00BA31EF"/>
    <w:rsid w:val="00BA3307"/>
    <w:rsid w:val="00BA3A04"/>
    <w:rsid w:val="00BA3C9C"/>
    <w:rsid w:val="00BA4068"/>
    <w:rsid w:val="00BA42E7"/>
    <w:rsid w:val="00BA46AC"/>
    <w:rsid w:val="00BA479E"/>
    <w:rsid w:val="00BA4A85"/>
    <w:rsid w:val="00BA4F02"/>
    <w:rsid w:val="00BA5126"/>
    <w:rsid w:val="00BA5416"/>
    <w:rsid w:val="00BA5450"/>
    <w:rsid w:val="00BA54D7"/>
    <w:rsid w:val="00BA5708"/>
    <w:rsid w:val="00BA578C"/>
    <w:rsid w:val="00BA591C"/>
    <w:rsid w:val="00BA5A47"/>
    <w:rsid w:val="00BA5C24"/>
    <w:rsid w:val="00BA5E2A"/>
    <w:rsid w:val="00BA5ED2"/>
    <w:rsid w:val="00BA60C3"/>
    <w:rsid w:val="00BA6389"/>
    <w:rsid w:val="00BA649D"/>
    <w:rsid w:val="00BA6CFE"/>
    <w:rsid w:val="00BA71FA"/>
    <w:rsid w:val="00BA73EA"/>
    <w:rsid w:val="00BA76F7"/>
    <w:rsid w:val="00BA7C81"/>
    <w:rsid w:val="00BA7D89"/>
    <w:rsid w:val="00BA7F5C"/>
    <w:rsid w:val="00BB07E7"/>
    <w:rsid w:val="00BB0D56"/>
    <w:rsid w:val="00BB0DC8"/>
    <w:rsid w:val="00BB17A8"/>
    <w:rsid w:val="00BB1D18"/>
    <w:rsid w:val="00BB1DDF"/>
    <w:rsid w:val="00BB2201"/>
    <w:rsid w:val="00BB2382"/>
    <w:rsid w:val="00BB27EC"/>
    <w:rsid w:val="00BB282B"/>
    <w:rsid w:val="00BB2863"/>
    <w:rsid w:val="00BB29B0"/>
    <w:rsid w:val="00BB29C1"/>
    <w:rsid w:val="00BB2ACE"/>
    <w:rsid w:val="00BB2B85"/>
    <w:rsid w:val="00BB2BA9"/>
    <w:rsid w:val="00BB3739"/>
    <w:rsid w:val="00BB3D41"/>
    <w:rsid w:val="00BB3E40"/>
    <w:rsid w:val="00BB4707"/>
    <w:rsid w:val="00BB4875"/>
    <w:rsid w:val="00BB48A8"/>
    <w:rsid w:val="00BB48BC"/>
    <w:rsid w:val="00BB4BEF"/>
    <w:rsid w:val="00BB4F2E"/>
    <w:rsid w:val="00BB4FF2"/>
    <w:rsid w:val="00BB5020"/>
    <w:rsid w:val="00BB529B"/>
    <w:rsid w:val="00BB5C8C"/>
    <w:rsid w:val="00BB5CD1"/>
    <w:rsid w:val="00BB5E00"/>
    <w:rsid w:val="00BB62A1"/>
    <w:rsid w:val="00BB632B"/>
    <w:rsid w:val="00BB659E"/>
    <w:rsid w:val="00BB6677"/>
    <w:rsid w:val="00BB67CB"/>
    <w:rsid w:val="00BB6E6E"/>
    <w:rsid w:val="00BB6FC2"/>
    <w:rsid w:val="00BB7BD6"/>
    <w:rsid w:val="00BC0583"/>
    <w:rsid w:val="00BC0694"/>
    <w:rsid w:val="00BC082C"/>
    <w:rsid w:val="00BC16B2"/>
    <w:rsid w:val="00BC1918"/>
    <w:rsid w:val="00BC1C23"/>
    <w:rsid w:val="00BC1F20"/>
    <w:rsid w:val="00BC1FFA"/>
    <w:rsid w:val="00BC2227"/>
    <w:rsid w:val="00BC233A"/>
    <w:rsid w:val="00BC23A9"/>
    <w:rsid w:val="00BC24C5"/>
    <w:rsid w:val="00BC2A97"/>
    <w:rsid w:val="00BC2B94"/>
    <w:rsid w:val="00BC2C9A"/>
    <w:rsid w:val="00BC2F4D"/>
    <w:rsid w:val="00BC35A7"/>
    <w:rsid w:val="00BC397C"/>
    <w:rsid w:val="00BC3A44"/>
    <w:rsid w:val="00BC3EA0"/>
    <w:rsid w:val="00BC3EFF"/>
    <w:rsid w:val="00BC3F73"/>
    <w:rsid w:val="00BC42A6"/>
    <w:rsid w:val="00BC4454"/>
    <w:rsid w:val="00BC470F"/>
    <w:rsid w:val="00BC47BD"/>
    <w:rsid w:val="00BC4811"/>
    <w:rsid w:val="00BC498B"/>
    <w:rsid w:val="00BC5099"/>
    <w:rsid w:val="00BC60F5"/>
    <w:rsid w:val="00BC6249"/>
    <w:rsid w:val="00BC68E1"/>
    <w:rsid w:val="00BC6FCF"/>
    <w:rsid w:val="00BC7373"/>
    <w:rsid w:val="00BC7380"/>
    <w:rsid w:val="00BC7389"/>
    <w:rsid w:val="00BC7394"/>
    <w:rsid w:val="00BC7AFA"/>
    <w:rsid w:val="00BC7E15"/>
    <w:rsid w:val="00BC7E20"/>
    <w:rsid w:val="00BC7F41"/>
    <w:rsid w:val="00BD0706"/>
    <w:rsid w:val="00BD0710"/>
    <w:rsid w:val="00BD078E"/>
    <w:rsid w:val="00BD08D6"/>
    <w:rsid w:val="00BD0C6D"/>
    <w:rsid w:val="00BD117D"/>
    <w:rsid w:val="00BD19F7"/>
    <w:rsid w:val="00BD20B6"/>
    <w:rsid w:val="00BD22CB"/>
    <w:rsid w:val="00BD2BE6"/>
    <w:rsid w:val="00BD2EA5"/>
    <w:rsid w:val="00BD304D"/>
    <w:rsid w:val="00BD3712"/>
    <w:rsid w:val="00BD3B7A"/>
    <w:rsid w:val="00BD4A02"/>
    <w:rsid w:val="00BD5147"/>
    <w:rsid w:val="00BD57BE"/>
    <w:rsid w:val="00BD67B4"/>
    <w:rsid w:val="00BD6A04"/>
    <w:rsid w:val="00BD6EEB"/>
    <w:rsid w:val="00BD7191"/>
    <w:rsid w:val="00BD7819"/>
    <w:rsid w:val="00BD7C2B"/>
    <w:rsid w:val="00BD7D22"/>
    <w:rsid w:val="00BD7D59"/>
    <w:rsid w:val="00BE00E4"/>
    <w:rsid w:val="00BE030A"/>
    <w:rsid w:val="00BE075D"/>
    <w:rsid w:val="00BE0CA1"/>
    <w:rsid w:val="00BE1239"/>
    <w:rsid w:val="00BE1674"/>
    <w:rsid w:val="00BE1916"/>
    <w:rsid w:val="00BE1A0E"/>
    <w:rsid w:val="00BE1AD9"/>
    <w:rsid w:val="00BE1D81"/>
    <w:rsid w:val="00BE1F4C"/>
    <w:rsid w:val="00BE2242"/>
    <w:rsid w:val="00BE2263"/>
    <w:rsid w:val="00BE271B"/>
    <w:rsid w:val="00BE2822"/>
    <w:rsid w:val="00BE2B99"/>
    <w:rsid w:val="00BE2BA3"/>
    <w:rsid w:val="00BE2BA7"/>
    <w:rsid w:val="00BE321B"/>
    <w:rsid w:val="00BE38F4"/>
    <w:rsid w:val="00BE44A1"/>
    <w:rsid w:val="00BE44B4"/>
    <w:rsid w:val="00BE4D3A"/>
    <w:rsid w:val="00BE4E96"/>
    <w:rsid w:val="00BE50E5"/>
    <w:rsid w:val="00BE51AD"/>
    <w:rsid w:val="00BE5A62"/>
    <w:rsid w:val="00BE5B12"/>
    <w:rsid w:val="00BE6092"/>
    <w:rsid w:val="00BE61CE"/>
    <w:rsid w:val="00BE62A7"/>
    <w:rsid w:val="00BE62C7"/>
    <w:rsid w:val="00BE652E"/>
    <w:rsid w:val="00BE66EA"/>
    <w:rsid w:val="00BE7435"/>
    <w:rsid w:val="00BE7555"/>
    <w:rsid w:val="00BE793E"/>
    <w:rsid w:val="00BE7CC3"/>
    <w:rsid w:val="00BF098F"/>
    <w:rsid w:val="00BF104B"/>
    <w:rsid w:val="00BF1B1C"/>
    <w:rsid w:val="00BF1BE6"/>
    <w:rsid w:val="00BF1DFA"/>
    <w:rsid w:val="00BF20BC"/>
    <w:rsid w:val="00BF21E1"/>
    <w:rsid w:val="00BF2B57"/>
    <w:rsid w:val="00BF2DE8"/>
    <w:rsid w:val="00BF31DB"/>
    <w:rsid w:val="00BF338A"/>
    <w:rsid w:val="00BF35AC"/>
    <w:rsid w:val="00BF40CC"/>
    <w:rsid w:val="00BF4145"/>
    <w:rsid w:val="00BF4595"/>
    <w:rsid w:val="00BF4A0A"/>
    <w:rsid w:val="00BF4D37"/>
    <w:rsid w:val="00BF520F"/>
    <w:rsid w:val="00BF5368"/>
    <w:rsid w:val="00BF560A"/>
    <w:rsid w:val="00BF57EC"/>
    <w:rsid w:val="00BF5A36"/>
    <w:rsid w:val="00BF5E78"/>
    <w:rsid w:val="00BF6460"/>
    <w:rsid w:val="00BF679B"/>
    <w:rsid w:val="00BF6D12"/>
    <w:rsid w:val="00BF6E5F"/>
    <w:rsid w:val="00BF70D4"/>
    <w:rsid w:val="00BF7172"/>
    <w:rsid w:val="00BF73E5"/>
    <w:rsid w:val="00BF7A85"/>
    <w:rsid w:val="00BF7B81"/>
    <w:rsid w:val="00BF7C45"/>
    <w:rsid w:val="00BF7EF2"/>
    <w:rsid w:val="00C009FA"/>
    <w:rsid w:val="00C00A07"/>
    <w:rsid w:val="00C00C2E"/>
    <w:rsid w:val="00C01376"/>
    <w:rsid w:val="00C01478"/>
    <w:rsid w:val="00C018A5"/>
    <w:rsid w:val="00C019C4"/>
    <w:rsid w:val="00C01B8B"/>
    <w:rsid w:val="00C01C23"/>
    <w:rsid w:val="00C01DA6"/>
    <w:rsid w:val="00C0221E"/>
    <w:rsid w:val="00C023F1"/>
    <w:rsid w:val="00C029A9"/>
    <w:rsid w:val="00C02B50"/>
    <w:rsid w:val="00C02D5B"/>
    <w:rsid w:val="00C03E09"/>
    <w:rsid w:val="00C03FF2"/>
    <w:rsid w:val="00C040FD"/>
    <w:rsid w:val="00C0436D"/>
    <w:rsid w:val="00C04BDC"/>
    <w:rsid w:val="00C04ECC"/>
    <w:rsid w:val="00C0538E"/>
    <w:rsid w:val="00C055F3"/>
    <w:rsid w:val="00C057E0"/>
    <w:rsid w:val="00C0584B"/>
    <w:rsid w:val="00C05C43"/>
    <w:rsid w:val="00C05C62"/>
    <w:rsid w:val="00C065E6"/>
    <w:rsid w:val="00C066CC"/>
    <w:rsid w:val="00C068FE"/>
    <w:rsid w:val="00C06AFE"/>
    <w:rsid w:val="00C0738D"/>
    <w:rsid w:val="00C074BB"/>
    <w:rsid w:val="00C076EC"/>
    <w:rsid w:val="00C079D7"/>
    <w:rsid w:val="00C07D66"/>
    <w:rsid w:val="00C07EF3"/>
    <w:rsid w:val="00C10077"/>
    <w:rsid w:val="00C100C9"/>
    <w:rsid w:val="00C100D9"/>
    <w:rsid w:val="00C10883"/>
    <w:rsid w:val="00C108AE"/>
    <w:rsid w:val="00C10926"/>
    <w:rsid w:val="00C10A8F"/>
    <w:rsid w:val="00C10B3F"/>
    <w:rsid w:val="00C10BDE"/>
    <w:rsid w:val="00C10E9B"/>
    <w:rsid w:val="00C11586"/>
    <w:rsid w:val="00C116CF"/>
    <w:rsid w:val="00C11F21"/>
    <w:rsid w:val="00C11FA1"/>
    <w:rsid w:val="00C12333"/>
    <w:rsid w:val="00C12A05"/>
    <w:rsid w:val="00C12A59"/>
    <w:rsid w:val="00C12B75"/>
    <w:rsid w:val="00C12B8C"/>
    <w:rsid w:val="00C13220"/>
    <w:rsid w:val="00C133EA"/>
    <w:rsid w:val="00C1342E"/>
    <w:rsid w:val="00C1376D"/>
    <w:rsid w:val="00C139DC"/>
    <w:rsid w:val="00C13BFE"/>
    <w:rsid w:val="00C140D7"/>
    <w:rsid w:val="00C144C5"/>
    <w:rsid w:val="00C1470E"/>
    <w:rsid w:val="00C149E0"/>
    <w:rsid w:val="00C15020"/>
    <w:rsid w:val="00C154B5"/>
    <w:rsid w:val="00C1564D"/>
    <w:rsid w:val="00C15B0F"/>
    <w:rsid w:val="00C16525"/>
    <w:rsid w:val="00C1712F"/>
    <w:rsid w:val="00C1715F"/>
    <w:rsid w:val="00C171B1"/>
    <w:rsid w:val="00C17372"/>
    <w:rsid w:val="00C17440"/>
    <w:rsid w:val="00C1749F"/>
    <w:rsid w:val="00C174F4"/>
    <w:rsid w:val="00C17504"/>
    <w:rsid w:val="00C17629"/>
    <w:rsid w:val="00C17994"/>
    <w:rsid w:val="00C17CD4"/>
    <w:rsid w:val="00C204D6"/>
    <w:rsid w:val="00C2080E"/>
    <w:rsid w:val="00C209B3"/>
    <w:rsid w:val="00C20C89"/>
    <w:rsid w:val="00C20CE2"/>
    <w:rsid w:val="00C21705"/>
    <w:rsid w:val="00C21CF1"/>
    <w:rsid w:val="00C221F7"/>
    <w:rsid w:val="00C2263D"/>
    <w:rsid w:val="00C227FC"/>
    <w:rsid w:val="00C2295B"/>
    <w:rsid w:val="00C22F6A"/>
    <w:rsid w:val="00C22FAE"/>
    <w:rsid w:val="00C23398"/>
    <w:rsid w:val="00C23647"/>
    <w:rsid w:val="00C23784"/>
    <w:rsid w:val="00C238CE"/>
    <w:rsid w:val="00C23BEC"/>
    <w:rsid w:val="00C23C6E"/>
    <w:rsid w:val="00C23DA0"/>
    <w:rsid w:val="00C23ED6"/>
    <w:rsid w:val="00C23F56"/>
    <w:rsid w:val="00C2411E"/>
    <w:rsid w:val="00C2470D"/>
    <w:rsid w:val="00C24C75"/>
    <w:rsid w:val="00C24D41"/>
    <w:rsid w:val="00C2506B"/>
    <w:rsid w:val="00C250DD"/>
    <w:rsid w:val="00C2510A"/>
    <w:rsid w:val="00C25490"/>
    <w:rsid w:val="00C25549"/>
    <w:rsid w:val="00C256B0"/>
    <w:rsid w:val="00C25AC3"/>
    <w:rsid w:val="00C2603D"/>
    <w:rsid w:val="00C261FC"/>
    <w:rsid w:val="00C268B1"/>
    <w:rsid w:val="00C26B4A"/>
    <w:rsid w:val="00C26CE6"/>
    <w:rsid w:val="00C27284"/>
    <w:rsid w:val="00C2750F"/>
    <w:rsid w:val="00C27801"/>
    <w:rsid w:val="00C279D6"/>
    <w:rsid w:val="00C27C82"/>
    <w:rsid w:val="00C300A5"/>
    <w:rsid w:val="00C300C9"/>
    <w:rsid w:val="00C302FC"/>
    <w:rsid w:val="00C3044F"/>
    <w:rsid w:val="00C304C4"/>
    <w:rsid w:val="00C305B8"/>
    <w:rsid w:val="00C30682"/>
    <w:rsid w:val="00C308FC"/>
    <w:rsid w:val="00C3119A"/>
    <w:rsid w:val="00C311F8"/>
    <w:rsid w:val="00C3161D"/>
    <w:rsid w:val="00C31BB6"/>
    <w:rsid w:val="00C32222"/>
    <w:rsid w:val="00C325E2"/>
    <w:rsid w:val="00C32A7A"/>
    <w:rsid w:val="00C32D7A"/>
    <w:rsid w:val="00C3304F"/>
    <w:rsid w:val="00C33100"/>
    <w:rsid w:val="00C335ED"/>
    <w:rsid w:val="00C33758"/>
    <w:rsid w:val="00C337C1"/>
    <w:rsid w:val="00C33A03"/>
    <w:rsid w:val="00C3402B"/>
    <w:rsid w:val="00C34499"/>
    <w:rsid w:val="00C34DFA"/>
    <w:rsid w:val="00C34E60"/>
    <w:rsid w:val="00C3503C"/>
    <w:rsid w:val="00C35531"/>
    <w:rsid w:val="00C35576"/>
    <w:rsid w:val="00C355EF"/>
    <w:rsid w:val="00C356FB"/>
    <w:rsid w:val="00C3571E"/>
    <w:rsid w:val="00C358E3"/>
    <w:rsid w:val="00C35985"/>
    <w:rsid w:val="00C364C7"/>
    <w:rsid w:val="00C368EA"/>
    <w:rsid w:val="00C36BA1"/>
    <w:rsid w:val="00C3712D"/>
    <w:rsid w:val="00C374E0"/>
    <w:rsid w:val="00C379B3"/>
    <w:rsid w:val="00C37C2D"/>
    <w:rsid w:val="00C4034E"/>
    <w:rsid w:val="00C4045A"/>
    <w:rsid w:val="00C4056D"/>
    <w:rsid w:val="00C406CB"/>
    <w:rsid w:val="00C40BD0"/>
    <w:rsid w:val="00C40DDB"/>
    <w:rsid w:val="00C4119C"/>
    <w:rsid w:val="00C415F9"/>
    <w:rsid w:val="00C4174B"/>
    <w:rsid w:val="00C417EB"/>
    <w:rsid w:val="00C41C87"/>
    <w:rsid w:val="00C41CA3"/>
    <w:rsid w:val="00C41F74"/>
    <w:rsid w:val="00C41FBD"/>
    <w:rsid w:val="00C4248B"/>
    <w:rsid w:val="00C4248F"/>
    <w:rsid w:val="00C424C7"/>
    <w:rsid w:val="00C4293C"/>
    <w:rsid w:val="00C42A13"/>
    <w:rsid w:val="00C42B7A"/>
    <w:rsid w:val="00C42CEC"/>
    <w:rsid w:val="00C4354E"/>
    <w:rsid w:val="00C43687"/>
    <w:rsid w:val="00C437A0"/>
    <w:rsid w:val="00C43898"/>
    <w:rsid w:val="00C43FA0"/>
    <w:rsid w:val="00C4441B"/>
    <w:rsid w:val="00C445A8"/>
    <w:rsid w:val="00C449CB"/>
    <w:rsid w:val="00C44E9A"/>
    <w:rsid w:val="00C4501C"/>
    <w:rsid w:val="00C455BA"/>
    <w:rsid w:val="00C45973"/>
    <w:rsid w:val="00C45B09"/>
    <w:rsid w:val="00C45E59"/>
    <w:rsid w:val="00C45EB7"/>
    <w:rsid w:val="00C464FF"/>
    <w:rsid w:val="00C46601"/>
    <w:rsid w:val="00C467CA"/>
    <w:rsid w:val="00C46FB1"/>
    <w:rsid w:val="00C470ED"/>
    <w:rsid w:val="00C477A6"/>
    <w:rsid w:val="00C47A05"/>
    <w:rsid w:val="00C47CB9"/>
    <w:rsid w:val="00C47FF6"/>
    <w:rsid w:val="00C503D5"/>
    <w:rsid w:val="00C5052B"/>
    <w:rsid w:val="00C5099A"/>
    <w:rsid w:val="00C50EDD"/>
    <w:rsid w:val="00C5104D"/>
    <w:rsid w:val="00C5133F"/>
    <w:rsid w:val="00C517C3"/>
    <w:rsid w:val="00C51919"/>
    <w:rsid w:val="00C519AF"/>
    <w:rsid w:val="00C51A77"/>
    <w:rsid w:val="00C51AA7"/>
    <w:rsid w:val="00C51D99"/>
    <w:rsid w:val="00C5221A"/>
    <w:rsid w:val="00C52363"/>
    <w:rsid w:val="00C52AA1"/>
    <w:rsid w:val="00C52E10"/>
    <w:rsid w:val="00C53522"/>
    <w:rsid w:val="00C53593"/>
    <w:rsid w:val="00C53B33"/>
    <w:rsid w:val="00C53C90"/>
    <w:rsid w:val="00C5466F"/>
    <w:rsid w:val="00C547F0"/>
    <w:rsid w:val="00C54A7D"/>
    <w:rsid w:val="00C54CF6"/>
    <w:rsid w:val="00C54D2F"/>
    <w:rsid w:val="00C54DCE"/>
    <w:rsid w:val="00C54E37"/>
    <w:rsid w:val="00C55590"/>
    <w:rsid w:val="00C555C4"/>
    <w:rsid w:val="00C55888"/>
    <w:rsid w:val="00C55A43"/>
    <w:rsid w:val="00C55ECA"/>
    <w:rsid w:val="00C55F1C"/>
    <w:rsid w:val="00C5610F"/>
    <w:rsid w:val="00C562A7"/>
    <w:rsid w:val="00C56505"/>
    <w:rsid w:val="00C567B9"/>
    <w:rsid w:val="00C57037"/>
    <w:rsid w:val="00C5715F"/>
    <w:rsid w:val="00C5716B"/>
    <w:rsid w:val="00C5716C"/>
    <w:rsid w:val="00C57291"/>
    <w:rsid w:val="00C573BE"/>
    <w:rsid w:val="00C57862"/>
    <w:rsid w:val="00C6016F"/>
    <w:rsid w:val="00C60551"/>
    <w:rsid w:val="00C606DC"/>
    <w:rsid w:val="00C60FCA"/>
    <w:rsid w:val="00C614AD"/>
    <w:rsid w:val="00C616E0"/>
    <w:rsid w:val="00C6196C"/>
    <w:rsid w:val="00C61B9D"/>
    <w:rsid w:val="00C61F2C"/>
    <w:rsid w:val="00C621DC"/>
    <w:rsid w:val="00C6229B"/>
    <w:rsid w:val="00C624AD"/>
    <w:rsid w:val="00C625B4"/>
    <w:rsid w:val="00C628C5"/>
    <w:rsid w:val="00C629FC"/>
    <w:rsid w:val="00C632A3"/>
    <w:rsid w:val="00C63B8A"/>
    <w:rsid w:val="00C63DFE"/>
    <w:rsid w:val="00C6452B"/>
    <w:rsid w:val="00C64607"/>
    <w:rsid w:val="00C64851"/>
    <w:rsid w:val="00C6491B"/>
    <w:rsid w:val="00C64965"/>
    <w:rsid w:val="00C650DA"/>
    <w:rsid w:val="00C650F9"/>
    <w:rsid w:val="00C653A7"/>
    <w:rsid w:val="00C657FF"/>
    <w:rsid w:val="00C65894"/>
    <w:rsid w:val="00C658C1"/>
    <w:rsid w:val="00C65BE5"/>
    <w:rsid w:val="00C65F92"/>
    <w:rsid w:val="00C660D2"/>
    <w:rsid w:val="00C66CFC"/>
    <w:rsid w:val="00C66D97"/>
    <w:rsid w:val="00C66FE5"/>
    <w:rsid w:val="00C671F5"/>
    <w:rsid w:val="00C67446"/>
    <w:rsid w:val="00C6782F"/>
    <w:rsid w:val="00C67BE7"/>
    <w:rsid w:val="00C67CE8"/>
    <w:rsid w:val="00C67D6C"/>
    <w:rsid w:val="00C70044"/>
    <w:rsid w:val="00C7025E"/>
    <w:rsid w:val="00C7035C"/>
    <w:rsid w:val="00C703A1"/>
    <w:rsid w:val="00C70753"/>
    <w:rsid w:val="00C709C7"/>
    <w:rsid w:val="00C71548"/>
    <w:rsid w:val="00C71738"/>
    <w:rsid w:val="00C71A08"/>
    <w:rsid w:val="00C71A26"/>
    <w:rsid w:val="00C7273A"/>
    <w:rsid w:val="00C72BBB"/>
    <w:rsid w:val="00C72BFB"/>
    <w:rsid w:val="00C72EE1"/>
    <w:rsid w:val="00C732A6"/>
    <w:rsid w:val="00C7391C"/>
    <w:rsid w:val="00C73C13"/>
    <w:rsid w:val="00C73D7E"/>
    <w:rsid w:val="00C73F55"/>
    <w:rsid w:val="00C73F86"/>
    <w:rsid w:val="00C74260"/>
    <w:rsid w:val="00C74362"/>
    <w:rsid w:val="00C74676"/>
    <w:rsid w:val="00C74F3F"/>
    <w:rsid w:val="00C74F67"/>
    <w:rsid w:val="00C75970"/>
    <w:rsid w:val="00C75C1C"/>
    <w:rsid w:val="00C75C69"/>
    <w:rsid w:val="00C75C80"/>
    <w:rsid w:val="00C75D89"/>
    <w:rsid w:val="00C75F30"/>
    <w:rsid w:val="00C76082"/>
    <w:rsid w:val="00C7654F"/>
    <w:rsid w:val="00C7678F"/>
    <w:rsid w:val="00C76D36"/>
    <w:rsid w:val="00C773D0"/>
    <w:rsid w:val="00C776CA"/>
    <w:rsid w:val="00C777B1"/>
    <w:rsid w:val="00C77873"/>
    <w:rsid w:val="00C77BA8"/>
    <w:rsid w:val="00C80088"/>
    <w:rsid w:val="00C802D8"/>
    <w:rsid w:val="00C80724"/>
    <w:rsid w:val="00C80AE2"/>
    <w:rsid w:val="00C80F44"/>
    <w:rsid w:val="00C810D0"/>
    <w:rsid w:val="00C81371"/>
    <w:rsid w:val="00C81652"/>
    <w:rsid w:val="00C81659"/>
    <w:rsid w:val="00C81672"/>
    <w:rsid w:val="00C817DF"/>
    <w:rsid w:val="00C8189A"/>
    <w:rsid w:val="00C82678"/>
    <w:rsid w:val="00C82A98"/>
    <w:rsid w:val="00C82E8B"/>
    <w:rsid w:val="00C82F05"/>
    <w:rsid w:val="00C8310B"/>
    <w:rsid w:val="00C831D6"/>
    <w:rsid w:val="00C83808"/>
    <w:rsid w:val="00C8380E"/>
    <w:rsid w:val="00C83A9B"/>
    <w:rsid w:val="00C83BE1"/>
    <w:rsid w:val="00C83CDC"/>
    <w:rsid w:val="00C84689"/>
    <w:rsid w:val="00C84914"/>
    <w:rsid w:val="00C84B94"/>
    <w:rsid w:val="00C85177"/>
    <w:rsid w:val="00C85263"/>
    <w:rsid w:val="00C85A19"/>
    <w:rsid w:val="00C85BA0"/>
    <w:rsid w:val="00C85D8B"/>
    <w:rsid w:val="00C861D6"/>
    <w:rsid w:val="00C8630B"/>
    <w:rsid w:val="00C867D9"/>
    <w:rsid w:val="00C86963"/>
    <w:rsid w:val="00C86999"/>
    <w:rsid w:val="00C86C6B"/>
    <w:rsid w:val="00C86F52"/>
    <w:rsid w:val="00C8716B"/>
    <w:rsid w:val="00C877C1"/>
    <w:rsid w:val="00C878F1"/>
    <w:rsid w:val="00C87BDB"/>
    <w:rsid w:val="00C90382"/>
    <w:rsid w:val="00C907D8"/>
    <w:rsid w:val="00C90883"/>
    <w:rsid w:val="00C909E2"/>
    <w:rsid w:val="00C90B55"/>
    <w:rsid w:val="00C90B9D"/>
    <w:rsid w:val="00C91339"/>
    <w:rsid w:val="00C915D7"/>
    <w:rsid w:val="00C921F8"/>
    <w:rsid w:val="00C92D18"/>
    <w:rsid w:val="00C93213"/>
    <w:rsid w:val="00C933B0"/>
    <w:rsid w:val="00C93584"/>
    <w:rsid w:val="00C939B1"/>
    <w:rsid w:val="00C93B56"/>
    <w:rsid w:val="00C93BDD"/>
    <w:rsid w:val="00C93F7A"/>
    <w:rsid w:val="00C93FCF"/>
    <w:rsid w:val="00C94106"/>
    <w:rsid w:val="00C94157"/>
    <w:rsid w:val="00C94174"/>
    <w:rsid w:val="00C94482"/>
    <w:rsid w:val="00C945A6"/>
    <w:rsid w:val="00C946EF"/>
    <w:rsid w:val="00C94E04"/>
    <w:rsid w:val="00C953D9"/>
    <w:rsid w:val="00C95415"/>
    <w:rsid w:val="00C95421"/>
    <w:rsid w:val="00C958EB"/>
    <w:rsid w:val="00C9593A"/>
    <w:rsid w:val="00C95DA9"/>
    <w:rsid w:val="00C96778"/>
    <w:rsid w:val="00C967A3"/>
    <w:rsid w:val="00C96A4A"/>
    <w:rsid w:val="00C96B66"/>
    <w:rsid w:val="00C96C99"/>
    <w:rsid w:val="00C96EEA"/>
    <w:rsid w:val="00C9758E"/>
    <w:rsid w:val="00C97A86"/>
    <w:rsid w:val="00C97AFA"/>
    <w:rsid w:val="00C97C3A"/>
    <w:rsid w:val="00CA08DE"/>
    <w:rsid w:val="00CA0D84"/>
    <w:rsid w:val="00CA1103"/>
    <w:rsid w:val="00CA17DE"/>
    <w:rsid w:val="00CA18DE"/>
    <w:rsid w:val="00CA20AF"/>
    <w:rsid w:val="00CA2197"/>
    <w:rsid w:val="00CA26E0"/>
    <w:rsid w:val="00CA27CC"/>
    <w:rsid w:val="00CA2DCB"/>
    <w:rsid w:val="00CA2F74"/>
    <w:rsid w:val="00CA33DE"/>
    <w:rsid w:val="00CA3943"/>
    <w:rsid w:val="00CA403E"/>
    <w:rsid w:val="00CA4260"/>
    <w:rsid w:val="00CA4331"/>
    <w:rsid w:val="00CA43AB"/>
    <w:rsid w:val="00CA48D5"/>
    <w:rsid w:val="00CA5255"/>
    <w:rsid w:val="00CA583B"/>
    <w:rsid w:val="00CA5A86"/>
    <w:rsid w:val="00CA5B5A"/>
    <w:rsid w:val="00CA5DDF"/>
    <w:rsid w:val="00CA647B"/>
    <w:rsid w:val="00CA6641"/>
    <w:rsid w:val="00CA66AD"/>
    <w:rsid w:val="00CA67EE"/>
    <w:rsid w:val="00CA68A2"/>
    <w:rsid w:val="00CA6A1A"/>
    <w:rsid w:val="00CA71E0"/>
    <w:rsid w:val="00CA732C"/>
    <w:rsid w:val="00CA734E"/>
    <w:rsid w:val="00CA744E"/>
    <w:rsid w:val="00CA74BE"/>
    <w:rsid w:val="00CA76B9"/>
    <w:rsid w:val="00CA7C74"/>
    <w:rsid w:val="00CA7E4A"/>
    <w:rsid w:val="00CB0169"/>
    <w:rsid w:val="00CB0386"/>
    <w:rsid w:val="00CB0469"/>
    <w:rsid w:val="00CB136F"/>
    <w:rsid w:val="00CB1508"/>
    <w:rsid w:val="00CB1810"/>
    <w:rsid w:val="00CB1EE0"/>
    <w:rsid w:val="00CB23B9"/>
    <w:rsid w:val="00CB23FE"/>
    <w:rsid w:val="00CB2425"/>
    <w:rsid w:val="00CB2431"/>
    <w:rsid w:val="00CB258A"/>
    <w:rsid w:val="00CB2951"/>
    <w:rsid w:val="00CB2A76"/>
    <w:rsid w:val="00CB31D1"/>
    <w:rsid w:val="00CB333E"/>
    <w:rsid w:val="00CB3422"/>
    <w:rsid w:val="00CB35BB"/>
    <w:rsid w:val="00CB3AEA"/>
    <w:rsid w:val="00CB3B80"/>
    <w:rsid w:val="00CB3D85"/>
    <w:rsid w:val="00CB42BC"/>
    <w:rsid w:val="00CB4302"/>
    <w:rsid w:val="00CB438F"/>
    <w:rsid w:val="00CB4873"/>
    <w:rsid w:val="00CB4891"/>
    <w:rsid w:val="00CB49B9"/>
    <w:rsid w:val="00CB4C05"/>
    <w:rsid w:val="00CB4C6E"/>
    <w:rsid w:val="00CB4D4B"/>
    <w:rsid w:val="00CB4D5C"/>
    <w:rsid w:val="00CB5483"/>
    <w:rsid w:val="00CB54E7"/>
    <w:rsid w:val="00CB5BC0"/>
    <w:rsid w:val="00CB5D79"/>
    <w:rsid w:val="00CB5EA6"/>
    <w:rsid w:val="00CB62E0"/>
    <w:rsid w:val="00CB63F4"/>
    <w:rsid w:val="00CB67FE"/>
    <w:rsid w:val="00CB688A"/>
    <w:rsid w:val="00CB6ED8"/>
    <w:rsid w:val="00CB7163"/>
    <w:rsid w:val="00CB7690"/>
    <w:rsid w:val="00CB77BB"/>
    <w:rsid w:val="00CB79AB"/>
    <w:rsid w:val="00CB7A72"/>
    <w:rsid w:val="00CC0153"/>
    <w:rsid w:val="00CC067B"/>
    <w:rsid w:val="00CC140B"/>
    <w:rsid w:val="00CC161A"/>
    <w:rsid w:val="00CC1859"/>
    <w:rsid w:val="00CC1873"/>
    <w:rsid w:val="00CC1A2C"/>
    <w:rsid w:val="00CC1AB9"/>
    <w:rsid w:val="00CC1C1D"/>
    <w:rsid w:val="00CC21B6"/>
    <w:rsid w:val="00CC21D9"/>
    <w:rsid w:val="00CC2403"/>
    <w:rsid w:val="00CC241B"/>
    <w:rsid w:val="00CC2B02"/>
    <w:rsid w:val="00CC30BB"/>
    <w:rsid w:val="00CC3C5E"/>
    <w:rsid w:val="00CC3F5B"/>
    <w:rsid w:val="00CC4C30"/>
    <w:rsid w:val="00CC5268"/>
    <w:rsid w:val="00CC5344"/>
    <w:rsid w:val="00CC5BBE"/>
    <w:rsid w:val="00CC5C5D"/>
    <w:rsid w:val="00CC66FF"/>
    <w:rsid w:val="00CC67B9"/>
    <w:rsid w:val="00CC68F6"/>
    <w:rsid w:val="00CC6F4F"/>
    <w:rsid w:val="00CC7056"/>
    <w:rsid w:val="00CD01F9"/>
    <w:rsid w:val="00CD03B6"/>
    <w:rsid w:val="00CD081C"/>
    <w:rsid w:val="00CD0BC9"/>
    <w:rsid w:val="00CD0E35"/>
    <w:rsid w:val="00CD0E62"/>
    <w:rsid w:val="00CD1192"/>
    <w:rsid w:val="00CD126D"/>
    <w:rsid w:val="00CD12C4"/>
    <w:rsid w:val="00CD13F3"/>
    <w:rsid w:val="00CD1C60"/>
    <w:rsid w:val="00CD1DCB"/>
    <w:rsid w:val="00CD1FC3"/>
    <w:rsid w:val="00CD205F"/>
    <w:rsid w:val="00CD23E0"/>
    <w:rsid w:val="00CD2809"/>
    <w:rsid w:val="00CD2930"/>
    <w:rsid w:val="00CD2A59"/>
    <w:rsid w:val="00CD2A5F"/>
    <w:rsid w:val="00CD2C4B"/>
    <w:rsid w:val="00CD2DE7"/>
    <w:rsid w:val="00CD2E25"/>
    <w:rsid w:val="00CD2F11"/>
    <w:rsid w:val="00CD3111"/>
    <w:rsid w:val="00CD316B"/>
    <w:rsid w:val="00CD34A2"/>
    <w:rsid w:val="00CD375D"/>
    <w:rsid w:val="00CD3F96"/>
    <w:rsid w:val="00CD46C4"/>
    <w:rsid w:val="00CD46DD"/>
    <w:rsid w:val="00CD472E"/>
    <w:rsid w:val="00CD4852"/>
    <w:rsid w:val="00CD4AD7"/>
    <w:rsid w:val="00CD4B43"/>
    <w:rsid w:val="00CD4D93"/>
    <w:rsid w:val="00CD4E9B"/>
    <w:rsid w:val="00CD4EE3"/>
    <w:rsid w:val="00CD529A"/>
    <w:rsid w:val="00CD5633"/>
    <w:rsid w:val="00CD577A"/>
    <w:rsid w:val="00CD5911"/>
    <w:rsid w:val="00CD5B63"/>
    <w:rsid w:val="00CD5DB4"/>
    <w:rsid w:val="00CD61A2"/>
    <w:rsid w:val="00CD64FA"/>
    <w:rsid w:val="00CD66FB"/>
    <w:rsid w:val="00CD66FD"/>
    <w:rsid w:val="00CD6ED0"/>
    <w:rsid w:val="00CD7E89"/>
    <w:rsid w:val="00CD7F81"/>
    <w:rsid w:val="00CE00D8"/>
    <w:rsid w:val="00CE016A"/>
    <w:rsid w:val="00CE02DD"/>
    <w:rsid w:val="00CE0864"/>
    <w:rsid w:val="00CE096D"/>
    <w:rsid w:val="00CE0B9A"/>
    <w:rsid w:val="00CE0F8B"/>
    <w:rsid w:val="00CE1062"/>
    <w:rsid w:val="00CE15E0"/>
    <w:rsid w:val="00CE16F9"/>
    <w:rsid w:val="00CE170F"/>
    <w:rsid w:val="00CE18EF"/>
    <w:rsid w:val="00CE1DCB"/>
    <w:rsid w:val="00CE1E14"/>
    <w:rsid w:val="00CE22EB"/>
    <w:rsid w:val="00CE2951"/>
    <w:rsid w:val="00CE2B29"/>
    <w:rsid w:val="00CE2FDD"/>
    <w:rsid w:val="00CE313F"/>
    <w:rsid w:val="00CE3994"/>
    <w:rsid w:val="00CE3B98"/>
    <w:rsid w:val="00CE431C"/>
    <w:rsid w:val="00CE46D2"/>
    <w:rsid w:val="00CE4967"/>
    <w:rsid w:val="00CE4A97"/>
    <w:rsid w:val="00CE4C8D"/>
    <w:rsid w:val="00CE4DC6"/>
    <w:rsid w:val="00CE579E"/>
    <w:rsid w:val="00CE57AD"/>
    <w:rsid w:val="00CE5F00"/>
    <w:rsid w:val="00CE65FA"/>
    <w:rsid w:val="00CE68AE"/>
    <w:rsid w:val="00CE6B4E"/>
    <w:rsid w:val="00CE6E15"/>
    <w:rsid w:val="00CE705D"/>
    <w:rsid w:val="00CE72FA"/>
    <w:rsid w:val="00CE773B"/>
    <w:rsid w:val="00CE7850"/>
    <w:rsid w:val="00CE79B5"/>
    <w:rsid w:val="00CE7ABC"/>
    <w:rsid w:val="00CE7AE7"/>
    <w:rsid w:val="00CE7DB8"/>
    <w:rsid w:val="00CE7F4F"/>
    <w:rsid w:val="00CF0051"/>
    <w:rsid w:val="00CF021E"/>
    <w:rsid w:val="00CF0256"/>
    <w:rsid w:val="00CF05E2"/>
    <w:rsid w:val="00CF05E7"/>
    <w:rsid w:val="00CF0FE7"/>
    <w:rsid w:val="00CF16B8"/>
    <w:rsid w:val="00CF16D2"/>
    <w:rsid w:val="00CF1DD6"/>
    <w:rsid w:val="00CF1F69"/>
    <w:rsid w:val="00CF2270"/>
    <w:rsid w:val="00CF2A2D"/>
    <w:rsid w:val="00CF2AA8"/>
    <w:rsid w:val="00CF3225"/>
    <w:rsid w:val="00CF32BF"/>
    <w:rsid w:val="00CF3AC1"/>
    <w:rsid w:val="00CF3CFC"/>
    <w:rsid w:val="00CF3F01"/>
    <w:rsid w:val="00CF4319"/>
    <w:rsid w:val="00CF4AAA"/>
    <w:rsid w:val="00CF4FB0"/>
    <w:rsid w:val="00CF577F"/>
    <w:rsid w:val="00CF6665"/>
    <w:rsid w:val="00CF6C8C"/>
    <w:rsid w:val="00CF71E0"/>
    <w:rsid w:val="00CF731C"/>
    <w:rsid w:val="00CF7384"/>
    <w:rsid w:val="00CF77F2"/>
    <w:rsid w:val="00CF7A7A"/>
    <w:rsid w:val="00CF7D3D"/>
    <w:rsid w:val="00D00070"/>
    <w:rsid w:val="00D0035C"/>
    <w:rsid w:val="00D004D7"/>
    <w:rsid w:val="00D0060A"/>
    <w:rsid w:val="00D00B96"/>
    <w:rsid w:val="00D00F70"/>
    <w:rsid w:val="00D010BE"/>
    <w:rsid w:val="00D01189"/>
    <w:rsid w:val="00D012C3"/>
    <w:rsid w:val="00D01334"/>
    <w:rsid w:val="00D01711"/>
    <w:rsid w:val="00D01ED8"/>
    <w:rsid w:val="00D01FF3"/>
    <w:rsid w:val="00D02459"/>
    <w:rsid w:val="00D026EC"/>
    <w:rsid w:val="00D02867"/>
    <w:rsid w:val="00D02B8A"/>
    <w:rsid w:val="00D02F12"/>
    <w:rsid w:val="00D02F5E"/>
    <w:rsid w:val="00D02F9C"/>
    <w:rsid w:val="00D0326F"/>
    <w:rsid w:val="00D03414"/>
    <w:rsid w:val="00D03968"/>
    <w:rsid w:val="00D03A55"/>
    <w:rsid w:val="00D03A73"/>
    <w:rsid w:val="00D03B2E"/>
    <w:rsid w:val="00D03F63"/>
    <w:rsid w:val="00D04705"/>
    <w:rsid w:val="00D04C64"/>
    <w:rsid w:val="00D04CEF"/>
    <w:rsid w:val="00D04DC8"/>
    <w:rsid w:val="00D0507A"/>
    <w:rsid w:val="00D05A5A"/>
    <w:rsid w:val="00D05A61"/>
    <w:rsid w:val="00D05AC9"/>
    <w:rsid w:val="00D05FCD"/>
    <w:rsid w:val="00D060AD"/>
    <w:rsid w:val="00D06134"/>
    <w:rsid w:val="00D06BEC"/>
    <w:rsid w:val="00D076E7"/>
    <w:rsid w:val="00D077BA"/>
    <w:rsid w:val="00D07D58"/>
    <w:rsid w:val="00D07F98"/>
    <w:rsid w:val="00D07FA2"/>
    <w:rsid w:val="00D104B9"/>
    <w:rsid w:val="00D10630"/>
    <w:rsid w:val="00D10A2C"/>
    <w:rsid w:val="00D115A2"/>
    <w:rsid w:val="00D11B63"/>
    <w:rsid w:val="00D11C6A"/>
    <w:rsid w:val="00D11E68"/>
    <w:rsid w:val="00D120D1"/>
    <w:rsid w:val="00D12154"/>
    <w:rsid w:val="00D1294F"/>
    <w:rsid w:val="00D129E3"/>
    <w:rsid w:val="00D12B60"/>
    <w:rsid w:val="00D12C73"/>
    <w:rsid w:val="00D12E05"/>
    <w:rsid w:val="00D13055"/>
    <w:rsid w:val="00D1328E"/>
    <w:rsid w:val="00D132D3"/>
    <w:rsid w:val="00D134BD"/>
    <w:rsid w:val="00D13891"/>
    <w:rsid w:val="00D13951"/>
    <w:rsid w:val="00D13A46"/>
    <w:rsid w:val="00D13B9F"/>
    <w:rsid w:val="00D140CF"/>
    <w:rsid w:val="00D1415D"/>
    <w:rsid w:val="00D141C4"/>
    <w:rsid w:val="00D14741"/>
    <w:rsid w:val="00D1498E"/>
    <w:rsid w:val="00D14D99"/>
    <w:rsid w:val="00D14F54"/>
    <w:rsid w:val="00D15268"/>
    <w:rsid w:val="00D153E3"/>
    <w:rsid w:val="00D158DB"/>
    <w:rsid w:val="00D15F75"/>
    <w:rsid w:val="00D162BF"/>
    <w:rsid w:val="00D16467"/>
    <w:rsid w:val="00D166EB"/>
    <w:rsid w:val="00D1683F"/>
    <w:rsid w:val="00D16A69"/>
    <w:rsid w:val="00D16C35"/>
    <w:rsid w:val="00D1706F"/>
    <w:rsid w:val="00D1710F"/>
    <w:rsid w:val="00D1717E"/>
    <w:rsid w:val="00D172FC"/>
    <w:rsid w:val="00D17C9A"/>
    <w:rsid w:val="00D20614"/>
    <w:rsid w:val="00D20A82"/>
    <w:rsid w:val="00D20C31"/>
    <w:rsid w:val="00D20C80"/>
    <w:rsid w:val="00D2105F"/>
    <w:rsid w:val="00D210A9"/>
    <w:rsid w:val="00D2124D"/>
    <w:rsid w:val="00D2180F"/>
    <w:rsid w:val="00D21999"/>
    <w:rsid w:val="00D21D48"/>
    <w:rsid w:val="00D2209C"/>
    <w:rsid w:val="00D221A8"/>
    <w:rsid w:val="00D225F6"/>
    <w:rsid w:val="00D2279D"/>
    <w:rsid w:val="00D22946"/>
    <w:rsid w:val="00D22A15"/>
    <w:rsid w:val="00D22F09"/>
    <w:rsid w:val="00D22F88"/>
    <w:rsid w:val="00D237D8"/>
    <w:rsid w:val="00D2395C"/>
    <w:rsid w:val="00D23C1D"/>
    <w:rsid w:val="00D23C3D"/>
    <w:rsid w:val="00D23D6E"/>
    <w:rsid w:val="00D241D1"/>
    <w:rsid w:val="00D242CD"/>
    <w:rsid w:val="00D244EC"/>
    <w:rsid w:val="00D248B3"/>
    <w:rsid w:val="00D24BFB"/>
    <w:rsid w:val="00D24D0E"/>
    <w:rsid w:val="00D2513E"/>
    <w:rsid w:val="00D254E3"/>
    <w:rsid w:val="00D256CC"/>
    <w:rsid w:val="00D256E8"/>
    <w:rsid w:val="00D258B9"/>
    <w:rsid w:val="00D25981"/>
    <w:rsid w:val="00D25FAC"/>
    <w:rsid w:val="00D260F7"/>
    <w:rsid w:val="00D26266"/>
    <w:rsid w:val="00D26B05"/>
    <w:rsid w:val="00D26BE3"/>
    <w:rsid w:val="00D270D2"/>
    <w:rsid w:val="00D274B6"/>
    <w:rsid w:val="00D27B55"/>
    <w:rsid w:val="00D31A2C"/>
    <w:rsid w:val="00D31ACD"/>
    <w:rsid w:val="00D31B7B"/>
    <w:rsid w:val="00D31FA6"/>
    <w:rsid w:val="00D32123"/>
    <w:rsid w:val="00D325A3"/>
    <w:rsid w:val="00D32AD8"/>
    <w:rsid w:val="00D32B32"/>
    <w:rsid w:val="00D32F1C"/>
    <w:rsid w:val="00D332E1"/>
    <w:rsid w:val="00D33A82"/>
    <w:rsid w:val="00D33B04"/>
    <w:rsid w:val="00D33B2E"/>
    <w:rsid w:val="00D33FC5"/>
    <w:rsid w:val="00D3442A"/>
    <w:rsid w:val="00D346C3"/>
    <w:rsid w:val="00D34F5D"/>
    <w:rsid w:val="00D356BB"/>
    <w:rsid w:val="00D357A6"/>
    <w:rsid w:val="00D35946"/>
    <w:rsid w:val="00D35B5B"/>
    <w:rsid w:val="00D36297"/>
    <w:rsid w:val="00D362B3"/>
    <w:rsid w:val="00D3646A"/>
    <w:rsid w:val="00D3660A"/>
    <w:rsid w:val="00D367DB"/>
    <w:rsid w:val="00D36CFB"/>
    <w:rsid w:val="00D3708D"/>
    <w:rsid w:val="00D37595"/>
    <w:rsid w:val="00D37A16"/>
    <w:rsid w:val="00D37AC0"/>
    <w:rsid w:val="00D37BD3"/>
    <w:rsid w:val="00D37D8F"/>
    <w:rsid w:val="00D37E2F"/>
    <w:rsid w:val="00D40307"/>
    <w:rsid w:val="00D403E9"/>
    <w:rsid w:val="00D4051C"/>
    <w:rsid w:val="00D40604"/>
    <w:rsid w:val="00D40814"/>
    <w:rsid w:val="00D40FAA"/>
    <w:rsid w:val="00D40FBC"/>
    <w:rsid w:val="00D41299"/>
    <w:rsid w:val="00D4187F"/>
    <w:rsid w:val="00D419F5"/>
    <w:rsid w:val="00D41E27"/>
    <w:rsid w:val="00D42897"/>
    <w:rsid w:val="00D4295A"/>
    <w:rsid w:val="00D42A34"/>
    <w:rsid w:val="00D42AC1"/>
    <w:rsid w:val="00D4366F"/>
    <w:rsid w:val="00D4370B"/>
    <w:rsid w:val="00D439D2"/>
    <w:rsid w:val="00D43D4D"/>
    <w:rsid w:val="00D442DA"/>
    <w:rsid w:val="00D4496F"/>
    <w:rsid w:val="00D44AC7"/>
    <w:rsid w:val="00D45015"/>
    <w:rsid w:val="00D4506C"/>
    <w:rsid w:val="00D45484"/>
    <w:rsid w:val="00D45769"/>
    <w:rsid w:val="00D45CCC"/>
    <w:rsid w:val="00D462A6"/>
    <w:rsid w:val="00D464BC"/>
    <w:rsid w:val="00D4690D"/>
    <w:rsid w:val="00D46C12"/>
    <w:rsid w:val="00D47279"/>
    <w:rsid w:val="00D4730A"/>
    <w:rsid w:val="00D47365"/>
    <w:rsid w:val="00D474A4"/>
    <w:rsid w:val="00D47774"/>
    <w:rsid w:val="00D47811"/>
    <w:rsid w:val="00D47863"/>
    <w:rsid w:val="00D50659"/>
    <w:rsid w:val="00D50CD2"/>
    <w:rsid w:val="00D50FF4"/>
    <w:rsid w:val="00D511A5"/>
    <w:rsid w:val="00D51443"/>
    <w:rsid w:val="00D5151E"/>
    <w:rsid w:val="00D516F6"/>
    <w:rsid w:val="00D5199B"/>
    <w:rsid w:val="00D5238D"/>
    <w:rsid w:val="00D523DA"/>
    <w:rsid w:val="00D527A7"/>
    <w:rsid w:val="00D52D94"/>
    <w:rsid w:val="00D538B7"/>
    <w:rsid w:val="00D53E2E"/>
    <w:rsid w:val="00D54026"/>
    <w:rsid w:val="00D54090"/>
    <w:rsid w:val="00D542A7"/>
    <w:rsid w:val="00D542F8"/>
    <w:rsid w:val="00D54EF0"/>
    <w:rsid w:val="00D54F8C"/>
    <w:rsid w:val="00D54FB2"/>
    <w:rsid w:val="00D55009"/>
    <w:rsid w:val="00D556E3"/>
    <w:rsid w:val="00D55A44"/>
    <w:rsid w:val="00D55AA8"/>
    <w:rsid w:val="00D55CD0"/>
    <w:rsid w:val="00D5682C"/>
    <w:rsid w:val="00D56B24"/>
    <w:rsid w:val="00D56D2F"/>
    <w:rsid w:val="00D56D79"/>
    <w:rsid w:val="00D56DAB"/>
    <w:rsid w:val="00D5715C"/>
    <w:rsid w:val="00D571D3"/>
    <w:rsid w:val="00D57258"/>
    <w:rsid w:val="00D57FF6"/>
    <w:rsid w:val="00D606E1"/>
    <w:rsid w:val="00D60DC7"/>
    <w:rsid w:val="00D6116B"/>
    <w:rsid w:val="00D61231"/>
    <w:rsid w:val="00D61247"/>
    <w:rsid w:val="00D612AE"/>
    <w:rsid w:val="00D61882"/>
    <w:rsid w:val="00D61989"/>
    <w:rsid w:val="00D619A5"/>
    <w:rsid w:val="00D61C2E"/>
    <w:rsid w:val="00D61C87"/>
    <w:rsid w:val="00D6201F"/>
    <w:rsid w:val="00D62599"/>
    <w:rsid w:val="00D626DE"/>
    <w:rsid w:val="00D62910"/>
    <w:rsid w:val="00D62B3E"/>
    <w:rsid w:val="00D6327B"/>
    <w:rsid w:val="00D63BE0"/>
    <w:rsid w:val="00D64064"/>
    <w:rsid w:val="00D64329"/>
    <w:rsid w:val="00D6455B"/>
    <w:rsid w:val="00D64F95"/>
    <w:rsid w:val="00D65018"/>
    <w:rsid w:val="00D65045"/>
    <w:rsid w:val="00D65342"/>
    <w:rsid w:val="00D6553F"/>
    <w:rsid w:val="00D65C9E"/>
    <w:rsid w:val="00D65E6D"/>
    <w:rsid w:val="00D660F3"/>
    <w:rsid w:val="00D66151"/>
    <w:rsid w:val="00D6621F"/>
    <w:rsid w:val="00D66394"/>
    <w:rsid w:val="00D6689A"/>
    <w:rsid w:val="00D668A0"/>
    <w:rsid w:val="00D66CA3"/>
    <w:rsid w:val="00D66D21"/>
    <w:rsid w:val="00D670E6"/>
    <w:rsid w:val="00D67AFD"/>
    <w:rsid w:val="00D67B80"/>
    <w:rsid w:val="00D67D97"/>
    <w:rsid w:val="00D701C6"/>
    <w:rsid w:val="00D70379"/>
    <w:rsid w:val="00D706C3"/>
    <w:rsid w:val="00D707AC"/>
    <w:rsid w:val="00D7113A"/>
    <w:rsid w:val="00D7123E"/>
    <w:rsid w:val="00D71448"/>
    <w:rsid w:val="00D71590"/>
    <w:rsid w:val="00D715B5"/>
    <w:rsid w:val="00D718B0"/>
    <w:rsid w:val="00D71EF8"/>
    <w:rsid w:val="00D72242"/>
    <w:rsid w:val="00D72329"/>
    <w:rsid w:val="00D728B4"/>
    <w:rsid w:val="00D72BE2"/>
    <w:rsid w:val="00D72C08"/>
    <w:rsid w:val="00D72CE4"/>
    <w:rsid w:val="00D72D42"/>
    <w:rsid w:val="00D72D51"/>
    <w:rsid w:val="00D72F31"/>
    <w:rsid w:val="00D73325"/>
    <w:rsid w:val="00D7391C"/>
    <w:rsid w:val="00D7458A"/>
    <w:rsid w:val="00D74794"/>
    <w:rsid w:val="00D74901"/>
    <w:rsid w:val="00D74B01"/>
    <w:rsid w:val="00D7505D"/>
    <w:rsid w:val="00D75191"/>
    <w:rsid w:val="00D7531C"/>
    <w:rsid w:val="00D7556F"/>
    <w:rsid w:val="00D756B9"/>
    <w:rsid w:val="00D7585F"/>
    <w:rsid w:val="00D75BCC"/>
    <w:rsid w:val="00D75E7A"/>
    <w:rsid w:val="00D763F0"/>
    <w:rsid w:val="00D76746"/>
    <w:rsid w:val="00D76904"/>
    <w:rsid w:val="00D76B6B"/>
    <w:rsid w:val="00D773F8"/>
    <w:rsid w:val="00D77812"/>
    <w:rsid w:val="00D77B01"/>
    <w:rsid w:val="00D77C97"/>
    <w:rsid w:val="00D77CD3"/>
    <w:rsid w:val="00D800A0"/>
    <w:rsid w:val="00D802FB"/>
    <w:rsid w:val="00D80599"/>
    <w:rsid w:val="00D80658"/>
    <w:rsid w:val="00D808AD"/>
    <w:rsid w:val="00D8099E"/>
    <w:rsid w:val="00D81162"/>
    <w:rsid w:val="00D81462"/>
    <w:rsid w:val="00D81AC3"/>
    <w:rsid w:val="00D81B48"/>
    <w:rsid w:val="00D81BAE"/>
    <w:rsid w:val="00D81E77"/>
    <w:rsid w:val="00D822AB"/>
    <w:rsid w:val="00D82766"/>
    <w:rsid w:val="00D82A8D"/>
    <w:rsid w:val="00D82CAB"/>
    <w:rsid w:val="00D8354E"/>
    <w:rsid w:val="00D835CA"/>
    <w:rsid w:val="00D83A09"/>
    <w:rsid w:val="00D83AD5"/>
    <w:rsid w:val="00D83E95"/>
    <w:rsid w:val="00D84049"/>
    <w:rsid w:val="00D8404C"/>
    <w:rsid w:val="00D84688"/>
    <w:rsid w:val="00D848F0"/>
    <w:rsid w:val="00D849B9"/>
    <w:rsid w:val="00D84B0A"/>
    <w:rsid w:val="00D84BEC"/>
    <w:rsid w:val="00D85041"/>
    <w:rsid w:val="00D8547E"/>
    <w:rsid w:val="00D855ED"/>
    <w:rsid w:val="00D85833"/>
    <w:rsid w:val="00D85975"/>
    <w:rsid w:val="00D859A7"/>
    <w:rsid w:val="00D859FF"/>
    <w:rsid w:val="00D85A3E"/>
    <w:rsid w:val="00D85B8E"/>
    <w:rsid w:val="00D85C5F"/>
    <w:rsid w:val="00D86180"/>
    <w:rsid w:val="00D86A49"/>
    <w:rsid w:val="00D86EA5"/>
    <w:rsid w:val="00D86F5F"/>
    <w:rsid w:val="00D871CC"/>
    <w:rsid w:val="00D87397"/>
    <w:rsid w:val="00D87E97"/>
    <w:rsid w:val="00D87EA8"/>
    <w:rsid w:val="00D9037D"/>
    <w:rsid w:val="00D90545"/>
    <w:rsid w:val="00D90A71"/>
    <w:rsid w:val="00D90F09"/>
    <w:rsid w:val="00D9135E"/>
    <w:rsid w:val="00D9161F"/>
    <w:rsid w:val="00D91624"/>
    <w:rsid w:val="00D91A7B"/>
    <w:rsid w:val="00D91B2B"/>
    <w:rsid w:val="00D91DD4"/>
    <w:rsid w:val="00D9232D"/>
    <w:rsid w:val="00D92A20"/>
    <w:rsid w:val="00D93196"/>
    <w:rsid w:val="00D93233"/>
    <w:rsid w:val="00D93948"/>
    <w:rsid w:val="00D93990"/>
    <w:rsid w:val="00D93FB0"/>
    <w:rsid w:val="00D943BA"/>
    <w:rsid w:val="00D943CD"/>
    <w:rsid w:val="00D94445"/>
    <w:rsid w:val="00D94753"/>
    <w:rsid w:val="00D947BA"/>
    <w:rsid w:val="00D94BB7"/>
    <w:rsid w:val="00D94BBD"/>
    <w:rsid w:val="00D94CB4"/>
    <w:rsid w:val="00D94D1F"/>
    <w:rsid w:val="00D956C3"/>
    <w:rsid w:val="00D95B60"/>
    <w:rsid w:val="00D95E58"/>
    <w:rsid w:val="00D962B4"/>
    <w:rsid w:val="00D96638"/>
    <w:rsid w:val="00D96B42"/>
    <w:rsid w:val="00D96BEC"/>
    <w:rsid w:val="00D97116"/>
    <w:rsid w:val="00D97912"/>
    <w:rsid w:val="00D97C00"/>
    <w:rsid w:val="00DA0124"/>
    <w:rsid w:val="00DA02BF"/>
    <w:rsid w:val="00DA02E0"/>
    <w:rsid w:val="00DA0B56"/>
    <w:rsid w:val="00DA0E70"/>
    <w:rsid w:val="00DA1145"/>
    <w:rsid w:val="00DA1414"/>
    <w:rsid w:val="00DA17FD"/>
    <w:rsid w:val="00DA187F"/>
    <w:rsid w:val="00DA18A0"/>
    <w:rsid w:val="00DA1C38"/>
    <w:rsid w:val="00DA1CA4"/>
    <w:rsid w:val="00DA210B"/>
    <w:rsid w:val="00DA25F7"/>
    <w:rsid w:val="00DA2CF7"/>
    <w:rsid w:val="00DA2D1D"/>
    <w:rsid w:val="00DA2D5B"/>
    <w:rsid w:val="00DA2F1F"/>
    <w:rsid w:val="00DA2FD3"/>
    <w:rsid w:val="00DA386B"/>
    <w:rsid w:val="00DA3AA9"/>
    <w:rsid w:val="00DA3C82"/>
    <w:rsid w:val="00DA3CD1"/>
    <w:rsid w:val="00DA3D68"/>
    <w:rsid w:val="00DA47C4"/>
    <w:rsid w:val="00DA4AE8"/>
    <w:rsid w:val="00DA5468"/>
    <w:rsid w:val="00DA5740"/>
    <w:rsid w:val="00DA58A2"/>
    <w:rsid w:val="00DA5A9E"/>
    <w:rsid w:val="00DA6230"/>
    <w:rsid w:val="00DA6232"/>
    <w:rsid w:val="00DA6289"/>
    <w:rsid w:val="00DA6496"/>
    <w:rsid w:val="00DA651E"/>
    <w:rsid w:val="00DA6721"/>
    <w:rsid w:val="00DA6A68"/>
    <w:rsid w:val="00DA72C0"/>
    <w:rsid w:val="00DA7AF3"/>
    <w:rsid w:val="00DA7FFD"/>
    <w:rsid w:val="00DB038F"/>
    <w:rsid w:val="00DB05F2"/>
    <w:rsid w:val="00DB072B"/>
    <w:rsid w:val="00DB0E39"/>
    <w:rsid w:val="00DB1288"/>
    <w:rsid w:val="00DB13BB"/>
    <w:rsid w:val="00DB17AE"/>
    <w:rsid w:val="00DB1AAE"/>
    <w:rsid w:val="00DB1FCA"/>
    <w:rsid w:val="00DB2424"/>
    <w:rsid w:val="00DB2814"/>
    <w:rsid w:val="00DB292E"/>
    <w:rsid w:val="00DB32CE"/>
    <w:rsid w:val="00DB3430"/>
    <w:rsid w:val="00DB3BF7"/>
    <w:rsid w:val="00DB440B"/>
    <w:rsid w:val="00DB44FE"/>
    <w:rsid w:val="00DB4558"/>
    <w:rsid w:val="00DB45FF"/>
    <w:rsid w:val="00DB5130"/>
    <w:rsid w:val="00DB5831"/>
    <w:rsid w:val="00DB59A6"/>
    <w:rsid w:val="00DB5B3D"/>
    <w:rsid w:val="00DB6261"/>
    <w:rsid w:val="00DB6397"/>
    <w:rsid w:val="00DB6548"/>
    <w:rsid w:val="00DB6607"/>
    <w:rsid w:val="00DB66B0"/>
    <w:rsid w:val="00DB67AB"/>
    <w:rsid w:val="00DB6D27"/>
    <w:rsid w:val="00DB7011"/>
    <w:rsid w:val="00DB754F"/>
    <w:rsid w:val="00DB7694"/>
    <w:rsid w:val="00DB7769"/>
    <w:rsid w:val="00DB777B"/>
    <w:rsid w:val="00DB7B0F"/>
    <w:rsid w:val="00DB7CA7"/>
    <w:rsid w:val="00DC034F"/>
    <w:rsid w:val="00DC0D11"/>
    <w:rsid w:val="00DC1898"/>
    <w:rsid w:val="00DC194D"/>
    <w:rsid w:val="00DC1C27"/>
    <w:rsid w:val="00DC2178"/>
    <w:rsid w:val="00DC230A"/>
    <w:rsid w:val="00DC2547"/>
    <w:rsid w:val="00DC2626"/>
    <w:rsid w:val="00DC27E9"/>
    <w:rsid w:val="00DC2A07"/>
    <w:rsid w:val="00DC2AB6"/>
    <w:rsid w:val="00DC2B6D"/>
    <w:rsid w:val="00DC32A7"/>
    <w:rsid w:val="00DC34D6"/>
    <w:rsid w:val="00DC3534"/>
    <w:rsid w:val="00DC3794"/>
    <w:rsid w:val="00DC39D7"/>
    <w:rsid w:val="00DC39D9"/>
    <w:rsid w:val="00DC3AB7"/>
    <w:rsid w:val="00DC3D30"/>
    <w:rsid w:val="00DC3EA5"/>
    <w:rsid w:val="00DC4EBE"/>
    <w:rsid w:val="00DC50B5"/>
    <w:rsid w:val="00DC5689"/>
    <w:rsid w:val="00DC58FF"/>
    <w:rsid w:val="00DC5901"/>
    <w:rsid w:val="00DC5DA9"/>
    <w:rsid w:val="00DC6A81"/>
    <w:rsid w:val="00DC6AB9"/>
    <w:rsid w:val="00DC6EB7"/>
    <w:rsid w:val="00DC7009"/>
    <w:rsid w:val="00DC70C1"/>
    <w:rsid w:val="00DC72B7"/>
    <w:rsid w:val="00DC7B14"/>
    <w:rsid w:val="00DC7DB1"/>
    <w:rsid w:val="00DC7E19"/>
    <w:rsid w:val="00DC7F50"/>
    <w:rsid w:val="00DD00A7"/>
    <w:rsid w:val="00DD04A9"/>
    <w:rsid w:val="00DD0659"/>
    <w:rsid w:val="00DD091D"/>
    <w:rsid w:val="00DD0F47"/>
    <w:rsid w:val="00DD1027"/>
    <w:rsid w:val="00DD129A"/>
    <w:rsid w:val="00DD12F8"/>
    <w:rsid w:val="00DD1535"/>
    <w:rsid w:val="00DD17F0"/>
    <w:rsid w:val="00DD218D"/>
    <w:rsid w:val="00DD2267"/>
    <w:rsid w:val="00DD26E9"/>
    <w:rsid w:val="00DD2750"/>
    <w:rsid w:val="00DD36B0"/>
    <w:rsid w:val="00DD3D1A"/>
    <w:rsid w:val="00DD4304"/>
    <w:rsid w:val="00DD49AF"/>
    <w:rsid w:val="00DD4BB4"/>
    <w:rsid w:val="00DD4EDA"/>
    <w:rsid w:val="00DD501F"/>
    <w:rsid w:val="00DD5FB7"/>
    <w:rsid w:val="00DD6247"/>
    <w:rsid w:val="00DD672C"/>
    <w:rsid w:val="00DD6B85"/>
    <w:rsid w:val="00DD6F5A"/>
    <w:rsid w:val="00DD74E1"/>
    <w:rsid w:val="00DD7737"/>
    <w:rsid w:val="00DD7A98"/>
    <w:rsid w:val="00DD7AE4"/>
    <w:rsid w:val="00DD7B43"/>
    <w:rsid w:val="00DE035C"/>
    <w:rsid w:val="00DE044F"/>
    <w:rsid w:val="00DE068E"/>
    <w:rsid w:val="00DE0731"/>
    <w:rsid w:val="00DE0A2D"/>
    <w:rsid w:val="00DE182A"/>
    <w:rsid w:val="00DE1843"/>
    <w:rsid w:val="00DE1C79"/>
    <w:rsid w:val="00DE1CF0"/>
    <w:rsid w:val="00DE1D2B"/>
    <w:rsid w:val="00DE1F0B"/>
    <w:rsid w:val="00DE1FA3"/>
    <w:rsid w:val="00DE2189"/>
    <w:rsid w:val="00DE28D2"/>
    <w:rsid w:val="00DE2931"/>
    <w:rsid w:val="00DE2955"/>
    <w:rsid w:val="00DE2B9B"/>
    <w:rsid w:val="00DE2FE2"/>
    <w:rsid w:val="00DE3565"/>
    <w:rsid w:val="00DE3569"/>
    <w:rsid w:val="00DE3691"/>
    <w:rsid w:val="00DE3B37"/>
    <w:rsid w:val="00DE3C9C"/>
    <w:rsid w:val="00DE4781"/>
    <w:rsid w:val="00DE4829"/>
    <w:rsid w:val="00DE4CFE"/>
    <w:rsid w:val="00DE4EAE"/>
    <w:rsid w:val="00DE50C7"/>
    <w:rsid w:val="00DE50D4"/>
    <w:rsid w:val="00DE512A"/>
    <w:rsid w:val="00DE5546"/>
    <w:rsid w:val="00DE5816"/>
    <w:rsid w:val="00DE5A8F"/>
    <w:rsid w:val="00DE5AFE"/>
    <w:rsid w:val="00DE5B00"/>
    <w:rsid w:val="00DE5F95"/>
    <w:rsid w:val="00DE62B2"/>
    <w:rsid w:val="00DE68DD"/>
    <w:rsid w:val="00DE6A6B"/>
    <w:rsid w:val="00DE6AF0"/>
    <w:rsid w:val="00DE6BA9"/>
    <w:rsid w:val="00DE7252"/>
    <w:rsid w:val="00DE750C"/>
    <w:rsid w:val="00DE7736"/>
    <w:rsid w:val="00DE78CA"/>
    <w:rsid w:val="00DE7955"/>
    <w:rsid w:val="00DE7DF1"/>
    <w:rsid w:val="00DE7E38"/>
    <w:rsid w:val="00DF0543"/>
    <w:rsid w:val="00DF0707"/>
    <w:rsid w:val="00DF0D1A"/>
    <w:rsid w:val="00DF11F5"/>
    <w:rsid w:val="00DF1381"/>
    <w:rsid w:val="00DF1741"/>
    <w:rsid w:val="00DF187B"/>
    <w:rsid w:val="00DF1D94"/>
    <w:rsid w:val="00DF1F35"/>
    <w:rsid w:val="00DF2048"/>
    <w:rsid w:val="00DF2520"/>
    <w:rsid w:val="00DF2588"/>
    <w:rsid w:val="00DF266C"/>
    <w:rsid w:val="00DF2F56"/>
    <w:rsid w:val="00DF302E"/>
    <w:rsid w:val="00DF34FF"/>
    <w:rsid w:val="00DF390C"/>
    <w:rsid w:val="00DF42E9"/>
    <w:rsid w:val="00DF43D2"/>
    <w:rsid w:val="00DF45BF"/>
    <w:rsid w:val="00DF46FA"/>
    <w:rsid w:val="00DF474F"/>
    <w:rsid w:val="00DF4DA1"/>
    <w:rsid w:val="00DF5249"/>
    <w:rsid w:val="00DF535E"/>
    <w:rsid w:val="00DF53D1"/>
    <w:rsid w:val="00DF5A77"/>
    <w:rsid w:val="00DF60C1"/>
    <w:rsid w:val="00DF6551"/>
    <w:rsid w:val="00DF67C3"/>
    <w:rsid w:val="00DF6989"/>
    <w:rsid w:val="00DF6B88"/>
    <w:rsid w:val="00DF6E14"/>
    <w:rsid w:val="00DF7191"/>
    <w:rsid w:val="00DF7671"/>
    <w:rsid w:val="00DF76B3"/>
    <w:rsid w:val="00E002FD"/>
    <w:rsid w:val="00E00496"/>
    <w:rsid w:val="00E00647"/>
    <w:rsid w:val="00E00738"/>
    <w:rsid w:val="00E00BE7"/>
    <w:rsid w:val="00E00F38"/>
    <w:rsid w:val="00E01501"/>
    <w:rsid w:val="00E018D8"/>
    <w:rsid w:val="00E01964"/>
    <w:rsid w:val="00E01B00"/>
    <w:rsid w:val="00E01BA1"/>
    <w:rsid w:val="00E01DE9"/>
    <w:rsid w:val="00E02AFD"/>
    <w:rsid w:val="00E033B9"/>
    <w:rsid w:val="00E03854"/>
    <w:rsid w:val="00E03AF0"/>
    <w:rsid w:val="00E03D39"/>
    <w:rsid w:val="00E03D51"/>
    <w:rsid w:val="00E03E02"/>
    <w:rsid w:val="00E03E2C"/>
    <w:rsid w:val="00E03F28"/>
    <w:rsid w:val="00E04122"/>
    <w:rsid w:val="00E04585"/>
    <w:rsid w:val="00E046B0"/>
    <w:rsid w:val="00E0497D"/>
    <w:rsid w:val="00E04DD8"/>
    <w:rsid w:val="00E051D7"/>
    <w:rsid w:val="00E052CA"/>
    <w:rsid w:val="00E054BA"/>
    <w:rsid w:val="00E0650D"/>
    <w:rsid w:val="00E06639"/>
    <w:rsid w:val="00E06656"/>
    <w:rsid w:val="00E0683A"/>
    <w:rsid w:val="00E06D11"/>
    <w:rsid w:val="00E06DC2"/>
    <w:rsid w:val="00E06E41"/>
    <w:rsid w:val="00E06E95"/>
    <w:rsid w:val="00E076DA"/>
    <w:rsid w:val="00E07F98"/>
    <w:rsid w:val="00E10B18"/>
    <w:rsid w:val="00E10E3D"/>
    <w:rsid w:val="00E11392"/>
    <w:rsid w:val="00E1146F"/>
    <w:rsid w:val="00E1188E"/>
    <w:rsid w:val="00E11C1B"/>
    <w:rsid w:val="00E11CD5"/>
    <w:rsid w:val="00E11D2E"/>
    <w:rsid w:val="00E124A2"/>
    <w:rsid w:val="00E1288D"/>
    <w:rsid w:val="00E12CF9"/>
    <w:rsid w:val="00E12E3A"/>
    <w:rsid w:val="00E12F23"/>
    <w:rsid w:val="00E12F61"/>
    <w:rsid w:val="00E1314F"/>
    <w:rsid w:val="00E1324C"/>
    <w:rsid w:val="00E132C7"/>
    <w:rsid w:val="00E13B15"/>
    <w:rsid w:val="00E144DE"/>
    <w:rsid w:val="00E14573"/>
    <w:rsid w:val="00E146BF"/>
    <w:rsid w:val="00E147C8"/>
    <w:rsid w:val="00E14820"/>
    <w:rsid w:val="00E14EF8"/>
    <w:rsid w:val="00E1502C"/>
    <w:rsid w:val="00E15057"/>
    <w:rsid w:val="00E157A7"/>
    <w:rsid w:val="00E1621E"/>
    <w:rsid w:val="00E16238"/>
    <w:rsid w:val="00E163E0"/>
    <w:rsid w:val="00E16410"/>
    <w:rsid w:val="00E16B8D"/>
    <w:rsid w:val="00E16BD1"/>
    <w:rsid w:val="00E17406"/>
    <w:rsid w:val="00E17590"/>
    <w:rsid w:val="00E175C0"/>
    <w:rsid w:val="00E178B2"/>
    <w:rsid w:val="00E17982"/>
    <w:rsid w:val="00E17A86"/>
    <w:rsid w:val="00E17B62"/>
    <w:rsid w:val="00E201A7"/>
    <w:rsid w:val="00E20315"/>
    <w:rsid w:val="00E20363"/>
    <w:rsid w:val="00E20509"/>
    <w:rsid w:val="00E20659"/>
    <w:rsid w:val="00E20A10"/>
    <w:rsid w:val="00E20BD8"/>
    <w:rsid w:val="00E2116D"/>
    <w:rsid w:val="00E21723"/>
    <w:rsid w:val="00E21B03"/>
    <w:rsid w:val="00E21BCA"/>
    <w:rsid w:val="00E22358"/>
    <w:rsid w:val="00E2238E"/>
    <w:rsid w:val="00E225BB"/>
    <w:rsid w:val="00E22804"/>
    <w:rsid w:val="00E22EE7"/>
    <w:rsid w:val="00E23340"/>
    <w:rsid w:val="00E2346A"/>
    <w:rsid w:val="00E2365E"/>
    <w:rsid w:val="00E2390B"/>
    <w:rsid w:val="00E23B96"/>
    <w:rsid w:val="00E24733"/>
    <w:rsid w:val="00E25030"/>
    <w:rsid w:val="00E252E4"/>
    <w:rsid w:val="00E2540A"/>
    <w:rsid w:val="00E258D1"/>
    <w:rsid w:val="00E25A37"/>
    <w:rsid w:val="00E25A8F"/>
    <w:rsid w:val="00E25C99"/>
    <w:rsid w:val="00E25DD1"/>
    <w:rsid w:val="00E262C4"/>
    <w:rsid w:val="00E26938"/>
    <w:rsid w:val="00E26B88"/>
    <w:rsid w:val="00E27141"/>
    <w:rsid w:val="00E2745C"/>
    <w:rsid w:val="00E277FD"/>
    <w:rsid w:val="00E279C6"/>
    <w:rsid w:val="00E279D5"/>
    <w:rsid w:val="00E27C4B"/>
    <w:rsid w:val="00E27CAE"/>
    <w:rsid w:val="00E30060"/>
    <w:rsid w:val="00E300F7"/>
    <w:rsid w:val="00E30732"/>
    <w:rsid w:val="00E30E07"/>
    <w:rsid w:val="00E317DC"/>
    <w:rsid w:val="00E31841"/>
    <w:rsid w:val="00E3208A"/>
    <w:rsid w:val="00E32285"/>
    <w:rsid w:val="00E325E7"/>
    <w:rsid w:val="00E32658"/>
    <w:rsid w:val="00E3280D"/>
    <w:rsid w:val="00E332E6"/>
    <w:rsid w:val="00E33339"/>
    <w:rsid w:val="00E334DF"/>
    <w:rsid w:val="00E33753"/>
    <w:rsid w:val="00E33889"/>
    <w:rsid w:val="00E339C1"/>
    <w:rsid w:val="00E33CC1"/>
    <w:rsid w:val="00E3445F"/>
    <w:rsid w:val="00E35012"/>
    <w:rsid w:val="00E350BB"/>
    <w:rsid w:val="00E351D4"/>
    <w:rsid w:val="00E352B1"/>
    <w:rsid w:val="00E35328"/>
    <w:rsid w:val="00E354D3"/>
    <w:rsid w:val="00E35EE1"/>
    <w:rsid w:val="00E36254"/>
    <w:rsid w:val="00E375E9"/>
    <w:rsid w:val="00E37882"/>
    <w:rsid w:val="00E37CE2"/>
    <w:rsid w:val="00E4039B"/>
    <w:rsid w:val="00E407D3"/>
    <w:rsid w:val="00E40FE9"/>
    <w:rsid w:val="00E4150A"/>
    <w:rsid w:val="00E415B3"/>
    <w:rsid w:val="00E418B2"/>
    <w:rsid w:val="00E418EB"/>
    <w:rsid w:val="00E419A4"/>
    <w:rsid w:val="00E419F1"/>
    <w:rsid w:val="00E41BE5"/>
    <w:rsid w:val="00E420BD"/>
    <w:rsid w:val="00E42198"/>
    <w:rsid w:val="00E4289D"/>
    <w:rsid w:val="00E42F0A"/>
    <w:rsid w:val="00E42F33"/>
    <w:rsid w:val="00E4326A"/>
    <w:rsid w:val="00E43306"/>
    <w:rsid w:val="00E439AC"/>
    <w:rsid w:val="00E43AE4"/>
    <w:rsid w:val="00E43B6F"/>
    <w:rsid w:val="00E43BFC"/>
    <w:rsid w:val="00E43E30"/>
    <w:rsid w:val="00E442DC"/>
    <w:rsid w:val="00E446C0"/>
    <w:rsid w:val="00E44973"/>
    <w:rsid w:val="00E4497E"/>
    <w:rsid w:val="00E44ED1"/>
    <w:rsid w:val="00E44F23"/>
    <w:rsid w:val="00E44F61"/>
    <w:rsid w:val="00E45019"/>
    <w:rsid w:val="00E45213"/>
    <w:rsid w:val="00E455A7"/>
    <w:rsid w:val="00E45B0D"/>
    <w:rsid w:val="00E45B6B"/>
    <w:rsid w:val="00E45F0C"/>
    <w:rsid w:val="00E46733"/>
    <w:rsid w:val="00E470BE"/>
    <w:rsid w:val="00E4722B"/>
    <w:rsid w:val="00E478EE"/>
    <w:rsid w:val="00E47979"/>
    <w:rsid w:val="00E47E2A"/>
    <w:rsid w:val="00E47E32"/>
    <w:rsid w:val="00E47E49"/>
    <w:rsid w:val="00E47F80"/>
    <w:rsid w:val="00E50539"/>
    <w:rsid w:val="00E506BE"/>
    <w:rsid w:val="00E50966"/>
    <w:rsid w:val="00E5096D"/>
    <w:rsid w:val="00E51100"/>
    <w:rsid w:val="00E5128A"/>
    <w:rsid w:val="00E51329"/>
    <w:rsid w:val="00E516AE"/>
    <w:rsid w:val="00E51841"/>
    <w:rsid w:val="00E51A85"/>
    <w:rsid w:val="00E51B00"/>
    <w:rsid w:val="00E51D2D"/>
    <w:rsid w:val="00E52AD0"/>
    <w:rsid w:val="00E52B31"/>
    <w:rsid w:val="00E52DD7"/>
    <w:rsid w:val="00E52ED3"/>
    <w:rsid w:val="00E530A6"/>
    <w:rsid w:val="00E53193"/>
    <w:rsid w:val="00E53327"/>
    <w:rsid w:val="00E5352E"/>
    <w:rsid w:val="00E5379B"/>
    <w:rsid w:val="00E537AF"/>
    <w:rsid w:val="00E53C94"/>
    <w:rsid w:val="00E541C3"/>
    <w:rsid w:val="00E544B1"/>
    <w:rsid w:val="00E54717"/>
    <w:rsid w:val="00E54D45"/>
    <w:rsid w:val="00E54DDF"/>
    <w:rsid w:val="00E5502A"/>
    <w:rsid w:val="00E55151"/>
    <w:rsid w:val="00E55318"/>
    <w:rsid w:val="00E5539E"/>
    <w:rsid w:val="00E55617"/>
    <w:rsid w:val="00E55ACA"/>
    <w:rsid w:val="00E55E1C"/>
    <w:rsid w:val="00E55F79"/>
    <w:rsid w:val="00E5605A"/>
    <w:rsid w:val="00E5616F"/>
    <w:rsid w:val="00E563E1"/>
    <w:rsid w:val="00E56689"/>
    <w:rsid w:val="00E566DB"/>
    <w:rsid w:val="00E5685F"/>
    <w:rsid w:val="00E56BD4"/>
    <w:rsid w:val="00E5718D"/>
    <w:rsid w:val="00E571EE"/>
    <w:rsid w:val="00E572CD"/>
    <w:rsid w:val="00E575BC"/>
    <w:rsid w:val="00E57830"/>
    <w:rsid w:val="00E57F33"/>
    <w:rsid w:val="00E57FAA"/>
    <w:rsid w:val="00E600A6"/>
    <w:rsid w:val="00E60390"/>
    <w:rsid w:val="00E60519"/>
    <w:rsid w:val="00E6066C"/>
    <w:rsid w:val="00E6087E"/>
    <w:rsid w:val="00E60C01"/>
    <w:rsid w:val="00E61178"/>
    <w:rsid w:val="00E613FD"/>
    <w:rsid w:val="00E61C39"/>
    <w:rsid w:val="00E62360"/>
    <w:rsid w:val="00E62B23"/>
    <w:rsid w:val="00E62BC6"/>
    <w:rsid w:val="00E62D2E"/>
    <w:rsid w:val="00E63389"/>
    <w:rsid w:val="00E639FB"/>
    <w:rsid w:val="00E639FC"/>
    <w:rsid w:val="00E63A90"/>
    <w:rsid w:val="00E645BE"/>
    <w:rsid w:val="00E64605"/>
    <w:rsid w:val="00E64C2B"/>
    <w:rsid w:val="00E64E6D"/>
    <w:rsid w:val="00E64FD0"/>
    <w:rsid w:val="00E65405"/>
    <w:rsid w:val="00E6585D"/>
    <w:rsid w:val="00E65974"/>
    <w:rsid w:val="00E65B5E"/>
    <w:rsid w:val="00E65CB8"/>
    <w:rsid w:val="00E65F5C"/>
    <w:rsid w:val="00E66100"/>
    <w:rsid w:val="00E661B5"/>
    <w:rsid w:val="00E66249"/>
    <w:rsid w:val="00E66518"/>
    <w:rsid w:val="00E6655D"/>
    <w:rsid w:val="00E66588"/>
    <w:rsid w:val="00E66BE8"/>
    <w:rsid w:val="00E6733E"/>
    <w:rsid w:val="00E6778F"/>
    <w:rsid w:val="00E677D1"/>
    <w:rsid w:val="00E67ABB"/>
    <w:rsid w:val="00E700D8"/>
    <w:rsid w:val="00E70270"/>
    <w:rsid w:val="00E7032C"/>
    <w:rsid w:val="00E7096E"/>
    <w:rsid w:val="00E70BF8"/>
    <w:rsid w:val="00E70D2B"/>
    <w:rsid w:val="00E70E19"/>
    <w:rsid w:val="00E70ECB"/>
    <w:rsid w:val="00E7142F"/>
    <w:rsid w:val="00E71A0B"/>
    <w:rsid w:val="00E71BAF"/>
    <w:rsid w:val="00E7213B"/>
    <w:rsid w:val="00E72884"/>
    <w:rsid w:val="00E729EA"/>
    <w:rsid w:val="00E730C0"/>
    <w:rsid w:val="00E73732"/>
    <w:rsid w:val="00E7392E"/>
    <w:rsid w:val="00E73A41"/>
    <w:rsid w:val="00E73BC5"/>
    <w:rsid w:val="00E74076"/>
    <w:rsid w:val="00E744FD"/>
    <w:rsid w:val="00E7483D"/>
    <w:rsid w:val="00E74904"/>
    <w:rsid w:val="00E74C68"/>
    <w:rsid w:val="00E74D80"/>
    <w:rsid w:val="00E74F9E"/>
    <w:rsid w:val="00E7504E"/>
    <w:rsid w:val="00E751EA"/>
    <w:rsid w:val="00E75261"/>
    <w:rsid w:val="00E753C7"/>
    <w:rsid w:val="00E755CF"/>
    <w:rsid w:val="00E75935"/>
    <w:rsid w:val="00E75AAB"/>
    <w:rsid w:val="00E75B30"/>
    <w:rsid w:val="00E761D7"/>
    <w:rsid w:val="00E76EC3"/>
    <w:rsid w:val="00E7762D"/>
    <w:rsid w:val="00E77B3E"/>
    <w:rsid w:val="00E77E21"/>
    <w:rsid w:val="00E77F69"/>
    <w:rsid w:val="00E802C9"/>
    <w:rsid w:val="00E807DD"/>
    <w:rsid w:val="00E80E51"/>
    <w:rsid w:val="00E80E58"/>
    <w:rsid w:val="00E81324"/>
    <w:rsid w:val="00E814FD"/>
    <w:rsid w:val="00E818F7"/>
    <w:rsid w:val="00E81A06"/>
    <w:rsid w:val="00E81CEF"/>
    <w:rsid w:val="00E81E1D"/>
    <w:rsid w:val="00E82300"/>
    <w:rsid w:val="00E82413"/>
    <w:rsid w:val="00E82DC1"/>
    <w:rsid w:val="00E83468"/>
    <w:rsid w:val="00E83E16"/>
    <w:rsid w:val="00E8453A"/>
    <w:rsid w:val="00E8485E"/>
    <w:rsid w:val="00E84993"/>
    <w:rsid w:val="00E849D1"/>
    <w:rsid w:val="00E84DF5"/>
    <w:rsid w:val="00E84E67"/>
    <w:rsid w:val="00E84F54"/>
    <w:rsid w:val="00E85346"/>
    <w:rsid w:val="00E8548E"/>
    <w:rsid w:val="00E858F3"/>
    <w:rsid w:val="00E85A36"/>
    <w:rsid w:val="00E86859"/>
    <w:rsid w:val="00E870C2"/>
    <w:rsid w:val="00E87279"/>
    <w:rsid w:val="00E873DB"/>
    <w:rsid w:val="00E87454"/>
    <w:rsid w:val="00E87580"/>
    <w:rsid w:val="00E900A0"/>
    <w:rsid w:val="00E903D8"/>
    <w:rsid w:val="00E904E2"/>
    <w:rsid w:val="00E90C05"/>
    <w:rsid w:val="00E9121A"/>
    <w:rsid w:val="00E91DC5"/>
    <w:rsid w:val="00E92451"/>
    <w:rsid w:val="00E9265B"/>
    <w:rsid w:val="00E92826"/>
    <w:rsid w:val="00E92EAD"/>
    <w:rsid w:val="00E9302D"/>
    <w:rsid w:val="00E9327C"/>
    <w:rsid w:val="00E93409"/>
    <w:rsid w:val="00E938F7"/>
    <w:rsid w:val="00E93943"/>
    <w:rsid w:val="00E93B51"/>
    <w:rsid w:val="00E941F7"/>
    <w:rsid w:val="00E94482"/>
    <w:rsid w:val="00E944BF"/>
    <w:rsid w:val="00E945DE"/>
    <w:rsid w:val="00E949AB"/>
    <w:rsid w:val="00E94C27"/>
    <w:rsid w:val="00E94CAF"/>
    <w:rsid w:val="00E95102"/>
    <w:rsid w:val="00E95126"/>
    <w:rsid w:val="00E95AF6"/>
    <w:rsid w:val="00E96220"/>
    <w:rsid w:val="00E96557"/>
    <w:rsid w:val="00E965CE"/>
    <w:rsid w:val="00E966EC"/>
    <w:rsid w:val="00E967AC"/>
    <w:rsid w:val="00E96899"/>
    <w:rsid w:val="00E96B83"/>
    <w:rsid w:val="00E96F8C"/>
    <w:rsid w:val="00E96FC7"/>
    <w:rsid w:val="00E96FEC"/>
    <w:rsid w:val="00E9744F"/>
    <w:rsid w:val="00E97C42"/>
    <w:rsid w:val="00E97C56"/>
    <w:rsid w:val="00EA0240"/>
    <w:rsid w:val="00EA0261"/>
    <w:rsid w:val="00EA0380"/>
    <w:rsid w:val="00EA0432"/>
    <w:rsid w:val="00EA06BB"/>
    <w:rsid w:val="00EA088A"/>
    <w:rsid w:val="00EA0AB3"/>
    <w:rsid w:val="00EA0B0D"/>
    <w:rsid w:val="00EA0CB4"/>
    <w:rsid w:val="00EA0FCF"/>
    <w:rsid w:val="00EA167F"/>
    <w:rsid w:val="00EA1714"/>
    <w:rsid w:val="00EA1B67"/>
    <w:rsid w:val="00EA1F7B"/>
    <w:rsid w:val="00EA2311"/>
    <w:rsid w:val="00EA2860"/>
    <w:rsid w:val="00EA2903"/>
    <w:rsid w:val="00EA2D98"/>
    <w:rsid w:val="00EA2F16"/>
    <w:rsid w:val="00EA2F79"/>
    <w:rsid w:val="00EA3791"/>
    <w:rsid w:val="00EA37F9"/>
    <w:rsid w:val="00EA3DAB"/>
    <w:rsid w:val="00EA451C"/>
    <w:rsid w:val="00EA470E"/>
    <w:rsid w:val="00EA4EC3"/>
    <w:rsid w:val="00EA5090"/>
    <w:rsid w:val="00EA5351"/>
    <w:rsid w:val="00EA53AA"/>
    <w:rsid w:val="00EA5B78"/>
    <w:rsid w:val="00EA5BF3"/>
    <w:rsid w:val="00EA6059"/>
    <w:rsid w:val="00EA6761"/>
    <w:rsid w:val="00EA6B3A"/>
    <w:rsid w:val="00EA6CE8"/>
    <w:rsid w:val="00EA718B"/>
    <w:rsid w:val="00EA719D"/>
    <w:rsid w:val="00EA76A8"/>
    <w:rsid w:val="00EA796A"/>
    <w:rsid w:val="00EA7F2E"/>
    <w:rsid w:val="00EB01E7"/>
    <w:rsid w:val="00EB031D"/>
    <w:rsid w:val="00EB06AB"/>
    <w:rsid w:val="00EB0A94"/>
    <w:rsid w:val="00EB0C02"/>
    <w:rsid w:val="00EB0C0A"/>
    <w:rsid w:val="00EB0E81"/>
    <w:rsid w:val="00EB0ED4"/>
    <w:rsid w:val="00EB1945"/>
    <w:rsid w:val="00EB1990"/>
    <w:rsid w:val="00EB26CC"/>
    <w:rsid w:val="00EB2887"/>
    <w:rsid w:val="00EB293E"/>
    <w:rsid w:val="00EB2990"/>
    <w:rsid w:val="00EB2CE4"/>
    <w:rsid w:val="00EB2D65"/>
    <w:rsid w:val="00EB2EF8"/>
    <w:rsid w:val="00EB31B1"/>
    <w:rsid w:val="00EB31B7"/>
    <w:rsid w:val="00EB36E3"/>
    <w:rsid w:val="00EB383A"/>
    <w:rsid w:val="00EB3DC9"/>
    <w:rsid w:val="00EB3DEC"/>
    <w:rsid w:val="00EB40D3"/>
    <w:rsid w:val="00EB45B5"/>
    <w:rsid w:val="00EB45DD"/>
    <w:rsid w:val="00EB493A"/>
    <w:rsid w:val="00EB4A60"/>
    <w:rsid w:val="00EB4B67"/>
    <w:rsid w:val="00EB5374"/>
    <w:rsid w:val="00EB53E5"/>
    <w:rsid w:val="00EB56C7"/>
    <w:rsid w:val="00EB593A"/>
    <w:rsid w:val="00EB5B0B"/>
    <w:rsid w:val="00EB5B58"/>
    <w:rsid w:val="00EB5E1C"/>
    <w:rsid w:val="00EB686E"/>
    <w:rsid w:val="00EB6D48"/>
    <w:rsid w:val="00EB6DAA"/>
    <w:rsid w:val="00EB71DD"/>
    <w:rsid w:val="00EB7416"/>
    <w:rsid w:val="00EB76A6"/>
    <w:rsid w:val="00EB76D2"/>
    <w:rsid w:val="00EB7A3D"/>
    <w:rsid w:val="00EB7B48"/>
    <w:rsid w:val="00EB7BC6"/>
    <w:rsid w:val="00EB7E54"/>
    <w:rsid w:val="00EB7FB3"/>
    <w:rsid w:val="00EC0466"/>
    <w:rsid w:val="00EC0662"/>
    <w:rsid w:val="00EC066A"/>
    <w:rsid w:val="00EC09B2"/>
    <w:rsid w:val="00EC0CCA"/>
    <w:rsid w:val="00EC1189"/>
    <w:rsid w:val="00EC150E"/>
    <w:rsid w:val="00EC158E"/>
    <w:rsid w:val="00EC1710"/>
    <w:rsid w:val="00EC1762"/>
    <w:rsid w:val="00EC1CC3"/>
    <w:rsid w:val="00EC1D5B"/>
    <w:rsid w:val="00EC1DCE"/>
    <w:rsid w:val="00EC2060"/>
    <w:rsid w:val="00EC2AF3"/>
    <w:rsid w:val="00EC30F4"/>
    <w:rsid w:val="00EC3394"/>
    <w:rsid w:val="00EC36A2"/>
    <w:rsid w:val="00EC390C"/>
    <w:rsid w:val="00EC3C02"/>
    <w:rsid w:val="00EC3DC2"/>
    <w:rsid w:val="00EC4054"/>
    <w:rsid w:val="00EC4188"/>
    <w:rsid w:val="00EC4369"/>
    <w:rsid w:val="00EC442A"/>
    <w:rsid w:val="00EC4554"/>
    <w:rsid w:val="00EC4710"/>
    <w:rsid w:val="00EC47E4"/>
    <w:rsid w:val="00EC4F48"/>
    <w:rsid w:val="00EC506D"/>
    <w:rsid w:val="00EC53D2"/>
    <w:rsid w:val="00EC5695"/>
    <w:rsid w:val="00EC594C"/>
    <w:rsid w:val="00EC59E0"/>
    <w:rsid w:val="00EC5C5C"/>
    <w:rsid w:val="00EC6159"/>
    <w:rsid w:val="00EC648C"/>
    <w:rsid w:val="00EC728C"/>
    <w:rsid w:val="00EC75F8"/>
    <w:rsid w:val="00EC7609"/>
    <w:rsid w:val="00EC7DE3"/>
    <w:rsid w:val="00EC7DEE"/>
    <w:rsid w:val="00ED02FF"/>
    <w:rsid w:val="00ED0496"/>
    <w:rsid w:val="00ED0BAC"/>
    <w:rsid w:val="00ED0CD4"/>
    <w:rsid w:val="00ED10A8"/>
    <w:rsid w:val="00ED1165"/>
    <w:rsid w:val="00ED2019"/>
    <w:rsid w:val="00ED219F"/>
    <w:rsid w:val="00ED283C"/>
    <w:rsid w:val="00ED2999"/>
    <w:rsid w:val="00ED2A82"/>
    <w:rsid w:val="00ED2E2F"/>
    <w:rsid w:val="00ED2FBA"/>
    <w:rsid w:val="00ED3328"/>
    <w:rsid w:val="00ED3607"/>
    <w:rsid w:val="00ED3F32"/>
    <w:rsid w:val="00ED4333"/>
    <w:rsid w:val="00ED4497"/>
    <w:rsid w:val="00ED455A"/>
    <w:rsid w:val="00ED49AE"/>
    <w:rsid w:val="00ED4F10"/>
    <w:rsid w:val="00ED50B6"/>
    <w:rsid w:val="00ED5473"/>
    <w:rsid w:val="00ED56A6"/>
    <w:rsid w:val="00ED5C54"/>
    <w:rsid w:val="00ED63BB"/>
    <w:rsid w:val="00ED65C8"/>
    <w:rsid w:val="00ED6969"/>
    <w:rsid w:val="00ED6AF4"/>
    <w:rsid w:val="00ED6E9D"/>
    <w:rsid w:val="00ED6EEB"/>
    <w:rsid w:val="00ED728C"/>
    <w:rsid w:val="00ED7844"/>
    <w:rsid w:val="00ED7AAD"/>
    <w:rsid w:val="00EE03C3"/>
    <w:rsid w:val="00EE0655"/>
    <w:rsid w:val="00EE09F3"/>
    <w:rsid w:val="00EE0D02"/>
    <w:rsid w:val="00EE0DE0"/>
    <w:rsid w:val="00EE1606"/>
    <w:rsid w:val="00EE1CC5"/>
    <w:rsid w:val="00EE1E5E"/>
    <w:rsid w:val="00EE2249"/>
    <w:rsid w:val="00EE243A"/>
    <w:rsid w:val="00EE243B"/>
    <w:rsid w:val="00EE24C4"/>
    <w:rsid w:val="00EE2565"/>
    <w:rsid w:val="00EE2643"/>
    <w:rsid w:val="00EE2790"/>
    <w:rsid w:val="00EE27DA"/>
    <w:rsid w:val="00EE2A57"/>
    <w:rsid w:val="00EE2FDB"/>
    <w:rsid w:val="00EE3803"/>
    <w:rsid w:val="00EE39DF"/>
    <w:rsid w:val="00EE3DD3"/>
    <w:rsid w:val="00EE4559"/>
    <w:rsid w:val="00EE45E3"/>
    <w:rsid w:val="00EE4A60"/>
    <w:rsid w:val="00EE50AB"/>
    <w:rsid w:val="00EE51E2"/>
    <w:rsid w:val="00EE5224"/>
    <w:rsid w:val="00EE54A5"/>
    <w:rsid w:val="00EE59D8"/>
    <w:rsid w:val="00EE5AAE"/>
    <w:rsid w:val="00EE5C71"/>
    <w:rsid w:val="00EE5D4B"/>
    <w:rsid w:val="00EE5F44"/>
    <w:rsid w:val="00EE6114"/>
    <w:rsid w:val="00EE6442"/>
    <w:rsid w:val="00EE64D9"/>
    <w:rsid w:val="00EE6584"/>
    <w:rsid w:val="00EE6832"/>
    <w:rsid w:val="00EE691A"/>
    <w:rsid w:val="00EE69B1"/>
    <w:rsid w:val="00EE6C4B"/>
    <w:rsid w:val="00EE6E83"/>
    <w:rsid w:val="00EE7038"/>
    <w:rsid w:val="00EE7268"/>
    <w:rsid w:val="00EE7283"/>
    <w:rsid w:val="00EE7364"/>
    <w:rsid w:val="00EE7379"/>
    <w:rsid w:val="00EE7567"/>
    <w:rsid w:val="00EE774B"/>
    <w:rsid w:val="00EE789E"/>
    <w:rsid w:val="00EE7987"/>
    <w:rsid w:val="00EE7B51"/>
    <w:rsid w:val="00EE7C6A"/>
    <w:rsid w:val="00EE7EC0"/>
    <w:rsid w:val="00EF0096"/>
    <w:rsid w:val="00EF0205"/>
    <w:rsid w:val="00EF039E"/>
    <w:rsid w:val="00EF03E3"/>
    <w:rsid w:val="00EF0469"/>
    <w:rsid w:val="00EF04CB"/>
    <w:rsid w:val="00EF0784"/>
    <w:rsid w:val="00EF1003"/>
    <w:rsid w:val="00EF103D"/>
    <w:rsid w:val="00EF1399"/>
    <w:rsid w:val="00EF17C1"/>
    <w:rsid w:val="00EF194D"/>
    <w:rsid w:val="00EF1B11"/>
    <w:rsid w:val="00EF1DBC"/>
    <w:rsid w:val="00EF1FA8"/>
    <w:rsid w:val="00EF27D6"/>
    <w:rsid w:val="00EF2958"/>
    <w:rsid w:val="00EF2E9D"/>
    <w:rsid w:val="00EF3956"/>
    <w:rsid w:val="00EF3BDF"/>
    <w:rsid w:val="00EF3FCF"/>
    <w:rsid w:val="00EF3FD0"/>
    <w:rsid w:val="00EF46B4"/>
    <w:rsid w:val="00EF4997"/>
    <w:rsid w:val="00EF4D14"/>
    <w:rsid w:val="00EF5044"/>
    <w:rsid w:val="00EF526B"/>
    <w:rsid w:val="00EF5330"/>
    <w:rsid w:val="00EF57D5"/>
    <w:rsid w:val="00EF5ACC"/>
    <w:rsid w:val="00EF64F1"/>
    <w:rsid w:val="00EF665B"/>
    <w:rsid w:val="00EF66AC"/>
    <w:rsid w:val="00EF6709"/>
    <w:rsid w:val="00EF6B47"/>
    <w:rsid w:val="00EF6BDF"/>
    <w:rsid w:val="00EF6D67"/>
    <w:rsid w:val="00EF70CC"/>
    <w:rsid w:val="00EF73C1"/>
    <w:rsid w:val="00EF7623"/>
    <w:rsid w:val="00EF7A7D"/>
    <w:rsid w:val="00F00115"/>
    <w:rsid w:val="00F00438"/>
    <w:rsid w:val="00F004E1"/>
    <w:rsid w:val="00F0098B"/>
    <w:rsid w:val="00F00AF9"/>
    <w:rsid w:val="00F00BC2"/>
    <w:rsid w:val="00F00D4D"/>
    <w:rsid w:val="00F00DC4"/>
    <w:rsid w:val="00F01204"/>
    <w:rsid w:val="00F012D4"/>
    <w:rsid w:val="00F01613"/>
    <w:rsid w:val="00F01666"/>
    <w:rsid w:val="00F016C9"/>
    <w:rsid w:val="00F01898"/>
    <w:rsid w:val="00F01CBB"/>
    <w:rsid w:val="00F024B4"/>
    <w:rsid w:val="00F02646"/>
    <w:rsid w:val="00F02D23"/>
    <w:rsid w:val="00F02F0D"/>
    <w:rsid w:val="00F03007"/>
    <w:rsid w:val="00F031A8"/>
    <w:rsid w:val="00F03217"/>
    <w:rsid w:val="00F03245"/>
    <w:rsid w:val="00F032A7"/>
    <w:rsid w:val="00F033A1"/>
    <w:rsid w:val="00F037CE"/>
    <w:rsid w:val="00F03AB8"/>
    <w:rsid w:val="00F03B1A"/>
    <w:rsid w:val="00F03D02"/>
    <w:rsid w:val="00F04013"/>
    <w:rsid w:val="00F044E6"/>
    <w:rsid w:val="00F0508D"/>
    <w:rsid w:val="00F0519A"/>
    <w:rsid w:val="00F05553"/>
    <w:rsid w:val="00F05688"/>
    <w:rsid w:val="00F05ABA"/>
    <w:rsid w:val="00F05F95"/>
    <w:rsid w:val="00F05F9A"/>
    <w:rsid w:val="00F0600C"/>
    <w:rsid w:val="00F061B0"/>
    <w:rsid w:val="00F0622D"/>
    <w:rsid w:val="00F062B4"/>
    <w:rsid w:val="00F067F7"/>
    <w:rsid w:val="00F0703D"/>
    <w:rsid w:val="00F07443"/>
    <w:rsid w:val="00F075C7"/>
    <w:rsid w:val="00F07620"/>
    <w:rsid w:val="00F0799D"/>
    <w:rsid w:val="00F07B49"/>
    <w:rsid w:val="00F07C1C"/>
    <w:rsid w:val="00F07ECD"/>
    <w:rsid w:val="00F10147"/>
    <w:rsid w:val="00F1065D"/>
    <w:rsid w:val="00F10BF7"/>
    <w:rsid w:val="00F10C3A"/>
    <w:rsid w:val="00F1110F"/>
    <w:rsid w:val="00F111F9"/>
    <w:rsid w:val="00F117F9"/>
    <w:rsid w:val="00F11A79"/>
    <w:rsid w:val="00F11C45"/>
    <w:rsid w:val="00F12022"/>
    <w:rsid w:val="00F12336"/>
    <w:rsid w:val="00F12821"/>
    <w:rsid w:val="00F12A31"/>
    <w:rsid w:val="00F12A4B"/>
    <w:rsid w:val="00F12B3E"/>
    <w:rsid w:val="00F12B7D"/>
    <w:rsid w:val="00F12E00"/>
    <w:rsid w:val="00F12EDE"/>
    <w:rsid w:val="00F1308C"/>
    <w:rsid w:val="00F13196"/>
    <w:rsid w:val="00F13375"/>
    <w:rsid w:val="00F13598"/>
    <w:rsid w:val="00F1386A"/>
    <w:rsid w:val="00F138DD"/>
    <w:rsid w:val="00F13A12"/>
    <w:rsid w:val="00F1414F"/>
    <w:rsid w:val="00F14286"/>
    <w:rsid w:val="00F14685"/>
    <w:rsid w:val="00F14B11"/>
    <w:rsid w:val="00F14C88"/>
    <w:rsid w:val="00F14D42"/>
    <w:rsid w:val="00F14F9E"/>
    <w:rsid w:val="00F157C1"/>
    <w:rsid w:val="00F1640F"/>
    <w:rsid w:val="00F16A05"/>
    <w:rsid w:val="00F16AB4"/>
    <w:rsid w:val="00F16C65"/>
    <w:rsid w:val="00F16C6F"/>
    <w:rsid w:val="00F16E56"/>
    <w:rsid w:val="00F17437"/>
    <w:rsid w:val="00F1775E"/>
    <w:rsid w:val="00F17BBF"/>
    <w:rsid w:val="00F17DB7"/>
    <w:rsid w:val="00F203AD"/>
    <w:rsid w:val="00F20CF8"/>
    <w:rsid w:val="00F20E0B"/>
    <w:rsid w:val="00F20EA6"/>
    <w:rsid w:val="00F21218"/>
    <w:rsid w:val="00F218C4"/>
    <w:rsid w:val="00F219A4"/>
    <w:rsid w:val="00F2211B"/>
    <w:rsid w:val="00F22299"/>
    <w:rsid w:val="00F229D7"/>
    <w:rsid w:val="00F22B16"/>
    <w:rsid w:val="00F22B77"/>
    <w:rsid w:val="00F22F14"/>
    <w:rsid w:val="00F231C5"/>
    <w:rsid w:val="00F23234"/>
    <w:rsid w:val="00F235DA"/>
    <w:rsid w:val="00F23BE4"/>
    <w:rsid w:val="00F23C47"/>
    <w:rsid w:val="00F23D20"/>
    <w:rsid w:val="00F23FC6"/>
    <w:rsid w:val="00F24035"/>
    <w:rsid w:val="00F2440B"/>
    <w:rsid w:val="00F244CB"/>
    <w:rsid w:val="00F2484F"/>
    <w:rsid w:val="00F253E3"/>
    <w:rsid w:val="00F2542E"/>
    <w:rsid w:val="00F2564D"/>
    <w:rsid w:val="00F2573C"/>
    <w:rsid w:val="00F25A10"/>
    <w:rsid w:val="00F25C68"/>
    <w:rsid w:val="00F25D04"/>
    <w:rsid w:val="00F261B0"/>
    <w:rsid w:val="00F263B4"/>
    <w:rsid w:val="00F263B7"/>
    <w:rsid w:val="00F266F9"/>
    <w:rsid w:val="00F26847"/>
    <w:rsid w:val="00F2691D"/>
    <w:rsid w:val="00F2700B"/>
    <w:rsid w:val="00F2724B"/>
    <w:rsid w:val="00F2740B"/>
    <w:rsid w:val="00F274FE"/>
    <w:rsid w:val="00F275CF"/>
    <w:rsid w:val="00F276E2"/>
    <w:rsid w:val="00F27808"/>
    <w:rsid w:val="00F27846"/>
    <w:rsid w:val="00F2798B"/>
    <w:rsid w:val="00F2799D"/>
    <w:rsid w:val="00F27B9D"/>
    <w:rsid w:val="00F3051B"/>
    <w:rsid w:val="00F3077D"/>
    <w:rsid w:val="00F30C00"/>
    <w:rsid w:val="00F30F0C"/>
    <w:rsid w:val="00F31114"/>
    <w:rsid w:val="00F31150"/>
    <w:rsid w:val="00F31265"/>
    <w:rsid w:val="00F31947"/>
    <w:rsid w:val="00F31B64"/>
    <w:rsid w:val="00F31CB5"/>
    <w:rsid w:val="00F31EF8"/>
    <w:rsid w:val="00F3203C"/>
    <w:rsid w:val="00F321CB"/>
    <w:rsid w:val="00F3228D"/>
    <w:rsid w:val="00F32915"/>
    <w:rsid w:val="00F329BC"/>
    <w:rsid w:val="00F32AD3"/>
    <w:rsid w:val="00F33208"/>
    <w:rsid w:val="00F33441"/>
    <w:rsid w:val="00F33BAF"/>
    <w:rsid w:val="00F33F02"/>
    <w:rsid w:val="00F33FFD"/>
    <w:rsid w:val="00F3411B"/>
    <w:rsid w:val="00F3420C"/>
    <w:rsid w:val="00F3458F"/>
    <w:rsid w:val="00F345D2"/>
    <w:rsid w:val="00F34811"/>
    <w:rsid w:val="00F34E8A"/>
    <w:rsid w:val="00F3527A"/>
    <w:rsid w:val="00F35479"/>
    <w:rsid w:val="00F355F3"/>
    <w:rsid w:val="00F35BC4"/>
    <w:rsid w:val="00F35F0E"/>
    <w:rsid w:val="00F36623"/>
    <w:rsid w:val="00F369FD"/>
    <w:rsid w:val="00F36ABB"/>
    <w:rsid w:val="00F36C03"/>
    <w:rsid w:val="00F36C68"/>
    <w:rsid w:val="00F4017A"/>
    <w:rsid w:val="00F404EA"/>
    <w:rsid w:val="00F40955"/>
    <w:rsid w:val="00F40B18"/>
    <w:rsid w:val="00F40EAB"/>
    <w:rsid w:val="00F41169"/>
    <w:rsid w:val="00F4145B"/>
    <w:rsid w:val="00F414CF"/>
    <w:rsid w:val="00F417BD"/>
    <w:rsid w:val="00F41AF3"/>
    <w:rsid w:val="00F41B41"/>
    <w:rsid w:val="00F42805"/>
    <w:rsid w:val="00F42ABF"/>
    <w:rsid w:val="00F43572"/>
    <w:rsid w:val="00F435E8"/>
    <w:rsid w:val="00F43B0D"/>
    <w:rsid w:val="00F43B86"/>
    <w:rsid w:val="00F43DF5"/>
    <w:rsid w:val="00F44162"/>
    <w:rsid w:val="00F4455E"/>
    <w:rsid w:val="00F4480D"/>
    <w:rsid w:val="00F44D6F"/>
    <w:rsid w:val="00F44E46"/>
    <w:rsid w:val="00F44EBD"/>
    <w:rsid w:val="00F453CB"/>
    <w:rsid w:val="00F45572"/>
    <w:rsid w:val="00F455BB"/>
    <w:rsid w:val="00F455BC"/>
    <w:rsid w:val="00F45633"/>
    <w:rsid w:val="00F462E1"/>
    <w:rsid w:val="00F46361"/>
    <w:rsid w:val="00F46CCE"/>
    <w:rsid w:val="00F47154"/>
    <w:rsid w:val="00F474A7"/>
    <w:rsid w:val="00F47592"/>
    <w:rsid w:val="00F47960"/>
    <w:rsid w:val="00F47B4B"/>
    <w:rsid w:val="00F502FB"/>
    <w:rsid w:val="00F50601"/>
    <w:rsid w:val="00F506B3"/>
    <w:rsid w:val="00F50C8E"/>
    <w:rsid w:val="00F50CDF"/>
    <w:rsid w:val="00F5108B"/>
    <w:rsid w:val="00F5190B"/>
    <w:rsid w:val="00F5196B"/>
    <w:rsid w:val="00F519FD"/>
    <w:rsid w:val="00F51EB1"/>
    <w:rsid w:val="00F5241B"/>
    <w:rsid w:val="00F5264D"/>
    <w:rsid w:val="00F52685"/>
    <w:rsid w:val="00F52725"/>
    <w:rsid w:val="00F52923"/>
    <w:rsid w:val="00F52981"/>
    <w:rsid w:val="00F52B3D"/>
    <w:rsid w:val="00F5308D"/>
    <w:rsid w:val="00F530DE"/>
    <w:rsid w:val="00F5331D"/>
    <w:rsid w:val="00F53475"/>
    <w:rsid w:val="00F536D3"/>
    <w:rsid w:val="00F53712"/>
    <w:rsid w:val="00F53BB2"/>
    <w:rsid w:val="00F5427F"/>
    <w:rsid w:val="00F54405"/>
    <w:rsid w:val="00F5448F"/>
    <w:rsid w:val="00F5456F"/>
    <w:rsid w:val="00F5513F"/>
    <w:rsid w:val="00F55497"/>
    <w:rsid w:val="00F55635"/>
    <w:rsid w:val="00F5599A"/>
    <w:rsid w:val="00F55A9C"/>
    <w:rsid w:val="00F561B0"/>
    <w:rsid w:val="00F562C7"/>
    <w:rsid w:val="00F563EE"/>
    <w:rsid w:val="00F56422"/>
    <w:rsid w:val="00F566D8"/>
    <w:rsid w:val="00F56777"/>
    <w:rsid w:val="00F56DC2"/>
    <w:rsid w:val="00F57703"/>
    <w:rsid w:val="00F577F8"/>
    <w:rsid w:val="00F57B99"/>
    <w:rsid w:val="00F57C15"/>
    <w:rsid w:val="00F57EEB"/>
    <w:rsid w:val="00F6014A"/>
    <w:rsid w:val="00F6023E"/>
    <w:rsid w:val="00F602A6"/>
    <w:rsid w:val="00F60562"/>
    <w:rsid w:val="00F605D5"/>
    <w:rsid w:val="00F609E4"/>
    <w:rsid w:val="00F60AB5"/>
    <w:rsid w:val="00F60E4A"/>
    <w:rsid w:val="00F61064"/>
    <w:rsid w:val="00F61165"/>
    <w:rsid w:val="00F61317"/>
    <w:rsid w:val="00F6134B"/>
    <w:rsid w:val="00F61892"/>
    <w:rsid w:val="00F6199B"/>
    <w:rsid w:val="00F61C1F"/>
    <w:rsid w:val="00F620C8"/>
    <w:rsid w:val="00F62439"/>
    <w:rsid w:val="00F62746"/>
    <w:rsid w:val="00F627A6"/>
    <w:rsid w:val="00F62A63"/>
    <w:rsid w:val="00F62A7A"/>
    <w:rsid w:val="00F6337E"/>
    <w:rsid w:val="00F63532"/>
    <w:rsid w:val="00F6392D"/>
    <w:rsid w:val="00F63A0E"/>
    <w:rsid w:val="00F6424B"/>
    <w:rsid w:val="00F64296"/>
    <w:rsid w:val="00F64615"/>
    <w:rsid w:val="00F64978"/>
    <w:rsid w:val="00F64AAC"/>
    <w:rsid w:val="00F64D8F"/>
    <w:rsid w:val="00F64DBE"/>
    <w:rsid w:val="00F64ED9"/>
    <w:rsid w:val="00F65277"/>
    <w:rsid w:val="00F65E92"/>
    <w:rsid w:val="00F661D9"/>
    <w:rsid w:val="00F665A8"/>
    <w:rsid w:val="00F665FF"/>
    <w:rsid w:val="00F6666F"/>
    <w:rsid w:val="00F66A4F"/>
    <w:rsid w:val="00F66B8E"/>
    <w:rsid w:val="00F66FA6"/>
    <w:rsid w:val="00F6724E"/>
    <w:rsid w:val="00F6728A"/>
    <w:rsid w:val="00F67887"/>
    <w:rsid w:val="00F67C45"/>
    <w:rsid w:val="00F67C64"/>
    <w:rsid w:val="00F67D2C"/>
    <w:rsid w:val="00F7029E"/>
    <w:rsid w:val="00F705BB"/>
    <w:rsid w:val="00F705F3"/>
    <w:rsid w:val="00F70999"/>
    <w:rsid w:val="00F71412"/>
    <w:rsid w:val="00F71A38"/>
    <w:rsid w:val="00F71D14"/>
    <w:rsid w:val="00F71F9F"/>
    <w:rsid w:val="00F7236C"/>
    <w:rsid w:val="00F72508"/>
    <w:rsid w:val="00F726A1"/>
    <w:rsid w:val="00F73C4E"/>
    <w:rsid w:val="00F74468"/>
    <w:rsid w:val="00F74703"/>
    <w:rsid w:val="00F747A8"/>
    <w:rsid w:val="00F74A20"/>
    <w:rsid w:val="00F74B2C"/>
    <w:rsid w:val="00F74E66"/>
    <w:rsid w:val="00F751AA"/>
    <w:rsid w:val="00F751FB"/>
    <w:rsid w:val="00F7541C"/>
    <w:rsid w:val="00F759B6"/>
    <w:rsid w:val="00F75B80"/>
    <w:rsid w:val="00F75F74"/>
    <w:rsid w:val="00F76C9D"/>
    <w:rsid w:val="00F7700D"/>
    <w:rsid w:val="00F771E1"/>
    <w:rsid w:val="00F7738F"/>
    <w:rsid w:val="00F77534"/>
    <w:rsid w:val="00F779D1"/>
    <w:rsid w:val="00F77B65"/>
    <w:rsid w:val="00F77E8D"/>
    <w:rsid w:val="00F80307"/>
    <w:rsid w:val="00F8035C"/>
    <w:rsid w:val="00F803E8"/>
    <w:rsid w:val="00F804ED"/>
    <w:rsid w:val="00F80901"/>
    <w:rsid w:val="00F8092C"/>
    <w:rsid w:val="00F809E6"/>
    <w:rsid w:val="00F81CF9"/>
    <w:rsid w:val="00F8208C"/>
    <w:rsid w:val="00F822DA"/>
    <w:rsid w:val="00F8231F"/>
    <w:rsid w:val="00F82353"/>
    <w:rsid w:val="00F829B6"/>
    <w:rsid w:val="00F82A57"/>
    <w:rsid w:val="00F82F2F"/>
    <w:rsid w:val="00F8304D"/>
    <w:rsid w:val="00F83077"/>
    <w:rsid w:val="00F8321E"/>
    <w:rsid w:val="00F832F0"/>
    <w:rsid w:val="00F83345"/>
    <w:rsid w:val="00F83672"/>
    <w:rsid w:val="00F8379E"/>
    <w:rsid w:val="00F83BAD"/>
    <w:rsid w:val="00F83F9C"/>
    <w:rsid w:val="00F83FD1"/>
    <w:rsid w:val="00F8488A"/>
    <w:rsid w:val="00F85193"/>
    <w:rsid w:val="00F854D1"/>
    <w:rsid w:val="00F854F0"/>
    <w:rsid w:val="00F85815"/>
    <w:rsid w:val="00F85911"/>
    <w:rsid w:val="00F860A2"/>
    <w:rsid w:val="00F8630F"/>
    <w:rsid w:val="00F863FF"/>
    <w:rsid w:val="00F86775"/>
    <w:rsid w:val="00F8728C"/>
    <w:rsid w:val="00F8762C"/>
    <w:rsid w:val="00F87963"/>
    <w:rsid w:val="00F906AA"/>
    <w:rsid w:val="00F90959"/>
    <w:rsid w:val="00F90EE2"/>
    <w:rsid w:val="00F9103C"/>
    <w:rsid w:val="00F9137C"/>
    <w:rsid w:val="00F914C7"/>
    <w:rsid w:val="00F916AA"/>
    <w:rsid w:val="00F9175A"/>
    <w:rsid w:val="00F91837"/>
    <w:rsid w:val="00F91CB7"/>
    <w:rsid w:val="00F91F46"/>
    <w:rsid w:val="00F9223F"/>
    <w:rsid w:val="00F92743"/>
    <w:rsid w:val="00F92E24"/>
    <w:rsid w:val="00F934DA"/>
    <w:rsid w:val="00F934EC"/>
    <w:rsid w:val="00F93502"/>
    <w:rsid w:val="00F93B1D"/>
    <w:rsid w:val="00F93F1B"/>
    <w:rsid w:val="00F93FC0"/>
    <w:rsid w:val="00F94023"/>
    <w:rsid w:val="00F9424D"/>
    <w:rsid w:val="00F9475C"/>
    <w:rsid w:val="00F94E2E"/>
    <w:rsid w:val="00F9551F"/>
    <w:rsid w:val="00F9586B"/>
    <w:rsid w:val="00F959C3"/>
    <w:rsid w:val="00F95FFF"/>
    <w:rsid w:val="00F9601D"/>
    <w:rsid w:val="00F96DC2"/>
    <w:rsid w:val="00F97286"/>
    <w:rsid w:val="00F977E3"/>
    <w:rsid w:val="00F97BE2"/>
    <w:rsid w:val="00F97EAA"/>
    <w:rsid w:val="00FA023C"/>
    <w:rsid w:val="00FA02BD"/>
    <w:rsid w:val="00FA0379"/>
    <w:rsid w:val="00FA03F0"/>
    <w:rsid w:val="00FA042C"/>
    <w:rsid w:val="00FA0687"/>
    <w:rsid w:val="00FA0742"/>
    <w:rsid w:val="00FA09ED"/>
    <w:rsid w:val="00FA0CA2"/>
    <w:rsid w:val="00FA112E"/>
    <w:rsid w:val="00FA18F8"/>
    <w:rsid w:val="00FA1DD1"/>
    <w:rsid w:val="00FA1E5F"/>
    <w:rsid w:val="00FA25B3"/>
    <w:rsid w:val="00FA2B11"/>
    <w:rsid w:val="00FA2C9A"/>
    <w:rsid w:val="00FA322F"/>
    <w:rsid w:val="00FA380B"/>
    <w:rsid w:val="00FA3B1F"/>
    <w:rsid w:val="00FA3E8B"/>
    <w:rsid w:val="00FA3FD3"/>
    <w:rsid w:val="00FA40B9"/>
    <w:rsid w:val="00FA42F9"/>
    <w:rsid w:val="00FA465D"/>
    <w:rsid w:val="00FA4661"/>
    <w:rsid w:val="00FA4690"/>
    <w:rsid w:val="00FA48A4"/>
    <w:rsid w:val="00FA4C9E"/>
    <w:rsid w:val="00FA4E7D"/>
    <w:rsid w:val="00FA4FBD"/>
    <w:rsid w:val="00FA54E5"/>
    <w:rsid w:val="00FA5503"/>
    <w:rsid w:val="00FA5C3D"/>
    <w:rsid w:val="00FA5CF4"/>
    <w:rsid w:val="00FA5EDE"/>
    <w:rsid w:val="00FA6239"/>
    <w:rsid w:val="00FA65D0"/>
    <w:rsid w:val="00FA6709"/>
    <w:rsid w:val="00FA6739"/>
    <w:rsid w:val="00FA7088"/>
    <w:rsid w:val="00FA761A"/>
    <w:rsid w:val="00FA7FF7"/>
    <w:rsid w:val="00FB0039"/>
    <w:rsid w:val="00FB04F1"/>
    <w:rsid w:val="00FB07C2"/>
    <w:rsid w:val="00FB07FE"/>
    <w:rsid w:val="00FB08C6"/>
    <w:rsid w:val="00FB0CE8"/>
    <w:rsid w:val="00FB119B"/>
    <w:rsid w:val="00FB12C5"/>
    <w:rsid w:val="00FB1309"/>
    <w:rsid w:val="00FB2128"/>
    <w:rsid w:val="00FB2173"/>
    <w:rsid w:val="00FB26A2"/>
    <w:rsid w:val="00FB2D3F"/>
    <w:rsid w:val="00FB2FA9"/>
    <w:rsid w:val="00FB30A4"/>
    <w:rsid w:val="00FB3204"/>
    <w:rsid w:val="00FB3380"/>
    <w:rsid w:val="00FB3B1D"/>
    <w:rsid w:val="00FB4116"/>
    <w:rsid w:val="00FB41EB"/>
    <w:rsid w:val="00FB4292"/>
    <w:rsid w:val="00FB46C7"/>
    <w:rsid w:val="00FB4D65"/>
    <w:rsid w:val="00FB4F99"/>
    <w:rsid w:val="00FB5099"/>
    <w:rsid w:val="00FB5306"/>
    <w:rsid w:val="00FB55B8"/>
    <w:rsid w:val="00FB5938"/>
    <w:rsid w:val="00FB5C08"/>
    <w:rsid w:val="00FB60EE"/>
    <w:rsid w:val="00FB6129"/>
    <w:rsid w:val="00FB6BA2"/>
    <w:rsid w:val="00FB6D4C"/>
    <w:rsid w:val="00FB702B"/>
    <w:rsid w:val="00FB70AA"/>
    <w:rsid w:val="00FB70F3"/>
    <w:rsid w:val="00FB71DE"/>
    <w:rsid w:val="00FB7C73"/>
    <w:rsid w:val="00FC03D4"/>
    <w:rsid w:val="00FC0448"/>
    <w:rsid w:val="00FC04BB"/>
    <w:rsid w:val="00FC057A"/>
    <w:rsid w:val="00FC0921"/>
    <w:rsid w:val="00FC1222"/>
    <w:rsid w:val="00FC182D"/>
    <w:rsid w:val="00FC185F"/>
    <w:rsid w:val="00FC195E"/>
    <w:rsid w:val="00FC197D"/>
    <w:rsid w:val="00FC1B5D"/>
    <w:rsid w:val="00FC2187"/>
    <w:rsid w:val="00FC2796"/>
    <w:rsid w:val="00FC2978"/>
    <w:rsid w:val="00FC2B65"/>
    <w:rsid w:val="00FC2BB0"/>
    <w:rsid w:val="00FC2D23"/>
    <w:rsid w:val="00FC33D5"/>
    <w:rsid w:val="00FC3535"/>
    <w:rsid w:val="00FC3C2A"/>
    <w:rsid w:val="00FC3F5A"/>
    <w:rsid w:val="00FC3F7A"/>
    <w:rsid w:val="00FC4952"/>
    <w:rsid w:val="00FC49F2"/>
    <w:rsid w:val="00FC4A33"/>
    <w:rsid w:val="00FC532F"/>
    <w:rsid w:val="00FC5536"/>
    <w:rsid w:val="00FC5879"/>
    <w:rsid w:val="00FC58BA"/>
    <w:rsid w:val="00FC58D2"/>
    <w:rsid w:val="00FC5DC9"/>
    <w:rsid w:val="00FC5F32"/>
    <w:rsid w:val="00FC5F9A"/>
    <w:rsid w:val="00FC5FC0"/>
    <w:rsid w:val="00FC5FCF"/>
    <w:rsid w:val="00FC645D"/>
    <w:rsid w:val="00FC6809"/>
    <w:rsid w:val="00FC7036"/>
    <w:rsid w:val="00FC72EE"/>
    <w:rsid w:val="00FC7437"/>
    <w:rsid w:val="00FC7456"/>
    <w:rsid w:val="00FC75A9"/>
    <w:rsid w:val="00FC7724"/>
    <w:rsid w:val="00FC7865"/>
    <w:rsid w:val="00FC7CAD"/>
    <w:rsid w:val="00FD016F"/>
    <w:rsid w:val="00FD03CA"/>
    <w:rsid w:val="00FD05D9"/>
    <w:rsid w:val="00FD093E"/>
    <w:rsid w:val="00FD0D38"/>
    <w:rsid w:val="00FD105A"/>
    <w:rsid w:val="00FD12D7"/>
    <w:rsid w:val="00FD15E2"/>
    <w:rsid w:val="00FD187B"/>
    <w:rsid w:val="00FD1A44"/>
    <w:rsid w:val="00FD1B5F"/>
    <w:rsid w:val="00FD1CA6"/>
    <w:rsid w:val="00FD1FD5"/>
    <w:rsid w:val="00FD205C"/>
    <w:rsid w:val="00FD20BC"/>
    <w:rsid w:val="00FD2122"/>
    <w:rsid w:val="00FD227B"/>
    <w:rsid w:val="00FD2F34"/>
    <w:rsid w:val="00FD32AE"/>
    <w:rsid w:val="00FD3783"/>
    <w:rsid w:val="00FD3928"/>
    <w:rsid w:val="00FD41CF"/>
    <w:rsid w:val="00FD41E8"/>
    <w:rsid w:val="00FD49FC"/>
    <w:rsid w:val="00FD5367"/>
    <w:rsid w:val="00FD545A"/>
    <w:rsid w:val="00FD58B2"/>
    <w:rsid w:val="00FD5A16"/>
    <w:rsid w:val="00FD5BB3"/>
    <w:rsid w:val="00FD5D62"/>
    <w:rsid w:val="00FD61AF"/>
    <w:rsid w:val="00FD629E"/>
    <w:rsid w:val="00FD65EA"/>
    <w:rsid w:val="00FD67E9"/>
    <w:rsid w:val="00FD6AA4"/>
    <w:rsid w:val="00FD6B86"/>
    <w:rsid w:val="00FD7125"/>
    <w:rsid w:val="00FD7530"/>
    <w:rsid w:val="00FD75D0"/>
    <w:rsid w:val="00FD763A"/>
    <w:rsid w:val="00FD7A42"/>
    <w:rsid w:val="00FD7A51"/>
    <w:rsid w:val="00FE0013"/>
    <w:rsid w:val="00FE01BC"/>
    <w:rsid w:val="00FE0381"/>
    <w:rsid w:val="00FE0449"/>
    <w:rsid w:val="00FE0493"/>
    <w:rsid w:val="00FE0784"/>
    <w:rsid w:val="00FE07A4"/>
    <w:rsid w:val="00FE09C4"/>
    <w:rsid w:val="00FE0C5D"/>
    <w:rsid w:val="00FE0D80"/>
    <w:rsid w:val="00FE0FCD"/>
    <w:rsid w:val="00FE10BD"/>
    <w:rsid w:val="00FE12F8"/>
    <w:rsid w:val="00FE161E"/>
    <w:rsid w:val="00FE169A"/>
    <w:rsid w:val="00FE17E5"/>
    <w:rsid w:val="00FE17EA"/>
    <w:rsid w:val="00FE2551"/>
    <w:rsid w:val="00FE2726"/>
    <w:rsid w:val="00FE3254"/>
    <w:rsid w:val="00FE38F7"/>
    <w:rsid w:val="00FE4434"/>
    <w:rsid w:val="00FE4493"/>
    <w:rsid w:val="00FE4688"/>
    <w:rsid w:val="00FE48AA"/>
    <w:rsid w:val="00FE4B04"/>
    <w:rsid w:val="00FE4D20"/>
    <w:rsid w:val="00FE4D7E"/>
    <w:rsid w:val="00FE4E31"/>
    <w:rsid w:val="00FE4F2B"/>
    <w:rsid w:val="00FE502A"/>
    <w:rsid w:val="00FE545B"/>
    <w:rsid w:val="00FE5585"/>
    <w:rsid w:val="00FE6030"/>
    <w:rsid w:val="00FE67EB"/>
    <w:rsid w:val="00FE6872"/>
    <w:rsid w:val="00FE692C"/>
    <w:rsid w:val="00FE6E1F"/>
    <w:rsid w:val="00FE6ECF"/>
    <w:rsid w:val="00FE73F1"/>
    <w:rsid w:val="00FE7746"/>
    <w:rsid w:val="00FE78DF"/>
    <w:rsid w:val="00FE79C1"/>
    <w:rsid w:val="00FE7A3F"/>
    <w:rsid w:val="00FE7A63"/>
    <w:rsid w:val="00FE7C15"/>
    <w:rsid w:val="00FF01F5"/>
    <w:rsid w:val="00FF04D3"/>
    <w:rsid w:val="00FF079E"/>
    <w:rsid w:val="00FF0C09"/>
    <w:rsid w:val="00FF10C3"/>
    <w:rsid w:val="00FF10DA"/>
    <w:rsid w:val="00FF1142"/>
    <w:rsid w:val="00FF12B4"/>
    <w:rsid w:val="00FF12BB"/>
    <w:rsid w:val="00FF12D9"/>
    <w:rsid w:val="00FF1916"/>
    <w:rsid w:val="00FF1E2E"/>
    <w:rsid w:val="00FF1ED5"/>
    <w:rsid w:val="00FF220D"/>
    <w:rsid w:val="00FF221D"/>
    <w:rsid w:val="00FF22A0"/>
    <w:rsid w:val="00FF313F"/>
    <w:rsid w:val="00FF321B"/>
    <w:rsid w:val="00FF36F6"/>
    <w:rsid w:val="00FF3899"/>
    <w:rsid w:val="00FF3930"/>
    <w:rsid w:val="00FF3BD4"/>
    <w:rsid w:val="00FF41F4"/>
    <w:rsid w:val="00FF50F1"/>
    <w:rsid w:val="00FF51BE"/>
    <w:rsid w:val="00FF5462"/>
    <w:rsid w:val="00FF583E"/>
    <w:rsid w:val="00FF5A9C"/>
    <w:rsid w:val="00FF5D11"/>
    <w:rsid w:val="00FF5D7D"/>
    <w:rsid w:val="00FF60A6"/>
    <w:rsid w:val="00FF60E2"/>
    <w:rsid w:val="00FF6139"/>
    <w:rsid w:val="00FF617F"/>
    <w:rsid w:val="00FF65FA"/>
    <w:rsid w:val="00FF69FC"/>
    <w:rsid w:val="00FF6F97"/>
    <w:rsid w:val="00FF70CC"/>
    <w:rsid w:val="00FF7636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14B98"/>
  <w15:chartTrackingRefBased/>
  <w15:docId w15:val="{F35889F7-6856-4551-A4CA-3247C071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1A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C4119C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C4119C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C4119C"/>
    <w:pPr>
      <w:keepNext/>
      <w:numPr>
        <w:ilvl w:val="2"/>
        <w:numId w:val="1"/>
      </w:numPr>
      <w:tabs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noProof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unhideWhenUsed/>
    <w:qFormat/>
    <w:rsid w:val="00733E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C4119C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noProof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C4119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noProof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C4119C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4E04F7"/>
    <w:pPr>
      <w:keepNext/>
      <w:keepLines/>
      <w:widowControl w:val="0"/>
      <w:autoSpaceDE w:val="0"/>
      <w:spacing w:after="0" w:line="240" w:lineRule="auto"/>
      <w:outlineLvl w:val="7"/>
    </w:pPr>
    <w:rPr>
      <w:rFonts w:ascii="Arial MT" w:eastAsia="Times New Roman" w:hAnsi="Arial MT" w:cs="Times New Roman"/>
      <w:i/>
      <w:iCs/>
      <w:color w:val="272727"/>
      <w:lang w:val="pt-PT" w:eastAsia="zh-CN"/>
    </w:rPr>
  </w:style>
  <w:style w:type="paragraph" w:styleId="Ttulo9">
    <w:name w:val="heading 9"/>
    <w:basedOn w:val="Normal"/>
    <w:next w:val="Normal"/>
    <w:link w:val="Ttulo9Char"/>
    <w:qFormat/>
    <w:rsid w:val="004E04F7"/>
    <w:pPr>
      <w:keepNext/>
      <w:keepLines/>
      <w:widowControl w:val="0"/>
      <w:autoSpaceDE w:val="0"/>
      <w:spacing w:after="0" w:line="240" w:lineRule="auto"/>
      <w:outlineLvl w:val="8"/>
    </w:pPr>
    <w:rPr>
      <w:rFonts w:ascii="Arial MT" w:eastAsia="Times New Roman" w:hAnsi="Arial MT" w:cs="Times New Roman"/>
      <w:color w:val="272727"/>
      <w:lang w:val="pt-PT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EF57D5"/>
  </w:style>
  <w:style w:type="paragraph" w:styleId="Rodap">
    <w:name w:val="footer"/>
    <w:basedOn w:val="Normal"/>
    <w:link w:val="RodapChar"/>
    <w:uiPriority w:val="99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EF57D5"/>
  </w:style>
  <w:style w:type="character" w:customStyle="1" w:styleId="Ttulo1Char">
    <w:name w:val="Título 1 Char"/>
    <w:basedOn w:val="Fontepargpadro"/>
    <w:link w:val="Ttulo1"/>
    <w:uiPriority w:val="9"/>
    <w:qFormat/>
    <w:rsid w:val="00C4119C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qFormat/>
    <w:rsid w:val="00C4119C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qFormat/>
    <w:rsid w:val="00C4119C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C4119C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C4119C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uiPriority w:val="99"/>
    <w:rsid w:val="00C4119C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C4119C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C4119C"/>
    <w:rPr>
      <w:rFonts w:ascii="Arial" w:eastAsia="Times New Roman" w:hAnsi="Arial" w:cs="Arial"/>
      <w:noProof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qFormat/>
    <w:rsid w:val="00C4119C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noProof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C4119C"/>
    <w:rPr>
      <w:rFonts w:ascii="Arial" w:eastAsia="Helvetica" w:hAnsi="Arial" w:cs="Arial"/>
      <w:noProof/>
      <w:color w:val="000000"/>
      <w:szCs w:val="20"/>
      <w:lang w:eastAsia="zh-CN"/>
    </w:rPr>
  </w:style>
  <w:style w:type="paragraph" w:styleId="PargrafodaLista">
    <w:name w:val="List Paragraph"/>
    <w:aliases w:val="List I Paragraph"/>
    <w:basedOn w:val="Normal"/>
    <w:link w:val="PargrafodaListaChar"/>
    <w:uiPriority w:val="34"/>
    <w:qFormat/>
    <w:rsid w:val="00F633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unhideWhenUsed/>
    <w:qFormat/>
    <w:rsid w:val="00F43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qFormat/>
    <w:rsid w:val="00F43B8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A2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Corpodetexto"/>
    <w:link w:val="SubttuloChar"/>
    <w:uiPriority w:val="99"/>
    <w:qFormat/>
    <w:rsid w:val="008B2474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8B2474"/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paragraph" w:customStyle="1" w:styleId="WW-Ttulo1">
    <w:name w:val="WW-Título1"/>
    <w:basedOn w:val="Normal"/>
    <w:next w:val="Subttulo"/>
    <w:uiPriority w:val="99"/>
    <w:qFormat/>
    <w:rsid w:val="008B2474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Hyperlink">
    <w:name w:val="Hyperlink"/>
    <w:uiPriority w:val="99"/>
    <w:unhideWhenUsed/>
    <w:rsid w:val="006E0655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1"/>
    <w:qFormat/>
    <w:rsid w:val="00733E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western">
    <w:name w:val="western"/>
    <w:basedOn w:val="Normal"/>
    <w:qFormat/>
    <w:rsid w:val="00A00D5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rsid w:val="00EE45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E4559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EE455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qFormat/>
    <w:rsid w:val="0068282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82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82820"/>
    <w:rPr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3A3609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rsid w:val="002D0C7E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Normal"/>
    <w:uiPriority w:val="99"/>
    <w:qFormat/>
    <w:rsid w:val="002D0C7E"/>
    <w:pPr>
      <w:overflowPunct/>
      <w:autoSpaceDE/>
      <w:ind w:right="-81"/>
      <w:jc w:val="center"/>
      <w:textAlignment w:val="auto"/>
    </w:pPr>
    <w:rPr>
      <w:rFonts w:ascii="Arial" w:eastAsia="Arial" w:hAnsi="Arial" w:cs="Arial"/>
      <w:b/>
      <w:sz w:val="28"/>
      <w:szCs w:val="24"/>
    </w:rPr>
  </w:style>
  <w:style w:type="paragraph" w:customStyle="1" w:styleId="Textbodyindent">
    <w:name w:val="Text body indent"/>
    <w:basedOn w:val="Standard"/>
    <w:uiPriority w:val="99"/>
    <w:qFormat/>
    <w:rsid w:val="002D0C7E"/>
    <w:pPr>
      <w:ind w:left="3544"/>
      <w:jc w:val="both"/>
    </w:pPr>
    <w:rPr>
      <w:rFonts w:ascii="Book Antiqua" w:eastAsia="Book Antiqua" w:hAnsi="Book Antiqua" w:cs="Tahoma"/>
      <w:b/>
      <w:sz w:val="24"/>
      <w:szCs w:val="24"/>
    </w:rPr>
  </w:style>
  <w:style w:type="numbering" w:customStyle="1" w:styleId="WW8Num1">
    <w:name w:val="WW8Num1"/>
    <w:basedOn w:val="Semlista"/>
    <w:rsid w:val="002D0C7E"/>
    <w:pPr>
      <w:numPr>
        <w:numId w:val="2"/>
      </w:numPr>
    </w:pPr>
  </w:style>
  <w:style w:type="numbering" w:customStyle="1" w:styleId="WW8Num5">
    <w:name w:val="WW8Num5"/>
    <w:basedOn w:val="Semlista"/>
    <w:rsid w:val="002D0C7E"/>
    <w:pPr>
      <w:numPr>
        <w:numId w:val="3"/>
      </w:numPr>
    </w:pPr>
  </w:style>
  <w:style w:type="numbering" w:customStyle="1" w:styleId="WW8Num8">
    <w:name w:val="WW8Num8"/>
    <w:basedOn w:val="Semlista"/>
    <w:rsid w:val="002D0C7E"/>
    <w:pPr>
      <w:numPr>
        <w:numId w:val="4"/>
      </w:numPr>
    </w:pPr>
  </w:style>
  <w:style w:type="numbering" w:customStyle="1" w:styleId="WW8Num10">
    <w:name w:val="WW8Num10"/>
    <w:basedOn w:val="Semlista"/>
    <w:rsid w:val="002D0C7E"/>
    <w:pPr>
      <w:numPr>
        <w:numId w:val="5"/>
      </w:numPr>
    </w:pPr>
  </w:style>
  <w:style w:type="numbering" w:customStyle="1" w:styleId="WW8Num17">
    <w:name w:val="WW8Num17"/>
    <w:basedOn w:val="Semlista"/>
    <w:rsid w:val="002D0C7E"/>
    <w:pPr>
      <w:numPr>
        <w:numId w:val="6"/>
      </w:numPr>
    </w:pPr>
  </w:style>
  <w:style w:type="paragraph" w:styleId="Ttulo">
    <w:name w:val="Title"/>
    <w:basedOn w:val="Normal"/>
    <w:link w:val="TtuloChar"/>
    <w:uiPriority w:val="10"/>
    <w:qFormat/>
    <w:rsid w:val="00250B46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250B46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03234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sid w:val="0003234D"/>
  </w:style>
  <w:style w:type="character" w:styleId="Forte">
    <w:name w:val="Strong"/>
    <w:basedOn w:val="Fontepargpadro"/>
    <w:uiPriority w:val="22"/>
    <w:qFormat/>
    <w:rsid w:val="0003234D"/>
    <w:rPr>
      <w:b/>
      <w:bCs/>
    </w:rPr>
  </w:style>
  <w:style w:type="character" w:customStyle="1" w:styleId="fontstyle01">
    <w:name w:val="fontstyle01"/>
    <w:rsid w:val="002F550A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2F550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WW-Recuodecorpodetexto31">
    <w:name w:val="WW-Recuo de corpo de texto 31"/>
    <w:basedOn w:val="Normal"/>
    <w:uiPriority w:val="99"/>
    <w:qFormat/>
    <w:rsid w:val="00EA2D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nkdaInternet">
    <w:name w:val="Link da Internet"/>
    <w:uiPriority w:val="99"/>
    <w:rsid w:val="00EB31B7"/>
    <w:rPr>
      <w:color w:val="000080"/>
      <w:u w:val="single"/>
    </w:rPr>
  </w:style>
  <w:style w:type="character" w:customStyle="1" w:styleId="Caracteresdenotaderodap">
    <w:name w:val="Caracteres de nota de rodapé"/>
    <w:qFormat/>
    <w:rsid w:val="00EB31B7"/>
  </w:style>
  <w:style w:type="character" w:customStyle="1" w:styleId="ncoradanotaderodap">
    <w:name w:val="Âncora da nota de rodapé"/>
    <w:rsid w:val="00EB31B7"/>
    <w:rPr>
      <w:vertAlign w:val="superscri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0A1F5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A1F51"/>
    <w:rPr>
      <w:sz w:val="16"/>
      <w:szCs w:val="16"/>
    </w:rPr>
  </w:style>
  <w:style w:type="paragraph" w:styleId="SemEspaamento">
    <w:name w:val="No Spacing"/>
    <w:uiPriority w:val="1"/>
    <w:qFormat/>
    <w:rsid w:val="001979FB"/>
    <w:pPr>
      <w:spacing w:after="0" w:line="240" w:lineRule="auto"/>
    </w:pPr>
  </w:style>
  <w:style w:type="paragraph" w:customStyle="1" w:styleId="296">
    <w:name w:val="296"/>
    <w:basedOn w:val="Normal"/>
    <w:uiPriority w:val="99"/>
    <w:qFormat/>
    <w:rsid w:val="002821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customStyle="1" w:styleId="label">
    <w:name w:val="label"/>
    <w:basedOn w:val="Fontepargpadro"/>
    <w:rsid w:val="00D1683F"/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2E22C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2E22CA"/>
    <w:rPr>
      <w:sz w:val="16"/>
      <w:szCs w:val="16"/>
    </w:rPr>
  </w:style>
  <w:style w:type="paragraph" w:customStyle="1" w:styleId="Default">
    <w:name w:val="Default"/>
    <w:qFormat/>
    <w:rsid w:val="00721F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char1">
    <w:name w:val="normal__char1"/>
    <w:rsid w:val="00FA623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has-text-weight-bold">
    <w:name w:val="has-text-weight-bold"/>
    <w:basedOn w:val="Normal"/>
    <w:uiPriority w:val="99"/>
    <w:qFormat/>
    <w:rsid w:val="00A26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-color-tertiary">
    <w:name w:val="font-color-tertiary"/>
    <w:basedOn w:val="Normal"/>
    <w:uiPriority w:val="99"/>
    <w:qFormat/>
    <w:rsid w:val="001D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ner">
    <w:name w:val="inner"/>
    <w:basedOn w:val="Normal"/>
    <w:uiPriority w:val="99"/>
    <w:qFormat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uter">
    <w:name w:val="outer"/>
    <w:basedOn w:val="Normal"/>
    <w:uiPriority w:val="99"/>
    <w:qFormat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rzxr">
    <w:name w:val="lrzxr"/>
    <w:basedOn w:val="Fontepargpadro"/>
    <w:rsid w:val="00480172"/>
  </w:style>
  <w:style w:type="character" w:customStyle="1" w:styleId="titulo">
    <w:name w:val="titulo"/>
    <w:basedOn w:val="Fontepargpadro"/>
    <w:rsid w:val="00A42F1E"/>
  </w:style>
  <w:style w:type="paragraph" w:customStyle="1" w:styleId="Pa15">
    <w:name w:val="Pa15"/>
    <w:basedOn w:val="Default"/>
    <w:next w:val="Default"/>
    <w:uiPriority w:val="99"/>
    <w:qFormat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customStyle="1" w:styleId="A4">
    <w:name w:val="A4"/>
    <w:uiPriority w:val="99"/>
    <w:rsid w:val="00351B11"/>
    <w:rPr>
      <w:rFonts w:cs="Myriad Pro"/>
      <w:color w:val="000000"/>
      <w:sz w:val="56"/>
      <w:szCs w:val="56"/>
    </w:rPr>
  </w:style>
  <w:style w:type="paragraph" w:customStyle="1" w:styleId="Pa13">
    <w:name w:val="Pa13"/>
    <w:basedOn w:val="Default"/>
    <w:next w:val="Default"/>
    <w:uiPriority w:val="99"/>
    <w:qFormat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customStyle="1" w:styleId="UnresolvedMention">
    <w:name w:val="Unresolved Mention"/>
    <w:basedOn w:val="Fontepargpadro"/>
    <w:unhideWhenUsed/>
    <w:rsid w:val="00DE1F0B"/>
    <w:rPr>
      <w:color w:val="605E5C"/>
      <w:shd w:val="clear" w:color="auto" w:fill="E1DFDD"/>
    </w:rPr>
  </w:style>
  <w:style w:type="paragraph" w:customStyle="1" w:styleId="WW-Padro">
    <w:name w:val="WW-Padrão"/>
    <w:basedOn w:val="Normal"/>
    <w:qFormat/>
    <w:rsid w:val="00227BD2"/>
    <w:pPr>
      <w:tabs>
        <w:tab w:val="left" w:pos="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ooltip">
    <w:name w:val="tooltip"/>
    <w:basedOn w:val="Fontepargpadro"/>
    <w:rsid w:val="00813CD3"/>
  </w:style>
  <w:style w:type="character" w:styleId="HiperlinkVisitado">
    <w:name w:val="FollowedHyperlink"/>
    <w:basedOn w:val="Fontepargpadro"/>
    <w:uiPriority w:val="99"/>
    <w:unhideWhenUsed/>
    <w:rsid w:val="00426D28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qFormat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uiPriority w:val="99"/>
    <w:qFormat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426D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customStyle="1" w:styleId="ident">
    <w:name w:val="ident"/>
    <w:basedOn w:val="Normal"/>
    <w:uiPriority w:val="99"/>
    <w:qFormat/>
    <w:rsid w:val="00426D2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table" w:customStyle="1" w:styleId="TableNormal1">
    <w:name w:val="Table Normal1"/>
    <w:uiPriority w:val="2"/>
    <w:semiHidden/>
    <w:qFormat/>
    <w:rsid w:val="00426D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basedOn w:val="Fontepargpadro"/>
    <w:rsid w:val="00436FDE"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1136A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1136A7"/>
    <w:rPr>
      <w:sz w:val="20"/>
      <w:szCs w:val="20"/>
    </w:rPr>
  </w:style>
  <w:style w:type="paragraph" w:styleId="Legenda">
    <w:name w:val="caption"/>
    <w:basedOn w:val="Normal"/>
    <w:uiPriority w:val="99"/>
    <w:unhideWhenUsed/>
    <w:qFormat/>
    <w:rsid w:val="001136A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a">
    <w:name w:val="List"/>
    <w:basedOn w:val="Corpodetexto"/>
    <w:uiPriority w:val="99"/>
    <w:unhideWhenUsed/>
    <w:qFormat/>
    <w:rsid w:val="001136A7"/>
    <w:pPr>
      <w:spacing w:after="120" w:line="276" w:lineRule="auto"/>
      <w:jc w:val="left"/>
    </w:pPr>
    <w:rPr>
      <w:rFonts w:asciiTheme="minorHAnsi" w:eastAsiaTheme="minorHAnsi" w:hAnsiTheme="minorHAnsi"/>
      <w:noProof w:val="0"/>
      <w:sz w:val="22"/>
      <w:szCs w:val="22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1136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qFormat/>
    <w:rsid w:val="001136A7"/>
    <w:rPr>
      <w:b/>
      <w:bCs/>
      <w:sz w:val="20"/>
      <w:szCs w:val="20"/>
    </w:rPr>
  </w:style>
  <w:style w:type="paragraph" w:styleId="Reviso">
    <w:name w:val="Revision"/>
    <w:uiPriority w:val="99"/>
    <w:semiHidden/>
    <w:qFormat/>
    <w:rsid w:val="001136A7"/>
    <w:pPr>
      <w:spacing w:after="0" w:line="240" w:lineRule="auto"/>
    </w:pPr>
  </w:style>
  <w:style w:type="character" w:customStyle="1" w:styleId="PargrafodaListaChar">
    <w:name w:val="Parágrafo da Lista Char"/>
    <w:aliases w:val="List I Paragraph Char"/>
    <w:link w:val="PargrafodaLista"/>
    <w:uiPriority w:val="34"/>
    <w:qFormat/>
    <w:locked/>
    <w:rsid w:val="001136A7"/>
  </w:style>
  <w:style w:type="paragraph" w:styleId="Citao">
    <w:name w:val="Quote"/>
    <w:basedOn w:val="Normal"/>
    <w:next w:val="Normal"/>
    <w:link w:val="CitaoChar"/>
    <w:uiPriority w:val="29"/>
    <w:qFormat/>
    <w:rsid w:val="001136A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qFormat/>
    <w:rsid w:val="001136A7"/>
    <w:rPr>
      <w:i/>
      <w:iCs/>
      <w:color w:val="000000" w:themeColor="text1"/>
    </w:rPr>
  </w:style>
  <w:style w:type="paragraph" w:customStyle="1" w:styleId="ndice">
    <w:name w:val="Índice"/>
    <w:basedOn w:val="Normal"/>
    <w:uiPriority w:val="99"/>
    <w:qFormat/>
    <w:rsid w:val="001136A7"/>
    <w:pPr>
      <w:suppressLineNumbers/>
    </w:pPr>
    <w:rPr>
      <w:rFonts w:cs="Arial"/>
    </w:rPr>
  </w:style>
  <w:style w:type="paragraph" w:customStyle="1" w:styleId="citao2">
    <w:name w:val="citação 2"/>
    <w:basedOn w:val="Citao"/>
    <w:uiPriority w:val="99"/>
    <w:qFormat/>
    <w:rsid w:val="001136A7"/>
  </w:style>
  <w:style w:type="character" w:customStyle="1" w:styleId="Nivel01Char">
    <w:name w:val="Nivel 01 Char"/>
    <w:basedOn w:val="Fontepargpadro"/>
    <w:link w:val="Nivel01"/>
    <w:qFormat/>
    <w:locked/>
    <w:rsid w:val="001136A7"/>
    <w:rPr>
      <w:rFonts w:ascii="Ecofont_Spranq_eco_Sans" w:eastAsiaTheme="majorEastAsia" w:hAnsi="Ecofont_Spranq_eco_Sans" w:cs="Times New Roman"/>
      <w:b/>
      <w:bCs/>
      <w:color w:val="000000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1136A7"/>
    <w:pPr>
      <w:keepLines/>
      <w:numPr>
        <w:numId w:val="0"/>
      </w:numPr>
      <w:tabs>
        <w:tab w:val="left" w:pos="567"/>
      </w:tabs>
      <w:spacing w:before="240"/>
      <w:jc w:val="both"/>
    </w:pPr>
    <w:rPr>
      <w:rFonts w:ascii="Ecofont_Spranq_eco_Sans" w:eastAsiaTheme="majorEastAsia" w:hAnsi="Ecofont_Spranq_eco_Sans" w:cs="Times New Roman"/>
      <w:bCs/>
      <w:noProof w:val="0"/>
      <w:color w:val="000000"/>
      <w:lang w:eastAsia="pt-BR"/>
    </w:rPr>
  </w:style>
  <w:style w:type="paragraph" w:customStyle="1" w:styleId="CM10">
    <w:name w:val="CM10"/>
    <w:basedOn w:val="Default"/>
    <w:next w:val="Default"/>
    <w:uiPriority w:val="99"/>
    <w:qFormat/>
    <w:rsid w:val="001136A7"/>
    <w:pPr>
      <w:widowControl w:val="0"/>
      <w:autoSpaceDE/>
      <w:autoSpaceDN/>
      <w:adjustRightInd/>
      <w:spacing w:line="211" w:lineRule="atLeast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WW-Recuodecorpodetexto2">
    <w:name w:val="WW-Recuo de corpo de texto 2"/>
    <w:basedOn w:val="Normal"/>
    <w:uiPriority w:val="99"/>
    <w:qFormat/>
    <w:rsid w:val="001136A7"/>
    <w:pPr>
      <w:suppressAutoHyphens/>
      <w:spacing w:after="0" w:line="240" w:lineRule="auto"/>
      <w:ind w:firstLine="1134"/>
      <w:jc w:val="both"/>
    </w:pPr>
    <w:rPr>
      <w:rFonts w:ascii="Arial" w:eastAsia="Times New Roman" w:hAnsi="Arial" w:cs="Times New Roman"/>
      <w:sz w:val="24"/>
      <w:szCs w:val="20"/>
      <w:lang w:eastAsia="pt-BR" w:bidi="pt-BR"/>
    </w:rPr>
  </w:style>
  <w:style w:type="paragraph" w:customStyle="1" w:styleId="legenda0">
    <w:name w:val="legenda"/>
    <w:basedOn w:val="Normal"/>
    <w:uiPriority w:val="99"/>
    <w:qFormat/>
    <w:rsid w:val="001136A7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xl46">
    <w:name w:val="xl46"/>
    <w:basedOn w:val="Normal"/>
    <w:uiPriority w:val="99"/>
    <w:qFormat/>
    <w:rsid w:val="001136A7"/>
    <w:pPr>
      <w:pBdr>
        <w:left w:val="single" w:sz="4" w:space="0" w:color="auto"/>
        <w:right w:val="single" w:sz="8" w:space="0" w:color="auto"/>
      </w:pBd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customStyle="1" w:styleId="Cabealho1">
    <w:name w:val="Cabeçalho1"/>
    <w:basedOn w:val="Normal"/>
    <w:next w:val="Cabealho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qFormat/>
    <w:rsid w:val="001136A7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uiPriority w:val="99"/>
    <w:qFormat/>
    <w:rsid w:val="001136A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Principal">
    <w:name w:val="Título Principal"/>
    <w:basedOn w:val="Normal"/>
    <w:next w:val="Corpodetexto"/>
    <w:uiPriority w:val="99"/>
    <w:qFormat/>
    <w:rsid w:val="001136A7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uiPriority w:val="99"/>
    <w:qFormat/>
    <w:rsid w:val="001136A7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uiPriority w:val="99"/>
    <w:qFormat/>
    <w:rsid w:val="001136A7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W-NormalWeb">
    <w:name w:val="WW-Normal (Web)"/>
    <w:basedOn w:val="Normal"/>
    <w:uiPriority w:val="99"/>
    <w:qFormat/>
    <w:rsid w:val="001136A7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uiPriority w:val="99"/>
    <w:qFormat/>
    <w:rsid w:val="001136A7"/>
    <w:pPr>
      <w:suppressLineNumbers/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paragraph" w:customStyle="1" w:styleId="TtulodaTabela">
    <w:name w:val="Título da Tabela"/>
    <w:basedOn w:val="ContedodaTabela"/>
    <w:uiPriority w:val="99"/>
    <w:qFormat/>
    <w:rsid w:val="001136A7"/>
  </w:style>
  <w:style w:type="paragraph" w:customStyle="1" w:styleId="Contedodoquadro">
    <w:name w:val="Conteúdo do quadro"/>
    <w:basedOn w:val="Corpodetexto"/>
    <w:uiPriority w:val="99"/>
    <w:qFormat/>
    <w:rsid w:val="001136A7"/>
    <w:pPr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1136A7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qFormat/>
    <w:rsid w:val="001136A7"/>
    <w:rPr>
      <w:color w:val="808080"/>
    </w:rPr>
  </w:style>
  <w:style w:type="character" w:customStyle="1" w:styleId="citao2Char">
    <w:name w:val="citação 2 Char"/>
    <w:basedOn w:val="CitaoChar"/>
    <w:qFormat/>
    <w:rsid w:val="001136A7"/>
    <w:rPr>
      <w:rFonts w:ascii="Arial" w:eastAsia="Calibri" w:hAnsi="Arial" w:cs="Tahoma" w:hint="default"/>
      <w:i/>
      <w:iCs/>
      <w:color w:val="000000"/>
      <w:sz w:val="20"/>
      <w:szCs w:val="20"/>
      <w:shd w:val="clear" w:color="auto" w:fill="FFFFCC"/>
    </w:rPr>
  </w:style>
  <w:style w:type="character" w:customStyle="1" w:styleId="Ttulo1Char1">
    <w:name w:val="Título 1 Char1"/>
    <w:qFormat/>
    <w:rsid w:val="001136A7"/>
    <w:rPr>
      <w:spacing w:val="-3"/>
      <w:sz w:val="24"/>
      <w:lang w:val="pt-BR" w:eastAsia="pt-BR" w:bidi="ar-SA"/>
    </w:rPr>
  </w:style>
  <w:style w:type="character" w:customStyle="1" w:styleId="CabealhoChar1">
    <w:name w:val="Cabeçalho Char1"/>
    <w:uiPriority w:val="99"/>
    <w:qFormat/>
    <w:locked/>
    <w:rsid w:val="001136A7"/>
    <w:rPr>
      <w:sz w:val="24"/>
      <w:lang w:val="pt-BR" w:eastAsia="pt-BR" w:bidi="ar-SA"/>
    </w:rPr>
  </w:style>
  <w:style w:type="character" w:customStyle="1" w:styleId="apple-converted-space">
    <w:name w:val="apple-converted-space"/>
    <w:qFormat/>
    <w:rsid w:val="001136A7"/>
  </w:style>
  <w:style w:type="character" w:customStyle="1" w:styleId="RodapChar1">
    <w:name w:val="Rodapé Char1"/>
    <w:uiPriority w:val="99"/>
    <w:qFormat/>
    <w:rsid w:val="001136A7"/>
    <w:rPr>
      <w:rFonts w:ascii="Courier New" w:hAnsi="Courier New" w:cs="Courier New" w:hint="default"/>
      <w:lang w:val="pt-BR" w:eastAsia="pt-BR" w:bidi="ar-SA"/>
    </w:rPr>
  </w:style>
  <w:style w:type="character" w:customStyle="1" w:styleId="ListLabel1">
    <w:name w:val="ListLabel 1"/>
    <w:qFormat/>
    <w:rsid w:val="001136A7"/>
    <w:rPr>
      <w:rFonts w:ascii="Palatino Linotype" w:hAnsi="Palatino Linotype" w:hint="default"/>
      <w:b/>
      <w:bCs w:val="0"/>
      <w:sz w:val="20"/>
    </w:rPr>
  </w:style>
  <w:style w:type="character" w:customStyle="1" w:styleId="ListLabel2">
    <w:name w:val="ListLabel 2"/>
    <w:qFormat/>
    <w:rsid w:val="001136A7"/>
    <w:rPr>
      <w:rFonts w:ascii="Palatino Linotype" w:hAnsi="Palatino Linotype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">
    <w:name w:val="ListLabel 3"/>
    <w:qFormat/>
    <w:rsid w:val="001136A7"/>
    <w:rPr>
      <w:rFonts w:ascii="Palatino Linotype" w:hAnsi="Palatino Linotype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">
    <w:name w:val="ListLabel 4"/>
    <w:qFormat/>
    <w:rsid w:val="001136A7"/>
    <w:rPr>
      <w:rFonts w:ascii="Palatino Linotype" w:hAnsi="Palatino Linotype" w:hint="default"/>
      <w:b/>
      <w:bCs w:val="0"/>
      <w:color w:val="auto"/>
      <w:sz w:val="20"/>
    </w:rPr>
  </w:style>
  <w:style w:type="character" w:customStyle="1" w:styleId="ListLabel5">
    <w:name w:val="ListLabel 5"/>
    <w:qFormat/>
    <w:rsid w:val="001136A7"/>
    <w:rPr>
      <w:b/>
      <w:bCs w:val="0"/>
      <w:color w:val="auto"/>
    </w:rPr>
  </w:style>
  <w:style w:type="character" w:customStyle="1" w:styleId="ListLabel6">
    <w:name w:val="ListLabel 6"/>
    <w:qFormat/>
    <w:rsid w:val="001136A7"/>
    <w:rPr>
      <w:b/>
      <w:bCs w:val="0"/>
    </w:rPr>
  </w:style>
  <w:style w:type="character" w:customStyle="1" w:styleId="ListLabel7">
    <w:name w:val="ListLabel 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">
    <w:name w:val="ListLabel 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">
    <w:name w:val="ListLabel 9"/>
    <w:qFormat/>
    <w:rsid w:val="001136A7"/>
    <w:rPr>
      <w:b/>
      <w:bCs w:val="0"/>
      <w:color w:val="auto"/>
    </w:rPr>
  </w:style>
  <w:style w:type="character" w:customStyle="1" w:styleId="ListLabel10">
    <w:name w:val="ListLabel 10"/>
    <w:qFormat/>
    <w:rsid w:val="001136A7"/>
    <w:rPr>
      <w:b/>
      <w:bCs w:val="0"/>
      <w:color w:val="auto"/>
    </w:rPr>
  </w:style>
  <w:style w:type="character" w:customStyle="1" w:styleId="ListLabel11">
    <w:name w:val="ListLabel 11"/>
    <w:qFormat/>
    <w:rsid w:val="001136A7"/>
    <w:rPr>
      <w:b/>
      <w:bCs w:val="0"/>
    </w:rPr>
  </w:style>
  <w:style w:type="character" w:customStyle="1" w:styleId="ListLabel12">
    <w:name w:val="ListLabel 1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">
    <w:name w:val="ListLabel 1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">
    <w:name w:val="ListLabel 14"/>
    <w:qFormat/>
    <w:rsid w:val="001136A7"/>
    <w:rPr>
      <w:b/>
      <w:bCs w:val="0"/>
      <w:color w:val="auto"/>
    </w:rPr>
  </w:style>
  <w:style w:type="character" w:customStyle="1" w:styleId="ListLabel15">
    <w:name w:val="ListLabel 15"/>
    <w:qFormat/>
    <w:rsid w:val="001136A7"/>
    <w:rPr>
      <w:b/>
      <w:bCs w:val="0"/>
      <w:color w:val="auto"/>
    </w:rPr>
  </w:style>
  <w:style w:type="character" w:customStyle="1" w:styleId="ListLabel16">
    <w:name w:val="ListLabel 16"/>
    <w:qFormat/>
    <w:rsid w:val="001136A7"/>
    <w:rPr>
      <w:b/>
      <w:bCs w:val="0"/>
    </w:rPr>
  </w:style>
  <w:style w:type="character" w:customStyle="1" w:styleId="ListLabel17">
    <w:name w:val="ListLabel 1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8">
    <w:name w:val="ListLabel 1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9">
    <w:name w:val="ListLabel 19"/>
    <w:qFormat/>
    <w:rsid w:val="001136A7"/>
    <w:rPr>
      <w:b/>
      <w:bCs w:val="0"/>
      <w:color w:val="auto"/>
    </w:rPr>
  </w:style>
  <w:style w:type="character" w:customStyle="1" w:styleId="ListLabel20">
    <w:name w:val="ListLabel 20"/>
    <w:qFormat/>
    <w:rsid w:val="001136A7"/>
    <w:rPr>
      <w:b/>
      <w:bCs w:val="0"/>
      <w:color w:val="auto"/>
    </w:rPr>
  </w:style>
  <w:style w:type="character" w:customStyle="1" w:styleId="ListLabel21">
    <w:name w:val="ListLabel 21"/>
    <w:qFormat/>
    <w:rsid w:val="001136A7"/>
    <w:rPr>
      <w:b/>
      <w:bCs w:val="0"/>
    </w:rPr>
  </w:style>
  <w:style w:type="character" w:customStyle="1" w:styleId="ListLabel22">
    <w:name w:val="ListLabel 2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3">
    <w:name w:val="ListLabel 2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4">
    <w:name w:val="ListLabel 24"/>
    <w:qFormat/>
    <w:rsid w:val="001136A7"/>
    <w:rPr>
      <w:b/>
      <w:bCs w:val="0"/>
      <w:color w:val="auto"/>
    </w:rPr>
  </w:style>
  <w:style w:type="character" w:customStyle="1" w:styleId="ListLabel25">
    <w:name w:val="ListLabel 25"/>
    <w:qFormat/>
    <w:rsid w:val="001136A7"/>
    <w:rPr>
      <w:b/>
      <w:bCs w:val="0"/>
      <w:color w:val="auto"/>
    </w:rPr>
  </w:style>
  <w:style w:type="character" w:customStyle="1" w:styleId="ListLabel26">
    <w:name w:val="ListLabel 26"/>
    <w:qFormat/>
    <w:rsid w:val="001136A7"/>
    <w:rPr>
      <w:b/>
      <w:bCs w:val="0"/>
    </w:rPr>
  </w:style>
  <w:style w:type="character" w:customStyle="1" w:styleId="ListLabel27">
    <w:name w:val="ListLabel 2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8">
    <w:name w:val="ListLabel 2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9">
    <w:name w:val="ListLabel 29"/>
    <w:qFormat/>
    <w:rsid w:val="001136A7"/>
    <w:rPr>
      <w:b/>
      <w:bCs w:val="0"/>
      <w:color w:val="auto"/>
    </w:rPr>
  </w:style>
  <w:style w:type="character" w:customStyle="1" w:styleId="ListLabel30">
    <w:name w:val="ListLabel 30"/>
    <w:qFormat/>
    <w:rsid w:val="001136A7"/>
    <w:rPr>
      <w:b/>
      <w:bCs w:val="0"/>
      <w:color w:val="auto"/>
    </w:rPr>
  </w:style>
  <w:style w:type="character" w:customStyle="1" w:styleId="ListLabel31">
    <w:name w:val="ListLabel 31"/>
    <w:qFormat/>
    <w:rsid w:val="001136A7"/>
    <w:rPr>
      <w:b/>
      <w:bCs w:val="0"/>
    </w:rPr>
  </w:style>
  <w:style w:type="character" w:customStyle="1" w:styleId="ListLabel32">
    <w:name w:val="ListLabel 3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3">
    <w:name w:val="ListLabel 3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4">
    <w:name w:val="ListLabel 34"/>
    <w:qFormat/>
    <w:rsid w:val="001136A7"/>
    <w:rPr>
      <w:b/>
      <w:bCs w:val="0"/>
      <w:color w:val="auto"/>
    </w:rPr>
  </w:style>
  <w:style w:type="character" w:customStyle="1" w:styleId="ListLabel35">
    <w:name w:val="ListLabel 35"/>
    <w:qFormat/>
    <w:rsid w:val="001136A7"/>
    <w:rPr>
      <w:b/>
      <w:bCs w:val="0"/>
      <w:color w:val="auto"/>
    </w:rPr>
  </w:style>
  <w:style w:type="character" w:customStyle="1" w:styleId="ListLabel36">
    <w:name w:val="ListLabel 36"/>
    <w:qFormat/>
    <w:rsid w:val="001136A7"/>
    <w:rPr>
      <w:b/>
      <w:bCs w:val="0"/>
    </w:rPr>
  </w:style>
  <w:style w:type="character" w:customStyle="1" w:styleId="ListLabel37">
    <w:name w:val="ListLabel 3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8">
    <w:name w:val="ListLabel 3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9">
    <w:name w:val="ListLabel 39"/>
    <w:qFormat/>
    <w:rsid w:val="001136A7"/>
    <w:rPr>
      <w:b/>
      <w:bCs w:val="0"/>
      <w:color w:val="auto"/>
    </w:rPr>
  </w:style>
  <w:style w:type="character" w:customStyle="1" w:styleId="ListLabel40">
    <w:name w:val="ListLabel 40"/>
    <w:qFormat/>
    <w:rsid w:val="001136A7"/>
    <w:rPr>
      <w:b/>
      <w:bCs w:val="0"/>
      <w:color w:val="auto"/>
    </w:rPr>
  </w:style>
  <w:style w:type="character" w:customStyle="1" w:styleId="ListLabel41">
    <w:name w:val="ListLabel 41"/>
    <w:qFormat/>
    <w:rsid w:val="001136A7"/>
    <w:rPr>
      <w:b/>
      <w:bCs w:val="0"/>
    </w:rPr>
  </w:style>
  <w:style w:type="character" w:customStyle="1" w:styleId="ListLabel42">
    <w:name w:val="ListLabel 4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3">
    <w:name w:val="ListLabel 4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4">
    <w:name w:val="ListLabel 44"/>
    <w:qFormat/>
    <w:rsid w:val="001136A7"/>
    <w:rPr>
      <w:b/>
      <w:bCs w:val="0"/>
      <w:color w:val="auto"/>
    </w:rPr>
  </w:style>
  <w:style w:type="character" w:customStyle="1" w:styleId="ListLabel45">
    <w:name w:val="ListLabel 45"/>
    <w:qFormat/>
    <w:rsid w:val="001136A7"/>
    <w:rPr>
      <w:b/>
      <w:bCs w:val="0"/>
      <w:color w:val="auto"/>
    </w:rPr>
  </w:style>
  <w:style w:type="character" w:customStyle="1" w:styleId="ListLabel46">
    <w:name w:val="ListLabel 46"/>
    <w:qFormat/>
    <w:rsid w:val="001136A7"/>
    <w:rPr>
      <w:b/>
      <w:bCs w:val="0"/>
    </w:rPr>
  </w:style>
  <w:style w:type="character" w:customStyle="1" w:styleId="ListLabel47">
    <w:name w:val="ListLabel 4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8">
    <w:name w:val="ListLabel 4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9">
    <w:name w:val="ListLabel 49"/>
    <w:qFormat/>
    <w:rsid w:val="001136A7"/>
    <w:rPr>
      <w:b/>
      <w:bCs w:val="0"/>
      <w:color w:val="auto"/>
    </w:rPr>
  </w:style>
  <w:style w:type="character" w:customStyle="1" w:styleId="ListLabel50">
    <w:name w:val="ListLabel 50"/>
    <w:qFormat/>
    <w:rsid w:val="001136A7"/>
    <w:rPr>
      <w:b/>
      <w:bCs w:val="0"/>
      <w:color w:val="auto"/>
    </w:rPr>
  </w:style>
  <w:style w:type="character" w:customStyle="1" w:styleId="ListLabel51">
    <w:name w:val="ListLabel 51"/>
    <w:qFormat/>
    <w:rsid w:val="001136A7"/>
    <w:rPr>
      <w:b/>
      <w:bCs w:val="0"/>
    </w:rPr>
  </w:style>
  <w:style w:type="character" w:customStyle="1" w:styleId="ListLabel52">
    <w:name w:val="ListLabel 5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3">
    <w:name w:val="ListLabel 5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4">
    <w:name w:val="ListLabel 54"/>
    <w:qFormat/>
    <w:rsid w:val="001136A7"/>
    <w:rPr>
      <w:b/>
      <w:bCs w:val="0"/>
      <w:color w:val="auto"/>
    </w:rPr>
  </w:style>
  <w:style w:type="character" w:customStyle="1" w:styleId="ListLabel55">
    <w:name w:val="ListLabel 55"/>
    <w:qFormat/>
    <w:rsid w:val="001136A7"/>
    <w:rPr>
      <w:b/>
      <w:bCs w:val="0"/>
      <w:color w:val="auto"/>
    </w:rPr>
  </w:style>
  <w:style w:type="character" w:customStyle="1" w:styleId="ListLabel56">
    <w:name w:val="ListLabel 56"/>
    <w:qFormat/>
    <w:rsid w:val="001136A7"/>
    <w:rPr>
      <w:b/>
      <w:bCs w:val="0"/>
    </w:rPr>
  </w:style>
  <w:style w:type="character" w:customStyle="1" w:styleId="ListLabel57">
    <w:name w:val="ListLabel 5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8">
    <w:name w:val="ListLabel 5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9">
    <w:name w:val="ListLabel 59"/>
    <w:qFormat/>
    <w:rsid w:val="001136A7"/>
    <w:rPr>
      <w:b/>
      <w:bCs w:val="0"/>
      <w:color w:val="auto"/>
    </w:rPr>
  </w:style>
  <w:style w:type="character" w:customStyle="1" w:styleId="ListLabel60">
    <w:name w:val="ListLabel 60"/>
    <w:qFormat/>
    <w:rsid w:val="001136A7"/>
    <w:rPr>
      <w:b/>
      <w:bCs w:val="0"/>
      <w:color w:val="auto"/>
    </w:rPr>
  </w:style>
  <w:style w:type="character" w:customStyle="1" w:styleId="ListLabel61">
    <w:name w:val="ListLabel 61"/>
    <w:qFormat/>
    <w:rsid w:val="001136A7"/>
    <w:rPr>
      <w:b/>
      <w:bCs w:val="0"/>
    </w:rPr>
  </w:style>
  <w:style w:type="character" w:customStyle="1" w:styleId="ListLabel62">
    <w:name w:val="ListLabel 6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3">
    <w:name w:val="ListLabel 6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4">
    <w:name w:val="ListLabel 64"/>
    <w:qFormat/>
    <w:rsid w:val="001136A7"/>
    <w:rPr>
      <w:b/>
      <w:bCs w:val="0"/>
      <w:color w:val="auto"/>
    </w:rPr>
  </w:style>
  <w:style w:type="character" w:customStyle="1" w:styleId="ListLabel65">
    <w:name w:val="ListLabel 65"/>
    <w:qFormat/>
    <w:rsid w:val="001136A7"/>
    <w:rPr>
      <w:b/>
      <w:bCs w:val="0"/>
      <w:color w:val="auto"/>
    </w:rPr>
  </w:style>
  <w:style w:type="character" w:customStyle="1" w:styleId="ListLabel66">
    <w:name w:val="ListLabel 66"/>
    <w:qFormat/>
    <w:rsid w:val="001136A7"/>
    <w:rPr>
      <w:b/>
      <w:bCs w:val="0"/>
    </w:rPr>
  </w:style>
  <w:style w:type="character" w:customStyle="1" w:styleId="ListLabel67">
    <w:name w:val="ListLabel 6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8">
    <w:name w:val="ListLabel 6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9">
    <w:name w:val="ListLabel 69"/>
    <w:qFormat/>
    <w:rsid w:val="001136A7"/>
    <w:rPr>
      <w:b/>
      <w:bCs w:val="0"/>
      <w:color w:val="auto"/>
    </w:rPr>
  </w:style>
  <w:style w:type="character" w:customStyle="1" w:styleId="ListLabel70">
    <w:name w:val="ListLabel 70"/>
    <w:qFormat/>
    <w:rsid w:val="001136A7"/>
    <w:rPr>
      <w:b/>
      <w:bCs w:val="0"/>
      <w:color w:val="auto"/>
    </w:rPr>
  </w:style>
  <w:style w:type="character" w:customStyle="1" w:styleId="ListLabel71">
    <w:name w:val="ListLabel 71"/>
    <w:qFormat/>
    <w:rsid w:val="001136A7"/>
    <w:rPr>
      <w:b/>
      <w:bCs w:val="0"/>
    </w:rPr>
  </w:style>
  <w:style w:type="character" w:customStyle="1" w:styleId="ListLabel72">
    <w:name w:val="ListLabel 7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3">
    <w:name w:val="ListLabel 7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4">
    <w:name w:val="ListLabel 74"/>
    <w:qFormat/>
    <w:rsid w:val="001136A7"/>
    <w:rPr>
      <w:b/>
      <w:bCs w:val="0"/>
      <w:color w:val="auto"/>
    </w:rPr>
  </w:style>
  <w:style w:type="character" w:customStyle="1" w:styleId="ListLabel75">
    <w:name w:val="ListLabel 75"/>
    <w:qFormat/>
    <w:rsid w:val="001136A7"/>
    <w:rPr>
      <w:b/>
      <w:bCs w:val="0"/>
      <w:color w:val="auto"/>
    </w:rPr>
  </w:style>
  <w:style w:type="character" w:customStyle="1" w:styleId="ListLabel76">
    <w:name w:val="ListLabel 76"/>
    <w:qFormat/>
    <w:rsid w:val="001136A7"/>
    <w:rPr>
      <w:b/>
      <w:bCs w:val="0"/>
    </w:rPr>
  </w:style>
  <w:style w:type="character" w:customStyle="1" w:styleId="ListLabel77">
    <w:name w:val="ListLabel 7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8">
    <w:name w:val="ListLabel 7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9">
    <w:name w:val="ListLabel 79"/>
    <w:qFormat/>
    <w:rsid w:val="001136A7"/>
    <w:rPr>
      <w:b/>
      <w:bCs w:val="0"/>
      <w:color w:val="auto"/>
    </w:rPr>
  </w:style>
  <w:style w:type="character" w:customStyle="1" w:styleId="ListLabel80">
    <w:name w:val="ListLabel 80"/>
    <w:qFormat/>
    <w:rsid w:val="001136A7"/>
    <w:rPr>
      <w:b/>
      <w:bCs w:val="0"/>
      <w:color w:val="auto"/>
    </w:rPr>
  </w:style>
  <w:style w:type="character" w:customStyle="1" w:styleId="ListLabel81">
    <w:name w:val="ListLabel 81"/>
    <w:qFormat/>
    <w:rsid w:val="001136A7"/>
    <w:rPr>
      <w:b/>
      <w:bCs w:val="0"/>
    </w:rPr>
  </w:style>
  <w:style w:type="character" w:customStyle="1" w:styleId="ListLabel82">
    <w:name w:val="ListLabel 8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3">
    <w:name w:val="ListLabel 8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4">
    <w:name w:val="ListLabel 84"/>
    <w:qFormat/>
    <w:rsid w:val="001136A7"/>
    <w:rPr>
      <w:b/>
      <w:bCs w:val="0"/>
      <w:color w:val="auto"/>
    </w:rPr>
  </w:style>
  <w:style w:type="character" w:customStyle="1" w:styleId="ListLabel85">
    <w:name w:val="ListLabel 85"/>
    <w:qFormat/>
    <w:rsid w:val="001136A7"/>
    <w:rPr>
      <w:b/>
      <w:bCs w:val="0"/>
      <w:color w:val="auto"/>
    </w:rPr>
  </w:style>
  <w:style w:type="character" w:customStyle="1" w:styleId="ListLabel86">
    <w:name w:val="ListLabel 86"/>
    <w:qFormat/>
    <w:rsid w:val="001136A7"/>
    <w:rPr>
      <w:b/>
      <w:bCs w:val="0"/>
    </w:rPr>
  </w:style>
  <w:style w:type="character" w:customStyle="1" w:styleId="ListLabel87">
    <w:name w:val="ListLabel 8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8">
    <w:name w:val="ListLabel 8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9">
    <w:name w:val="ListLabel 89"/>
    <w:qFormat/>
    <w:rsid w:val="001136A7"/>
    <w:rPr>
      <w:b/>
      <w:bCs w:val="0"/>
      <w:color w:val="auto"/>
    </w:rPr>
  </w:style>
  <w:style w:type="character" w:customStyle="1" w:styleId="ListLabel90">
    <w:name w:val="ListLabel 90"/>
    <w:qFormat/>
    <w:rsid w:val="001136A7"/>
    <w:rPr>
      <w:b/>
      <w:bCs w:val="0"/>
      <w:color w:val="auto"/>
    </w:rPr>
  </w:style>
  <w:style w:type="character" w:customStyle="1" w:styleId="ListLabel91">
    <w:name w:val="ListLabel 91"/>
    <w:qFormat/>
    <w:rsid w:val="001136A7"/>
    <w:rPr>
      <w:b/>
      <w:bCs w:val="0"/>
    </w:rPr>
  </w:style>
  <w:style w:type="character" w:customStyle="1" w:styleId="ListLabel92">
    <w:name w:val="ListLabel 9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3">
    <w:name w:val="ListLabel 9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4">
    <w:name w:val="ListLabel 94"/>
    <w:qFormat/>
    <w:rsid w:val="001136A7"/>
    <w:rPr>
      <w:b/>
      <w:bCs w:val="0"/>
      <w:color w:val="auto"/>
    </w:rPr>
  </w:style>
  <w:style w:type="character" w:customStyle="1" w:styleId="ListLabel95">
    <w:name w:val="ListLabel 95"/>
    <w:qFormat/>
    <w:rsid w:val="001136A7"/>
    <w:rPr>
      <w:b/>
      <w:bCs w:val="0"/>
      <w:color w:val="auto"/>
    </w:rPr>
  </w:style>
  <w:style w:type="character" w:customStyle="1" w:styleId="ListLabel96">
    <w:name w:val="ListLabel 96"/>
    <w:qFormat/>
    <w:rsid w:val="001136A7"/>
    <w:rPr>
      <w:b/>
      <w:bCs w:val="0"/>
    </w:rPr>
  </w:style>
  <w:style w:type="character" w:customStyle="1" w:styleId="ListLabel97">
    <w:name w:val="ListLabel 9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8">
    <w:name w:val="ListLabel 9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9">
    <w:name w:val="ListLabel 99"/>
    <w:qFormat/>
    <w:rsid w:val="001136A7"/>
    <w:rPr>
      <w:b/>
      <w:bCs w:val="0"/>
      <w:color w:val="auto"/>
    </w:rPr>
  </w:style>
  <w:style w:type="character" w:customStyle="1" w:styleId="ListLabel100">
    <w:name w:val="ListLabel 100"/>
    <w:qFormat/>
    <w:rsid w:val="001136A7"/>
    <w:rPr>
      <w:b/>
      <w:bCs w:val="0"/>
      <w:color w:val="auto"/>
    </w:rPr>
  </w:style>
  <w:style w:type="character" w:customStyle="1" w:styleId="ListLabel101">
    <w:name w:val="ListLabel 101"/>
    <w:qFormat/>
    <w:rsid w:val="001136A7"/>
    <w:rPr>
      <w:b/>
      <w:bCs w:val="0"/>
    </w:rPr>
  </w:style>
  <w:style w:type="character" w:customStyle="1" w:styleId="ListLabel102">
    <w:name w:val="ListLabel 10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3">
    <w:name w:val="ListLabel 10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4">
    <w:name w:val="ListLabel 104"/>
    <w:qFormat/>
    <w:rsid w:val="001136A7"/>
    <w:rPr>
      <w:b/>
      <w:bCs w:val="0"/>
      <w:color w:val="auto"/>
    </w:rPr>
  </w:style>
  <w:style w:type="character" w:customStyle="1" w:styleId="ListLabel105">
    <w:name w:val="ListLabel 105"/>
    <w:qFormat/>
    <w:rsid w:val="001136A7"/>
    <w:rPr>
      <w:b/>
      <w:bCs w:val="0"/>
      <w:color w:val="auto"/>
    </w:rPr>
  </w:style>
  <w:style w:type="character" w:customStyle="1" w:styleId="ListLabel106">
    <w:name w:val="ListLabel 106"/>
    <w:qFormat/>
    <w:rsid w:val="001136A7"/>
    <w:rPr>
      <w:b/>
      <w:bCs w:val="0"/>
    </w:rPr>
  </w:style>
  <w:style w:type="character" w:customStyle="1" w:styleId="ListLabel107">
    <w:name w:val="ListLabel 10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8">
    <w:name w:val="ListLabel 10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9">
    <w:name w:val="ListLabel 109"/>
    <w:qFormat/>
    <w:rsid w:val="001136A7"/>
    <w:rPr>
      <w:b/>
      <w:bCs w:val="0"/>
      <w:color w:val="auto"/>
    </w:rPr>
  </w:style>
  <w:style w:type="character" w:customStyle="1" w:styleId="ListLabel110">
    <w:name w:val="ListLabel 110"/>
    <w:qFormat/>
    <w:rsid w:val="001136A7"/>
    <w:rPr>
      <w:b/>
      <w:bCs w:val="0"/>
      <w:color w:val="auto"/>
    </w:rPr>
  </w:style>
  <w:style w:type="character" w:customStyle="1" w:styleId="ListLabel111">
    <w:name w:val="ListLabel 111"/>
    <w:qFormat/>
    <w:rsid w:val="001136A7"/>
    <w:rPr>
      <w:b/>
      <w:bCs w:val="0"/>
    </w:rPr>
  </w:style>
  <w:style w:type="character" w:customStyle="1" w:styleId="ListLabel112">
    <w:name w:val="ListLabel 11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3">
    <w:name w:val="ListLabel 11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4">
    <w:name w:val="ListLabel 114"/>
    <w:qFormat/>
    <w:rsid w:val="001136A7"/>
    <w:rPr>
      <w:b/>
      <w:bCs w:val="0"/>
      <w:color w:val="auto"/>
    </w:rPr>
  </w:style>
  <w:style w:type="character" w:customStyle="1" w:styleId="ListLabel115">
    <w:name w:val="ListLabel 115"/>
    <w:qFormat/>
    <w:rsid w:val="001136A7"/>
    <w:rPr>
      <w:b/>
      <w:bCs w:val="0"/>
      <w:color w:val="auto"/>
    </w:rPr>
  </w:style>
  <w:style w:type="character" w:customStyle="1" w:styleId="ListLabel116">
    <w:name w:val="ListLabel 116"/>
    <w:qFormat/>
    <w:rsid w:val="001136A7"/>
    <w:rPr>
      <w:b/>
      <w:bCs w:val="0"/>
    </w:rPr>
  </w:style>
  <w:style w:type="character" w:customStyle="1" w:styleId="ListLabel117">
    <w:name w:val="ListLabel 11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8">
    <w:name w:val="ListLabel 11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9">
    <w:name w:val="ListLabel 119"/>
    <w:qFormat/>
    <w:rsid w:val="001136A7"/>
    <w:rPr>
      <w:b/>
      <w:bCs w:val="0"/>
      <w:color w:val="auto"/>
    </w:rPr>
  </w:style>
  <w:style w:type="character" w:customStyle="1" w:styleId="ListLabel120">
    <w:name w:val="ListLabel 120"/>
    <w:qFormat/>
    <w:rsid w:val="001136A7"/>
    <w:rPr>
      <w:b/>
      <w:bCs w:val="0"/>
      <w:color w:val="auto"/>
    </w:rPr>
  </w:style>
  <w:style w:type="character" w:customStyle="1" w:styleId="ListLabel121">
    <w:name w:val="ListLabel 121"/>
    <w:qFormat/>
    <w:rsid w:val="001136A7"/>
    <w:rPr>
      <w:b/>
      <w:bCs w:val="0"/>
    </w:rPr>
  </w:style>
  <w:style w:type="character" w:customStyle="1" w:styleId="ListLabel122">
    <w:name w:val="ListLabel 12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3">
    <w:name w:val="ListLabel 12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4">
    <w:name w:val="ListLabel 124"/>
    <w:qFormat/>
    <w:rsid w:val="001136A7"/>
    <w:rPr>
      <w:b/>
      <w:bCs w:val="0"/>
      <w:color w:val="auto"/>
    </w:rPr>
  </w:style>
  <w:style w:type="character" w:customStyle="1" w:styleId="ListLabel125">
    <w:name w:val="ListLabel 125"/>
    <w:qFormat/>
    <w:rsid w:val="001136A7"/>
    <w:rPr>
      <w:b/>
      <w:bCs w:val="0"/>
      <w:color w:val="auto"/>
    </w:rPr>
  </w:style>
  <w:style w:type="character" w:customStyle="1" w:styleId="ListLabel126">
    <w:name w:val="ListLabel 126"/>
    <w:qFormat/>
    <w:rsid w:val="001136A7"/>
    <w:rPr>
      <w:b/>
      <w:bCs w:val="0"/>
    </w:rPr>
  </w:style>
  <w:style w:type="character" w:customStyle="1" w:styleId="ListLabel127">
    <w:name w:val="ListLabel 12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8">
    <w:name w:val="ListLabel 12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9">
    <w:name w:val="ListLabel 129"/>
    <w:qFormat/>
    <w:rsid w:val="001136A7"/>
    <w:rPr>
      <w:b/>
      <w:bCs w:val="0"/>
      <w:color w:val="auto"/>
    </w:rPr>
  </w:style>
  <w:style w:type="character" w:customStyle="1" w:styleId="ListLabel130">
    <w:name w:val="ListLabel 130"/>
    <w:qFormat/>
    <w:rsid w:val="001136A7"/>
    <w:rPr>
      <w:b/>
      <w:bCs w:val="0"/>
      <w:color w:val="auto"/>
    </w:rPr>
  </w:style>
  <w:style w:type="character" w:customStyle="1" w:styleId="ListLabel131">
    <w:name w:val="ListLabel 131"/>
    <w:qFormat/>
    <w:rsid w:val="001136A7"/>
    <w:rPr>
      <w:b/>
      <w:bCs w:val="0"/>
    </w:rPr>
  </w:style>
  <w:style w:type="character" w:customStyle="1" w:styleId="ListLabel132">
    <w:name w:val="ListLabel 13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3">
    <w:name w:val="ListLabel 13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4">
    <w:name w:val="ListLabel 134"/>
    <w:qFormat/>
    <w:rsid w:val="001136A7"/>
    <w:rPr>
      <w:b/>
      <w:bCs w:val="0"/>
      <w:color w:val="auto"/>
    </w:rPr>
  </w:style>
  <w:style w:type="character" w:customStyle="1" w:styleId="ListLabel135">
    <w:name w:val="ListLabel 135"/>
    <w:qFormat/>
    <w:rsid w:val="001136A7"/>
    <w:rPr>
      <w:b/>
      <w:bCs w:val="0"/>
      <w:color w:val="auto"/>
    </w:rPr>
  </w:style>
  <w:style w:type="character" w:customStyle="1" w:styleId="ListLabel136">
    <w:name w:val="ListLabel 136"/>
    <w:qFormat/>
    <w:rsid w:val="001136A7"/>
    <w:rPr>
      <w:b/>
      <w:bCs w:val="0"/>
    </w:rPr>
  </w:style>
  <w:style w:type="character" w:customStyle="1" w:styleId="ListLabel137">
    <w:name w:val="ListLabel 13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8">
    <w:name w:val="ListLabel 13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9">
    <w:name w:val="ListLabel 139"/>
    <w:qFormat/>
    <w:rsid w:val="001136A7"/>
    <w:rPr>
      <w:b/>
      <w:bCs w:val="0"/>
      <w:color w:val="auto"/>
    </w:rPr>
  </w:style>
  <w:style w:type="character" w:customStyle="1" w:styleId="ListLabel140">
    <w:name w:val="ListLabel 140"/>
    <w:qFormat/>
    <w:rsid w:val="001136A7"/>
    <w:rPr>
      <w:b/>
      <w:bCs w:val="0"/>
      <w:color w:val="auto"/>
    </w:rPr>
  </w:style>
  <w:style w:type="character" w:customStyle="1" w:styleId="ListLabel141">
    <w:name w:val="ListLabel 141"/>
    <w:qFormat/>
    <w:rsid w:val="001136A7"/>
    <w:rPr>
      <w:b/>
      <w:bCs w:val="0"/>
    </w:rPr>
  </w:style>
  <w:style w:type="character" w:customStyle="1" w:styleId="ListLabel142">
    <w:name w:val="ListLabel 14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3">
    <w:name w:val="ListLabel 14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4">
    <w:name w:val="ListLabel 144"/>
    <w:qFormat/>
    <w:rsid w:val="001136A7"/>
    <w:rPr>
      <w:b/>
      <w:bCs w:val="0"/>
      <w:color w:val="auto"/>
    </w:rPr>
  </w:style>
  <w:style w:type="character" w:customStyle="1" w:styleId="ListLabel145">
    <w:name w:val="ListLabel 145"/>
    <w:qFormat/>
    <w:rsid w:val="001136A7"/>
    <w:rPr>
      <w:b/>
      <w:bCs w:val="0"/>
      <w:color w:val="auto"/>
    </w:rPr>
  </w:style>
  <w:style w:type="character" w:customStyle="1" w:styleId="ListLabel146">
    <w:name w:val="ListLabel 146"/>
    <w:qFormat/>
    <w:rsid w:val="001136A7"/>
    <w:rPr>
      <w:b/>
      <w:bCs w:val="0"/>
    </w:rPr>
  </w:style>
  <w:style w:type="character" w:customStyle="1" w:styleId="ListLabel147">
    <w:name w:val="ListLabel 14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8">
    <w:name w:val="ListLabel 14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9">
    <w:name w:val="ListLabel 149"/>
    <w:qFormat/>
    <w:rsid w:val="001136A7"/>
    <w:rPr>
      <w:b/>
      <w:bCs w:val="0"/>
      <w:color w:val="auto"/>
    </w:rPr>
  </w:style>
  <w:style w:type="character" w:customStyle="1" w:styleId="ListLabel150">
    <w:name w:val="ListLabel 150"/>
    <w:qFormat/>
    <w:rsid w:val="001136A7"/>
    <w:rPr>
      <w:b/>
      <w:bCs w:val="0"/>
      <w:color w:val="auto"/>
    </w:rPr>
  </w:style>
  <w:style w:type="character" w:customStyle="1" w:styleId="ListLabel151">
    <w:name w:val="ListLabel 151"/>
    <w:qFormat/>
    <w:rsid w:val="001136A7"/>
    <w:rPr>
      <w:b/>
      <w:bCs w:val="0"/>
    </w:rPr>
  </w:style>
  <w:style w:type="character" w:customStyle="1" w:styleId="ListLabel152">
    <w:name w:val="ListLabel 15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53">
    <w:name w:val="ListLabel 15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54">
    <w:name w:val="ListLabel 154"/>
    <w:qFormat/>
    <w:rsid w:val="001136A7"/>
    <w:rPr>
      <w:b/>
      <w:bCs w:val="0"/>
      <w:color w:val="auto"/>
    </w:rPr>
  </w:style>
  <w:style w:type="character" w:customStyle="1" w:styleId="ListLabel155">
    <w:name w:val="ListLabel 155"/>
    <w:qFormat/>
    <w:rsid w:val="001136A7"/>
    <w:rPr>
      <w:b/>
      <w:bCs w:val="0"/>
      <w:color w:val="auto"/>
    </w:rPr>
  </w:style>
  <w:style w:type="character" w:customStyle="1" w:styleId="ListLabel156">
    <w:name w:val="ListLabel 156"/>
    <w:qFormat/>
    <w:rsid w:val="001136A7"/>
    <w:rPr>
      <w:b/>
      <w:bCs w:val="0"/>
      <w:i w:val="0"/>
      <w:iCs w:val="0"/>
    </w:rPr>
  </w:style>
  <w:style w:type="character" w:customStyle="1" w:styleId="ListLabel157">
    <w:name w:val="ListLabel 157"/>
    <w:qFormat/>
    <w:rsid w:val="001136A7"/>
    <w:rPr>
      <w:b/>
      <w:bCs w:val="0"/>
    </w:rPr>
  </w:style>
  <w:style w:type="character" w:customStyle="1" w:styleId="ListLabel158">
    <w:name w:val="ListLabel 158"/>
    <w:qFormat/>
    <w:rsid w:val="001136A7"/>
    <w:rPr>
      <w:b/>
      <w:bCs w:val="0"/>
    </w:rPr>
  </w:style>
  <w:style w:type="character" w:customStyle="1" w:styleId="ListLabel159">
    <w:name w:val="ListLabel 159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60">
    <w:name w:val="ListLabel 160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61">
    <w:name w:val="ListLabel 161"/>
    <w:qFormat/>
    <w:rsid w:val="001136A7"/>
    <w:rPr>
      <w:b/>
      <w:bCs w:val="0"/>
      <w:color w:val="auto"/>
    </w:rPr>
  </w:style>
  <w:style w:type="character" w:customStyle="1" w:styleId="ListLabel162">
    <w:name w:val="ListLabel 162"/>
    <w:qFormat/>
    <w:rsid w:val="001136A7"/>
    <w:rPr>
      <w:b/>
      <w:bCs w:val="0"/>
      <w:color w:val="auto"/>
    </w:rPr>
  </w:style>
  <w:style w:type="character" w:customStyle="1" w:styleId="ListLabel163">
    <w:name w:val="ListLabel 163"/>
    <w:qFormat/>
    <w:rsid w:val="001136A7"/>
    <w:rPr>
      <w:rFonts w:ascii="Palatino Linotype" w:hAnsi="Palatino Linotype" w:cs="Arial" w:hint="default"/>
      <w:sz w:val="20"/>
      <w:szCs w:val="20"/>
    </w:rPr>
  </w:style>
  <w:style w:type="character" w:customStyle="1" w:styleId="ListLabel164">
    <w:name w:val="ListLabel 164"/>
    <w:qFormat/>
    <w:rsid w:val="001136A7"/>
    <w:rPr>
      <w:rFonts w:ascii="Palatino Linotype" w:hAnsi="Palatino Linotype" w:hint="default"/>
      <w:b/>
      <w:bCs w:val="0"/>
      <w:sz w:val="20"/>
    </w:rPr>
  </w:style>
  <w:style w:type="character" w:customStyle="1" w:styleId="ListLabel165">
    <w:name w:val="ListLabel 165"/>
    <w:qFormat/>
    <w:rsid w:val="001136A7"/>
    <w:rPr>
      <w:rFonts w:ascii="Palatino Linotype" w:hAnsi="Palatino Linotype" w:hint="default"/>
      <w:sz w:val="20"/>
      <w:highlight w:val="lightGray"/>
    </w:rPr>
  </w:style>
  <w:style w:type="character" w:customStyle="1" w:styleId="ListLabel166">
    <w:name w:val="ListLabel 166"/>
    <w:qFormat/>
    <w:rsid w:val="001136A7"/>
    <w:rPr>
      <w:rFonts w:ascii="Palatino Linotype" w:hAnsi="Palatino Linotype" w:cs="Arial" w:hint="default"/>
      <w:b/>
      <w:bCs w:val="0"/>
      <w:sz w:val="20"/>
      <w:szCs w:val="20"/>
    </w:rPr>
  </w:style>
  <w:style w:type="character" w:customStyle="1" w:styleId="ListLabel167">
    <w:name w:val="ListLabel 167"/>
    <w:qFormat/>
    <w:rsid w:val="001136A7"/>
    <w:rPr>
      <w:rFonts w:ascii="Palatino Linotype" w:hAnsi="Palatino Linotype" w:cs="Arial" w:hint="default"/>
      <w:bCs/>
      <w:sz w:val="20"/>
      <w:szCs w:val="20"/>
    </w:rPr>
  </w:style>
  <w:style w:type="character" w:customStyle="1" w:styleId="ListLabel168">
    <w:name w:val="ListLabel 168"/>
    <w:qFormat/>
    <w:rsid w:val="001136A7"/>
    <w:rPr>
      <w:rFonts w:ascii="Palatino Linotype" w:hAnsi="Palatino Linotype" w:cs="Arial" w:hint="default"/>
      <w:b/>
      <w:bCs w:val="0"/>
      <w:i/>
      <w:iCs w:val="0"/>
      <w:sz w:val="20"/>
      <w:szCs w:val="20"/>
    </w:rPr>
  </w:style>
  <w:style w:type="character" w:customStyle="1" w:styleId="ListLabel169">
    <w:name w:val="ListLabel 169"/>
    <w:qFormat/>
    <w:rsid w:val="001136A7"/>
    <w:rPr>
      <w:rFonts w:ascii="Palatino Linotype" w:hAnsi="Palatino Linotype" w:cs="Arial" w:hint="default"/>
      <w:sz w:val="20"/>
      <w:szCs w:val="20"/>
    </w:rPr>
  </w:style>
  <w:style w:type="character" w:customStyle="1" w:styleId="ListLabel170">
    <w:name w:val="ListLabel 170"/>
    <w:qFormat/>
    <w:rsid w:val="001136A7"/>
    <w:rPr>
      <w:rFonts w:ascii="Palatino Linotype" w:hAnsi="Palatino Linotype" w:cs="Arial" w:hint="default"/>
      <w:bCs/>
      <w:sz w:val="20"/>
      <w:szCs w:val="20"/>
    </w:rPr>
  </w:style>
  <w:style w:type="character" w:customStyle="1" w:styleId="Smbolosdenumerao">
    <w:name w:val="Símbolos de numeração"/>
    <w:qFormat/>
    <w:rsid w:val="001136A7"/>
  </w:style>
  <w:style w:type="character" w:customStyle="1" w:styleId="Marcas">
    <w:name w:val="Marcas"/>
    <w:qFormat/>
    <w:rsid w:val="001136A7"/>
    <w:rPr>
      <w:rFonts w:ascii="OpenSymbol" w:eastAsia="OpenSymbol" w:hAnsi="OpenSymbol" w:cs="OpenSymbol" w:hint="default"/>
    </w:rPr>
  </w:style>
  <w:style w:type="character" w:customStyle="1" w:styleId="Linkdainternetvisitado">
    <w:name w:val="Link da internet visitado"/>
    <w:rsid w:val="001136A7"/>
    <w:rPr>
      <w:color w:val="800000"/>
      <w:u w:val="single"/>
    </w:rPr>
  </w:style>
  <w:style w:type="character" w:customStyle="1" w:styleId="CorpodetextoChar1">
    <w:name w:val="Corpo de texto Char1"/>
    <w:basedOn w:val="Fontepargpadro"/>
    <w:uiPriority w:val="99"/>
    <w:rsid w:val="001136A7"/>
  </w:style>
  <w:style w:type="character" w:customStyle="1" w:styleId="CabealhoChar2">
    <w:name w:val="Cabeçalho Char2"/>
    <w:basedOn w:val="Fontepargpadro"/>
    <w:uiPriority w:val="99"/>
    <w:semiHidden/>
    <w:rsid w:val="001136A7"/>
  </w:style>
  <w:style w:type="character" w:customStyle="1" w:styleId="RodapChar2">
    <w:name w:val="Rodapé Char2"/>
    <w:basedOn w:val="Fontepargpadro"/>
    <w:uiPriority w:val="99"/>
    <w:semiHidden/>
    <w:rsid w:val="001136A7"/>
  </w:style>
  <w:style w:type="character" w:customStyle="1" w:styleId="TextodebaloChar1">
    <w:name w:val="Texto de balão Char1"/>
    <w:basedOn w:val="Fontepargpadro"/>
    <w:uiPriority w:val="99"/>
    <w:rsid w:val="001136A7"/>
    <w:rPr>
      <w:rFonts w:ascii="Segoe UI" w:hAnsi="Segoe UI" w:cs="Segoe UI" w:hint="default"/>
      <w:sz w:val="18"/>
      <w:szCs w:val="18"/>
    </w:rPr>
  </w:style>
  <w:style w:type="character" w:customStyle="1" w:styleId="Corpodetexto3Char1">
    <w:name w:val="Corpo de texto 3 Char1"/>
    <w:basedOn w:val="Fontepargpadro"/>
    <w:uiPriority w:val="99"/>
    <w:semiHidden/>
    <w:rsid w:val="001136A7"/>
    <w:rPr>
      <w:sz w:val="16"/>
      <w:szCs w:val="16"/>
    </w:rPr>
  </w:style>
  <w:style w:type="character" w:customStyle="1" w:styleId="CitaoChar1">
    <w:name w:val="Citação Char1"/>
    <w:basedOn w:val="Fontepargpadro"/>
    <w:uiPriority w:val="29"/>
    <w:rsid w:val="001136A7"/>
    <w:rPr>
      <w:i/>
      <w:iCs/>
      <w:color w:val="404040" w:themeColor="text1" w:themeTint="BF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136A7"/>
  </w:style>
  <w:style w:type="character" w:customStyle="1" w:styleId="RecuodecorpodetextoChar1">
    <w:name w:val="Recuo de corpo de texto Char1"/>
    <w:basedOn w:val="Fontepargpadro"/>
    <w:uiPriority w:val="99"/>
    <w:rsid w:val="001136A7"/>
  </w:style>
  <w:style w:type="character" w:customStyle="1" w:styleId="TextodecomentrioChar1">
    <w:name w:val="Texto de comentário Char1"/>
    <w:basedOn w:val="Fontepargpadro"/>
    <w:uiPriority w:val="99"/>
    <w:semiHidden/>
    <w:rsid w:val="001136A7"/>
    <w:rPr>
      <w:sz w:val="20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1136A7"/>
    <w:rPr>
      <w:b/>
      <w:bCs/>
      <w:sz w:val="20"/>
      <w:szCs w:val="20"/>
    </w:rPr>
  </w:style>
  <w:style w:type="character" w:customStyle="1" w:styleId="WW8Num1z0">
    <w:name w:val="WW8Num1z0"/>
    <w:rsid w:val="001136A7"/>
    <w:rPr>
      <w:rFonts w:ascii="Symbol" w:hAnsi="Symbol" w:hint="default"/>
    </w:rPr>
  </w:style>
  <w:style w:type="character" w:customStyle="1" w:styleId="WW8Num1z1">
    <w:name w:val="WW8Num1z1"/>
    <w:rsid w:val="001136A7"/>
    <w:rPr>
      <w:rFonts w:ascii="Courier New" w:hAnsi="Courier New" w:cs="Courier New" w:hint="default"/>
    </w:rPr>
  </w:style>
  <w:style w:type="character" w:customStyle="1" w:styleId="WW8Num1z2">
    <w:name w:val="WW8Num1z2"/>
    <w:rsid w:val="001136A7"/>
    <w:rPr>
      <w:rFonts w:ascii="Wingdings" w:hAnsi="Wingdings" w:hint="default"/>
    </w:rPr>
  </w:style>
  <w:style w:type="character" w:customStyle="1" w:styleId="WW8Num2z0">
    <w:name w:val="WW8Num2z0"/>
    <w:rsid w:val="001136A7"/>
    <w:rPr>
      <w:rFonts w:ascii="Symbol" w:hAnsi="Symbol" w:hint="default"/>
    </w:rPr>
  </w:style>
  <w:style w:type="character" w:customStyle="1" w:styleId="WW8Num2z1">
    <w:name w:val="WW8Num2z1"/>
    <w:rsid w:val="001136A7"/>
    <w:rPr>
      <w:rFonts w:ascii="Courier New" w:hAnsi="Courier New" w:cs="Courier New" w:hint="default"/>
    </w:rPr>
  </w:style>
  <w:style w:type="character" w:customStyle="1" w:styleId="WW8Num2z2">
    <w:name w:val="WW8Num2z2"/>
    <w:rsid w:val="001136A7"/>
    <w:rPr>
      <w:rFonts w:ascii="Wingdings" w:hAnsi="Wingdings" w:hint="default"/>
    </w:rPr>
  </w:style>
  <w:style w:type="character" w:customStyle="1" w:styleId="WW8Num3z0">
    <w:name w:val="WW8Num3z0"/>
    <w:rsid w:val="001136A7"/>
    <w:rPr>
      <w:rFonts w:ascii="Symbol" w:hAnsi="Symbol" w:hint="default"/>
    </w:rPr>
  </w:style>
  <w:style w:type="character" w:customStyle="1" w:styleId="WW8Num3z1">
    <w:name w:val="WW8Num3z1"/>
    <w:rsid w:val="001136A7"/>
    <w:rPr>
      <w:rFonts w:ascii="Courier New" w:hAnsi="Courier New" w:cs="Courier New" w:hint="default"/>
    </w:rPr>
  </w:style>
  <w:style w:type="character" w:customStyle="1" w:styleId="WW8Num3z2">
    <w:name w:val="WW8Num3z2"/>
    <w:rsid w:val="001136A7"/>
    <w:rPr>
      <w:rFonts w:ascii="Wingdings" w:hAnsi="Wingdings" w:hint="default"/>
    </w:rPr>
  </w:style>
  <w:style w:type="character" w:customStyle="1" w:styleId="WW-Fontepargpadro">
    <w:name w:val="WW-Fonte parág. padrão"/>
    <w:rsid w:val="001136A7"/>
  </w:style>
  <w:style w:type="table" w:styleId="TabeladeGradeClara">
    <w:name w:val="Grid Table Light"/>
    <w:basedOn w:val="Tabelanormal"/>
    <w:uiPriority w:val="40"/>
    <w:rsid w:val="001136A7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136A7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rpodetexto2">
    <w:name w:val="Body Text 2"/>
    <w:basedOn w:val="Normal"/>
    <w:link w:val="Corpodetexto2Char"/>
    <w:uiPriority w:val="99"/>
    <w:unhideWhenUsed/>
    <w:rsid w:val="00D629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62910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62910"/>
    <w:pPr>
      <w:suppressAutoHyphens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62910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RemetenteChar">
    <w:name w:val="Remetente Char"/>
    <w:rsid w:val="0013701D"/>
    <w:rPr>
      <w:rFonts w:ascii="Arial" w:hAnsi="Arial" w:cs="Arial"/>
      <w:lang w:val="pt-BR" w:bidi="ar-SA"/>
    </w:rPr>
  </w:style>
  <w:style w:type="character" w:customStyle="1" w:styleId="Fontepargpadro1">
    <w:name w:val="Fonte parág. padrão1"/>
    <w:rsid w:val="0013701D"/>
  </w:style>
  <w:style w:type="paragraph" w:customStyle="1" w:styleId="Normal1">
    <w:name w:val="Normal1"/>
    <w:rsid w:val="0013701D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</w:style>
  <w:style w:type="character" w:customStyle="1" w:styleId="DeltaViewInsertion">
    <w:name w:val="DeltaView Insertion"/>
    <w:uiPriority w:val="99"/>
    <w:rsid w:val="0013701D"/>
    <w:rPr>
      <w:color w:val="0000FF"/>
      <w:u w:val="double"/>
    </w:rPr>
  </w:style>
  <w:style w:type="paragraph" w:styleId="CabealhodoSumrio">
    <w:name w:val="TOC Heading"/>
    <w:basedOn w:val="Ttulo1"/>
    <w:next w:val="Normal"/>
    <w:rsid w:val="0013701D"/>
    <w:pPr>
      <w:keepLines/>
      <w:numPr>
        <w:numId w:val="0"/>
      </w:numPr>
      <w:autoSpaceDN w:val="0"/>
      <w:spacing w:before="240"/>
    </w:pPr>
    <w:rPr>
      <w:rFonts w:ascii="Calibri Light" w:hAnsi="Calibri Light" w:cs="Times New Roman"/>
      <w:noProof w:val="0"/>
      <w:color w:val="auto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rsid w:val="0013701D"/>
    <w:pPr>
      <w:tabs>
        <w:tab w:val="left" w:pos="440"/>
        <w:tab w:val="right" w:leader="dot" w:pos="9628"/>
      </w:tabs>
      <w:suppressAutoHyphens/>
      <w:autoSpaceDN w:val="0"/>
      <w:spacing w:after="100" w:line="240" w:lineRule="auto"/>
      <w:textAlignment w:val="baseline"/>
    </w:pPr>
    <w:rPr>
      <w:rFonts w:ascii="Segoe UI" w:eastAsia="NSimSun" w:hAnsi="Segoe UI" w:cs="Mangal"/>
      <w:kern w:val="3"/>
      <w:szCs w:val="21"/>
      <w:lang w:eastAsia="zh-CN" w:bidi="hi-IN"/>
    </w:rPr>
  </w:style>
  <w:style w:type="paragraph" w:styleId="Sumrio2">
    <w:name w:val="toc 2"/>
    <w:basedOn w:val="Normal"/>
    <w:next w:val="Normal"/>
    <w:autoRedefine/>
    <w:rsid w:val="0013701D"/>
    <w:pPr>
      <w:suppressAutoHyphens/>
      <w:autoSpaceDN w:val="0"/>
      <w:spacing w:after="100" w:line="240" w:lineRule="auto"/>
      <w:ind w:left="240"/>
      <w:textAlignment w:val="baseline"/>
    </w:pPr>
    <w:rPr>
      <w:rFonts w:ascii="Segoe UI" w:eastAsia="NSimSun" w:hAnsi="Segoe UI" w:cs="Mangal"/>
      <w:kern w:val="3"/>
      <w:sz w:val="20"/>
      <w:szCs w:val="21"/>
      <w:lang w:eastAsia="zh-CN" w:bidi="hi-IN"/>
    </w:rPr>
  </w:style>
  <w:style w:type="paragraph" w:styleId="Sumrio3">
    <w:name w:val="toc 3"/>
    <w:basedOn w:val="Normal"/>
    <w:next w:val="Normal"/>
    <w:autoRedefine/>
    <w:rsid w:val="0013701D"/>
    <w:pPr>
      <w:suppressAutoHyphens/>
      <w:autoSpaceDN w:val="0"/>
      <w:spacing w:after="100" w:line="240" w:lineRule="auto"/>
      <w:ind w:left="480"/>
      <w:textAlignment w:val="baseline"/>
    </w:pPr>
    <w:rPr>
      <w:rFonts w:ascii="Segoe UI" w:eastAsia="NSimSun" w:hAnsi="Segoe UI" w:cs="Mangal"/>
      <w:kern w:val="3"/>
      <w:sz w:val="16"/>
      <w:szCs w:val="21"/>
      <w:lang w:eastAsia="zh-CN" w:bidi="hi-IN"/>
    </w:rPr>
  </w:style>
  <w:style w:type="numbering" w:customStyle="1" w:styleId="Semlista1">
    <w:name w:val="Sem lista1"/>
    <w:next w:val="Semlista"/>
    <w:uiPriority w:val="99"/>
    <w:semiHidden/>
    <w:unhideWhenUsed/>
    <w:rsid w:val="002D4971"/>
  </w:style>
  <w:style w:type="paragraph" w:styleId="Remissivo1">
    <w:name w:val="index 1"/>
    <w:basedOn w:val="Normal"/>
    <w:next w:val="Normal"/>
    <w:autoRedefine/>
    <w:uiPriority w:val="99"/>
    <w:semiHidden/>
    <w:unhideWhenUsed/>
    <w:rsid w:val="00A80016"/>
    <w:pPr>
      <w:spacing w:after="0" w:line="240" w:lineRule="auto"/>
      <w:ind w:left="220" w:hanging="220"/>
    </w:pPr>
    <w:rPr>
      <w:rFonts w:ascii="Calibri" w:eastAsia="SimSun" w:hAnsi="Calibri" w:cs="Microsoft Himalaya"/>
      <w:noProof/>
    </w:rPr>
  </w:style>
  <w:style w:type="paragraph" w:styleId="Ttulodendiceremissivo">
    <w:name w:val="index heading"/>
    <w:basedOn w:val="Normal"/>
    <w:next w:val="Remissivo1"/>
    <w:semiHidden/>
    <w:unhideWhenUsed/>
    <w:rsid w:val="00A8001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A80016"/>
    <w:pPr>
      <w:spacing w:after="0" w:line="240" w:lineRule="auto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NormalTexto">
    <w:name w:val="Normal.Texto"/>
    <w:rsid w:val="00A80016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A80016"/>
    <w:pPr>
      <w:spacing w:after="0" w:line="240" w:lineRule="auto"/>
      <w:ind w:left="1416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Corpodetexto22">
    <w:name w:val="Corpo de texto 22"/>
    <w:basedOn w:val="Normal"/>
    <w:rsid w:val="00A80016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PAR01">
    <w:name w:val="PAR01"/>
    <w:basedOn w:val="Normal"/>
    <w:rsid w:val="00A80016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0"/>
      <w:szCs w:val="20"/>
      <w:lang w:eastAsia="zh-CN"/>
    </w:rPr>
  </w:style>
  <w:style w:type="paragraph" w:customStyle="1" w:styleId="paragraph">
    <w:name w:val="paragraph"/>
    <w:basedOn w:val="Normal"/>
    <w:rsid w:val="00A80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normaltextrun">
    <w:name w:val="normaltextrun"/>
    <w:rsid w:val="00A80016"/>
  </w:style>
  <w:style w:type="paragraph" w:customStyle="1" w:styleId="Textbody0">
    <w:name w:val="Text body"/>
    <w:basedOn w:val="Standard"/>
    <w:rsid w:val="00A80016"/>
    <w:pPr>
      <w:overflowPunct/>
      <w:autoSpaceDE/>
      <w:spacing w:line="360" w:lineRule="auto"/>
      <w:jc w:val="both"/>
    </w:pPr>
    <w:rPr>
      <w:rFonts w:ascii="Arial" w:hAnsi="Arial"/>
      <w:sz w:val="24"/>
      <w:lang w:eastAsia="pt-BR"/>
    </w:rPr>
  </w:style>
  <w:style w:type="table" w:customStyle="1" w:styleId="TableNormal2">
    <w:name w:val="Table Normal2"/>
    <w:uiPriority w:val="2"/>
    <w:semiHidden/>
    <w:qFormat/>
    <w:rsid w:val="00A80016"/>
    <w:pPr>
      <w:widowControl w:val="0"/>
      <w:spacing w:after="0" w:line="240" w:lineRule="auto"/>
    </w:pPr>
    <w:rPr>
      <w:rFonts w:ascii="Calibri" w:eastAsia="SimSun" w:hAnsi="Calibri" w:cs="Microsoft Himalay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A80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MenoPendente1">
    <w:name w:val="Menção Pendente1"/>
    <w:unhideWhenUsed/>
    <w:rsid w:val="00A80016"/>
    <w:rPr>
      <w:color w:val="605E5C"/>
      <w:shd w:val="clear" w:color="auto" w:fill="E1DFDD"/>
    </w:rPr>
  </w:style>
  <w:style w:type="character" w:customStyle="1" w:styleId="apple-tab-span">
    <w:name w:val="apple-tab-span"/>
    <w:rsid w:val="00A80016"/>
  </w:style>
  <w:style w:type="table" w:customStyle="1" w:styleId="TableNormal11">
    <w:name w:val="Table Normal11"/>
    <w:uiPriority w:val="2"/>
    <w:semiHidden/>
    <w:unhideWhenUsed/>
    <w:qFormat/>
    <w:rsid w:val="00A80016"/>
    <w:pPr>
      <w:widowControl w:val="0"/>
      <w:autoSpaceDE w:val="0"/>
      <w:autoSpaceDN w:val="0"/>
      <w:spacing w:after="0" w:line="240" w:lineRule="auto"/>
    </w:pPr>
    <w:rPr>
      <w:rFonts w:ascii="Calibri" w:eastAsia="SimSun" w:hAnsi="Calibri" w:cs="Microsoft Himalaya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">
    <w:name w:val="st"/>
    <w:rsid w:val="00A80016"/>
  </w:style>
  <w:style w:type="character" w:styleId="nfase">
    <w:name w:val="Emphasis"/>
    <w:uiPriority w:val="20"/>
    <w:qFormat/>
    <w:rsid w:val="00A80016"/>
    <w:rPr>
      <w:i/>
      <w:iCs/>
    </w:rPr>
  </w:style>
  <w:style w:type="character" w:customStyle="1" w:styleId="WW-Caracteresdenotaderodap">
    <w:name w:val="WW-Caracteres de nota de rodapé"/>
    <w:rsid w:val="00A80016"/>
  </w:style>
  <w:style w:type="character" w:customStyle="1" w:styleId="f01">
    <w:name w:val="f01"/>
    <w:rsid w:val="00A80016"/>
    <w:rPr>
      <w:rFonts w:ascii="Arial" w:hAnsi="Arial" w:cs="Arial"/>
      <w:color w:val="000000"/>
      <w:sz w:val="20"/>
      <w:szCs w:val="20"/>
    </w:rPr>
  </w:style>
  <w:style w:type="paragraph" w:customStyle="1" w:styleId="Ttulo10">
    <w:name w:val="Título1"/>
    <w:basedOn w:val="Normal"/>
    <w:next w:val="Corpodetexto"/>
    <w:rsid w:val="00A80016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customStyle="1" w:styleId="Semespaamento0">
    <w:name w:val="Sem espaçamento"/>
    <w:uiPriority w:val="1"/>
    <w:qFormat/>
    <w:rsid w:val="00D20614"/>
    <w:pPr>
      <w:spacing w:after="0" w:line="336" w:lineRule="auto"/>
      <w:ind w:right="2376"/>
    </w:pPr>
    <w:rPr>
      <w:color w:val="404040" w:themeColor="text1" w:themeTint="BF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494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embloco1">
    <w:name w:val="Texto em bloco1"/>
    <w:basedOn w:val="Normal"/>
    <w:rsid w:val="000B2D52"/>
    <w:pPr>
      <w:tabs>
        <w:tab w:val="left" w:pos="2835"/>
      </w:tabs>
      <w:spacing w:after="120" w:line="360" w:lineRule="auto"/>
      <w:ind w:left="4253" w:right="57" w:firstLine="3"/>
      <w:jc w:val="both"/>
    </w:pPr>
    <w:rPr>
      <w:rFonts w:ascii="Arial" w:eastAsia="Times New Roman" w:hAnsi="Arial" w:cs="Arial"/>
      <w:szCs w:val="20"/>
      <w:lang w:eastAsia="hi-IN" w:bidi="hi-IN"/>
    </w:rPr>
  </w:style>
  <w:style w:type="paragraph" w:customStyle="1" w:styleId="xxmsonormal">
    <w:name w:val="x_xmsonormal"/>
    <w:basedOn w:val="Normal"/>
    <w:rsid w:val="0069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Grid">
    <w:name w:val="TableGrid"/>
    <w:rsid w:val="0069122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embloco">
    <w:name w:val="Block Text"/>
    <w:basedOn w:val="Normal"/>
    <w:semiHidden/>
    <w:unhideWhenUsed/>
    <w:rsid w:val="00BF7EF2"/>
    <w:pPr>
      <w:autoSpaceDE w:val="0"/>
      <w:autoSpaceDN w:val="0"/>
      <w:adjustRightInd w:val="0"/>
      <w:spacing w:after="0" w:line="240" w:lineRule="auto"/>
      <w:ind w:left="3740" w:right="283"/>
      <w:jc w:val="both"/>
    </w:pPr>
    <w:rPr>
      <w:rFonts w:ascii="Arial" w:eastAsia="Times New Roman" w:hAnsi="Arial" w:cs="Times New Roman"/>
      <w:b/>
      <w:sz w:val="24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F417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dden-text">
    <w:name w:val="hidden-text"/>
    <w:rsid w:val="00C732A6"/>
  </w:style>
  <w:style w:type="character" w:customStyle="1" w:styleId="documentpreview">
    <w:name w:val="document__preview"/>
    <w:basedOn w:val="Fontepargpadro"/>
    <w:rsid w:val="005763A2"/>
  </w:style>
  <w:style w:type="table" w:customStyle="1" w:styleId="TableNormal">
    <w:name w:val="Table Normal"/>
    <w:uiPriority w:val="2"/>
    <w:semiHidden/>
    <w:unhideWhenUsed/>
    <w:qFormat/>
    <w:rsid w:val="00F07B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8Char">
    <w:name w:val="Título 8 Char"/>
    <w:basedOn w:val="Fontepargpadro"/>
    <w:link w:val="Ttulo8"/>
    <w:rsid w:val="004E04F7"/>
    <w:rPr>
      <w:rFonts w:ascii="Arial MT" w:eastAsia="Times New Roman" w:hAnsi="Arial MT" w:cs="Times New Roman"/>
      <w:i/>
      <w:iCs/>
      <w:color w:val="272727"/>
      <w:lang w:val="pt-PT" w:eastAsia="zh-CN"/>
    </w:rPr>
  </w:style>
  <w:style w:type="character" w:customStyle="1" w:styleId="Ttulo9Char">
    <w:name w:val="Título 9 Char"/>
    <w:basedOn w:val="Fontepargpadro"/>
    <w:link w:val="Ttulo9"/>
    <w:rsid w:val="004E04F7"/>
    <w:rPr>
      <w:rFonts w:ascii="Arial MT" w:eastAsia="Times New Roman" w:hAnsi="Arial MT" w:cs="Times New Roman"/>
      <w:color w:val="272727"/>
      <w:lang w:val="pt-PT" w:eastAsia="zh-CN"/>
    </w:rPr>
  </w:style>
  <w:style w:type="character" w:customStyle="1" w:styleId="WW8Num1z3">
    <w:name w:val="WW8Num1z3"/>
    <w:rsid w:val="004E04F7"/>
  </w:style>
  <w:style w:type="character" w:customStyle="1" w:styleId="WW8Num1z4">
    <w:name w:val="WW8Num1z4"/>
    <w:rsid w:val="004E04F7"/>
  </w:style>
  <w:style w:type="character" w:customStyle="1" w:styleId="WW8Num1z5">
    <w:name w:val="WW8Num1z5"/>
    <w:rsid w:val="004E04F7"/>
  </w:style>
  <w:style w:type="character" w:customStyle="1" w:styleId="WW8Num1z6">
    <w:name w:val="WW8Num1z6"/>
    <w:rsid w:val="004E04F7"/>
  </w:style>
  <w:style w:type="character" w:customStyle="1" w:styleId="WW8Num1z7">
    <w:name w:val="WW8Num1z7"/>
    <w:rsid w:val="004E04F7"/>
  </w:style>
  <w:style w:type="character" w:customStyle="1" w:styleId="WW8Num1z8">
    <w:name w:val="WW8Num1z8"/>
    <w:rsid w:val="004E04F7"/>
  </w:style>
  <w:style w:type="character" w:customStyle="1" w:styleId="WW8Num4z0">
    <w:name w:val="WW8Num4z0"/>
    <w:rsid w:val="004E04F7"/>
    <w:rPr>
      <w:rFonts w:hint="default"/>
      <w:b/>
    </w:rPr>
  </w:style>
  <w:style w:type="character" w:customStyle="1" w:styleId="WW8Num4z1">
    <w:name w:val="WW8Num4z1"/>
    <w:rsid w:val="004E04F7"/>
    <w:rPr>
      <w:rFonts w:ascii="Calibri" w:hAnsi="Calibri" w:cs="Calibri" w:hint="default"/>
      <w:b/>
      <w:i w:val="0"/>
      <w:color w:val="000000"/>
      <w:sz w:val="21"/>
      <w:szCs w:val="21"/>
    </w:rPr>
  </w:style>
  <w:style w:type="character" w:customStyle="1" w:styleId="WW8Num4z2">
    <w:name w:val="WW8Num4z2"/>
    <w:rsid w:val="004E04F7"/>
    <w:rPr>
      <w:rFonts w:hint="default"/>
      <w:b w:val="0"/>
    </w:rPr>
  </w:style>
  <w:style w:type="character" w:customStyle="1" w:styleId="WW8Num4z3">
    <w:name w:val="WW8Num4z3"/>
    <w:rsid w:val="004E04F7"/>
    <w:rPr>
      <w:rFonts w:hint="default"/>
    </w:rPr>
  </w:style>
  <w:style w:type="character" w:customStyle="1" w:styleId="WW8Num5z0">
    <w:name w:val="WW8Num5z0"/>
    <w:rsid w:val="004E04F7"/>
    <w:rPr>
      <w:rFonts w:hint="default"/>
    </w:rPr>
  </w:style>
  <w:style w:type="character" w:customStyle="1" w:styleId="WW8Num6z0">
    <w:name w:val="WW8Num6z0"/>
    <w:rsid w:val="004E04F7"/>
    <w:rPr>
      <w:b/>
    </w:rPr>
  </w:style>
  <w:style w:type="character" w:customStyle="1" w:styleId="WW8Num7z0">
    <w:name w:val="WW8Num7z0"/>
    <w:rsid w:val="004E04F7"/>
    <w:rPr>
      <w:b/>
      <w:color w:val="000000"/>
      <w:sz w:val="24"/>
      <w:szCs w:val="24"/>
    </w:rPr>
  </w:style>
  <w:style w:type="character" w:customStyle="1" w:styleId="WW8Num8z0">
    <w:name w:val="WW8Num8z0"/>
    <w:rsid w:val="004E04F7"/>
    <w:rPr>
      <w:b/>
      <w:bCs/>
    </w:rPr>
  </w:style>
  <w:style w:type="character" w:customStyle="1" w:styleId="WW8Num9z0">
    <w:name w:val="WW8Num9z0"/>
    <w:rsid w:val="004E04F7"/>
    <w:rPr>
      <w:rFonts w:eastAsia="Calibri"/>
      <w:b/>
      <w:bCs/>
      <w:sz w:val="24"/>
      <w:szCs w:val="24"/>
    </w:rPr>
  </w:style>
  <w:style w:type="character" w:customStyle="1" w:styleId="WW8Num10z0">
    <w:name w:val="WW8Num10z0"/>
    <w:rsid w:val="004E04F7"/>
    <w:rPr>
      <w:rFonts w:ascii="Arial" w:hAnsi="Arial" w:cs="Arial"/>
      <w:b/>
      <w:sz w:val="24"/>
      <w:szCs w:val="24"/>
    </w:rPr>
  </w:style>
  <w:style w:type="character" w:customStyle="1" w:styleId="WW8Num11z0">
    <w:name w:val="WW8Num11z0"/>
    <w:rsid w:val="004E04F7"/>
    <w:rPr>
      <w:b/>
    </w:rPr>
  </w:style>
  <w:style w:type="character" w:customStyle="1" w:styleId="WW8Num12z0">
    <w:name w:val="WW8Num12z0"/>
    <w:rsid w:val="004E04F7"/>
    <w:rPr>
      <w:b/>
    </w:rPr>
  </w:style>
  <w:style w:type="character" w:customStyle="1" w:styleId="WW8Num13z0">
    <w:name w:val="WW8Num13z0"/>
    <w:rsid w:val="004E04F7"/>
  </w:style>
  <w:style w:type="character" w:customStyle="1" w:styleId="WW8Num14z0">
    <w:name w:val="WW8Num14z0"/>
    <w:rsid w:val="004E04F7"/>
    <w:rPr>
      <w:rFonts w:ascii="Arial" w:hAnsi="Arial" w:cs="Arial"/>
      <w:b/>
    </w:rPr>
  </w:style>
  <w:style w:type="character" w:customStyle="1" w:styleId="WW8Num15z0">
    <w:name w:val="WW8Num15z0"/>
    <w:rsid w:val="004E04F7"/>
    <w:rPr>
      <w:rFonts w:eastAsia="Calibri"/>
      <w:b/>
      <w:sz w:val="24"/>
      <w:szCs w:val="24"/>
      <w:highlight w:val="yellow"/>
      <w:lang w:val="pt-PT" w:eastAsia="en-US"/>
    </w:rPr>
  </w:style>
  <w:style w:type="character" w:customStyle="1" w:styleId="WW8Num16z0">
    <w:name w:val="WW8Num16z0"/>
    <w:rsid w:val="004E04F7"/>
    <w:rPr>
      <w:b/>
    </w:rPr>
  </w:style>
  <w:style w:type="character" w:customStyle="1" w:styleId="WW8Num17z0">
    <w:name w:val="WW8Num17z0"/>
    <w:rsid w:val="004E04F7"/>
    <w:rPr>
      <w:b/>
      <w:bCs w:val="0"/>
      <w:sz w:val="24"/>
      <w:szCs w:val="24"/>
    </w:rPr>
  </w:style>
  <w:style w:type="character" w:customStyle="1" w:styleId="WW8Num18z0">
    <w:name w:val="WW8Num18z0"/>
    <w:rsid w:val="004E04F7"/>
    <w:rPr>
      <w:rFonts w:ascii="Arial" w:hAnsi="Arial" w:cs="Arial"/>
      <w:b/>
    </w:rPr>
  </w:style>
  <w:style w:type="character" w:customStyle="1" w:styleId="WW8Num19z0">
    <w:name w:val="WW8Num19z0"/>
    <w:rsid w:val="004E04F7"/>
    <w:rPr>
      <w:b/>
    </w:rPr>
  </w:style>
  <w:style w:type="character" w:customStyle="1" w:styleId="WW8Num20z0">
    <w:name w:val="WW8Num20z0"/>
    <w:rsid w:val="004E04F7"/>
    <w:rPr>
      <w:b/>
    </w:rPr>
  </w:style>
  <w:style w:type="character" w:customStyle="1" w:styleId="WW8Num21z0">
    <w:name w:val="WW8Num21z0"/>
    <w:rsid w:val="004E04F7"/>
    <w:rPr>
      <w:b/>
    </w:rPr>
  </w:style>
  <w:style w:type="character" w:customStyle="1" w:styleId="WW8Num22z0">
    <w:name w:val="WW8Num22z0"/>
    <w:rsid w:val="004E04F7"/>
    <w:rPr>
      <w:b/>
      <w:bCs/>
    </w:rPr>
  </w:style>
  <w:style w:type="character" w:customStyle="1" w:styleId="WW8Num23z0">
    <w:name w:val="WW8Num23z0"/>
    <w:rsid w:val="004E04F7"/>
    <w:rPr>
      <w:b/>
      <w:sz w:val="24"/>
      <w:szCs w:val="24"/>
    </w:rPr>
  </w:style>
  <w:style w:type="character" w:customStyle="1" w:styleId="WW8Num24z0">
    <w:name w:val="WW8Num24z0"/>
    <w:rsid w:val="004E04F7"/>
    <w:rPr>
      <w:b/>
    </w:rPr>
  </w:style>
  <w:style w:type="character" w:customStyle="1" w:styleId="WW8Num25z0">
    <w:name w:val="WW8Num25z0"/>
    <w:rsid w:val="004E04F7"/>
    <w:rPr>
      <w:b/>
    </w:rPr>
  </w:style>
  <w:style w:type="character" w:customStyle="1" w:styleId="WW8Num26z0">
    <w:name w:val="WW8Num26z0"/>
    <w:rsid w:val="004E04F7"/>
    <w:rPr>
      <w:b/>
    </w:rPr>
  </w:style>
  <w:style w:type="character" w:customStyle="1" w:styleId="WW8Num27z0">
    <w:name w:val="WW8Num27z0"/>
    <w:rsid w:val="004E04F7"/>
    <w:rPr>
      <w:b/>
    </w:rPr>
  </w:style>
  <w:style w:type="character" w:customStyle="1" w:styleId="WW8Num28z0">
    <w:name w:val="WW8Num28z0"/>
    <w:rsid w:val="004E04F7"/>
    <w:rPr>
      <w:rFonts w:hint="default"/>
      <w:lang w:val="pt-PT" w:bidi="ar-SA"/>
    </w:rPr>
  </w:style>
  <w:style w:type="character" w:customStyle="1" w:styleId="WW8Num28z1">
    <w:name w:val="WW8Num28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29z0">
    <w:name w:val="WW8Num29z0"/>
    <w:rsid w:val="004E04F7"/>
    <w:rPr>
      <w:rFonts w:hint="default"/>
      <w:b w:val="0"/>
      <w:bCs/>
    </w:rPr>
  </w:style>
  <w:style w:type="character" w:customStyle="1" w:styleId="WW8Num30z0">
    <w:name w:val="WW8Num30z0"/>
    <w:rsid w:val="004E04F7"/>
    <w:rPr>
      <w:rFonts w:hint="default"/>
      <w:b/>
      <w:bCs/>
    </w:rPr>
  </w:style>
  <w:style w:type="character" w:customStyle="1" w:styleId="WW8Num30z1">
    <w:name w:val="WW8Num30z1"/>
    <w:rsid w:val="004E04F7"/>
  </w:style>
  <w:style w:type="character" w:customStyle="1" w:styleId="WW8Num30z2">
    <w:name w:val="WW8Num30z2"/>
    <w:rsid w:val="004E04F7"/>
  </w:style>
  <w:style w:type="character" w:customStyle="1" w:styleId="WW8Num30z3">
    <w:name w:val="WW8Num30z3"/>
    <w:rsid w:val="004E04F7"/>
  </w:style>
  <w:style w:type="character" w:customStyle="1" w:styleId="WW8Num30z4">
    <w:name w:val="WW8Num30z4"/>
    <w:rsid w:val="004E04F7"/>
  </w:style>
  <w:style w:type="character" w:customStyle="1" w:styleId="WW8Num30z5">
    <w:name w:val="WW8Num30z5"/>
    <w:rsid w:val="004E04F7"/>
  </w:style>
  <w:style w:type="character" w:customStyle="1" w:styleId="WW8Num30z6">
    <w:name w:val="WW8Num30z6"/>
    <w:rsid w:val="004E04F7"/>
  </w:style>
  <w:style w:type="character" w:customStyle="1" w:styleId="WW8Num30z7">
    <w:name w:val="WW8Num30z7"/>
    <w:rsid w:val="004E04F7"/>
  </w:style>
  <w:style w:type="character" w:customStyle="1" w:styleId="WW8Num30z8">
    <w:name w:val="WW8Num30z8"/>
    <w:rsid w:val="004E04F7"/>
  </w:style>
  <w:style w:type="character" w:customStyle="1" w:styleId="WW8Num31z0">
    <w:name w:val="WW8Num31z0"/>
    <w:rsid w:val="004E04F7"/>
    <w:rPr>
      <w:rFonts w:ascii="Arial" w:hAnsi="Arial" w:cs="Arial"/>
      <w:b w:val="0"/>
      <w:color w:val="000000"/>
      <w:sz w:val="22"/>
      <w:szCs w:val="22"/>
    </w:rPr>
  </w:style>
  <w:style w:type="character" w:customStyle="1" w:styleId="WW8Num32z0">
    <w:name w:val="WW8Num32z0"/>
    <w:rsid w:val="004E04F7"/>
    <w:rPr>
      <w:rFonts w:hint="default"/>
      <w:lang w:val="pt-PT" w:bidi="ar-SA"/>
    </w:rPr>
  </w:style>
  <w:style w:type="character" w:customStyle="1" w:styleId="WW8Num32z1">
    <w:name w:val="WW8Num32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33z0">
    <w:name w:val="WW8Num33z0"/>
    <w:rsid w:val="004E04F7"/>
    <w:rPr>
      <w:rFonts w:hint="default"/>
      <w:lang w:val="pt-PT" w:bidi="ar-SA"/>
    </w:rPr>
  </w:style>
  <w:style w:type="character" w:customStyle="1" w:styleId="WW8Num33z1">
    <w:name w:val="WW8Num33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34z0">
    <w:name w:val="WW8Num34z0"/>
    <w:rsid w:val="004E04F7"/>
    <w:rPr>
      <w:rFonts w:hint="default"/>
      <w:b/>
      <w:bCs/>
    </w:rPr>
  </w:style>
  <w:style w:type="character" w:customStyle="1" w:styleId="WW8Num34z1">
    <w:name w:val="WW8Num34z1"/>
    <w:rsid w:val="004E04F7"/>
  </w:style>
  <w:style w:type="character" w:customStyle="1" w:styleId="WW8Num34z2">
    <w:name w:val="WW8Num34z2"/>
    <w:rsid w:val="004E04F7"/>
  </w:style>
  <w:style w:type="character" w:customStyle="1" w:styleId="WW8Num34z3">
    <w:name w:val="WW8Num34z3"/>
    <w:rsid w:val="004E04F7"/>
  </w:style>
  <w:style w:type="character" w:customStyle="1" w:styleId="WW8Num34z4">
    <w:name w:val="WW8Num34z4"/>
    <w:rsid w:val="004E04F7"/>
  </w:style>
  <w:style w:type="character" w:customStyle="1" w:styleId="WW8Num34z5">
    <w:name w:val="WW8Num34z5"/>
    <w:rsid w:val="004E04F7"/>
  </w:style>
  <w:style w:type="character" w:customStyle="1" w:styleId="WW8Num34z6">
    <w:name w:val="WW8Num34z6"/>
    <w:rsid w:val="004E04F7"/>
  </w:style>
  <w:style w:type="character" w:customStyle="1" w:styleId="WW8Num34z7">
    <w:name w:val="WW8Num34z7"/>
    <w:rsid w:val="004E04F7"/>
  </w:style>
  <w:style w:type="character" w:customStyle="1" w:styleId="WW8Num34z8">
    <w:name w:val="WW8Num34z8"/>
    <w:rsid w:val="004E04F7"/>
  </w:style>
  <w:style w:type="character" w:customStyle="1" w:styleId="WW8Num35z0">
    <w:name w:val="WW8Num35z0"/>
    <w:rsid w:val="004E04F7"/>
    <w:rPr>
      <w:rFonts w:hint="default"/>
    </w:rPr>
  </w:style>
  <w:style w:type="character" w:customStyle="1" w:styleId="WW8Num36z0">
    <w:name w:val="WW8Num36z0"/>
    <w:rsid w:val="004E04F7"/>
    <w:rPr>
      <w:rFonts w:ascii="Arial" w:eastAsia="Arial" w:hAnsi="Arial" w:cs="Arial" w:hint="default"/>
      <w:b/>
      <w:bCs/>
      <w:color w:val="0000FF"/>
      <w:spacing w:val="-1"/>
      <w:w w:val="99"/>
      <w:sz w:val="24"/>
      <w:szCs w:val="24"/>
      <w:lang w:val="pt-PT" w:bidi="ar-SA"/>
    </w:rPr>
  </w:style>
  <w:style w:type="character" w:customStyle="1" w:styleId="WW8Num36z1">
    <w:name w:val="WW8Num36z1"/>
    <w:rsid w:val="004E04F7"/>
    <w:rPr>
      <w:rFonts w:hint="default"/>
      <w:lang w:val="pt-PT" w:bidi="ar-SA"/>
    </w:rPr>
  </w:style>
  <w:style w:type="character" w:customStyle="1" w:styleId="WW8Num37z0">
    <w:name w:val="WW8Num37z0"/>
    <w:rsid w:val="004E04F7"/>
    <w:rPr>
      <w:rFonts w:hint="default"/>
      <w:b/>
      <w:bCs/>
    </w:rPr>
  </w:style>
  <w:style w:type="character" w:customStyle="1" w:styleId="WW8Num37z1">
    <w:name w:val="WW8Num37z1"/>
    <w:rsid w:val="004E04F7"/>
    <w:rPr>
      <w:rFonts w:hint="default"/>
    </w:rPr>
  </w:style>
  <w:style w:type="character" w:customStyle="1" w:styleId="WW8Num38z0">
    <w:name w:val="WW8Num38z0"/>
    <w:rsid w:val="004E04F7"/>
    <w:rPr>
      <w:rFonts w:ascii="Arial" w:eastAsia="Arial MT" w:hAnsi="Arial" w:cs="Arial" w:hint="default"/>
      <w:w w:val="99"/>
      <w:sz w:val="24"/>
      <w:szCs w:val="24"/>
      <w:lang w:val="pt-PT" w:bidi="ar-SA"/>
    </w:rPr>
  </w:style>
  <w:style w:type="character" w:customStyle="1" w:styleId="WW8Num38z1">
    <w:name w:val="WW8Num38z1"/>
    <w:rsid w:val="004E04F7"/>
    <w:rPr>
      <w:rFonts w:hint="default"/>
      <w:lang w:val="pt-PT" w:bidi="ar-SA"/>
    </w:rPr>
  </w:style>
  <w:style w:type="character" w:customStyle="1" w:styleId="WW8Num39z0">
    <w:name w:val="WW8Num39z0"/>
    <w:rsid w:val="004E04F7"/>
    <w:rPr>
      <w:rFonts w:hint="default"/>
      <w:lang w:val="pt-PT" w:bidi="ar-SA"/>
    </w:rPr>
  </w:style>
  <w:style w:type="character" w:customStyle="1" w:styleId="WW8Num39z1">
    <w:name w:val="WW8Num39z1"/>
    <w:rsid w:val="004E04F7"/>
    <w:rPr>
      <w:rFonts w:ascii="Arial" w:eastAsia="Arial MT" w:hAnsi="Arial" w:cs="Arial" w:hint="default"/>
      <w:w w:val="99"/>
      <w:sz w:val="24"/>
      <w:szCs w:val="24"/>
      <w:lang w:val="pt-PT" w:bidi="ar-SA"/>
    </w:rPr>
  </w:style>
  <w:style w:type="character" w:customStyle="1" w:styleId="WW8Num39z2">
    <w:name w:val="WW8Num39z2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40z0">
    <w:name w:val="WW8Num40z0"/>
    <w:rsid w:val="004E04F7"/>
    <w:rPr>
      <w:rFonts w:hint="default"/>
      <w:lang w:val="pt-PT" w:bidi="ar-SA"/>
    </w:rPr>
  </w:style>
  <w:style w:type="character" w:customStyle="1" w:styleId="WW8Num40z1">
    <w:name w:val="WW8Num40z1"/>
    <w:rsid w:val="004E04F7"/>
    <w:rPr>
      <w:rFonts w:ascii="Arial" w:eastAsia="Arial" w:hAnsi="Arial" w:cs="Arial" w:hint="default"/>
      <w:b/>
      <w:bCs/>
      <w:spacing w:val="-1"/>
      <w:w w:val="99"/>
      <w:sz w:val="24"/>
      <w:szCs w:val="24"/>
      <w:lang w:val="pt-PT" w:bidi="ar-SA"/>
    </w:rPr>
  </w:style>
  <w:style w:type="character" w:customStyle="1" w:styleId="WW8Num41z0">
    <w:name w:val="WW8Num41z0"/>
    <w:rsid w:val="004E04F7"/>
    <w:rPr>
      <w:rFonts w:hint="default"/>
      <w:lang w:val="pt-PT" w:bidi="ar-SA"/>
    </w:rPr>
  </w:style>
  <w:style w:type="character" w:customStyle="1" w:styleId="WW8Num41z1">
    <w:name w:val="WW8Num41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42z0">
    <w:name w:val="WW8Num42z0"/>
    <w:rsid w:val="004E04F7"/>
    <w:rPr>
      <w:rFonts w:hint="default"/>
      <w:lang w:val="pt-PT" w:bidi="ar-SA"/>
    </w:rPr>
  </w:style>
  <w:style w:type="character" w:customStyle="1" w:styleId="WW8Num42z1">
    <w:name w:val="WW8Num42z1"/>
    <w:rsid w:val="004E04F7"/>
    <w:rPr>
      <w:rFonts w:ascii="Arial" w:eastAsia="Arial" w:hAnsi="Arial" w:cs="Arial" w:hint="default"/>
      <w:b/>
      <w:bCs/>
      <w:spacing w:val="-1"/>
      <w:w w:val="99"/>
      <w:sz w:val="24"/>
      <w:szCs w:val="24"/>
      <w:lang w:val="pt-PT" w:bidi="ar-SA"/>
    </w:rPr>
  </w:style>
  <w:style w:type="character" w:customStyle="1" w:styleId="WW8Num43z0">
    <w:name w:val="WW8Num43z0"/>
    <w:rsid w:val="004E04F7"/>
    <w:rPr>
      <w:rFonts w:hint="default"/>
    </w:rPr>
  </w:style>
  <w:style w:type="character" w:customStyle="1" w:styleId="WW8Num44z0">
    <w:name w:val="WW8Num44z0"/>
    <w:rsid w:val="004E04F7"/>
    <w:rPr>
      <w:rFonts w:ascii="Arial" w:hAnsi="Arial" w:cs="Arial" w:hint="default"/>
      <w:b/>
    </w:rPr>
  </w:style>
  <w:style w:type="character" w:customStyle="1" w:styleId="WW8Num44z1">
    <w:name w:val="WW8Num44z1"/>
    <w:rsid w:val="004E04F7"/>
  </w:style>
  <w:style w:type="character" w:customStyle="1" w:styleId="WW8Num44z2">
    <w:name w:val="WW8Num44z2"/>
    <w:rsid w:val="004E04F7"/>
  </w:style>
  <w:style w:type="character" w:customStyle="1" w:styleId="WW8Num44z3">
    <w:name w:val="WW8Num44z3"/>
    <w:rsid w:val="004E04F7"/>
  </w:style>
  <w:style w:type="character" w:customStyle="1" w:styleId="WW8Num44z4">
    <w:name w:val="WW8Num44z4"/>
    <w:rsid w:val="004E04F7"/>
  </w:style>
  <w:style w:type="character" w:customStyle="1" w:styleId="WW8Num44z5">
    <w:name w:val="WW8Num44z5"/>
    <w:rsid w:val="004E04F7"/>
  </w:style>
  <w:style w:type="character" w:customStyle="1" w:styleId="WW8Num44z6">
    <w:name w:val="WW8Num44z6"/>
    <w:rsid w:val="004E04F7"/>
  </w:style>
  <w:style w:type="character" w:customStyle="1" w:styleId="WW8Num44z7">
    <w:name w:val="WW8Num44z7"/>
    <w:rsid w:val="004E04F7"/>
  </w:style>
  <w:style w:type="character" w:customStyle="1" w:styleId="WW8Num44z8">
    <w:name w:val="WW8Num44z8"/>
    <w:rsid w:val="004E04F7"/>
  </w:style>
  <w:style w:type="character" w:customStyle="1" w:styleId="WW8Num45z0">
    <w:name w:val="WW8Num45z0"/>
    <w:rsid w:val="004E04F7"/>
    <w:rPr>
      <w:rFonts w:hint="default"/>
      <w:lang w:val="pt-PT" w:bidi="ar-SA"/>
    </w:rPr>
  </w:style>
  <w:style w:type="character" w:customStyle="1" w:styleId="WW8Num45z1">
    <w:name w:val="WW8Num45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46z0">
    <w:name w:val="WW8Num46z0"/>
    <w:rsid w:val="004E04F7"/>
    <w:rPr>
      <w:rFonts w:eastAsia="Palatino Linotype" w:hint="default"/>
      <w:b/>
      <w:sz w:val="24"/>
      <w:szCs w:val="24"/>
      <w:lang w:val="pt-PT" w:bidi="pt-PT"/>
    </w:rPr>
  </w:style>
  <w:style w:type="character" w:customStyle="1" w:styleId="WW8Num47z0">
    <w:name w:val="WW8Num47z0"/>
    <w:rsid w:val="004E04F7"/>
    <w:rPr>
      <w:rFonts w:ascii="Arial" w:eastAsia="Arial MT" w:hAnsi="Arial" w:cs="Arial" w:hint="default"/>
      <w:w w:val="99"/>
      <w:sz w:val="24"/>
      <w:szCs w:val="24"/>
      <w:lang w:val="pt-PT" w:bidi="ar-SA"/>
    </w:rPr>
  </w:style>
  <w:style w:type="character" w:customStyle="1" w:styleId="WW8Num47z1">
    <w:name w:val="WW8Num47z1"/>
    <w:rsid w:val="004E04F7"/>
    <w:rPr>
      <w:rFonts w:hint="default"/>
      <w:lang w:val="pt-PT" w:bidi="ar-SA"/>
    </w:rPr>
  </w:style>
  <w:style w:type="character" w:customStyle="1" w:styleId="WW8Num48z0">
    <w:name w:val="WW8Num48z0"/>
    <w:rsid w:val="004E04F7"/>
    <w:rPr>
      <w:rFonts w:ascii="Arial" w:eastAsia="Arial" w:hAnsi="Arial" w:cs="Arial" w:hint="default"/>
      <w:b/>
      <w:bCs/>
      <w:spacing w:val="-1"/>
      <w:w w:val="99"/>
      <w:sz w:val="24"/>
      <w:szCs w:val="24"/>
      <w:lang w:val="pt-PT" w:bidi="ar-SA"/>
    </w:rPr>
  </w:style>
  <w:style w:type="character" w:customStyle="1" w:styleId="WW8Num48z1">
    <w:name w:val="WW8Num48z1"/>
    <w:rsid w:val="004E04F7"/>
    <w:rPr>
      <w:rFonts w:hint="default"/>
      <w:lang w:val="pt-PT" w:bidi="ar-SA"/>
    </w:rPr>
  </w:style>
  <w:style w:type="character" w:customStyle="1" w:styleId="WW8Num49z0">
    <w:name w:val="WW8Num49z0"/>
    <w:rsid w:val="004E04F7"/>
    <w:rPr>
      <w:rFonts w:hint="default"/>
      <w:lang w:val="pt-PT" w:bidi="ar-SA"/>
    </w:rPr>
  </w:style>
  <w:style w:type="character" w:customStyle="1" w:styleId="WW8Num49z2">
    <w:name w:val="WW8Num49z2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0z0">
    <w:name w:val="WW8Num50z0"/>
    <w:rsid w:val="004E04F7"/>
    <w:rPr>
      <w:rFonts w:hint="default"/>
      <w:lang w:val="pt-PT" w:bidi="ar-SA"/>
    </w:rPr>
  </w:style>
  <w:style w:type="character" w:customStyle="1" w:styleId="WW8Num50z1">
    <w:name w:val="WW8Num50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1z0">
    <w:name w:val="WW8Num51z0"/>
    <w:rsid w:val="004E04F7"/>
    <w:rPr>
      <w:rFonts w:hint="default"/>
      <w:lang w:val="pt-PT" w:bidi="ar-SA"/>
    </w:rPr>
  </w:style>
  <w:style w:type="character" w:customStyle="1" w:styleId="WW8Num51z1">
    <w:name w:val="WW8Num51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2z0">
    <w:name w:val="WW8Num52z0"/>
    <w:rsid w:val="004E04F7"/>
    <w:rPr>
      <w:rFonts w:ascii="Arial" w:eastAsia="Arial" w:hAnsi="Arial" w:cs="Arial" w:hint="default"/>
      <w:b/>
      <w:bCs/>
      <w:spacing w:val="-1"/>
      <w:w w:val="99"/>
      <w:sz w:val="24"/>
      <w:szCs w:val="24"/>
      <w:lang w:val="pt-PT" w:bidi="ar-SA"/>
    </w:rPr>
  </w:style>
  <w:style w:type="character" w:customStyle="1" w:styleId="WW8Num52z1">
    <w:name w:val="WW8Num52z1"/>
    <w:rsid w:val="004E04F7"/>
    <w:rPr>
      <w:rFonts w:hint="default"/>
      <w:lang w:val="pt-PT" w:bidi="ar-SA"/>
    </w:rPr>
  </w:style>
  <w:style w:type="character" w:customStyle="1" w:styleId="WW8Num53z0">
    <w:name w:val="WW8Num53z0"/>
    <w:rsid w:val="004E04F7"/>
    <w:rPr>
      <w:rFonts w:hint="default"/>
      <w:lang w:val="pt-PT" w:bidi="ar-SA"/>
    </w:rPr>
  </w:style>
  <w:style w:type="character" w:customStyle="1" w:styleId="WW8Num53z1">
    <w:name w:val="WW8Num53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4z0">
    <w:name w:val="WW8Num54z0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4z2">
    <w:name w:val="WW8Num54z2"/>
    <w:rsid w:val="004E04F7"/>
    <w:rPr>
      <w:rFonts w:hint="default"/>
      <w:lang w:val="pt-PT" w:bidi="ar-SA"/>
    </w:rPr>
  </w:style>
  <w:style w:type="character" w:customStyle="1" w:styleId="WW8Num55z0">
    <w:name w:val="WW8Num55z0"/>
    <w:rsid w:val="004E04F7"/>
    <w:rPr>
      <w:rFonts w:hint="default"/>
      <w:lang w:val="pt-PT" w:bidi="ar-SA"/>
    </w:rPr>
  </w:style>
  <w:style w:type="character" w:customStyle="1" w:styleId="WW8Num55z1">
    <w:name w:val="WW8Num55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6z0">
    <w:name w:val="WW8Num56z0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6z1">
    <w:name w:val="WW8Num56z1"/>
    <w:rsid w:val="004E04F7"/>
    <w:rPr>
      <w:rFonts w:hint="default"/>
      <w:lang w:val="pt-PT" w:bidi="ar-SA"/>
    </w:rPr>
  </w:style>
  <w:style w:type="character" w:customStyle="1" w:styleId="WW8Num57z0">
    <w:name w:val="WW8Num57z0"/>
    <w:rsid w:val="004E04F7"/>
    <w:rPr>
      <w:rFonts w:hint="default"/>
    </w:rPr>
  </w:style>
  <w:style w:type="character" w:customStyle="1" w:styleId="WW8Num58z0">
    <w:name w:val="WW8Num58z0"/>
    <w:rsid w:val="004E04F7"/>
    <w:rPr>
      <w:rFonts w:hint="default"/>
      <w:lang w:val="pt-PT" w:bidi="ar-SA"/>
    </w:rPr>
  </w:style>
  <w:style w:type="character" w:customStyle="1" w:styleId="WW8Num58z1">
    <w:name w:val="WW8Num58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9z0">
    <w:name w:val="WW8Num59z0"/>
    <w:rsid w:val="004E04F7"/>
    <w:rPr>
      <w:rFonts w:ascii="Arial" w:hAnsi="Arial" w:cs="Arial" w:hint="default"/>
      <w:b/>
      <w:color w:val="000000"/>
      <w:sz w:val="24"/>
    </w:rPr>
  </w:style>
  <w:style w:type="character" w:customStyle="1" w:styleId="WW8Num59z1">
    <w:name w:val="WW8Num59z1"/>
    <w:rsid w:val="004E04F7"/>
    <w:rPr>
      <w:b/>
      <w:color w:val="000000"/>
    </w:rPr>
  </w:style>
  <w:style w:type="character" w:customStyle="1" w:styleId="WW8Num59z2">
    <w:name w:val="WW8Num59z2"/>
    <w:rsid w:val="004E04F7"/>
  </w:style>
  <w:style w:type="character" w:customStyle="1" w:styleId="WW8Num59z3">
    <w:name w:val="WW8Num59z3"/>
    <w:rsid w:val="004E04F7"/>
  </w:style>
  <w:style w:type="character" w:customStyle="1" w:styleId="WW8Num59z4">
    <w:name w:val="WW8Num59z4"/>
    <w:rsid w:val="004E04F7"/>
  </w:style>
  <w:style w:type="character" w:customStyle="1" w:styleId="WW8Num59z5">
    <w:name w:val="WW8Num59z5"/>
    <w:rsid w:val="004E04F7"/>
  </w:style>
  <w:style w:type="character" w:customStyle="1" w:styleId="WW8Num59z6">
    <w:name w:val="WW8Num59z6"/>
    <w:rsid w:val="004E04F7"/>
  </w:style>
  <w:style w:type="character" w:customStyle="1" w:styleId="WW8Num59z7">
    <w:name w:val="WW8Num59z7"/>
    <w:rsid w:val="004E04F7"/>
  </w:style>
  <w:style w:type="character" w:customStyle="1" w:styleId="WW8Num59z8">
    <w:name w:val="WW8Num59z8"/>
    <w:rsid w:val="004E04F7"/>
  </w:style>
  <w:style w:type="character" w:customStyle="1" w:styleId="Fontepargpadro7">
    <w:name w:val="Fonte parág. padrão7"/>
    <w:rsid w:val="004E04F7"/>
  </w:style>
  <w:style w:type="character" w:customStyle="1" w:styleId="Fontepargpadro6">
    <w:name w:val="Fonte parág. padrão6"/>
    <w:rsid w:val="004E04F7"/>
  </w:style>
  <w:style w:type="character" w:customStyle="1" w:styleId="WW8Num5z1">
    <w:name w:val="WW8Num5z1"/>
    <w:rsid w:val="004E04F7"/>
    <w:rPr>
      <w:rFonts w:ascii="Calibri" w:hAnsi="Calibri" w:cs="Calibri" w:hint="default"/>
      <w:b/>
      <w:i w:val="0"/>
      <w:color w:val="000000"/>
      <w:sz w:val="21"/>
      <w:szCs w:val="21"/>
    </w:rPr>
  </w:style>
  <w:style w:type="character" w:customStyle="1" w:styleId="WW8Num5z2">
    <w:name w:val="WW8Num5z2"/>
    <w:rsid w:val="004E04F7"/>
    <w:rPr>
      <w:rFonts w:hint="default"/>
      <w:b w:val="0"/>
    </w:rPr>
  </w:style>
  <w:style w:type="character" w:customStyle="1" w:styleId="WW8Num5z3">
    <w:name w:val="WW8Num5z3"/>
    <w:rsid w:val="004E04F7"/>
    <w:rPr>
      <w:rFonts w:hint="default"/>
    </w:rPr>
  </w:style>
  <w:style w:type="character" w:customStyle="1" w:styleId="WW8Num8z1">
    <w:name w:val="WW8Num8z1"/>
    <w:rsid w:val="004E04F7"/>
    <w:rPr>
      <w:rFonts w:ascii="Liberation Serif" w:hAnsi="Liberation Serif" w:cs="Liberation Serif"/>
      <w:lang w:val="pt-PT" w:bidi="ar-SA"/>
    </w:rPr>
  </w:style>
  <w:style w:type="character" w:customStyle="1" w:styleId="WW8Num9z1">
    <w:name w:val="WW8Num9z1"/>
    <w:rsid w:val="004E04F7"/>
    <w:rPr>
      <w:rFonts w:ascii="Liberation Serif" w:hAnsi="Liberation Serif" w:cs="Liberation Serif"/>
      <w:lang w:val="pt-PT" w:bidi="ar-SA"/>
    </w:rPr>
  </w:style>
  <w:style w:type="character" w:customStyle="1" w:styleId="Fontepargpadro5">
    <w:name w:val="Fonte parág. padrão5"/>
    <w:rsid w:val="004E04F7"/>
  </w:style>
  <w:style w:type="character" w:customStyle="1" w:styleId="WW8Num7z1">
    <w:name w:val="WW8Num7z1"/>
    <w:rsid w:val="004E04F7"/>
    <w:rPr>
      <w:rFonts w:ascii="Arial" w:eastAsia="Palatino Linotype" w:hAnsi="Arial" w:cs="Arial" w:hint="default"/>
      <w:b/>
      <w:bCs/>
      <w:w w:val="100"/>
      <w:sz w:val="21"/>
      <w:szCs w:val="21"/>
      <w:lang w:val="pt-PT" w:bidi="pt-PT"/>
    </w:rPr>
  </w:style>
  <w:style w:type="character" w:customStyle="1" w:styleId="WW8Num7z3">
    <w:name w:val="WW8Num7z3"/>
    <w:rsid w:val="004E04F7"/>
    <w:rPr>
      <w:rFonts w:ascii="Liberation Serif" w:hAnsi="Liberation Serif" w:cs="Liberation Serif" w:hint="default"/>
      <w:lang w:val="pt-PT" w:bidi="pt-PT"/>
    </w:rPr>
  </w:style>
  <w:style w:type="character" w:customStyle="1" w:styleId="WW8Num10z1">
    <w:name w:val="WW8Num10z1"/>
    <w:rsid w:val="004E04F7"/>
    <w:rPr>
      <w:rFonts w:ascii="Liberation Serif" w:hAnsi="Liberation Serif" w:cs="Liberation Serif"/>
      <w:lang w:val="pt-PT" w:bidi="ar-SA"/>
    </w:rPr>
  </w:style>
  <w:style w:type="character" w:customStyle="1" w:styleId="Fontepargpadro4">
    <w:name w:val="Fonte parág. padrão4"/>
    <w:rsid w:val="004E04F7"/>
  </w:style>
  <w:style w:type="character" w:customStyle="1" w:styleId="WW8Num10z2">
    <w:name w:val="WW8Num10z2"/>
    <w:rsid w:val="004E04F7"/>
    <w:rPr>
      <w:rFonts w:hint="default"/>
      <w:b w:val="0"/>
    </w:rPr>
  </w:style>
  <w:style w:type="character" w:customStyle="1" w:styleId="WW8Num10z3">
    <w:name w:val="WW8Num10z3"/>
    <w:rsid w:val="004E04F7"/>
    <w:rPr>
      <w:rFonts w:hint="default"/>
    </w:rPr>
  </w:style>
  <w:style w:type="character" w:customStyle="1" w:styleId="WW8Num13z1">
    <w:name w:val="WW8Num13z1"/>
    <w:rsid w:val="004E04F7"/>
    <w:rPr>
      <w:rFonts w:hint="default"/>
      <w:b w:val="0"/>
      <w:sz w:val="21"/>
      <w:szCs w:val="21"/>
    </w:rPr>
  </w:style>
  <w:style w:type="character" w:customStyle="1" w:styleId="WW8Num13z2">
    <w:name w:val="WW8Num13z2"/>
    <w:rsid w:val="004E04F7"/>
    <w:rPr>
      <w:rFonts w:hint="default"/>
      <w:b w:val="0"/>
      <w:sz w:val="20"/>
      <w:szCs w:val="22"/>
    </w:rPr>
  </w:style>
  <w:style w:type="character" w:customStyle="1" w:styleId="WW8Num13z3">
    <w:name w:val="WW8Num13z3"/>
    <w:rsid w:val="004E04F7"/>
    <w:rPr>
      <w:rFonts w:hint="default"/>
    </w:rPr>
  </w:style>
  <w:style w:type="character" w:customStyle="1" w:styleId="WW8Num15z1">
    <w:name w:val="WW8Num15z1"/>
    <w:rsid w:val="004E04F7"/>
    <w:rPr>
      <w:lang w:val="pt-PT" w:bidi="ar-SA"/>
    </w:rPr>
  </w:style>
  <w:style w:type="character" w:customStyle="1" w:styleId="WW8Num16z1">
    <w:name w:val="WW8Num16z1"/>
    <w:rsid w:val="004E04F7"/>
    <w:rPr>
      <w:rFonts w:ascii="Arial" w:eastAsia="Palatino Linotype" w:hAnsi="Arial" w:cs="Arial" w:hint="default"/>
      <w:b/>
      <w:bCs/>
      <w:w w:val="100"/>
      <w:sz w:val="21"/>
      <w:szCs w:val="21"/>
      <w:lang w:val="pt-PT" w:bidi="pt-PT"/>
    </w:rPr>
  </w:style>
  <w:style w:type="character" w:customStyle="1" w:styleId="WW8Num16z3">
    <w:name w:val="WW8Num16z3"/>
    <w:rsid w:val="004E04F7"/>
    <w:rPr>
      <w:rFonts w:hint="default"/>
      <w:lang w:val="pt-PT" w:bidi="pt-PT"/>
    </w:rPr>
  </w:style>
  <w:style w:type="character" w:customStyle="1" w:styleId="WW8Num19z1">
    <w:name w:val="WW8Num19z1"/>
    <w:rsid w:val="004E04F7"/>
    <w:rPr>
      <w:rFonts w:ascii="Arial" w:eastAsia="Calibri" w:hAnsi="Arial" w:cs="Arial" w:hint="default"/>
    </w:rPr>
  </w:style>
  <w:style w:type="character" w:customStyle="1" w:styleId="WW8Num20z1">
    <w:name w:val="WW8Num20z1"/>
    <w:rsid w:val="004E04F7"/>
    <w:rPr>
      <w:rFonts w:ascii="Arial" w:eastAsia="Calibri Light" w:hAnsi="Arial" w:cs="Arial" w:hint="default"/>
      <w:b w:val="0"/>
      <w:color w:val="000000"/>
      <w:spacing w:val="-1"/>
      <w:w w:val="99"/>
      <w:sz w:val="24"/>
      <w:szCs w:val="24"/>
      <w:lang w:val="pt-PT" w:bidi="pt-PT"/>
    </w:rPr>
  </w:style>
  <w:style w:type="character" w:customStyle="1" w:styleId="WW8Num20z2">
    <w:name w:val="WW8Num20z2"/>
    <w:rsid w:val="004E04F7"/>
    <w:rPr>
      <w:rFonts w:hint="default"/>
      <w:lang w:val="pt-PT" w:bidi="pt-PT"/>
    </w:rPr>
  </w:style>
  <w:style w:type="character" w:customStyle="1" w:styleId="WW8Num23z2">
    <w:name w:val="WW8Num23z2"/>
    <w:rsid w:val="004E04F7"/>
    <w:rPr>
      <w:rFonts w:hint="default"/>
    </w:rPr>
  </w:style>
  <w:style w:type="character" w:customStyle="1" w:styleId="WW8Num24z1">
    <w:name w:val="WW8Num24z1"/>
    <w:rsid w:val="004E04F7"/>
    <w:rPr>
      <w:rFonts w:ascii="Arial" w:eastAsia="Palatino Linotype" w:hAnsi="Arial" w:cs="Arial" w:hint="default"/>
      <w:b/>
      <w:bCs/>
      <w:w w:val="100"/>
      <w:sz w:val="21"/>
      <w:szCs w:val="21"/>
      <w:lang w:val="pt-PT" w:bidi="pt-PT"/>
    </w:rPr>
  </w:style>
  <w:style w:type="character" w:customStyle="1" w:styleId="WW8Num24z3">
    <w:name w:val="WW8Num24z3"/>
    <w:rsid w:val="004E04F7"/>
    <w:rPr>
      <w:rFonts w:hint="default"/>
      <w:lang w:val="pt-PT" w:bidi="pt-PT"/>
    </w:rPr>
  </w:style>
  <w:style w:type="character" w:customStyle="1" w:styleId="Fontepargpadro3">
    <w:name w:val="Fonte parág. padrão3"/>
    <w:rsid w:val="004E04F7"/>
  </w:style>
  <w:style w:type="character" w:customStyle="1" w:styleId="Absatz-Standardschriftart">
    <w:name w:val="Absatz-Standardschriftart"/>
    <w:rsid w:val="004E04F7"/>
  </w:style>
  <w:style w:type="character" w:customStyle="1" w:styleId="WW-Absatz-Standardschriftart">
    <w:name w:val="WW-Absatz-Standardschriftart"/>
    <w:rsid w:val="004E04F7"/>
  </w:style>
  <w:style w:type="character" w:customStyle="1" w:styleId="WW-Absatz-Standardschriftart1">
    <w:name w:val="WW-Absatz-Standardschriftart1"/>
    <w:rsid w:val="004E04F7"/>
  </w:style>
  <w:style w:type="character" w:customStyle="1" w:styleId="Fontepargpadro2">
    <w:name w:val="Fonte parág. padrão2"/>
    <w:rsid w:val="004E04F7"/>
  </w:style>
  <w:style w:type="character" w:styleId="Nmerodepgina">
    <w:name w:val="page number"/>
    <w:basedOn w:val="Fontepargpadro1"/>
    <w:rsid w:val="004E04F7"/>
  </w:style>
  <w:style w:type="character" w:customStyle="1" w:styleId="Refdenotaderodap1">
    <w:name w:val="Ref. de nota de rodapé1"/>
    <w:rsid w:val="004E04F7"/>
    <w:rPr>
      <w:vertAlign w:val="superscript"/>
    </w:rPr>
  </w:style>
  <w:style w:type="character" w:customStyle="1" w:styleId="Caracteresdenotadefim">
    <w:name w:val="Caracteres de nota de fim"/>
    <w:rsid w:val="004E04F7"/>
    <w:rPr>
      <w:vertAlign w:val="superscript"/>
    </w:rPr>
  </w:style>
  <w:style w:type="character" w:customStyle="1" w:styleId="WW-Caracteresdenotadefim">
    <w:name w:val="WW-Caracteres de nota de fim"/>
    <w:rsid w:val="004E04F7"/>
  </w:style>
  <w:style w:type="character" w:customStyle="1" w:styleId="Refdenotaderodap2">
    <w:name w:val="Ref. de nota de rodapé2"/>
    <w:rsid w:val="004E04F7"/>
    <w:rPr>
      <w:vertAlign w:val="superscript"/>
    </w:rPr>
  </w:style>
  <w:style w:type="character" w:customStyle="1" w:styleId="Refdenotadefim1">
    <w:name w:val="Ref. de nota de fim1"/>
    <w:rsid w:val="004E04F7"/>
    <w:rPr>
      <w:vertAlign w:val="superscript"/>
    </w:rPr>
  </w:style>
  <w:style w:type="character" w:customStyle="1" w:styleId="Refdenotaderodap5">
    <w:name w:val="Ref. de nota de rodapé5"/>
    <w:rsid w:val="004E04F7"/>
    <w:rPr>
      <w:vertAlign w:val="superscript"/>
    </w:rPr>
  </w:style>
  <w:style w:type="character" w:customStyle="1" w:styleId="Refdecomentrio1">
    <w:name w:val="Ref. de comentário1"/>
    <w:rsid w:val="004E04F7"/>
    <w:rPr>
      <w:sz w:val="16"/>
      <w:szCs w:val="16"/>
    </w:rPr>
  </w:style>
  <w:style w:type="character" w:customStyle="1" w:styleId="WW-LinkdaInternet">
    <w:name w:val="WW-Link da Internet"/>
    <w:rsid w:val="004E04F7"/>
    <w:rPr>
      <w:color w:val="0000FF"/>
      <w:u w:val="single"/>
    </w:rPr>
  </w:style>
  <w:style w:type="character" w:customStyle="1" w:styleId="Refdenotaderodap3">
    <w:name w:val="Ref. de nota de rodapé3"/>
    <w:rsid w:val="004E04F7"/>
    <w:rPr>
      <w:vertAlign w:val="superscript"/>
    </w:rPr>
  </w:style>
  <w:style w:type="character" w:customStyle="1" w:styleId="WW8Num11z1">
    <w:name w:val="WW8Num11z1"/>
    <w:rsid w:val="004E04F7"/>
    <w:rPr>
      <w:rFonts w:ascii="Arial" w:eastAsia="Palatino Linotype" w:hAnsi="Arial" w:cs="Arial" w:hint="default"/>
      <w:b/>
      <w:bCs/>
      <w:w w:val="100"/>
      <w:sz w:val="21"/>
      <w:szCs w:val="21"/>
      <w:lang w:val="pt-PT" w:bidi="pt-PT"/>
    </w:rPr>
  </w:style>
  <w:style w:type="character" w:customStyle="1" w:styleId="WW8Num11z3">
    <w:name w:val="WW8Num11z3"/>
    <w:rsid w:val="004E04F7"/>
    <w:rPr>
      <w:rFonts w:hint="default"/>
      <w:lang w:val="pt-PT" w:bidi="pt-PT"/>
    </w:rPr>
  </w:style>
  <w:style w:type="character" w:customStyle="1" w:styleId="WW8Num14z1">
    <w:name w:val="WW8Num14z1"/>
    <w:rsid w:val="004E04F7"/>
    <w:rPr>
      <w:rFonts w:ascii="Arial" w:eastAsia="Calibri Light" w:hAnsi="Arial" w:cs="Arial" w:hint="default"/>
      <w:b w:val="0"/>
      <w:color w:val="000000"/>
      <w:spacing w:val="-1"/>
      <w:w w:val="99"/>
      <w:sz w:val="24"/>
      <w:szCs w:val="24"/>
      <w:lang w:val="pt-PT" w:bidi="pt-PT"/>
    </w:rPr>
  </w:style>
  <w:style w:type="character" w:customStyle="1" w:styleId="WW8Num14z2">
    <w:name w:val="WW8Num14z2"/>
    <w:rsid w:val="004E04F7"/>
    <w:rPr>
      <w:rFonts w:hint="default"/>
      <w:lang w:val="pt-PT" w:bidi="pt-PT"/>
    </w:rPr>
  </w:style>
  <w:style w:type="character" w:customStyle="1" w:styleId="WW8Num15z2">
    <w:name w:val="WW8Num15z2"/>
    <w:rsid w:val="004E04F7"/>
    <w:rPr>
      <w:rFonts w:hint="default"/>
    </w:rPr>
  </w:style>
  <w:style w:type="character" w:customStyle="1" w:styleId="TextodenotaderodapChar1">
    <w:name w:val="Texto de nota de rodapé Char1"/>
    <w:rsid w:val="004E04F7"/>
    <w:rPr>
      <w:lang w:eastAsia="zh-CN"/>
    </w:rPr>
  </w:style>
  <w:style w:type="character" w:styleId="nfaseIntensa">
    <w:name w:val="Intense Emphasis"/>
    <w:qFormat/>
    <w:rsid w:val="004E04F7"/>
    <w:rPr>
      <w:i/>
      <w:iCs/>
      <w:color w:val="0F4761"/>
    </w:rPr>
  </w:style>
  <w:style w:type="character" w:customStyle="1" w:styleId="CitaoIntensaChar">
    <w:name w:val="Citação Intensa Char"/>
    <w:rsid w:val="004E04F7"/>
    <w:rPr>
      <w:rFonts w:ascii="Arial MT" w:eastAsia="Arial MT" w:hAnsi="Arial MT" w:cs="Arial MT"/>
      <w:i/>
      <w:iCs/>
      <w:color w:val="0F4761"/>
      <w:sz w:val="22"/>
      <w:szCs w:val="22"/>
      <w:lang w:val="pt-PT"/>
    </w:rPr>
  </w:style>
  <w:style w:type="character" w:styleId="RefernciaIntensa">
    <w:name w:val="Intense Reference"/>
    <w:qFormat/>
    <w:rsid w:val="004E04F7"/>
    <w:rPr>
      <w:b/>
      <w:bCs/>
      <w:smallCaps/>
      <w:color w:val="0F4761"/>
      <w:spacing w:val="5"/>
    </w:rPr>
  </w:style>
  <w:style w:type="paragraph" w:customStyle="1" w:styleId="Ttulo70">
    <w:name w:val="Título7"/>
    <w:basedOn w:val="Normal"/>
    <w:next w:val="Normal"/>
    <w:rsid w:val="004E04F7"/>
    <w:pPr>
      <w:widowControl w:val="0"/>
      <w:autoSpaceDE w:val="0"/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"/>
      <w:sz w:val="56"/>
      <w:szCs w:val="56"/>
      <w:lang w:val="pt-PT" w:eastAsia="zh-CN"/>
    </w:rPr>
  </w:style>
  <w:style w:type="character" w:customStyle="1" w:styleId="CorpodetextoChar2">
    <w:name w:val="Corpo de texto Char2"/>
    <w:basedOn w:val="Fontepargpadro"/>
    <w:rsid w:val="004E04F7"/>
    <w:rPr>
      <w:rFonts w:ascii="Arial" w:hAnsi="Arial" w:cs="Arial"/>
      <w:sz w:val="22"/>
      <w:lang w:eastAsia="zh-CN"/>
    </w:rPr>
  </w:style>
  <w:style w:type="paragraph" w:customStyle="1" w:styleId="Ttulo60">
    <w:name w:val="Título6"/>
    <w:basedOn w:val="Normal"/>
    <w:next w:val="Corpodetexto"/>
    <w:rsid w:val="004E04F7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Ttulo50">
    <w:name w:val="Título5"/>
    <w:basedOn w:val="Normal"/>
    <w:next w:val="Corpodetexto"/>
    <w:rsid w:val="004E04F7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Ttulo40">
    <w:name w:val="Título4"/>
    <w:basedOn w:val="Normal"/>
    <w:next w:val="Corpodetexto"/>
    <w:rsid w:val="004E04F7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Caption1">
    <w:name w:val="Caption1"/>
    <w:basedOn w:val="Normal"/>
    <w:rsid w:val="004E04F7"/>
    <w:pPr>
      <w:suppressLineNumbers/>
      <w:suppressAutoHyphens/>
      <w:spacing w:before="120" w:after="120" w:line="240" w:lineRule="auto"/>
    </w:pPr>
    <w:rPr>
      <w:rFonts w:ascii="Arial" w:eastAsia="Times New Roman" w:hAnsi="Arial" w:cs="Lucida Sans"/>
      <w:i/>
      <w:iCs/>
      <w:sz w:val="24"/>
      <w:szCs w:val="24"/>
      <w:lang w:eastAsia="zh-CN"/>
    </w:rPr>
  </w:style>
  <w:style w:type="paragraph" w:customStyle="1" w:styleId="Ttulo30">
    <w:name w:val="Título3"/>
    <w:basedOn w:val="Normal"/>
    <w:next w:val="Corpodetexto"/>
    <w:rsid w:val="004E04F7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Caption11">
    <w:name w:val="Caption11"/>
    <w:basedOn w:val="Normal"/>
    <w:rsid w:val="004E04F7"/>
    <w:pPr>
      <w:suppressLineNumbers/>
      <w:suppressAutoHyphens/>
      <w:spacing w:before="120" w:after="120" w:line="240" w:lineRule="auto"/>
    </w:pPr>
    <w:rPr>
      <w:rFonts w:ascii="Arial" w:eastAsia="Times New Roman" w:hAnsi="Arial" w:cs="Lucida Sans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4E04F7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4E04F7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zh-CN"/>
    </w:rPr>
  </w:style>
  <w:style w:type="paragraph" w:customStyle="1" w:styleId="CabealhoeRodap">
    <w:name w:val="Cabeçalho e Rodapé"/>
    <w:basedOn w:val="Normal"/>
    <w:rsid w:val="004E04F7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TextodenotaderodapChar2">
    <w:name w:val="Texto de nota de rodapé Char2"/>
    <w:basedOn w:val="Fontepargpadro"/>
    <w:rsid w:val="004E04F7"/>
    <w:rPr>
      <w:lang w:eastAsia="zh-CN"/>
    </w:rPr>
  </w:style>
  <w:style w:type="paragraph" w:customStyle="1" w:styleId="Contedodetabela">
    <w:name w:val="Conteúdo de tabela"/>
    <w:basedOn w:val="Normal"/>
    <w:rsid w:val="004E04F7"/>
    <w:pPr>
      <w:suppressLineNumbers/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Contedodatabela0">
    <w:name w:val="Conteúdo da tabela"/>
    <w:basedOn w:val="Normal"/>
    <w:rsid w:val="004E04F7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Ttulodetabela">
    <w:name w:val="Título de tabela"/>
    <w:basedOn w:val="Contedodetabela"/>
    <w:rsid w:val="004E04F7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E04F7"/>
    <w:pPr>
      <w:suppressAutoHyphens/>
      <w:spacing w:after="120"/>
      <w:jc w:val="left"/>
    </w:pPr>
    <w:rPr>
      <w:noProof w:val="0"/>
      <w:sz w:val="22"/>
    </w:rPr>
  </w:style>
  <w:style w:type="paragraph" w:customStyle="1" w:styleId="texto2">
    <w:name w:val="texto2"/>
    <w:basedOn w:val="Normal"/>
    <w:rsid w:val="004E04F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04partenormativa">
    <w:name w:val="04partenormativa"/>
    <w:basedOn w:val="Normal"/>
    <w:rsid w:val="004E04F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xtodebaloChar2">
    <w:name w:val="Texto de balão Char2"/>
    <w:basedOn w:val="Fontepargpadro"/>
    <w:rsid w:val="004E04F7"/>
    <w:rPr>
      <w:rFonts w:ascii="Arial" w:hAnsi="Arial" w:cs="Arial"/>
      <w:sz w:val="18"/>
      <w:szCs w:val="18"/>
      <w:lang w:eastAsia="zh-CN"/>
    </w:rPr>
  </w:style>
  <w:style w:type="paragraph" w:customStyle="1" w:styleId="Textoembloco2">
    <w:name w:val="Texto em bloco2"/>
    <w:basedOn w:val="Normal"/>
    <w:rsid w:val="004E04F7"/>
    <w:pPr>
      <w:suppressAutoHyphens/>
      <w:spacing w:after="0" w:line="240" w:lineRule="auto"/>
      <w:ind w:left="4253" w:right="57" w:firstLine="1134"/>
      <w:jc w:val="both"/>
    </w:pPr>
    <w:rPr>
      <w:rFonts w:ascii="Arial" w:eastAsia="Times New Roman" w:hAnsi="Arial" w:cs="Arial"/>
      <w:i/>
      <w:spacing w:val="14"/>
      <w:szCs w:val="20"/>
      <w:lang w:eastAsia="zh-CN"/>
    </w:rPr>
  </w:style>
  <w:style w:type="paragraph" w:customStyle="1" w:styleId="Textodecomentrio1">
    <w:name w:val="Texto de comentário1"/>
    <w:basedOn w:val="Normal"/>
    <w:rsid w:val="004E04F7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WW-Recuonormal">
    <w:name w:val="WW-Recuo normal"/>
    <w:basedOn w:val="Normal"/>
    <w:rsid w:val="004E04F7"/>
    <w:pPr>
      <w:widowControl w:val="0"/>
      <w:suppressAutoHyphens/>
      <w:spacing w:before="120" w:after="120" w:line="240" w:lineRule="auto"/>
      <w:ind w:left="708"/>
      <w:jc w:val="both"/>
    </w:pPr>
    <w:rPr>
      <w:rFonts w:ascii="Arial" w:eastAsia="Arial Unicode MS" w:hAnsi="Arial" w:cs="Arial"/>
      <w:szCs w:val="20"/>
      <w:lang w:eastAsia="zh-CN"/>
    </w:rPr>
  </w:style>
  <w:style w:type="paragraph" w:customStyle="1" w:styleId="PargrafodaLista1">
    <w:name w:val="Parágrafo da Lista1"/>
    <w:basedOn w:val="Normal"/>
    <w:rsid w:val="004E04F7"/>
    <w:pPr>
      <w:widowControl w:val="0"/>
      <w:suppressAutoHyphens/>
      <w:spacing w:after="0" w:line="240" w:lineRule="auto"/>
      <w:ind w:left="242"/>
      <w:jc w:val="both"/>
    </w:pPr>
    <w:rPr>
      <w:rFonts w:ascii="Arial" w:eastAsia="Times New Roman" w:hAnsi="Arial" w:cs="Arial"/>
      <w:lang w:val="pt-PT" w:eastAsia="zh-CN"/>
    </w:rPr>
  </w:style>
  <w:style w:type="paragraph" w:customStyle="1" w:styleId="Standard2">
    <w:name w:val="Standard2"/>
    <w:rsid w:val="004E04F7"/>
    <w:pPr>
      <w:suppressAutoHyphens/>
      <w:spacing w:line="240" w:lineRule="auto"/>
      <w:textAlignment w:val="baseline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LO-normal">
    <w:name w:val="LO-normal"/>
    <w:rsid w:val="004E04F7"/>
    <w:pPr>
      <w:suppressAutoHyphens/>
      <w:spacing w:after="0" w:line="240" w:lineRule="auto"/>
    </w:pPr>
    <w:rPr>
      <w:rFonts w:ascii="Times New Roman" w:eastAsia="NSimSun" w:hAnsi="Times New Roman" w:cs="Arial"/>
      <w:sz w:val="24"/>
      <w:szCs w:val="24"/>
      <w:lang w:eastAsia="zh-CN" w:bidi="hi-IN"/>
    </w:rPr>
  </w:style>
  <w:style w:type="character" w:customStyle="1" w:styleId="SubttuloChar1">
    <w:name w:val="Subtítulo Char1"/>
    <w:basedOn w:val="Fontepargpadro"/>
    <w:rsid w:val="004E04F7"/>
    <w:rPr>
      <w:rFonts w:ascii="Calibri Light" w:hAnsi="Calibri Light"/>
      <w:sz w:val="24"/>
      <w:szCs w:val="24"/>
      <w:lang w:eastAsia="zh-CN"/>
    </w:rPr>
  </w:style>
  <w:style w:type="paragraph" w:customStyle="1" w:styleId="xl63">
    <w:name w:val="xl63"/>
    <w:basedOn w:val="Normal"/>
    <w:rsid w:val="004E04F7"/>
    <w:pPr>
      <w:spacing w:before="100" w:after="100" w:line="240" w:lineRule="auto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64">
    <w:name w:val="xl64"/>
    <w:basedOn w:val="Normal"/>
    <w:rsid w:val="004E04F7"/>
    <w:pPr>
      <w:spacing w:before="100" w:after="100" w:line="240" w:lineRule="auto"/>
      <w:jc w:val="right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65">
    <w:name w:val="xl65"/>
    <w:basedOn w:val="Normal"/>
    <w:rsid w:val="004E04F7"/>
    <w:pPr>
      <w:spacing w:before="100" w:after="100" w:line="240" w:lineRule="auto"/>
      <w:jc w:val="right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66">
    <w:name w:val="xl66"/>
    <w:basedOn w:val="Normal"/>
    <w:rsid w:val="004E04F7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67">
    <w:name w:val="xl67"/>
    <w:basedOn w:val="Normal"/>
    <w:rsid w:val="004E04F7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00" w:after="100" w:line="240" w:lineRule="auto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68">
    <w:name w:val="xl68"/>
    <w:basedOn w:val="Normal"/>
    <w:rsid w:val="004E04F7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00" w:after="100" w:line="240" w:lineRule="auto"/>
      <w:jc w:val="right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69">
    <w:name w:val="xl69"/>
    <w:basedOn w:val="Normal"/>
    <w:rsid w:val="004E04F7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00" w:after="100" w:line="240" w:lineRule="auto"/>
      <w:jc w:val="right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70">
    <w:name w:val="xl70"/>
    <w:basedOn w:val="Normal"/>
    <w:rsid w:val="004E04F7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100" w:after="100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customStyle="1" w:styleId="xl71">
    <w:name w:val="xl71"/>
    <w:basedOn w:val="Normal"/>
    <w:rsid w:val="004E04F7"/>
    <w:pPr>
      <w:pBdr>
        <w:top w:val="none" w:sz="0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customStyle="1" w:styleId="xl72">
    <w:name w:val="xl72"/>
    <w:basedOn w:val="Normal"/>
    <w:rsid w:val="004E04F7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customStyle="1" w:styleId="xl73">
    <w:name w:val="xl73"/>
    <w:basedOn w:val="Normal"/>
    <w:rsid w:val="004E04F7"/>
    <w:pPr>
      <w:pBdr>
        <w:top w:val="none" w:sz="0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textAlignment w:val="top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xl75">
    <w:name w:val="xl75"/>
    <w:basedOn w:val="Normal"/>
    <w:rsid w:val="004E04F7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customStyle="1" w:styleId="xl76">
    <w:name w:val="xl76"/>
    <w:basedOn w:val="Normal"/>
    <w:rsid w:val="004E04F7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customStyle="1" w:styleId="xl77">
    <w:name w:val="xl77"/>
    <w:basedOn w:val="Normal"/>
    <w:rsid w:val="004E04F7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styleId="CitaoIntensa">
    <w:name w:val="Intense Quote"/>
    <w:basedOn w:val="Normal"/>
    <w:next w:val="Normal"/>
    <w:link w:val="CitaoIntensaChar1"/>
    <w:qFormat/>
    <w:rsid w:val="004E04F7"/>
    <w:pPr>
      <w:widowControl w:val="0"/>
      <w:pBdr>
        <w:top w:val="single" w:sz="4" w:space="10" w:color="0F4761"/>
        <w:left w:val="none" w:sz="0" w:space="0" w:color="000000"/>
        <w:bottom w:val="single" w:sz="4" w:space="10" w:color="0F4761"/>
        <w:right w:val="none" w:sz="0" w:space="0" w:color="000000"/>
      </w:pBdr>
      <w:autoSpaceDE w:val="0"/>
      <w:spacing w:before="360" w:after="360" w:line="240" w:lineRule="auto"/>
      <w:ind w:left="864" w:right="864"/>
      <w:jc w:val="center"/>
    </w:pPr>
    <w:rPr>
      <w:rFonts w:ascii="Arial MT" w:eastAsia="Arial MT" w:hAnsi="Arial MT" w:cs="Arial MT"/>
      <w:i/>
      <w:iCs/>
      <w:color w:val="0F4761"/>
      <w:lang w:val="pt-PT" w:eastAsia="zh-CN"/>
    </w:rPr>
  </w:style>
  <w:style w:type="character" w:customStyle="1" w:styleId="CitaoIntensaChar1">
    <w:name w:val="Citação Intensa Char1"/>
    <w:basedOn w:val="Fontepargpadro"/>
    <w:link w:val="CitaoIntensa"/>
    <w:rsid w:val="004E04F7"/>
    <w:rPr>
      <w:rFonts w:ascii="Arial MT" w:eastAsia="Arial MT" w:hAnsi="Arial MT" w:cs="Arial MT"/>
      <w:i/>
      <w:iCs/>
      <w:color w:val="0F4761"/>
      <w:lang w:val="pt-PT" w:eastAsia="zh-CN"/>
    </w:rPr>
  </w:style>
  <w:style w:type="paragraph" w:customStyle="1" w:styleId="directlegisfeatured-item">
    <w:name w:val="directlegisfeatured-item"/>
    <w:basedOn w:val="Normal"/>
    <w:rsid w:val="00074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grafoDeclaracaoParecer">
    <w:name w:val="_ParágrafoDeclaracaoParecer"/>
    <w:basedOn w:val="Standard"/>
    <w:rsid w:val="00A77705"/>
    <w:pPr>
      <w:overflowPunct/>
      <w:autoSpaceDE/>
      <w:spacing w:after="159" w:line="360" w:lineRule="auto"/>
      <w:jc w:val="both"/>
    </w:pPr>
    <w:rPr>
      <w:rFonts w:ascii="Liberation Serif" w:eastAsia="NSimSun" w:hAnsi="Liberation Serif" w:cs="Lucida Sans"/>
      <w:sz w:val="24"/>
      <w:szCs w:val="24"/>
      <w:lang w:bidi="hi-IN"/>
    </w:rPr>
  </w:style>
  <w:style w:type="paragraph" w:customStyle="1" w:styleId="LocalData">
    <w:name w:val="_LocalData"/>
    <w:basedOn w:val="Standard"/>
    <w:next w:val="PargrafoDeclaracaoParecer"/>
    <w:rsid w:val="00A77705"/>
    <w:pPr>
      <w:overflowPunct/>
      <w:autoSpaceDE/>
      <w:jc w:val="center"/>
    </w:pPr>
    <w:rPr>
      <w:rFonts w:ascii="Liberation Serif" w:eastAsia="NSimSun" w:hAnsi="Liberation Serif" w:cs="Lucida Sans"/>
      <w:sz w:val="24"/>
      <w:szCs w:val="24"/>
      <w:lang w:bidi="hi-IN"/>
    </w:rPr>
  </w:style>
  <w:style w:type="paragraph" w:customStyle="1" w:styleId="ListaDeclaracaoParecer">
    <w:name w:val="_ListaDeclaracaoParecer"/>
    <w:basedOn w:val="Lista"/>
    <w:rsid w:val="00A77705"/>
    <w:pPr>
      <w:suppressAutoHyphens/>
      <w:autoSpaceDN w:val="0"/>
      <w:spacing w:after="159" w:line="360" w:lineRule="auto"/>
      <w:ind w:left="720" w:hanging="363"/>
      <w:jc w:val="both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tuloAnexo">
    <w:name w:val="_TítuloAnexo"/>
    <w:basedOn w:val="Ttulo1"/>
    <w:next w:val="PargrafoDeclaracaoParecer"/>
    <w:rsid w:val="00A77705"/>
    <w:pPr>
      <w:numPr>
        <w:numId w:val="0"/>
      </w:numPr>
      <w:suppressAutoHyphens/>
      <w:autoSpaceDN w:val="0"/>
      <w:spacing w:before="240" w:after="120"/>
      <w:textAlignment w:val="baseline"/>
    </w:pPr>
    <w:rPr>
      <w:rFonts w:ascii="Liberation Serif" w:eastAsia="Liberation Serif" w:hAnsi="Liberation Serif" w:cs="Liberation Serif"/>
      <w:bCs/>
      <w:noProof w:val="0"/>
      <w:color w:val="auto"/>
      <w:kern w:val="3"/>
      <w:sz w:val="24"/>
      <w:szCs w:val="28"/>
      <w:lang w:bidi="hi-IN"/>
    </w:rPr>
  </w:style>
  <w:style w:type="paragraph" w:customStyle="1" w:styleId="TituloDeclaracaoParecer">
    <w:name w:val="_TituloDeclaracaoParecer"/>
    <w:basedOn w:val="Ttulo1"/>
    <w:next w:val="PargrafoDeclaracaoParecer"/>
    <w:rsid w:val="00A77705"/>
    <w:pPr>
      <w:numPr>
        <w:numId w:val="0"/>
      </w:numPr>
      <w:suppressAutoHyphens/>
      <w:autoSpaceDN w:val="0"/>
      <w:spacing w:before="238" w:after="238"/>
      <w:textAlignment w:val="baseline"/>
    </w:pPr>
    <w:rPr>
      <w:rFonts w:ascii="Liberation Serif" w:eastAsia="Liberation Serif" w:hAnsi="Liberation Serif" w:cs="Liberation Serif"/>
      <w:bCs/>
      <w:noProof w:val="0"/>
      <w:color w:val="auto"/>
      <w:kern w:val="3"/>
      <w:sz w:val="28"/>
      <w:szCs w:val="28"/>
      <w:lang w:bidi="hi-IN"/>
    </w:rPr>
  </w:style>
  <w:style w:type="paragraph" w:customStyle="1" w:styleId="AssinaturaDeclaracaoParecer">
    <w:name w:val="_AssinaturaDeclaracaoParecer"/>
    <w:basedOn w:val="Assinatura"/>
    <w:rsid w:val="00A77705"/>
    <w:pPr>
      <w:suppressLineNumbers/>
      <w:suppressAutoHyphens/>
      <w:autoSpaceDN w:val="0"/>
      <w:ind w:left="0"/>
      <w:jc w:val="center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ParagrafoAnexo">
    <w:name w:val="_ParagrafoAnexo"/>
    <w:basedOn w:val="Normal"/>
    <w:rsid w:val="00A77705"/>
    <w:pPr>
      <w:suppressAutoHyphens/>
      <w:autoSpaceDN w:val="0"/>
      <w:spacing w:after="159" w:line="360" w:lineRule="auto"/>
      <w:jc w:val="both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nfase0">
    <w:name w:val="_Ênfase"/>
    <w:basedOn w:val="nfase"/>
    <w:rsid w:val="00A77705"/>
    <w:rPr>
      <w:i/>
      <w:iCs/>
      <w:shd w:val="clear" w:color="auto" w:fill="FFFF00"/>
    </w:rPr>
  </w:style>
  <w:style w:type="character" w:customStyle="1" w:styleId="StrongEmphasis">
    <w:name w:val="Strong Emphasis"/>
    <w:rsid w:val="00A77705"/>
    <w:rPr>
      <w:b/>
      <w:bCs/>
    </w:rPr>
  </w:style>
  <w:style w:type="numbering" w:customStyle="1" w:styleId="ListaDeclaracaoParecer1">
    <w:name w:val="_ListaDeclaracaoParecer_1"/>
    <w:basedOn w:val="Semlista"/>
    <w:rsid w:val="00A77705"/>
    <w:pPr>
      <w:numPr>
        <w:numId w:val="8"/>
      </w:numPr>
    </w:pPr>
  </w:style>
  <w:style w:type="paragraph" w:styleId="Assinatura">
    <w:name w:val="Signature"/>
    <w:basedOn w:val="Normal"/>
    <w:link w:val="AssinaturaChar"/>
    <w:uiPriority w:val="99"/>
    <w:semiHidden/>
    <w:unhideWhenUsed/>
    <w:rsid w:val="00A77705"/>
    <w:pPr>
      <w:spacing w:after="0" w:line="240" w:lineRule="auto"/>
      <w:ind w:left="4252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A77705"/>
  </w:style>
  <w:style w:type="table" w:customStyle="1" w:styleId="Tabelacomgrade3">
    <w:name w:val="Tabela com grade3"/>
    <w:basedOn w:val="Tabelanormal"/>
    <w:next w:val="Tabelacomgrade"/>
    <w:uiPriority w:val="39"/>
    <w:rsid w:val="00EE5D4B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0">
    <w:name w:val="LO-Normal"/>
    <w:uiPriority w:val="99"/>
    <w:rsid w:val="00507E16"/>
    <w:pPr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6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76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5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4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6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0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3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5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1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6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6734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427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575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itoscapoes.rs.gov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EDAB9-7FBD-4BE8-8A44-CD2363FD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1860</Words>
  <Characters>10049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Pedagogico SMEC</cp:lastModifiedBy>
  <cp:revision>2</cp:revision>
  <cp:lastPrinted>2025-04-23T18:52:00Z</cp:lastPrinted>
  <dcterms:created xsi:type="dcterms:W3CDTF">2025-04-23T19:03:00Z</dcterms:created>
  <dcterms:modified xsi:type="dcterms:W3CDTF">2025-04-23T19:03:00Z</dcterms:modified>
</cp:coreProperties>
</file>