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6E13" w14:textId="77777777" w:rsidR="00F23BE4" w:rsidRPr="00F43572" w:rsidRDefault="00F23BE4" w:rsidP="00F23BE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F435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F4357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F4357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F4357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14:paraId="68F8AB10" w14:textId="017CA2FA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b/>
          <w:sz w:val="24"/>
          <w:szCs w:val="24"/>
        </w:rPr>
      </w:pPr>
      <w:r w:rsidRPr="00F43572">
        <w:rPr>
          <w:rFonts w:ascii="Arial" w:eastAsia="Times New Roman" w:hAnsi="Calibri"/>
          <w:b/>
          <w:sz w:val="24"/>
          <w:szCs w:val="24"/>
        </w:rPr>
        <w:t>EDITAL N</w:t>
      </w:r>
      <w:r w:rsidRPr="00F43572">
        <w:rPr>
          <w:rFonts w:ascii="Arial" w:eastAsia="Times New Roman" w:hAnsi="Calibri"/>
          <w:b/>
          <w:sz w:val="24"/>
          <w:szCs w:val="24"/>
        </w:rPr>
        <w:t>º</w:t>
      </w:r>
      <w:r w:rsidRPr="00F43572">
        <w:rPr>
          <w:rFonts w:ascii="Arial" w:eastAsia="Times New Roman" w:hAnsi="Calibri"/>
          <w:b/>
          <w:sz w:val="24"/>
          <w:szCs w:val="24"/>
        </w:rPr>
        <w:t xml:space="preserve"> 38/2025</w:t>
      </w:r>
    </w:p>
    <w:p w14:paraId="26C76EB0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24"/>
          <w:szCs w:val="24"/>
        </w:rPr>
      </w:pPr>
    </w:p>
    <w:p w14:paraId="4BEE22AA" w14:textId="77777777" w:rsidR="00F23BE4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7A0C5EC0" w14:textId="77777777" w:rsidR="00AC3A20" w:rsidRPr="00F43572" w:rsidRDefault="00AC3A20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09B4AD9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01 (um) Médico Clínico Geral 08h.”</w:t>
      </w:r>
    </w:p>
    <w:p w14:paraId="73749840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B01CF00" w14:textId="77777777" w:rsidR="00F23BE4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D60C822" w14:textId="77777777" w:rsidR="00AC3A20" w:rsidRDefault="00AC3A20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D45D532" w14:textId="77777777" w:rsidR="00AC3A20" w:rsidRPr="00F43572" w:rsidRDefault="00AC3A20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F6F27A9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51777B" w14:textId="3DBA9518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ab/>
      </w:r>
      <w:r w:rsidR="001D4CC8" w:rsidRPr="00F43572">
        <w:rPr>
          <w:rFonts w:ascii="Arial" w:eastAsiaTheme="minorEastAsia" w:hAnsi="Arial" w:cs="Arial"/>
          <w:b/>
          <w:sz w:val="24"/>
          <w:szCs w:val="24"/>
        </w:rPr>
        <w:t>LUCIANO DEBONA</w:t>
      </w:r>
      <w:r w:rsidRPr="00F43572">
        <w:rPr>
          <w:rFonts w:ascii="Arial" w:eastAsiaTheme="minorEastAsia" w:hAnsi="Arial" w:cs="Arial"/>
          <w:sz w:val="24"/>
          <w:szCs w:val="24"/>
        </w:rPr>
        <w:t>, Prefeit</w:t>
      </w:r>
      <w:r w:rsidR="004477E3" w:rsidRPr="00F43572">
        <w:rPr>
          <w:rFonts w:ascii="Arial" w:eastAsiaTheme="minorEastAsia" w:hAnsi="Arial" w:cs="Arial"/>
          <w:sz w:val="24"/>
          <w:szCs w:val="24"/>
        </w:rPr>
        <w:t>o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Municipal de Muitos Capões, Estado do Rio Grande do Sul, no uso de suas atribuições legais, torna público aos interessados que estão abertas as inscrições para </w:t>
      </w:r>
      <w:r w:rsidRPr="00F43572">
        <w:rPr>
          <w:rFonts w:ascii="Arial" w:eastAsiaTheme="minorEastAsia" w:hAnsi="Arial" w:cs="Arial"/>
          <w:b/>
          <w:sz w:val="24"/>
          <w:szCs w:val="24"/>
        </w:rPr>
        <w:t xml:space="preserve">CONTRATO TEMPORÁRIO POR EXCEPCIONAL INTERESSE PÚBLICO </w:t>
      </w:r>
      <w:r w:rsidRPr="00F43572">
        <w:rPr>
          <w:rFonts w:ascii="Arial" w:eastAsiaTheme="minorEastAsia" w:hAnsi="Arial" w:cs="Arial"/>
          <w:sz w:val="24"/>
          <w:szCs w:val="24"/>
        </w:rPr>
        <w:t>para 01 (um) médico clínico geral 8h, autorizado pela Lei Municipal nº 1.</w:t>
      </w:r>
      <w:r w:rsidR="00FC03D4" w:rsidRPr="00F43572">
        <w:rPr>
          <w:rFonts w:ascii="Arial" w:eastAsiaTheme="minorEastAsia" w:hAnsi="Arial" w:cs="Arial"/>
          <w:sz w:val="24"/>
          <w:szCs w:val="24"/>
        </w:rPr>
        <w:t>279</w:t>
      </w:r>
      <w:r w:rsidRPr="00F43572">
        <w:rPr>
          <w:rFonts w:ascii="Arial" w:eastAsiaTheme="minorEastAsia" w:hAnsi="Arial" w:cs="Arial"/>
          <w:sz w:val="24"/>
          <w:szCs w:val="24"/>
        </w:rPr>
        <w:t>/202</w:t>
      </w:r>
      <w:r w:rsidR="00FC03D4" w:rsidRPr="00F43572">
        <w:rPr>
          <w:rFonts w:ascii="Arial" w:eastAsiaTheme="minorEastAsia" w:hAnsi="Arial" w:cs="Arial"/>
          <w:sz w:val="24"/>
          <w:szCs w:val="24"/>
        </w:rPr>
        <w:t>5</w:t>
      </w:r>
      <w:r w:rsidRPr="00F43572">
        <w:rPr>
          <w:rFonts w:ascii="Arial" w:eastAsiaTheme="minorEastAsia" w:hAnsi="Arial" w:cs="Arial"/>
          <w:sz w:val="24"/>
          <w:szCs w:val="24"/>
        </w:rPr>
        <w:t>.</w:t>
      </w:r>
    </w:p>
    <w:p w14:paraId="4E61718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B4D9C65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3B757954" w14:textId="77777777" w:rsidR="00F23BE4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BE26A58" w14:textId="77777777" w:rsidR="00CD1DCB" w:rsidRPr="00F43572" w:rsidRDefault="00CD1DCB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4BC4C8E" w14:textId="77777777" w:rsidR="00F23BE4" w:rsidRPr="00F43572" w:rsidRDefault="00F23BE4" w:rsidP="00C7025E">
      <w:pPr>
        <w:widowControl w:val="0"/>
        <w:numPr>
          <w:ilvl w:val="2"/>
          <w:numId w:val="46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A carga horária será de 08 (oito) horas semanais.</w:t>
      </w:r>
    </w:p>
    <w:p w14:paraId="66D1B089" w14:textId="77777777" w:rsidR="00F23BE4" w:rsidRPr="00F43572" w:rsidRDefault="00F23BE4" w:rsidP="0021350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56E6684" w14:textId="4BC50813" w:rsidR="00F23BE4" w:rsidRPr="00F43572" w:rsidRDefault="00F23BE4" w:rsidP="00C7025E">
      <w:pPr>
        <w:widowControl w:val="0"/>
        <w:numPr>
          <w:ilvl w:val="2"/>
          <w:numId w:val="46"/>
        </w:numPr>
        <w:tabs>
          <w:tab w:val="left" w:pos="1701"/>
        </w:tabs>
        <w:autoSpaceDN w:val="0"/>
        <w:adjustRightInd w:val="0"/>
        <w:spacing w:before="28" w:after="28" w:line="240" w:lineRule="auto"/>
        <w:ind w:firstLine="426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 xml:space="preserve">Será pago, a título de remuneração o valor de 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A11ED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11ED4">
        <w:rPr>
          <w:rFonts w:ascii="Arial" w:eastAsia="Times New Roman" w:hAnsi="Arial" w:cs="Arial"/>
          <w:sz w:val="24"/>
          <w:szCs w:val="24"/>
          <w:lang w:eastAsia="pt-BR"/>
        </w:rPr>
        <w:t>221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55590">
        <w:rPr>
          <w:rFonts w:ascii="Arial" w:eastAsia="Times New Roman" w:hAnsi="Arial" w:cs="Arial"/>
          <w:sz w:val="24"/>
          <w:szCs w:val="24"/>
          <w:lang w:eastAsia="pt-BR"/>
        </w:rPr>
        <w:t>87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55590">
        <w:rPr>
          <w:rFonts w:ascii="Arial" w:eastAsia="Times New Roman" w:hAnsi="Arial" w:cs="Arial"/>
          <w:sz w:val="24"/>
          <w:szCs w:val="24"/>
          <w:lang w:eastAsia="pt-BR"/>
        </w:rPr>
        <w:t>seis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 xml:space="preserve"> mil, </w:t>
      </w:r>
      <w:r w:rsidR="00C55590">
        <w:rPr>
          <w:rFonts w:ascii="Arial" w:eastAsia="Times New Roman" w:hAnsi="Arial" w:cs="Arial"/>
          <w:sz w:val="24"/>
          <w:szCs w:val="24"/>
          <w:lang w:eastAsia="pt-BR"/>
        </w:rPr>
        <w:t>duzentos e vinte e um</w:t>
      </w:r>
      <w:r w:rsidR="00EE24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025E">
        <w:rPr>
          <w:rFonts w:ascii="Arial" w:eastAsia="Times New Roman" w:hAnsi="Arial" w:cs="Arial"/>
          <w:sz w:val="24"/>
          <w:szCs w:val="24"/>
          <w:lang w:eastAsia="pt-BR"/>
        </w:rPr>
        <w:t xml:space="preserve">reais, 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E24C4">
        <w:rPr>
          <w:rFonts w:ascii="Arial" w:eastAsia="Times New Roman" w:hAnsi="Arial" w:cs="Arial"/>
          <w:sz w:val="24"/>
          <w:szCs w:val="24"/>
          <w:lang w:eastAsia="pt-BR"/>
        </w:rPr>
        <w:t>oitenta e sete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 xml:space="preserve"> centavos).</w:t>
      </w:r>
    </w:p>
    <w:p w14:paraId="475F9B43" w14:textId="77777777" w:rsidR="00F23BE4" w:rsidRPr="00F43572" w:rsidRDefault="00F23BE4" w:rsidP="0021350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9D433DB" w14:textId="3D1EEF69" w:rsidR="00F23BE4" w:rsidRPr="00F43572" w:rsidRDefault="00F23BE4" w:rsidP="00C7025E">
      <w:pPr>
        <w:widowControl w:val="0"/>
        <w:numPr>
          <w:ilvl w:val="2"/>
          <w:numId w:val="46"/>
        </w:numPr>
        <w:tabs>
          <w:tab w:val="left" w:pos="1701"/>
        </w:tabs>
        <w:autoSpaceDN w:val="0"/>
        <w:adjustRightInd w:val="0"/>
        <w:spacing w:before="28" w:after="28" w:line="240" w:lineRule="auto"/>
        <w:ind w:firstLine="1440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 xml:space="preserve">A contratação temporária será pelo prazo de </w:t>
      </w:r>
      <w:r w:rsidR="00C7025E">
        <w:rPr>
          <w:rFonts w:ascii="Arial" w:eastAsiaTheme="minorEastAsia" w:hAnsi="Arial" w:cs="Arial"/>
          <w:sz w:val="24"/>
          <w:szCs w:val="24"/>
        </w:rPr>
        <w:t xml:space="preserve">um </w:t>
      </w:r>
      <w:proofErr w:type="gramStart"/>
      <w:r w:rsidR="00C7025E">
        <w:rPr>
          <w:rFonts w:ascii="Arial" w:eastAsiaTheme="minorEastAsia" w:hAnsi="Arial" w:cs="Arial"/>
          <w:sz w:val="24"/>
          <w:szCs w:val="24"/>
        </w:rPr>
        <w:t>ano</w:t>
      </w:r>
      <w:r w:rsidRPr="00F43572">
        <w:rPr>
          <w:rFonts w:ascii="Arial" w:eastAsiaTheme="minorEastAsia" w:hAnsi="Arial" w:cs="Arial"/>
          <w:sz w:val="24"/>
          <w:szCs w:val="24"/>
        </w:rPr>
        <w:t>,  nos</w:t>
      </w:r>
      <w:proofErr w:type="gramEnd"/>
      <w:r w:rsidRPr="00F43572">
        <w:rPr>
          <w:rFonts w:ascii="Arial" w:eastAsiaTheme="minorEastAsia" w:hAnsi="Arial" w:cs="Arial"/>
          <w:sz w:val="24"/>
          <w:szCs w:val="24"/>
        </w:rPr>
        <w:t xml:space="preserve"> termos do art. 233 e seguintes da Lei Municipal nº 062/1998 e o art. 37, IX da CF/88.</w:t>
      </w:r>
    </w:p>
    <w:p w14:paraId="1CD61C39" w14:textId="77777777" w:rsidR="00F23BE4" w:rsidRPr="00F43572" w:rsidRDefault="00F23BE4" w:rsidP="0021350B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D056B01" w14:textId="157D13F9" w:rsidR="00F23BE4" w:rsidRPr="00F43572" w:rsidRDefault="00255ABA" w:rsidP="00255ABA">
      <w:pPr>
        <w:widowControl w:val="0"/>
        <w:numPr>
          <w:ilvl w:val="3"/>
          <w:numId w:val="46"/>
        </w:numPr>
        <w:tabs>
          <w:tab w:val="num" w:pos="0"/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</w:t>
      </w:r>
      <w:r w:rsidR="00F23BE4" w:rsidRPr="00F43572"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33E6FD53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F912B93" w14:textId="56E3CBDE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F43572">
        <w:rPr>
          <w:rFonts w:ascii="Arial" w:eastAsiaTheme="minorEastAsia" w:hAnsi="Arial" w:cs="Arial"/>
          <w:b/>
          <w:sz w:val="24"/>
          <w:szCs w:val="24"/>
        </w:rPr>
        <w:t>1.5 )</w:t>
      </w:r>
      <w:proofErr w:type="gramEnd"/>
      <w:r w:rsidRPr="00F43572">
        <w:rPr>
          <w:rFonts w:ascii="Arial" w:eastAsiaTheme="minorEastAsia" w:hAnsi="Arial" w:cs="Arial"/>
          <w:b/>
          <w:sz w:val="24"/>
          <w:szCs w:val="24"/>
        </w:rPr>
        <w:t xml:space="preserve">                   </w:t>
      </w:r>
      <w:r w:rsidRPr="00F43572">
        <w:rPr>
          <w:rFonts w:ascii="Arial" w:eastAsiaTheme="minorEastAsia" w:hAnsi="Arial" w:cs="Arial"/>
          <w:sz w:val="24"/>
          <w:szCs w:val="24"/>
        </w:rPr>
        <w:t>As inscrições serão realizadas no período de  0</w:t>
      </w:r>
      <w:r w:rsidR="00E03AF0">
        <w:rPr>
          <w:rFonts w:ascii="Arial" w:eastAsiaTheme="minorEastAsia" w:hAnsi="Arial" w:cs="Arial"/>
          <w:sz w:val="24"/>
          <w:szCs w:val="24"/>
        </w:rPr>
        <w:t>7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a  </w:t>
      </w:r>
      <w:r w:rsidR="00852265">
        <w:rPr>
          <w:rFonts w:ascii="Arial" w:eastAsiaTheme="minorEastAsia" w:hAnsi="Arial" w:cs="Arial"/>
          <w:sz w:val="24"/>
          <w:szCs w:val="24"/>
        </w:rPr>
        <w:t>11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de </w:t>
      </w:r>
      <w:r w:rsidR="00852265">
        <w:rPr>
          <w:rFonts w:ascii="Arial" w:eastAsiaTheme="minorEastAsia" w:hAnsi="Arial" w:cs="Arial"/>
          <w:sz w:val="24"/>
          <w:szCs w:val="24"/>
        </w:rPr>
        <w:t>abril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do ano em curso, no horário das 8h às 12h e das 13h às 17h, na Procuradoria Geral do Município, sito na Rua Dorval Antunes Pereira, 950, nesta cidade de Muitos Capões.</w:t>
      </w:r>
    </w:p>
    <w:p w14:paraId="3F4178C0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DC22921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2CB0A67D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FEFD88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1º)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área pública:</w:t>
      </w:r>
    </w:p>
    <w:p w14:paraId="7F52D269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De 0 a 1 ano e onze meses de experiência na área pública: 2 pontos;</w:t>
      </w:r>
    </w:p>
    <w:p w14:paraId="275F13C3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Experiência em Unidade Básica de Saúde Localizada no interior; 3 pontos;</w:t>
      </w:r>
    </w:p>
    <w:p w14:paraId="0585DF02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lastRenderedPageBreak/>
        <w:t>- De 2 anos a 4 anos e onze meses de experiência na área pública: 4 pontos;</w:t>
      </w:r>
    </w:p>
    <w:p w14:paraId="7BC907EB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Mais de 5 anos de experiência na área pública: 5 pontos.</w:t>
      </w:r>
    </w:p>
    <w:p w14:paraId="6A41CB6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92583E3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 xml:space="preserve">2º) </w:t>
      </w:r>
      <w:r w:rsidRPr="00F43572">
        <w:rPr>
          <w:rFonts w:ascii="Arial" w:eastAsiaTheme="minorEastAsia" w:hAnsi="Arial" w:cs="Arial"/>
          <w:sz w:val="24"/>
          <w:szCs w:val="24"/>
        </w:rPr>
        <w:t>área privada:</w:t>
      </w:r>
      <w:r w:rsidRPr="00F43572">
        <w:rPr>
          <w:rFonts w:ascii="Arial" w:eastAsiaTheme="minorEastAsia" w:hAnsi="Arial" w:cs="Arial"/>
          <w:b/>
          <w:sz w:val="24"/>
          <w:szCs w:val="24"/>
        </w:rPr>
        <w:t xml:space="preserve"> </w:t>
      </w:r>
    </w:p>
    <w:p w14:paraId="2F418843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De 0 a 1 ano e onze meses de experiência na área privada: 1 pontos;</w:t>
      </w:r>
    </w:p>
    <w:p w14:paraId="0015424B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De 2 anos a 4 anos e onze meses de experiência na área privada: 2 pontos;</w:t>
      </w:r>
    </w:p>
    <w:p w14:paraId="4A9CE374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Mais de 5 anos de experiência na área privada: 3 pontos.</w:t>
      </w:r>
    </w:p>
    <w:p w14:paraId="7FCEB96C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8AC5B5F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3º)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titulação;</w:t>
      </w:r>
    </w:p>
    <w:p w14:paraId="473A1E28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Pós-graduação (independentemente do número): 1 ponto;</w:t>
      </w:r>
    </w:p>
    <w:p w14:paraId="1BA3CBC9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Mestrado (independentemente do número): 2 pontos;</w:t>
      </w:r>
    </w:p>
    <w:p w14:paraId="75CD9D08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Doutorado (independentemente do número): 3 pontos.</w:t>
      </w:r>
    </w:p>
    <w:p w14:paraId="6C0E32E4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C33FBF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4º)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certificado de capacitações, a partir de 8 horas e após conclusão da graduação;</w:t>
      </w:r>
    </w:p>
    <w:p w14:paraId="18718A62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Até quinze certificados: 0,50 pontos;</w:t>
      </w:r>
    </w:p>
    <w:p w14:paraId="56D69F27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- De dezesseis a trinta certificados: 1 ponto;</w:t>
      </w:r>
    </w:p>
    <w:p w14:paraId="02A474F0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 xml:space="preserve">- Acima de trinta certificados: 1,5 pontos. </w:t>
      </w:r>
    </w:p>
    <w:p w14:paraId="7A26BF86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B8E7B8E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No caso de empate será levado em consideração:</w:t>
      </w:r>
    </w:p>
    <w:p w14:paraId="6426DB83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1º)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maior tempo de serviço na esfera pública;</w:t>
      </w:r>
    </w:p>
    <w:p w14:paraId="41C02421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 xml:space="preserve">2º) </w:t>
      </w:r>
      <w:r w:rsidRPr="00F43572">
        <w:rPr>
          <w:rFonts w:ascii="Arial" w:eastAsiaTheme="minorEastAsia" w:hAnsi="Arial" w:cs="Arial"/>
          <w:sz w:val="24"/>
          <w:szCs w:val="24"/>
        </w:rPr>
        <w:t>maior tempo de serviço na esfera privada;</w:t>
      </w:r>
    </w:p>
    <w:p w14:paraId="0336E347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3º)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maior número de titulação;</w:t>
      </w:r>
    </w:p>
    <w:p w14:paraId="6BB9D3BC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4º)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maior número de certificado de capacitações;</w:t>
      </w:r>
    </w:p>
    <w:p w14:paraId="52FCD54D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 xml:space="preserve">5º) </w:t>
      </w:r>
      <w:r w:rsidRPr="00F43572">
        <w:rPr>
          <w:rFonts w:ascii="Arial" w:eastAsiaTheme="minorEastAsia" w:hAnsi="Arial" w:cs="Arial"/>
          <w:sz w:val="24"/>
          <w:szCs w:val="24"/>
        </w:rPr>
        <w:t>maior tempo de conclusão da graduação;</w:t>
      </w:r>
    </w:p>
    <w:p w14:paraId="488FBB12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 xml:space="preserve">6°) </w:t>
      </w:r>
      <w:r w:rsidRPr="00F43572">
        <w:rPr>
          <w:rFonts w:ascii="Arial" w:eastAsiaTheme="minorEastAsia" w:hAnsi="Arial" w:cs="Arial"/>
          <w:sz w:val="24"/>
          <w:szCs w:val="24"/>
        </w:rPr>
        <w:t>o candidato mais velho.</w:t>
      </w:r>
    </w:p>
    <w:p w14:paraId="4D08820C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A71DE66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5D6DD94D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A364E8A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a)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cópia da carteira de identidade;</w:t>
      </w:r>
    </w:p>
    <w:p w14:paraId="706FEFB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b)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cópia do CPF;</w:t>
      </w:r>
    </w:p>
    <w:p w14:paraId="114CAC7B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c)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documentos conforme itens 2 e 3 deste Edital;</w:t>
      </w:r>
    </w:p>
    <w:p w14:paraId="4581B28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d)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inscrição no Conselho Regional de Medicina do Estado do Rio Grande do Sul;</w:t>
      </w:r>
    </w:p>
    <w:p w14:paraId="1BAB3964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b/>
          <w:sz w:val="24"/>
          <w:szCs w:val="24"/>
        </w:rPr>
        <w:t>e)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preenchimento do formulário constante no anexo I.</w:t>
      </w:r>
    </w:p>
    <w:p w14:paraId="707434F9" w14:textId="77777777" w:rsidR="00EA6059" w:rsidRDefault="00EA6059" w:rsidP="00F23BE4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2C58254" w14:textId="036262C8" w:rsidR="00F23BE4" w:rsidRPr="00F43572" w:rsidRDefault="00F23BE4" w:rsidP="00F23BE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5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 w:rsidRPr="00F43572"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3E25918E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24DC18A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ab/>
      </w:r>
      <w:r w:rsidRPr="00F43572">
        <w:rPr>
          <w:rFonts w:ascii="Arial" w:eastAsiaTheme="minorEastAsia" w:hAnsi="Arial" w:cs="Arial"/>
          <w:sz w:val="24"/>
          <w:szCs w:val="24"/>
        </w:rPr>
        <w:tab/>
      </w:r>
      <w:r w:rsidRPr="00F43572">
        <w:rPr>
          <w:rFonts w:ascii="Arial" w:eastAsiaTheme="minorEastAsia" w:hAnsi="Arial" w:cs="Arial"/>
          <w:sz w:val="24"/>
          <w:szCs w:val="24"/>
        </w:rPr>
        <w:tab/>
      </w:r>
      <w:r w:rsidRPr="00F43572">
        <w:rPr>
          <w:rFonts w:ascii="Arial" w:eastAsia="Times New Roman" w:hAnsi="Arial" w:cs="Arial"/>
          <w:sz w:val="24"/>
          <w:szCs w:val="24"/>
        </w:rPr>
        <w:t>Registre-se e publique-se.</w:t>
      </w:r>
    </w:p>
    <w:p w14:paraId="3C069384" w14:textId="77777777" w:rsidR="00F23BE4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42F33AD" w14:textId="77777777" w:rsidR="00CD1DCB" w:rsidRDefault="00CD1DCB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3860217" w14:textId="77777777" w:rsidR="00CD1DCB" w:rsidRPr="00F43572" w:rsidRDefault="00CD1DCB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355F443" w14:textId="58FA9AA9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</w:rPr>
        <w:t>GABINETE D</w:t>
      </w:r>
      <w:r w:rsidR="00DE28D2">
        <w:rPr>
          <w:rFonts w:ascii="Arial" w:eastAsiaTheme="minorEastAsia" w:hAnsi="Arial" w:cs="Arial"/>
          <w:sz w:val="24"/>
          <w:szCs w:val="24"/>
        </w:rPr>
        <w:t>O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PREFEIT</w:t>
      </w:r>
      <w:r w:rsidR="00DE28D2">
        <w:rPr>
          <w:rFonts w:ascii="Arial" w:eastAsiaTheme="minorEastAsia" w:hAnsi="Arial" w:cs="Arial"/>
          <w:sz w:val="24"/>
          <w:szCs w:val="24"/>
        </w:rPr>
        <w:t>O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DE MUITOS CAPÕES, </w:t>
      </w:r>
      <w:r w:rsidR="00DE28D2">
        <w:rPr>
          <w:rFonts w:ascii="Arial" w:eastAsiaTheme="minorEastAsia" w:hAnsi="Arial" w:cs="Arial"/>
          <w:sz w:val="24"/>
          <w:szCs w:val="24"/>
        </w:rPr>
        <w:t>07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de </w:t>
      </w:r>
      <w:r w:rsidR="00DE28D2">
        <w:rPr>
          <w:rFonts w:ascii="Arial" w:eastAsiaTheme="minorEastAsia" w:hAnsi="Arial" w:cs="Arial"/>
          <w:sz w:val="24"/>
          <w:szCs w:val="24"/>
        </w:rPr>
        <w:t>abril</w:t>
      </w:r>
      <w:r w:rsidRPr="00F43572">
        <w:rPr>
          <w:rFonts w:ascii="Arial" w:eastAsiaTheme="minorEastAsia" w:hAnsi="Arial" w:cs="Arial"/>
          <w:sz w:val="24"/>
          <w:szCs w:val="24"/>
        </w:rPr>
        <w:t xml:space="preserve"> de 202</w:t>
      </w:r>
      <w:r w:rsidR="00DE28D2">
        <w:rPr>
          <w:rFonts w:ascii="Arial" w:eastAsiaTheme="minorEastAsia" w:hAnsi="Arial" w:cs="Arial"/>
          <w:sz w:val="24"/>
          <w:szCs w:val="24"/>
        </w:rPr>
        <w:t>5</w:t>
      </w:r>
      <w:r w:rsidRPr="00F43572">
        <w:rPr>
          <w:rFonts w:ascii="Arial" w:eastAsiaTheme="minorEastAsia" w:hAnsi="Arial" w:cs="Arial"/>
          <w:sz w:val="24"/>
          <w:szCs w:val="24"/>
        </w:rPr>
        <w:t>.</w:t>
      </w:r>
    </w:p>
    <w:p w14:paraId="738888DA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7F6FD38" w14:textId="35DECA69" w:rsidR="00F23BE4" w:rsidRDefault="00F23BE4" w:rsidP="00072C20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noProof/>
          <w:sz w:val="24"/>
          <w:szCs w:val="24"/>
        </w:rPr>
      </w:pPr>
    </w:p>
    <w:p w14:paraId="567CC207" w14:textId="77777777" w:rsidR="00072C20" w:rsidRDefault="00072C20" w:rsidP="00072C20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noProof/>
          <w:sz w:val="24"/>
          <w:szCs w:val="24"/>
        </w:rPr>
      </w:pPr>
    </w:p>
    <w:p w14:paraId="421B2E85" w14:textId="6204D8BC" w:rsidR="00072C20" w:rsidRDefault="00AC3A20" w:rsidP="00072C20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LUCIANO DEBONA</w:t>
      </w:r>
    </w:p>
    <w:p w14:paraId="44087505" w14:textId="52701C09" w:rsidR="00AC3A20" w:rsidRPr="00072C20" w:rsidRDefault="00AC3A20" w:rsidP="00072C20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395D2815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45D78632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7843FA76" w14:textId="7542AA0B" w:rsidR="00F23BE4" w:rsidRDefault="008B058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JULIANA CARVALHO DA SILVA</w:t>
      </w:r>
    </w:p>
    <w:p w14:paraId="36D0CD25" w14:textId="25D1D0FF" w:rsidR="008B0584" w:rsidRPr="008B0584" w:rsidRDefault="006F3CB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Secretário Municipal da Administração</w:t>
      </w:r>
    </w:p>
    <w:p w14:paraId="62EC79F3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250F4D80" w14:textId="77777777" w:rsidR="00F23BE4" w:rsidRPr="00F43572" w:rsidRDefault="00F23BE4" w:rsidP="00F23BE4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  <w:sz w:val="24"/>
          <w:szCs w:val="24"/>
        </w:rPr>
      </w:pPr>
    </w:p>
    <w:p w14:paraId="571CE264" w14:textId="77777777" w:rsidR="00F23BE4" w:rsidRDefault="00F23BE4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1CBEC93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5E74A5B6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52323CBE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7DDDA42E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53C07B0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0AB7DC9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5E82725C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7CF26250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52AFA578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BB12D1E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4428E255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0DF3B3D1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6F3F9E1F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40BE7011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46A46DF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E72BB0B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45FEE9F8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657692D4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C914188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E8F1F16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D57B5BC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7478459A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077FB76B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70413294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EFEA217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CA9BF85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346BF7F1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66AFA382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2DD1F582" w14:textId="77777777" w:rsidR="00F2440B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6CEFFC19" w14:textId="77777777" w:rsidR="00F2440B" w:rsidRPr="00F43572" w:rsidRDefault="00F2440B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  <w:szCs w:val="24"/>
        </w:rPr>
      </w:pPr>
    </w:p>
    <w:p w14:paraId="0A260DB1" w14:textId="77777777" w:rsidR="00F23BE4" w:rsidRPr="00F43572" w:rsidRDefault="00F23BE4" w:rsidP="00F23BE4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0E80056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0F61D68F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3770F468" w14:textId="77777777" w:rsidR="00F23BE4" w:rsidRPr="00F43572" w:rsidRDefault="00F23BE4" w:rsidP="00F23BE4">
      <w:pPr>
        <w:widowControl w:val="0"/>
        <w:numPr>
          <w:ilvl w:val="0"/>
          <w:numId w:val="47"/>
        </w:numPr>
        <w:autoSpaceDN w:val="0"/>
        <w:adjustRightInd w:val="0"/>
        <w:spacing w:before="100" w:beforeAutospacing="1"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035D0610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22BE43D8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783D7980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696B2101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DDE06CB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59B77502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6E10B0B4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1157E793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745BA161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7A4B022B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2A9F163F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42534A5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12617BE8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0DB1E37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312300E5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60DA9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2A6D646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35771904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5078346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C43DF94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2E53816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A57FA1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</w:t>
      </w:r>
    </w:p>
    <w:p w14:paraId="6E1E22F2" w14:textId="77777777" w:rsidR="00F23BE4" w:rsidRPr="00F43572" w:rsidRDefault="00F23BE4" w:rsidP="00F23BE4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  <w:sz w:val="24"/>
          <w:szCs w:val="24"/>
        </w:rPr>
      </w:pPr>
      <w:r w:rsidRPr="00F43572">
        <w:rPr>
          <w:rFonts w:ascii="Arial" w:eastAsiaTheme="minorEastAsia" w:hAnsi="Arial" w:cs="Arial"/>
          <w:sz w:val="24"/>
          <w:szCs w:val="24"/>
          <w:lang w:eastAsia="pt-BR"/>
        </w:rPr>
        <w:t>Assinatura do Candidato</w:t>
      </w:r>
    </w:p>
    <w:p w14:paraId="152F877E" w14:textId="77777777" w:rsidR="00F23BE4" w:rsidRPr="00F43572" w:rsidRDefault="00F23BE4" w:rsidP="00F23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82904C" w14:textId="77777777" w:rsidR="00A66382" w:rsidRPr="00F43572" w:rsidRDefault="00A66382" w:rsidP="00F8728C">
      <w:pPr>
        <w:rPr>
          <w:sz w:val="24"/>
          <w:szCs w:val="24"/>
        </w:rPr>
      </w:pPr>
    </w:p>
    <w:sectPr w:rsidR="00A66382" w:rsidRPr="00F43572" w:rsidSect="00F6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04A6" w14:textId="77777777" w:rsidR="003563B4" w:rsidRDefault="003563B4" w:rsidP="00EF57D5">
      <w:pPr>
        <w:spacing w:after="0" w:line="240" w:lineRule="auto"/>
      </w:pPr>
      <w:r>
        <w:separator/>
      </w:r>
    </w:p>
  </w:endnote>
  <w:endnote w:type="continuationSeparator" w:id="0">
    <w:p w14:paraId="7ED42293" w14:textId="77777777" w:rsidR="003563B4" w:rsidRDefault="003563B4" w:rsidP="00EF57D5">
      <w:pPr>
        <w:spacing w:after="0" w:line="240" w:lineRule="auto"/>
      </w:pPr>
      <w:r>
        <w:continuationSeparator/>
      </w:r>
    </w:p>
  </w:endnote>
  <w:endnote w:type="continuationNotice" w:id="1">
    <w:p w14:paraId="362F100F" w14:textId="77777777" w:rsidR="003563B4" w:rsidRDefault="00356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7E95" w14:textId="77777777" w:rsidR="003563B4" w:rsidRDefault="003563B4" w:rsidP="00EF57D5">
      <w:pPr>
        <w:spacing w:after="0" w:line="240" w:lineRule="auto"/>
      </w:pPr>
      <w:r>
        <w:separator/>
      </w:r>
    </w:p>
  </w:footnote>
  <w:footnote w:type="continuationSeparator" w:id="0">
    <w:p w14:paraId="794397B7" w14:textId="77777777" w:rsidR="003563B4" w:rsidRDefault="003563B4" w:rsidP="00EF57D5">
      <w:pPr>
        <w:spacing w:after="0" w:line="240" w:lineRule="auto"/>
      </w:pPr>
      <w:r>
        <w:continuationSeparator/>
      </w:r>
    </w:p>
  </w:footnote>
  <w:footnote w:type="continuationNotice" w:id="1">
    <w:p w14:paraId="3AE9FEAC" w14:textId="77777777" w:rsidR="003563B4" w:rsidRDefault="00356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1" w:name="_Hlk130907929"/>
                          <w:bookmarkEnd w:id="1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2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3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4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5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0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1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F36107"/>
    <w:multiLevelType w:val="multilevel"/>
    <w:tmpl w:val="46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712723C9"/>
    <w:multiLevelType w:val="multilevel"/>
    <w:tmpl w:val="171A9B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8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5"/>
  </w:num>
  <w:num w:numId="2">
    <w:abstractNumId w:val="68"/>
  </w:num>
  <w:num w:numId="3">
    <w:abstractNumId w:val="60"/>
  </w:num>
  <w:num w:numId="4">
    <w:abstractNumId w:val="53"/>
  </w:num>
  <w:num w:numId="5">
    <w:abstractNumId w:val="66"/>
  </w:num>
  <w:num w:numId="6">
    <w:abstractNumId w:val="75"/>
  </w:num>
  <w:num w:numId="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</w:num>
  <w:num w:numId="9">
    <w:abstractNumId w:val="57"/>
  </w:num>
  <w:num w:numId="1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4"/>
  </w:num>
  <w:num w:numId="13">
    <w:abstractNumId w:val="6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65"/>
  </w:num>
  <w:num w:numId="15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</w:num>
  <w:num w:numId="17">
    <w:abstractNumId w:val="7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8"/>
  </w:num>
  <w:num w:numId="19">
    <w:abstractNumId w:val="5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4"/>
  </w:num>
  <w:num w:numId="26">
    <w:abstractNumId w:val="54"/>
  </w:num>
  <w:num w:numId="27">
    <w:abstractNumId w:val="79"/>
  </w:num>
  <w:num w:numId="28">
    <w:abstractNumId w:val="78"/>
  </w:num>
  <w:num w:numId="2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6"/>
  </w:num>
  <w:num w:numId="32">
    <w:abstractNumId w:val="76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6"/>
  </w:num>
  <w:num w:numId="37">
    <w:abstractNumId w:val="0"/>
  </w:num>
  <w:num w:numId="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</w:num>
  <w:num w:numId="40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69"/>
  </w:num>
  <w:num w:numId="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</w:num>
  <w:num w:numId="46">
    <w:abstractNumId w:val="72"/>
  </w:num>
  <w:num w:numId="4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873"/>
    <w:rsid w:val="00003913"/>
    <w:rsid w:val="00003E17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17E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CB5"/>
    <w:rsid w:val="00011E6B"/>
    <w:rsid w:val="000120AE"/>
    <w:rsid w:val="000120D6"/>
    <w:rsid w:val="000123A0"/>
    <w:rsid w:val="00012919"/>
    <w:rsid w:val="00012E15"/>
    <w:rsid w:val="000131A9"/>
    <w:rsid w:val="000137FA"/>
    <w:rsid w:val="00013840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5EE3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4C4C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4365"/>
    <w:rsid w:val="000343BF"/>
    <w:rsid w:val="00034836"/>
    <w:rsid w:val="00034B80"/>
    <w:rsid w:val="00034C09"/>
    <w:rsid w:val="00034F16"/>
    <w:rsid w:val="00035386"/>
    <w:rsid w:val="00035601"/>
    <w:rsid w:val="00035906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3F1F"/>
    <w:rsid w:val="00043F4E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1DE9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24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57CAB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48E"/>
    <w:rsid w:val="0006250B"/>
    <w:rsid w:val="00062C22"/>
    <w:rsid w:val="00062E20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2C20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7AB"/>
    <w:rsid w:val="00081B8F"/>
    <w:rsid w:val="00081FB9"/>
    <w:rsid w:val="00082193"/>
    <w:rsid w:val="00082523"/>
    <w:rsid w:val="000827BF"/>
    <w:rsid w:val="000828C2"/>
    <w:rsid w:val="00082E25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1E7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6B7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4F0A"/>
    <w:rsid w:val="000950AC"/>
    <w:rsid w:val="000950BD"/>
    <w:rsid w:val="0009569F"/>
    <w:rsid w:val="00095732"/>
    <w:rsid w:val="00095B2E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170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3FA"/>
    <w:rsid w:val="000A5654"/>
    <w:rsid w:val="000A58DE"/>
    <w:rsid w:val="000A5F34"/>
    <w:rsid w:val="000A6220"/>
    <w:rsid w:val="000A7367"/>
    <w:rsid w:val="000A7FBE"/>
    <w:rsid w:val="000A7FE7"/>
    <w:rsid w:val="000B03C2"/>
    <w:rsid w:val="000B0648"/>
    <w:rsid w:val="000B07E0"/>
    <w:rsid w:val="000B0843"/>
    <w:rsid w:val="000B0BB7"/>
    <w:rsid w:val="000B0EB7"/>
    <w:rsid w:val="000B11D0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5F4"/>
    <w:rsid w:val="000C26AB"/>
    <w:rsid w:val="000C28D7"/>
    <w:rsid w:val="000C2D24"/>
    <w:rsid w:val="000C30D6"/>
    <w:rsid w:val="000C3EDB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C80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65"/>
    <w:rsid w:val="000D42CF"/>
    <w:rsid w:val="000D4573"/>
    <w:rsid w:val="000D5230"/>
    <w:rsid w:val="000D57EF"/>
    <w:rsid w:val="000D5BEB"/>
    <w:rsid w:val="000D5C33"/>
    <w:rsid w:val="000D5EEE"/>
    <w:rsid w:val="000D6306"/>
    <w:rsid w:val="000D66FD"/>
    <w:rsid w:val="000D6E18"/>
    <w:rsid w:val="000D6E88"/>
    <w:rsid w:val="000D6EA1"/>
    <w:rsid w:val="000D6EAD"/>
    <w:rsid w:val="000D6EBC"/>
    <w:rsid w:val="000D6FD1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9D"/>
    <w:rsid w:val="000E40FF"/>
    <w:rsid w:val="000E4227"/>
    <w:rsid w:val="000E4744"/>
    <w:rsid w:val="000E4D78"/>
    <w:rsid w:val="000E50B4"/>
    <w:rsid w:val="000E5A0B"/>
    <w:rsid w:val="000E6198"/>
    <w:rsid w:val="000E6D29"/>
    <w:rsid w:val="000E6D88"/>
    <w:rsid w:val="000E7071"/>
    <w:rsid w:val="000E70D1"/>
    <w:rsid w:val="000E74D3"/>
    <w:rsid w:val="000E7513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A39"/>
    <w:rsid w:val="000F4A62"/>
    <w:rsid w:val="000F5256"/>
    <w:rsid w:val="000F54D0"/>
    <w:rsid w:val="000F5500"/>
    <w:rsid w:val="000F591B"/>
    <w:rsid w:val="000F5E4C"/>
    <w:rsid w:val="000F5EBD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FCF"/>
    <w:rsid w:val="001010F4"/>
    <w:rsid w:val="0010129A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3B7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46"/>
    <w:rsid w:val="001174DB"/>
    <w:rsid w:val="00117BCB"/>
    <w:rsid w:val="00117C19"/>
    <w:rsid w:val="00117C3F"/>
    <w:rsid w:val="00117CAD"/>
    <w:rsid w:val="00117E54"/>
    <w:rsid w:val="001204D6"/>
    <w:rsid w:val="001209E4"/>
    <w:rsid w:val="00120B42"/>
    <w:rsid w:val="001211DE"/>
    <w:rsid w:val="001212E1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135E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C9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5FBB"/>
    <w:rsid w:val="0014609A"/>
    <w:rsid w:val="0014623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2E3C"/>
    <w:rsid w:val="00153084"/>
    <w:rsid w:val="001532B0"/>
    <w:rsid w:val="001532BC"/>
    <w:rsid w:val="001532EA"/>
    <w:rsid w:val="00153AC2"/>
    <w:rsid w:val="00153D5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9F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602"/>
    <w:rsid w:val="00173729"/>
    <w:rsid w:val="0017383B"/>
    <w:rsid w:val="00173DE9"/>
    <w:rsid w:val="0017459F"/>
    <w:rsid w:val="00174610"/>
    <w:rsid w:val="0017461D"/>
    <w:rsid w:val="001746FB"/>
    <w:rsid w:val="001747FF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6EF"/>
    <w:rsid w:val="00191790"/>
    <w:rsid w:val="00191862"/>
    <w:rsid w:val="00191896"/>
    <w:rsid w:val="001919DA"/>
    <w:rsid w:val="00191BD8"/>
    <w:rsid w:val="00192193"/>
    <w:rsid w:val="001923AD"/>
    <w:rsid w:val="00192416"/>
    <w:rsid w:val="0019266B"/>
    <w:rsid w:val="001928CE"/>
    <w:rsid w:val="001928F8"/>
    <w:rsid w:val="00192BE6"/>
    <w:rsid w:val="00192F00"/>
    <w:rsid w:val="00192FC1"/>
    <w:rsid w:val="00193E10"/>
    <w:rsid w:val="001943D0"/>
    <w:rsid w:val="001946E3"/>
    <w:rsid w:val="001948C9"/>
    <w:rsid w:val="00194CF2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74F"/>
    <w:rsid w:val="001B489B"/>
    <w:rsid w:val="001B4C73"/>
    <w:rsid w:val="001B5195"/>
    <w:rsid w:val="001B564E"/>
    <w:rsid w:val="001B568C"/>
    <w:rsid w:val="001B56DE"/>
    <w:rsid w:val="001B59D1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401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49D"/>
    <w:rsid w:val="001C49B3"/>
    <w:rsid w:val="001C501D"/>
    <w:rsid w:val="001C5384"/>
    <w:rsid w:val="001C570C"/>
    <w:rsid w:val="001C5A62"/>
    <w:rsid w:val="001C5ACF"/>
    <w:rsid w:val="001C5FD0"/>
    <w:rsid w:val="001C6048"/>
    <w:rsid w:val="001C60DD"/>
    <w:rsid w:val="001C61D1"/>
    <w:rsid w:val="001C6802"/>
    <w:rsid w:val="001C6B48"/>
    <w:rsid w:val="001C6BC6"/>
    <w:rsid w:val="001C6C22"/>
    <w:rsid w:val="001C71D5"/>
    <w:rsid w:val="001C7411"/>
    <w:rsid w:val="001C7AA3"/>
    <w:rsid w:val="001C7CC9"/>
    <w:rsid w:val="001D0585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4180"/>
    <w:rsid w:val="001D45A9"/>
    <w:rsid w:val="001D48D8"/>
    <w:rsid w:val="001D4CC8"/>
    <w:rsid w:val="001D4E0F"/>
    <w:rsid w:val="001D5048"/>
    <w:rsid w:val="001D50C9"/>
    <w:rsid w:val="001D55EB"/>
    <w:rsid w:val="001D5D07"/>
    <w:rsid w:val="001D5E05"/>
    <w:rsid w:val="001D6052"/>
    <w:rsid w:val="001D6156"/>
    <w:rsid w:val="001D61EF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C26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4417"/>
    <w:rsid w:val="001E4746"/>
    <w:rsid w:val="001E4BF3"/>
    <w:rsid w:val="001E4D1D"/>
    <w:rsid w:val="001E4D6F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38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6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55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1CC"/>
    <w:rsid w:val="00206AD9"/>
    <w:rsid w:val="00206B3C"/>
    <w:rsid w:val="00207346"/>
    <w:rsid w:val="002074B4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268A"/>
    <w:rsid w:val="002131FE"/>
    <w:rsid w:val="0021340B"/>
    <w:rsid w:val="0021350B"/>
    <w:rsid w:val="00213575"/>
    <w:rsid w:val="00213818"/>
    <w:rsid w:val="00213B36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019"/>
    <w:rsid w:val="002316AF"/>
    <w:rsid w:val="002317D2"/>
    <w:rsid w:val="00231F36"/>
    <w:rsid w:val="00232098"/>
    <w:rsid w:val="00232198"/>
    <w:rsid w:val="00232600"/>
    <w:rsid w:val="002326B7"/>
    <w:rsid w:val="00232709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4E69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28B1"/>
    <w:rsid w:val="00243201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D08"/>
    <w:rsid w:val="00254D70"/>
    <w:rsid w:val="00254EDC"/>
    <w:rsid w:val="00254FA2"/>
    <w:rsid w:val="00255491"/>
    <w:rsid w:val="00255ABA"/>
    <w:rsid w:val="00255BE1"/>
    <w:rsid w:val="00255F49"/>
    <w:rsid w:val="00256653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6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A5B"/>
    <w:rsid w:val="00293B28"/>
    <w:rsid w:val="00293D67"/>
    <w:rsid w:val="002946C9"/>
    <w:rsid w:val="00294E34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442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69"/>
    <w:rsid w:val="002B0B88"/>
    <w:rsid w:val="002B0D7C"/>
    <w:rsid w:val="002B0EFB"/>
    <w:rsid w:val="002B1418"/>
    <w:rsid w:val="002B2605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1B7"/>
    <w:rsid w:val="002C120F"/>
    <w:rsid w:val="002C1A80"/>
    <w:rsid w:val="002C1CB9"/>
    <w:rsid w:val="002C24B9"/>
    <w:rsid w:val="002C2923"/>
    <w:rsid w:val="002C2CEC"/>
    <w:rsid w:val="002C3013"/>
    <w:rsid w:val="002C341A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8"/>
    <w:rsid w:val="002C756C"/>
    <w:rsid w:val="002C792B"/>
    <w:rsid w:val="002C7AA9"/>
    <w:rsid w:val="002C7AE3"/>
    <w:rsid w:val="002D00FB"/>
    <w:rsid w:val="002D01AC"/>
    <w:rsid w:val="002D0279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5C1"/>
    <w:rsid w:val="002F07BB"/>
    <w:rsid w:val="002F07E1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874"/>
    <w:rsid w:val="002F2A49"/>
    <w:rsid w:val="002F30A7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3183"/>
    <w:rsid w:val="00303422"/>
    <w:rsid w:val="00303969"/>
    <w:rsid w:val="00303B12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A8C"/>
    <w:rsid w:val="003120F2"/>
    <w:rsid w:val="00313180"/>
    <w:rsid w:val="003134FE"/>
    <w:rsid w:val="003135CB"/>
    <w:rsid w:val="00313AE7"/>
    <w:rsid w:val="00313FF5"/>
    <w:rsid w:val="0031461B"/>
    <w:rsid w:val="00314D59"/>
    <w:rsid w:val="00315255"/>
    <w:rsid w:val="0031603E"/>
    <w:rsid w:val="0031605F"/>
    <w:rsid w:val="0031758C"/>
    <w:rsid w:val="00317B48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B6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3C0"/>
    <w:rsid w:val="00333A7B"/>
    <w:rsid w:val="00333F35"/>
    <w:rsid w:val="00333F36"/>
    <w:rsid w:val="003343A6"/>
    <w:rsid w:val="003343C2"/>
    <w:rsid w:val="00334A8A"/>
    <w:rsid w:val="00334BD6"/>
    <w:rsid w:val="00334C0E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61D6"/>
    <w:rsid w:val="00336220"/>
    <w:rsid w:val="0033623E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476C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3F44"/>
    <w:rsid w:val="00354341"/>
    <w:rsid w:val="00354A12"/>
    <w:rsid w:val="00355537"/>
    <w:rsid w:val="0035588A"/>
    <w:rsid w:val="00355D3F"/>
    <w:rsid w:val="00355F44"/>
    <w:rsid w:val="00356384"/>
    <w:rsid w:val="003563B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5D0"/>
    <w:rsid w:val="003647BE"/>
    <w:rsid w:val="00364A3A"/>
    <w:rsid w:val="00364AF7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C45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235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1E0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3CE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02"/>
    <w:rsid w:val="00380DC5"/>
    <w:rsid w:val="00380E32"/>
    <w:rsid w:val="0038108F"/>
    <w:rsid w:val="00381660"/>
    <w:rsid w:val="00381735"/>
    <w:rsid w:val="0038197D"/>
    <w:rsid w:val="003819A2"/>
    <w:rsid w:val="00381A2C"/>
    <w:rsid w:val="00381E2E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D3B"/>
    <w:rsid w:val="003926B3"/>
    <w:rsid w:val="00392719"/>
    <w:rsid w:val="00392781"/>
    <w:rsid w:val="0039284A"/>
    <w:rsid w:val="00392938"/>
    <w:rsid w:val="00392F2A"/>
    <w:rsid w:val="003933EA"/>
    <w:rsid w:val="0039378D"/>
    <w:rsid w:val="00393BA0"/>
    <w:rsid w:val="003942A7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296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01E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E45"/>
    <w:rsid w:val="003D017C"/>
    <w:rsid w:val="003D039A"/>
    <w:rsid w:val="003D04BF"/>
    <w:rsid w:val="003D0D21"/>
    <w:rsid w:val="003D0FE3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83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4A1C"/>
    <w:rsid w:val="003F50C6"/>
    <w:rsid w:val="003F524D"/>
    <w:rsid w:val="003F5450"/>
    <w:rsid w:val="003F589D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4C1"/>
    <w:rsid w:val="004067DD"/>
    <w:rsid w:val="00406882"/>
    <w:rsid w:val="0040720A"/>
    <w:rsid w:val="0040756F"/>
    <w:rsid w:val="00407AE9"/>
    <w:rsid w:val="004105A6"/>
    <w:rsid w:val="00410611"/>
    <w:rsid w:val="00410634"/>
    <w:rsid w:val="00410677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CDA"/>
    <w:rsid w:val="00411E6C"/>
    <w:rsid w:val="00411FF1"/>
    <w:rsid w:val="00412157"/>
    <w:rsid w:val="0041216A"/>
    <w:rsid w:val="004121D5"/>
    <w:rsid w:val="004121E4"/>
    <w:rsid w:val="004125F9"/>
    <w:rsid w:val="00412810"/>
    <w:rsid w:val="004129EC"/>
    <w:rsid w:val="00412ABE"/>
    <w:rsid w:val="00412F67"/>
    <w:rsid w:val="00413B6C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35D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954"/>
    <w:rsid w:val="00417A2B"/>
    <w:rsid w:val="00417B4C"/>
    <w:rsid w:val="00417BD5"/>
    <w:rsid w:val="00417CA8"/>
    <w:rsid w:val="004202B9"/>
    <w:rsid w:val="0042037D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3F1"/>
    <w:rsid w:val="004259B0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165"/>
    <w:rsid w:val="0043227E"/>
    <w:rsid w:val="00432791"/>
    <w:rsid w:val="00432A01"/>
    <w:rsid w:val="00432B3C"/>
    <w:rsid w:val="00433783"/>
    <w:rsid w:val="004337E0"/>
    <w:rsid w:val="00433C56"/>
    <w:rsid w:val="004341E4"/>
    <w:rsid w:val="0043420E"/>
    <w:rsid w:val="004349B1"/>
    <w:rsid w:val="004349CF"/>
    <w:rsid w:val="0043561B"/>
    <w:rsid w:val="00436109"/>
    <w:rsid w:val="0043616F"/>
    <w:rsid w:val="004361A9"/>
    <w:rsid w:val="004365E1"/>
    <w:rsid w:val="00436781"/>
    <w:rsid w:val="00436A82"/>
    <w:rsid w:val="00436C5E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477E3"/>
    <w:rsid w:val="004507F2"/>
    <w:rsid w:val="00450E5A"/>
    <w:rsid w:val="00450E9B"/>
    <w:rsid w:val="00451173"/>
    <w:rsid w:val="0045192A"/>
    <w:rsid w:val="004520DC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1BF"/>
    <w:rsid w:val="00460364"/>
    <w:rsid w:val="004603D4"/>
    <w:rsid w:val="00460DB9"/>
    <w:rsid w:val="00460FD2"/>
    <w:rsid w:val="004612A0"/>
    <w:rsid w:val="0046131F"/>
    <w:rsid w:val="00461321"/>
    <w:rsid w:val="00461DE9"/>
    <w:rsid w:val="00462260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714"/>
    <w:rsid w:val="00471968"/>
    <w:rsid w:val="00471D0D"/>
    <w:rsid w:val="00471D69"/>
    <w:rsid w:val="00471DD2"/>
    <w:rsid w:val="00472050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1AB"/>
    <w:rsid w:val="00482292"/>
    <w:rsid w:val="004832C3"/>
    <w:rsid w:val="00483497"/>
    <w:rsid w:val="00483917"/>
    <w:rsid w:val="00484756"/>
    <w:rsid w:val="004857B1"/>
    <w:rsid w:val="0048582A"/>
    <w:rsid w:val="004858AF"/>
    <w:rsid w:val="00485FD6"/>
    <w:rsid w:val="004864DE"/>
    <w:rsid w:val="0048683B"/>
    <w:rsid w:val="00486846"/>
    <w:rsid w:val="0048685C"/>
    <w:rsid w:val="00486DB8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D11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559D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25D"/>
    <w:rsid w:val="004A02A0"/>
    <w:rsid w:val="004A05D6"/>
    <w:rsid w:val="004A0E6C"/>
    <w:rsid w:val="004A1975"/>
    <w:rsid w:val="004A1B4E"/>
    <w:rsid w:val="004A1B8D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884"/>
    <w:rsid w:val="004C69DD"/>
    <w:rsid w:val="004C6A37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9B9"/>
    <w:rsid w:val="004D0B0E"/>
    <w:rsid w:val="004D1185"/>
    <w:rsid w:val="004D12A5"/>
    <w:rsid w:val="004D135E"/>
    <w:rsid w:val="004D15CD"/>
    <w:rsid w:val="004D1636"/>
    <w:rsid w:val="004D1814"/>
    <w:rsid w:val="004D2138"/>
    <w:rsid w:val="004D2670"/>
    <w:rsid w:val="004D2B0B"/>
    <w:rsid w:val="004D2ECB"/>
    <w:rsid w:val="004D3171"/>
    <w:rsid w:val="004D323E"/>
    <w:rsid w:val="004D361E"/>
    <w:rsid w:val="004D36E6"/>
    <w:rsid w:val="004D3704"/>
    <w:rsid w:val="004D3879"/>
    <w:rsid w:val="004D38E7"/>
    <w:rsid w:val="004D3923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2B5F"/>
    <w:rsid w:val="004E30F2"/>
    <w:rsid w:val="004E3308"/>
    <w:rsid w:val="004E333F"/>
    <w:rsid w:val="004E36F4"/>
    <w:rsid w:val="004E371C"/>
    <w:rsid w:val="004E3D58"/>
    <w:rsid w:val="004E3D6B"/>
    <w:rsid w:val="004E4246"/>
    <w:rsid w:val="004E4724"/>
    <w:rsid w:val="004E4E0E"/>
    <w:rsid w:val="004E4F86"/>
    <w:rsid w:val="004E596B"/>
    <w:rsid w:val="004E5E6C"/>
    <w:rsid w:val="004E64F0"/>
    <w:rsid w:val="004E686B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DCD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349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1EAE"/>
    <w:rsid w:val="00502528"/>
    <w:rsid w:val="00502ABA"/>
    <w:rsid w:val="0050339C"/>
    <w:rsid w:val="005035B4"/>
    <w:rsid w:val="00503819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450"/>
    <w:rsid w:val="005075EF"/>
    <w:rsid w:val="005078B2"/>
    <w:rsid w:val="005078BA"/>
    <w:rsid w:val="00507A46"/>
    <w:rsid w:val="00507B71"/>
    <w:rsid w:val="005102B0"/>
    <w:rsid w:val="005103AB"/>
    <w:rsid w:val="005105B6"/>
    <w:rsid w:val="0051083F"/>
    <w:rsid w:val="00510943"/>
    <w:rsid w:val="00510A7F"/>
    <w:rsid w:val="00510CCC"/>
    <w:rsid w:val="00510FEB"/>
    <w:rsid w:val="00511229"/>
    <w:rsid w:val="00511721"/>
    <w:rsid w:val="00511742"/>
    <w:rsid w:val="005117E8"/>
    <w:rsid w:val="00511B3B"/>
    <w:rsid w:val="00511BF9"/>
    <w:rsid w:val="005120CC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07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27E39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06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A2D"/>
    <w:rsid w:val="00535B0E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962"/>
    <w:rsid w:val="00541CFD"/>
    <w:rsid w:val="00541FE8"/>
    <w:rsid w:val="005421F3"/>
    <w:rsid w:val="0054252A"/>
    <w:rsid w:val="005427A2"/>
    <w:rsid w:val="00542C7E"/>
    <w:rsid w:val="00543064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36"/>
    <w:rsid w:val="005459C4"/>
    <w:rsid w:val="00545E69"/>
    <w:rsid w:val="005462EA"/>
    <w:rsid w:val="0054648D"/>
    <w:rsid w:val="00546965"/>
    <w:rsid w:val="00546BE9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635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237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37F"/>
    <w:rsid w:val="005655B8"/>
    <w:rsid w:val="00565DE4"/>
    <w:rsid w:val="00565E10"/>
    <w:rsid w:val="00565F81"/>
    <w:rsid w:val="00566040"/>
    <w:rsid w:val="005660E4"/>
    <w:rsid w:val="00566C90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56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85"/>
    <w:rsid w:val="005864F8"/>
    <w:rsid w:val="00586C13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F11"/>
    <w:rsid w:val="00591063"/>
    <w:rsid w:val="0059106A"/>
    <w:rsid w:val="0059157A"/>
    <w:rsid w:val="0059161D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5C1"/>
    <w:rsid w:val="005947AE"/>
    <w:rsid w:val="00594B77"/>
    <w:rsid w:val="00594BD3"/>
    <w:rsid w:val="00595E34"/>
    <w:rsid w:val="0059628C"/>
    <w:rsid w:val="005965AD"/>
    <w:rsid w:val="005966E2"/>
    <w:rsid w:val="0059688D"/>
    <w:rsid w:val="00596B92"/>
    <w:rsid w:val="00596BCD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6A9"/>
    <w:rsid w:val="005A2B7A"/>
    <w:rsid w:val="005A2ED2"/>
    <w:rsid w:val="005A2F33"/>
    <w:rsid w:val="005A316C"/>
    <w:rsid w:val="005A3434"/>
    <w:rsid w:val="005A417A"/>
    <w:rsid w:val="005A4743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6C1"/>
    <w:rsid w:val="005B4854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A90"/>
    <w:rsid w:val="005C4EDA"/>
    <w:rsid w:val="005C5524"/>
    <w:rsid w:val="005C564C"/>
    <w:rsid w:val="005C571C"/>
    <w:rsid w:val="005C6241"/>
    <w:rsid w:val="005C63F9"/>
    <w:rsid w:val="005C68A5"/>
    <w:rsid w:val="005C6A6E"/>
    <w:rsid w:val="005C70E2"/>
    <w:rsid w:val="005C7205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C12"/>
    <w:rsid w:val="005D2EC5"/>
    <w:rsid w:val="005D2FC3"/>
    <w:rsid w:val="005D360F"/>
    <w:rsid w:val="005D3954"/>
    <w:rsid w:val="005D3D53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C50"/>
    <w:rsid w:val="005D6E9C"/>
    <w:rsid w:val="005D6FD5"/>
    <w:rsid w:val="005D7147"/>
    <w:rsid w:val="005D78BA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567"/>
    <w:rsid w:val="005E37D8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522B"/>
    <w:rsid w:val="005F5DBC"/>
    <w:rsid w:val="005F60D9"/>
    <w:rsid w:val="005F6242"/>
    <w:rsid w:val="005F6287"/>
    <w:rsid w:val="005F6481"/>
    <w:rsid w:val="005F6629"/>
    <w:rsid w:val="005F66AC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60D"/>
    <w:rsid w:val="006007D4"/>
    <w:rsid w:val="00600E48"/>
    <w:rsid w:val="0060158D"/>
    <w:rsid w:val="006016DD"/>
    <w:rsid w:val="0060171A"/>
    <w:rsid w:val="0060172F"/>
    <w:rsid w:val="00601C02"/>
    <w:rsid w:val="00601C7C"/>
    <w:rsid w:val="00602030"/>
    <w:rsid w:val="00602049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769"/>
    <w:rsid w:val="006049C7"/>
    <w:rsid w:val="00604EEC"/>
    <w:rsid w:val="00604FA4"/>
    <w:rsid w:val="00605174"/>
    <w:rsid w:val="006052A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E18"/>
    <w:rsid w:val="00611F86"/>
    <w:rsid w:val="00612306"/>
    <w:rsid w:val="00612412"/>
    <w:rsid w:val="00612458"/>
    <w:rsid w:val="00612642"/>
    <w:rsid w:val="00613411"/>
    <w:rsid w:val="0061376C"/>
    <w:rsid w:val="00613A3E"/>
    <w:rsid w:val="00613E8F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181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62F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1AA8"/>
    <w:rsid w:val="006328C0"/>
    <w:rsid w:val="00632D17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33E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8D9"/>
    <w:rsid w:val="00645CBC"/>
    <w:rsid w:val="00647246"/>
    <w:rsid w:val="0064779B"/>
    <w:rsid w:val="006477B0"/>
    <w:rsid w:val="00647D78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454"/>
    <w:rsid w:val="00657A1D"/>
    <w:rsid w:val="00657A39"/>
    <w:rsid w:val="00657AEB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ACA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429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E52"/>
    <w:rsid w:val="006841ED"/>
    <w:rsid w:val="00684458"/>
    <w:rsid w:val="006846F2"/>
    <w:rsid w:val="006847C4"/>
    <w:rsid w:val="0068482F"/>
    <w:rsid w:val="00684893"/>
    <w:rsid w:val="00684916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3EC"/>
    <w:rsid w:val="0069359D"/>
    <w:rsid w:val="00693803"/>
    <w:rsid w:val="00693E7C"/>
    <w:rsid w:val="00693F2E"/>
    <w:rsid w:val="0069418B"/>
    <w:rsid w:val="0069435E"/>
    <w:rsid w:val="00694479"/>
    <w:rsid w:val="006949F3"/>
    <w:rsid w:val="00695083"/>
    <w:rsid w:val="0069622C"/>
    <w:rsid w:val="00696247"/>
    <w:rsid w:val="006963D1"/>
    <w:rsid w:val="00696D8E"/>
    <w:rsid w:val="00696FBB"/>
    <w:rsid w:val="006971F7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3BE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BFE"/>
    <w:rsid w:val="006B6F82"/>
    <w:rsid w:val="006B7057"/>
    <w:rsid w:val="006B74A6"/>
    <w:rsid w:val="006B7803"/>
    <w:rsid w:val="006B790F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5CD"/>
    <w:rsid w:val="006C188D"/>
    <w:rsid w:val="006C18F6"/>
    <w:rsid w:val="006C1B05"/>
    <w:rsid w:val="006C1CCD"/>
    <w:rsid w:val="006C1D26"/>
    <w:rsid w:val="006C2024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A1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A12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A47"/>
    <w:rsid w:val="006D2EDB"/>
    <w:rsid w:val="006D37C9"/>
    <w:rsid w:val="006D39C6"/>
    <w:rsid w:val="006D3E34"/>
    <w:rsid w:val="006D40D7"/>
    <w:rsid w:val="006D4527"/>
    <w:rsid w:val="006D4E03"/>
    <w:rsid w:val="006D5279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CDE"/>
    <w:rsid w:val="006E6DAC"/>
    <w:rsid w:val="006E6E7D"/>
    <w:rsid w:val="006E713D"/>
    <w:rsid w:val="006E7397"/>
    <w:rsid w:val="006E7405"/>
    <w:rsid w:val="006E79D5"/>
    <w:rsid w:val="006E7E18"/>
    <w:rsid w:val="006F0435"/>
    <w:rsid w:val="006F05CB"/>
    <w:rsid w:val="006F05DE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DC2"/>
    <w:rsid w:val="006F2E66"/>
    <w:rsid w:val="006F2FC3"/>
    <w:rsid w:val="006F3325"/>
    <w:rsid w:val="006F34B1"/>
    <w:rsid w:val="006F3638"/>
    <w:rsid w:val="006F3BC2"/>
    <w:rsid w:val="006F3CB4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75A"/>
    <w:rsid w:val="00703939"/>
    <w:rsid w:val="00703ABA"/>
    <w:rsid w:val="00703B40"/>
    <w:rsid w:val="00703CBB"/>
    <w:rsid w:val="00704338"/>
    <w:rsid w:val="0070436E"/>
    <w:rsid w:val="00704559"/>
    <w:rsid w:val="007045B2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6A6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A59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0C8"/>
    <w:rsid w:val="00727157"/>
    <w:rsid w:val="00727164"/>
    <w:rsid w:val="00727459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896"/>
    <w:rsid w:val="007319EA"/>
    <w:rsid w:val="00731D83"/>
    <w:rsid w:val="00731F8F"/>
    <w:rsid w:val="0073208E"/>
    <w:rsid w:val="00732370"/>
    <w:rsid w:val="00732846"/>
    <w:rsid w:val="007329F4"/>
    <w:rsid w:val="00732DEE"/>
    <w:rsid w:val="00732F17"/>
    <w:rsid w:val="0073333E"/>
    <w:rsid w:val="00733AB1"/>
    <w:rsid w:val="00733BA6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404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3F7F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763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6BF"/>
    <w:rsid w:val="007528CE"/>
    <w:rsid w:val="00752A99"/>
    <w:rsid w:val="00752B02"/>
    <w:rsid w:val="00752B5F"/>
    <w:rsid w:val="00752ECA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74C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5FB"/>
    <w:rsid w:val="00764644"/>
    <w:rsid w:val="00764654"/>
    <w:rsid w:val="007649C7"/>
    <w:rsid w:val="00765047"/>
    <w:rsid w:val="0076525F"/>
    <w:rsid w:val="00765994"/>
    <w:rsid w:val="00765BDD"/>
    <w:rsid w:val="00765E43"/>
    <w:rsid w:val="00766072"/>
    <w:rsid w:val="00766639"/>
    <w:rsid w:val="007669B6"/>
    <w:rsid w:val="00766A09"/>
    <w:rsid w:val="00766B20"/>
    <w:rsid w:val="00766B46"/>
    <w:rsid w:val="0076727F"/>
    <w:rsid w:val="007672F5"/>
    <w:rsid w:val="007678E2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562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9D9"/>
    <w:rsid w:val="00792BE3"/>
    <w:rsid w:val="00792E07"/>
    <w:rsid w:val="00793221"/>
    <w:rsid w:val="0079328B"/>
    <w:rsid w:val="00793F09"/>
    <w:rsid w:val="007941ED"/>
    <w:rsid w:val="00794336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0C06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01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6F8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83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C39"/>
    <w:rsid w:val="007B4F8A"/>
    <w:rsid w:val="007B4FF9"/>
    <w:rsid w:val="007B52F4"/>
    <w:rsid w:val="007B5542"/>
    <w:rsid w:val="007B5580"/>
    <w:rsid w:val="007B5B90"/>
    <w:rsid w:val="007B5C3E"/>
    <w:rsid w:val="007B5C5D"/>
    <w:rsid w:val="007B6565"/>
    <w:rsid w:val="007C02A1"/>
    <w:rsid w:val="007C02D2"/>
    <w:rsid w:val="007C078D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99B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8BE"/>
    <w:rsid w:val="007D2A25"/>
    <w:rsid w:val="007D2F51"/>
    <w:rsid w:val="007D3082"/>
    <w:rsid w:val="007D3A94"/>
    <w:rsid w:val="007D3C28"/>
    <w:rsid w:val="007D3EFF"/>
    <w:rsid w:val="007D3FCE"/>
    <w:rsid w:val="007D3FEA"/>
    <w:rsid w:val="007D4BCF"/>
    <w:rsid w:val="007D517D"/>
    <w:rsid w:val="007D5956"/>
    <w:rsid w:val="007D5DD1"/>
    <w:rsid w:val="007D63E2"/>
    <w:rsid w:val="007D64F4"/>
    <w:rsid w:val="007D693D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D7B2A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7AC"/>
    <w:rsid w:val="007E3DCA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1582"/>
    <w:rsid w:val="007F1585"/>
    <w:rsid w:val="007F2A2F"/>
    <w:rsid w:val="007F2B85"/>
    <w:rsid w:val="007F5031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405"/>
    <w:rsid w:val="00800512"/>
    <w:rsid w:val="00800631"/>
    <w:rsid w:val="00800A89"/>
    <w:rsid w:val="00800EC3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BAB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01D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AEE"/>
    <w:rsid w:val="00813CD3"/>
    <w:rsid w:val="00813F3B"/>
    <w:rsid w:val="00814514"/>
    <w:rsid w:val="008145F2"/>
    <w:rsid w:val="008148BD"/>
    <w:rsid w:val="00814929"/>
    <w:rsid w:val="00814D60"/>
    <w:rsid w:val="00815255"/>
    <w:rsid w:val="0081532B"/>
    <w:rsid w:val="0081547F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C88"/>
    <w:rsid w:val="00816D97"/>
    <w:rsid w:val="008170EF"/>
    <w:rsid w:val="0081740C"/>
    <w:rsid w:val="0081768B"/>
    <w:rsid w:val="0081786F"/>
    <w:rsid w:val="008178B3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C"/>
    <w:rsid w:val="0082522A"/>
    <w:rsid w:val="00825278"/>
    <w:rsid w:val="0082568E"/>
    <w:rsid w:val="0082591A"/>
    <w:rsid w:val="00825B20"/>
    <w:rsid w:val="00825CE3"/>
    <w:rsid w:val="00825E39"/>
    <w:rsid w:val="00826620"/>
    <w:rsid w:val="0082724B"/>
    <w:rsid w:val="008273BD"/>
    <w:rsid w:val="00827546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91F"/>
    <w:rsid w:val="00833A02"/>
    <w:rsid w:val="00833B95"/>
    <w:rsid w:val="00833E42"/>
    <w:rsid w:val="008344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265"/>
    <w:rsid w:val="008526BD"/>
    <w:rsid w:val="00852CA4"/>
    <w:rsid w:val="00853121"/>
    <w:rsid w:val="00853544"/>
    <w:rsid w:val="00853954"/>
    <w:rsid w:val="00853B67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4050"/>
    <w:rsid w:val="0087406D"/>
    <w:rsid w:val="00874411"/>
    <w:rsid w:val="0087459B"/>
    <w:rsid w:val="00874A30"/>
    <w:rsid w:val="00874A90"/>
    <w:rsid w:val="00874B36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60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66"/>
    <w:rsid w:val="008A3D72"/>
    <w:rsid w:val="008A3E41"/>
    <w:rsid w:val="008A4182"/>
    <w:rsid w:val="008A50D8"/>
    <w:rsid w:val="008A5116"/>
    <w:rsid w:val="008A5326"/>
    <w:rsid w:val="008A5336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2E7"/>
    <w:rsid w:val="008B0584"/>
    <w:rsid w:val="008B08B0"/>
    <w:rsid w:val="008B095C"/>
    <w:rsid w:val="008B0D9C"/>
    <w:rsid w:val="008B0DB7"/>
    <w:rsid w:val="008B0EEC"/>
    <w:rsid w:val="008B0F3E"/>
    <w:rsid w:val="008B1035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4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F37"/>
    <w:rsid w:val="008C0037"/>
    <w:rsid w:val="008C0122"/>
    <w:rsid w:val="008C11C9"/>
    <w:rsid w:val="008C1728"/>
    <w:rsid w:val="008C29B0"/>
    <w:rsid w:val="008C2DC5"/>
    <w:rsid w:val="008C32CA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385"/>
    <w:rsid w:val="008C55C8"/>
    <w:rsid w:val="008C5BB9"/>
    <w:rsid w:val="008C5F84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41C2"/>
    <w:rsid w:val="008D43D2"/>
    <w:rsid w:val="008D45E7"/>
    <w:rsid w:val="008D485C"/>
    <w:rsid w:val="008D4AE5"/>
    <w:rsid w:val="008D4B46"/>
    <w:rsid w:val="008D4B51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6FD7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5FD"/>
    <w:rsid w:val="008F1B9E"/>
    <w:rsid w:val="008F1C1B"/>
    <w:rsid w:val="008F1C6B"/>
    <w:rsid w:val="008F3884"/>
    <w:rsid w:val="008F397A"/>
    <w:rsid w:val="008F3DC1"/>
    <w:rsid w:val="008F45AD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68F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8F7E4F"/>
    <w:rsid w:val="00900048"/>
    <w:rsid w:val="0090062A"/>
    <w:rsid w:val="0090065D"/>
    <w:rsid w:val="0090065E"/>
    <w:rsid w:val="00900913"/>
    <w:rsid w:val="009009A9"/>
    <w:rsid w:val="009009FB"/>
    <w:rsid w:val="00900C09"/>
    <w:rsid w:val="0090113A"/>
    <w:rsid w:val="0090122A"/>
    <w:rsid w:val="0090157F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9F5"/>
    <w:rsid w:val="00907B12"/>
    <w:rsid w:val="00907DA0"/>
    <w:rsid w:val="00907E2E"/>
    <w:rsid w:val="00910121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1EDD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017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3E"/>
    <w:rsid w:val="00924D85"/>
    <w:rsid w:val="00924DB2"/>
    <w:rsid w:val="00924E6E"/>
    <w:rsid w:val="009250D9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5623"/>
    <w:rsid w:val="0093597C"/>
    <w:rsid w:val="00935ABC"/>
    <w:rsid w:val="00935C5B"/>
    <w:rsid w:val="00935ECA"/>
    <w:rsid w:val="00936953"/>
    <w:rsid w:val="00936998"/>
    <w:rsid w:val="00936A0F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9FD"/>
    <w:rsid w:val="00944A42"/>
    <w:rsid w:val="00945957"/>
    <w:rsid w:val="00945981"/>
    <w:rsid w:val="00945C62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520"/>
    <w:rsid w:val="009506A6"/>
    <w:rsid w:val="0095096E"/>
    <w:rsid w:val="00950EA1"/>
    <w:rsid w:val="00951073"/>
    <w:rsid w:val="00951461"/>
    <w:rsid w:val="009514BE"/>
    <w:rsid w:val="00951645"/>
    <w:rsid w:val="00951936"/>
    <w:rsid w:val="00951C1B"/>
    <w:rsid w:val="00951EA4"/>
    <w:rsid w:val="00951FDB"/>
    <w:rsid w:val="0095270D"/>
    <w:rsid w:val="00952F6A"/>
    <w:rsid w:val="009534D6"/>
    <w:rsid w:val="009537B4"/>
    <w:rsid w:val="00953855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738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53C5"/>
    <w:rsid w:val="009654C7"/>
    <w:rsid w:val="00965508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249"/>
    <w:rsid w:val="009723D9"/>
    <w:rsid w:val="0097273F"/>
    <w:rsid w:val="009727A5"/>
    <w:rsid w:val="009728CF"/>
    <w:rsid w:val="00972922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70DB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84E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94"/>
    <w:rsid w:val="009A11B7"/>
    <w:rsid w:val="009A1650"/>
    <w:rsid w:val="009A2091"/>
    <w:rsid w:val="009A21F9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349C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724D"/>
    <w:rsid w:val="009C74D8"/>
    <w:rsid w:val="009C76A0"/>
    <w:rsid w:val="009C76DC"/>
    <w:rsid w:val="009C7962"/>
    <w:rsid w:val="009C7974"/>
    <w:rsid w:val="009C7A39"/>
    <w:rsid w:val="009C7E2B"/>
    <w:rsid w:val="009C7FCB"/>
    <w:rsid w:val="009D022B"/>
    <w:rsid w:val="009D056A"/>
    <w:rsid w:val="009D06FC"/>
    <w:rsid w:val="009D0C79"/>
    <w:rsid w:val="009D0FA4"/>
    <w:rsid w:val="009D1216"/>
    <w:rsid w:val="009D122D"/>
    <w:rsid w:val="009D1A74"/>
    <w:rsid w:val="009D1B3A"/>
    <w:rsid w:val="009D1C4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9A9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96C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398"/>
    <w:rsid w:val="00A034DC"/>
    <w:rsid w:val="00A03EA9"/>
    <w:rsid w:val="00A040F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850"/>
    <w:rsid w:val="00A05AB8"/>
    <w:rsid w:val="00A05D19"/>
    <w:rsid w:val="00A05D2E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1ED4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56C"/>
    <w:rsid w:val="00A24852"/>
    <w:rsid w:val="00A24A0A"/>
    <w:rsid w:val="00A25560"/>
    <w:rsid w:val="00A2577F"/>
    <w:rsid w:val="00A2581B"/>
    <w:rsid w:val="00A263A0"/>
    <w:rsid w:val="00A266AA"/>
    <w:rsid w:val="00A269D9"/>
    <w:rsid w:val="00A26A76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DC1"/>
    <w:rsid w:val="00A30FAC"/>
    <w:rsid w:val="00A3130D"/>
    <w:rsid w:val="00A31643"/>
    <w:rsid w:val="00A316CA"/>
    <w:rsid w:val="00A31D9C"/>
    <w:rsid w:val="00A31ED2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C0A"/>
    <w:rsid w:val="00A40F1B"/>
    <w:rsid w:val="00A40F54"/>
    <w:rsid w:val="00A41436"/>
    <w:rsid w:val="00A415F3"/>
    <w:rsid w:val="00A416D7"/>
    <w:rsid w:val="00A41BA7"/>
    <w:rsid w:val="00A41D22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4D9"/>
    <w:rsid w:val="00A46A20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64F"/>
    <w:rsid w:val="00A56769"/>
    <w:rsid w:val="00A5687D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B73"/>
    <w:rsid w:val="00A60C4F"/>
    <w:rsid w:val="00A61001"/>
    <w:rsid w:val="00A618B1"/>
    <w:rsid w:val="00A62B44"/>
    <w:rsid w:val="00A630B7"/>
    <w:rsid w:val="00A6342D"/>
    <w:rsid w:val="00A6359B"/>
    <w:rsid w:val="00A6382F"/>
    <w:rsid w:val="00A63AC9"/>
    <w:rsid w:val="00A63DF2"/>
    <w:rsid w:val="00A63EEB"/>
    <w:rsid w:val="00A64839"/>
    <w:rsid w:val="00A64962"/>
    <w:rsid w:val="00A64BEF"/>
    <w:rsid w:val="00A6529A"/>
    <w:rsid w:val="00A65BB7"/>
    <w:rsid w:val="00A65EC7"/>
    <w:rsid w:val="00A660DC"/>
    <w:rsid w:val="00A66202"/>
    <w:rsid w:val="00A66382"/>
    <w:rsid w:val="00A663F2"/>
    <w:rsid w:val="00A66FF6"/>
    <w:rsid w:val="00A6704C"/>
    <w:rsid w:val="00A671DD"/>
    <w:rsid w:val="00A6738A"/>
    <w:rsid w:val="00A67559"/>
    <w:rsid w:val="00A67563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88F"/>
    <w:rsid w:val="00A72CBA"/>
    <w:rsid w:val="00A72D58"/>
    <w:rsid w:val="00A731BB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2F5"/>
    <w:rsid w:val="00A804AE"/>
    <w:rsid w:val="00A804F9"/>
    <w:rsid w:val="00A808EF"/>
    <w:rsid w:val="00A80B20"/>
    <w:rsid w:val="00A80CF8"/>
    <w:rsid w:val="00A81666"/>
    <w:rsid w:val="00A8180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0FC8"/>
    <w:rsid w:val="00AA12FF"/>
    <w:rsid w:val="00AA15AD"/>
    <w:rsid w:val="00AA1657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52A6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3E2"/>
    <w:rsid w:val="00AA7465"/>
    <w:rsid w:val="00AA7537"/>
    <w:rsid w:val="00AA7559"/>
    <w:rsid w:val="00AA791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71"/>
    <w:rsid w:val="00AB7AB7"/>
    <w:rsid w:val="00AB7BAB"/>
    <w:rsid w:val="00AB7CD3"/>
    <w:rsid w:val="00AB7E95"/>
    <w:rsid w:val="00AB7F0A"/>
    <w:rsid w:val="00AC00B4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20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10"/>
    <w:rsid w:val="00AC5CB0"/>
    <w:rsid w:val="00AC5E8C"/>
    <w:rsid w:val="00AC61ED"/>
    <w:rsid w:val="00AC6539"/>
    <w:rsid w:val="00AC6F49"/>
    <w:rsid w:val="00AC75D2"/>
    <w:rsid w:val="00AC7BF6"/>
    <w:rsid w:val="00AC7F33"/>
    <w:rsid w:val="00AD0228"/>
    <w:rsid w:val="00AD03A0"/>
    <w:rsid w:val="00AD04B7"/>
    <w:rsid w:val="00AD04F3"/>
    <w:rsid w:val="00AD06B1"/>
    <w:rsid w:val="00AD083F"/>
    <w:rsid w:val="00AD0A2B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3A1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AF7DD2"/>
    <w:rsid w:val="00B002F6"/>
    <w:rsid w:val="00B00BB5"/>
    <w:rsid w:val="00B00CBB"/>
    <w:rsid w:val="00B01361"/>
    <w:rsid w:val="00B01A04"/>
    <w:rsid w:val="00B01CCF"/>
    <w:rsid w:val="00B01F47"/>
    <w:rsid w:val="00B023CE"/>
    <w:rsid w:val="00B02436"/>
    <w:rsid w:val="00B02B02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7D5"/>
    <w:rsid w:val="00B067EC"/>
    <w:rsid w:val="00B068CB"/>
    <w:rsid w:val="00B06C16"/>
    <w:rsid w:val="00B06C9C"/>
    <w:rsid w:val="00B07392"/>
    <w:rsid w:val="00B074D1"/>
    <w:rsid w:val="00B07897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4DD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4F23"/>
    <w:rsid w:val="00B155D4"/>
    <w:rsid w:val="00B15874"/>
    <w:rsid w:val="00B15A28"/>
    <w:rsid w:val="00B15BEB"/>
    <w:rsid w:val="00B15C9A"/>
    <w:rsid w:val="00B15D32"/>
    <w:rsid w:val="00B15E42"/>
    <w:rsid w:val="00B15F2F"/>
    <w:rsid w:val="00B160B8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0CD"/>
    <w:rsid w:val="00B2398B"/>
    <w:rsid w:val="00B23ABC"/>
    <w:rsid w:val="00B23D22"/>
    <w:rsid w:val="00B23DF6"/>
    <w:rsid w:val="00B2453C"/>
    <w:rsid w:val="00B245D7"/>
    <w:rsid w:val="00B25393"/>
    <w:rsid w:val="00B2554B"/>
    <w:rsid w:val="00B25CA6"/>
    <w:rsid w:val="00B25EAB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4C6"/>
    <w:rsid w:val="00B32EBE"/>
    <w:rsid w:val="00B32F99"/>
    <w:rsid w:val="00B33328"/>
    <w:rsid w:val="00B33A69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32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881"/>
    <w:rsid w:val="00B51F2E"/>
    <w:rsid w:val="00B524BC"/>
    <w:rsid w:val="00B52BDC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8A1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493E"/>
    <w:rsid w:val="00B649D7"/>
    <w:rsid w:val="00B652C9"/>
    <w:rsid w:val="00B655A9"/>
    <w:rsid w:val="00B6576D"/>
    <w:rsid w:val="00B65A9F"/>
    <w:rsid w:val="00B65FA4"/>
    <w:rsid w:val="00B660CD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3C4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653"/>
    <w:rsid w:val="00B85878"/>
    <w:rsid w:val="00B85926"/>
    <w:rsid w:val="00B861B5"/>
    <w:rsid w:val="00B86218"/>
    <w:rsid w:val="00B86526"/>
    <w:rsid w:val="00B869C2"/>
    <w:rsid w:val="00B86D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0F9B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08"/>
    <w:rsid w:val="00BA578C"/>
    <w:rsid w:val="00BA591C"/>
    <w:rsid w:val="00BA5A47"/>
    <w:rsid w:val="00BA5C24"/>
    <w:rsid w:val="00BA5E2A"/>
    <w:rsid w:val="00BA5ED2"/>
    <w:rsid w:val="00BA60C3"/>
    <w:rsid w:val="00BA6389"/>
    <w:rsid w:val="00BA649D"/>
    <w:rsid w:val="00BA6CFE"/>
    <w:rsid w:val="00BA71FA"/>
    <w:rsid w:val="00BA73EA"/>
    <w:rsid w:val="00BA76F7"/>
    <w:rsid w:val="00BA7C81"/>
    <w:rsid w:val="00BA7D89"/>
    <w:rsid w:val="00BB07E7"/>
    <w:rsid w:val="00BB0D56"/>
    <w:rsid w:val="00BB0DC8"/>
    <w:rsid w:val="00BB17A8"/>
    <w:rsid w:val="00BB1D18"/>
    <w:rsid w:val="00BB1DDF"/>
    <w:rsid w:val="00BB2201"/>
    <w:rsid w:val="00BB2382"/>
    <w:rsid w:val="00BB27EC"/>
    <w:rsid w:val="00BB282B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B94"/>
    <w:rsid w:val="00BC2C9A"/>
    <w:rsid w:val="00BC2F4D"/>
    <w:rsid w:val="00BC35A7"/>
    <w:rsid w:val="00BC3A44"/>
    <w:rsid w:val="00BC3EA0"/>
    <w:rsid w:val="00BC3EFF"/>
    <w:rsid w:val="00BC3F73"/>
    <w:rsid w:val="00BC42A6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2242"/>
    <w:rsid w:val="00BE2263"/>
    <w:rsid w:val="00BE2822"/>
    <w:rsid w:val="00BE2B99"/>
    <w:rsid w:val="00BE2BA3"/>
    <w:rsid w:val="00BE2BA7"/>
    <w:rsid w:val="00BE321B"/>
    <w:rsid w:val="00BE38F4"/>
    <w:rsid w:val="00BE44A1"/>
    <w:rsid w:val="00BE44B4"/>
    <w:rsid w:val="00BE4D3A"/>
    <w:rsid w:val="00BE4E96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E7CC3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145"/>
    <w:rsid w:val="00BF4595"/>
    <w:rsid w:val="00BF4A0A"/>
    <w:rsid w:val="00BF520F"/>
    <w:rsid w:val="00BF5368"/>
    <w:rsid w:val="00BF560A"/>
    <w:rsid w:val="00BF57EC"/>
    <w:rsid w:val="00BF5A36"/>
    <w:rsid w:val="00BF5E78"/>
    <w:rsid w:val="00BF6460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478"/>
    <w:rsid w:val="00C018A5"/>
    <w:rsid w:val="00C019C4"/>
    <w:rsid w:val="00C01B8B"/>
    <w:rsid w:val="00C01C23"/>
    <w:rsid w:val="00C01DA6"/>
    <w:rsid w:val="00C0221E"/>
    <w:rsid w:val="00C023F1"/>
    <w:rsid w:val="00C029A9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9E0"/>
    <w:rsid w:val="00C15020"/>
    <w:rsid w:val="00C154B5"/>
    <w:rsid w:val="00C1564D"/>
    <w:rsid w:val="00C15B0F"/>
    <w:rsid w:val="00C16525"/>
    <w:rsid w:val="00C1712F"/>
    <w:rsid w:val="00C1715F"/>
    <w:rsid w:val="00C171B1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9B3"/>
    <w:rsid w:val="00C20C89"/>
    <w:rsid w:val="00C20CE2"/>
    <w:rsid w:val="00C21705"/>
    <w:rsid w:val="00C21CF1"/>
    <w:rsid w:val="00C221F7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C6E"/>
    <w:rsid w:val="00C23DA0"/>
    <w:rsid w:val="00C23ED6"/>
    <w:rsid w:val="00C23F56"/>
    <w:rsid w:val="00C2411E"/>
    <w:rsid w:val="00C2470D"/>
    <w:rsid w:val="00C24D41"/>
    <w:rsid w:val="00C2506B"/>
    <w:rsid w:val="00C2510A"/>
    <w:rsid w:val="00C25490"/>
    <w:rsid w:val="00C25549"/>
    <w:rsid w:val="00C256B0"/>
    <w:rsid w:val="00C25AC3"/>
    <w:rsid w:val="00C2603D"/>
    <w:rsid w:val="00C261FC"/>
    <w:rsid w:val="00C268B1"/>
    <w:rsid w:val="00C26B4A"/>
    <w:rsid w:val="00C26CE6"/>
    <w:rsid w:val="00C27284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A7A"/>
    <w:rsid w:val="00C32D7A"/>
    <w:rsid w:val="00C3304F"/>
    <w:rsid w:val="00C33100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9B3"/>
    <w:rsid w:val="00C37C2D"/>
    <w:rsid w:val="00C4045A"/>
    <w:rsid w:val="00C4056D"/>
    <w:rsid w:val="00C406CB"/>
    <w:rsid w:val="00C40BD0"/>
    <w:rsid w:val="00C40DDB"/>
    <w:rsid w:val="00C4119C"/>
    <w:rsid w:val="00C415F9"/>
    <w:rsid w:val="00C4174B"/>
    <w:rsid w:val="00C417EB"/>
    <w:rsid w:val="00C41C87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3FA0"/>
    <w:rsid w:val="00C4441B"/>
    <w:rsid w:val="00C445A8"/>
    <w:rsid w:val="00C449CB"/>
    <w:rsid w:val="00C44E9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466F"/>
    <w:rsid w:val="00C547F0"/>
    <w:rsid w:val="00C54A7D"/>
    <w:rsid w:val="00C54CF6"/>
    <w:rsid w:val="00C54D2F"/>
    <w:rsid w:val="00C54DCE"/>
    <w:rsid w:val="00C54E37"/>
    <w:rsid w:val="00C55590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4AD"/>
    <w:rsid w:val="00C625B4"/>
    <w:rsid w:val="00C628C5"/>
    <w:rsid w:val="00C629FC"/>
    <w:rsid w:val="00C632A3"/>
    <w:rsid w:val="00C63B8A"/>
    <w:rsid w:val="00C63DFE"/>
    <w:rsid w:val="00C6452B"/>
    <w:rsid w:val="00C64607"/>
    <w:rsid w:val="00C64851"/>
    <w:rsid w:val="00C6491B"/>
    <w:rsid w:val="00C64965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FE5"/>
    <w:rsid w:val="00C671F5"/>
    <w:rsid w:val="00C67446"/>
    <w:rsid w:val="00C6782F"/>
    <w:rsid w:val="00C67BE7"/>
    <w:rsid w:val="00C67CE8"/>
    <w:rsid w:val="00C67D6C"/>
    <w:rsid w:val="00C70044"/>
    <w:rsid w:val="00C7025E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421"/>
    <w:rsid w:val="00C958EB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C3A"/>
    <w:rsid w:val="00CA08DE"/>
    <w:rsid w:val="00CA0D84"/>
    <w:rsid w:val="00CA1103"/>
    <w:rsid w:val="00CA17DE"/>
    <w:rsid w:val="00CA18DE"/>
    <w:rsid w:val="00CA20AF"/>
    <w:rsid w:val="00CA26E0"/>
    <w:rsid w:val="00CA27CC"/>
    <w:rsid w:val="00CA2DCB"/>
    <w:rsid w:val="00CA2F74"/>
    <w:rsid w:val="00CA33DE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6A1A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25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02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59"/>
    <w:rsid w:val="00CC1873"/>
    <w:rsid w:val="00CC1A2C"/>
    <w:rsid w:val="00CC1AB9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6FF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3F3"/>
    <w:rsid w:val="00CD1C60"/>
    <w:rsid w:val="00CD1DCB"/>
    <w:rsid w:val="00CD1FC3"/>
    <w:rsid w:val="00CD205F"/>
    <w:rsid w:val="00CD23E0"/>
    <w:rsid w:val="00CD2809"/>
    <w:rsid w:val="00CD2930"/>
    <w:rsid w:val="00CD2A59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062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1DD6"/>
    <w:rsid w:val="00CF2270"/>
    <w:rsid w:val="00CF2A2D"/>
    <w:rsid w:val="00CF2AA8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1C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189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76E7"/>
    <w:rsid w:val="00D077BA"/>
    <w:rsid w:val="00D07D58"/>
    <w:rsid w:val="00D07F98"/>
    <w:rsid w:val="00D07FA2"/>
    <w:rsid w:val="00D104B9"/>
    <w:rsid w:val="00D10630"/>
    <w:rsid w:val="00D10A2C"/>
    <w:rsid w:val="00D115A2"/>
    <w:rsid w:val="00D11B63"/>
    <w:rsid w:val="00D11C6A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24D"/>
    <w:rsid w:val="00D2180F"/>
    <w:rsid w:val="00D21999"/>
    <w:rsid w:val="00D21D48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2E1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67DB"/>
    <w:rsid w:val="00D36CFB"/>
    <w:rsid w:val="00D3708D"/>
    <w:rsid w:val="00D37595"/>
    <w:rsid w:val="00D37A16"/>
    <w:rsid w:val="00D37AC0"/>
    <w:rsid w:val="00D37BD3"/>
    <w:rsid w:val="00D37D8F"/>
    <w:rsid w:val="00D37E2F"/>
    <w:rsid w:val="00D403E9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51E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1D3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2242"/>
    <w:rsid w:val="00D72329"/>
    <w:rsid w:val="00D728B4"/>
    <w:rsid w:val="00D72BE2"/>
    <w:rsid w:val="00D72C08"/>
    <w:rsid w:val="00D72CE4"/>
    <w:rsid w:val="00D72D42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B01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BAE"/>
    <w:rsid w:val="00D81E77"/>
    <w:rsid w:val="00D822AB"/>
    <w:rsid w:val="00D82766"/>
    <w:rsid w:val="00D82A8D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AAE"/>
    <w:rsid w:val="00DB1FCA"/>
    <w:rsid w:val="00DB2814"/>
    <w:rsid w:val="00DB292E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4EBE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5FB7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1FA3"/>
    <w:rsid w:val="00DE2189"/>
    <w:rsid w:val="00DE28D2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71"/>
    <w:rsid w:val="00DF76B3"/>
    <w:rsid w:val="00E002FD"/>
    <w:rsid w:val="00E00647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AF0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83A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B15"/>
    <w:rsid w:val="00E144DE"/>
    <w:rsid w:val="00E14573"/>
    <w:rsid w:val="00E146BF"/>
    <w:rsid w:val="00E147C8"/>
    <w:rsid w:val="00E14820"/>
    <w:rsid w:val="00E14EF8"/>
    <w:rsid w:val="00E1502C"/>
    <w:rsid w:val="00E15057"/>
    <w:rsid w:val="00E157A7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659"/>
    <w:rsid w:val="00E20A10"/>
    <w:rsid w:val="00E20BD8"/>
    <w:rsid w:val="00E2116D"/>
    <w:rsid w:val="00E21723"/>
    <w:rsid w:val="00E21B03"/>
    <w:rsid w:val="00E21BCA"/>
    <w:rsid w:val="00E22358"/>
    <w:rsid w:val="00E2238E"/>
    <w:rsid w:val="00E225BB"/>
    <w:rsid w:val="00E22804"/>
    <w:rsid w:val="00E22EE7"/>
    <w:rsid w:val="00E23340"/>
    <w:rsid w:val="00E2346A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7141"/>
    <w:rsid w:val="00E2745C"/>
    <w:rsid w:val="00E277FD"/>
    <w:rsid w:val="00E279C6"/>
    <w:rsid w:val="00E279D5"/>
    <w:rsid w:val="00E27C4B"/>
    <w:rsid w:val="00E27CAE"/>
    <w:rsid w:val="00E30060"/>
    <w:rsid w:val="00E300F7"/>
    <w:rsid w:val="00E30732"/>
    <w:rsid w:val="00E30E07"/>
    <w:rsid w:val="00E317DC"/>
    <w:rsid w:val="00E31841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3CC1"/>
    <w:rsid w:val="00E3445F"/>
    <w:rsid w:val="00E35012"/>
    <w:rsid w:val="00E350BB"/>
    <w:rsid w:val="00E351D4"/>
    <w:rsid w:val="00E352B1"/>
    <w:rsid w:val="00E35328"/>
    <w:rsid w:val="00E354D3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BE5"/>
    <w:rsid w:val="00E420BD"/>
    <w:rsid w:val="00E4289D"/>
    <w:rsid w:val="00E42F0A"/>
    <w:rsid w:val="00E42F33"/>
    <w:rsid w:val="00E4326A"/>
    <w:rsid w:val="00E43306"/>
    <w:rsid w:val="00E439AC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B00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717"/>
    <w:rsid w:val="00E54D45"/>
    <w:rsid w:val="00E54DDF"/>
    <w:rsid w:val="00E5502A"/>
    <w:rsid w:val="00E55151"/>
    <w:rsid w:val="00E5539E"/>
    <w:rsid w:val="00E55ACA"/>
    <w:rsid w:val="00E55E1C"/>
    <w:rsid w:val="00E55F79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0ECB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93"/>
    <w:rsid w:val="00E849D1"/>
    <w:rsid w:val="00E84DF5"/>
    <w:rsid w:val="00E84E67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0FCF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059"/>
    <w:rsid w:val="00EA6761"/>
    <w:rsid w:val="00EA6B3A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A94"/>
    <w:rsid w:val="00EB0C02"/>
    <w:rsid w:val="00EB0C0A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B5"/>
    <w:rsid w:val="00EB45DD"/>
    <w:rsid w:val="00EB493A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416"/>
    <w:rsid w:val="00EB76A6"/>
    <w:rsid w:val="00EB76D2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DE3"/>
    <w:rsid w:val="00EC7DEE"/>
    <w:rsid w:val="00ED02FF"/>
    <w:rsid w:val="00ED0496"/>
    <w:rsid w:val="00ED0BAC"/>
    <w:rsid w:val="00ED0CD4"/>
    <w:rsid w:val="00ED10A8"/>
    <w:rsid w:val="00ED1165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4C4"/>
    <w:rsid w:val="00EE2565"/>
    <w:rsid w:val="00EE2643"/>
    <w:rsid w:val="00EE2790"/>
    <w:rsid w:val="00EE2A57"/>
    <w:rsid w:val="00EE2FDB"/>
    <w:rsid w:val="00EE39DF"/>
    <w:rsid w:val="00EE3DD3"/>
    <w:rsid w:val="00EE4559"/>
    <w:rsid w:val="00EE45E3"/>
    <w:rsid w:val="00EE50AB"/>
    <w:rsid w:val="00EE51E2"/>
    <w:rsid w:val="00EE5224"/>
    <w:rsid w:val="00EE54A5"/>
    <w:rsid w:val="00EE59D8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096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27D6"/>
    <w:rsid w:val="00EF2958"/>
    <w:rsid w:val="00EF2E9D"/>
    <w:rsid w:val="00EF3956"/>
    <w:rsid w:val="00EF3FCF"/>
    <w:rsid w:val="00EF3FD0"/>
    <w:rsid w:val="00EF46B4"/>
    <w:rsid w:val="00EF4997"/>
    <w:rsid w:val="00EF4D14"/>
    <w:rsid w:val="00EF5044"/>
    <w:rsid w:val="00EF526B"/>
    <w:rsid w:val="00EF5330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3C1"/>
    <w:rsid w:val="00EF7623"/>
    <w:rsid w:val="00EF7A7D"/>
    <w:rsid w:val="00F00115"/>
    <w:rsid w:val="00F00438"/>
    <w:rsid w:val="00F004E1"/>
    <w:rsid w:val="00F0098B"/>
    <w:rsid w:val="00F00AF9"/>
    <w:rsid w:val="00F00BC2"/>
    <w:rsid w:val="00F00D4D"/>
    <w:rsid w:val="00F00DC4"/>
    <w:rsid w:val="00F01204"/>
    <w:rsid w:val="00F012D4"/>
    <w:rsid w:val="00F01613"/>
    <w:rsid w:val="00F01666"/>
    <w:rsid w:val="00F016C9"/>
    <w:rsid w:val="00F01898"/>
    <w:rsid w:val="00F024B4"/>
    <w:rsid w:val="00F02646"/>
    <w:rsid w:val="00F02D23"/>
    <w:rsid w:val="00F02F0D"/>
    <w:rsid w:val="00F03007"/>
    <w:rsid w:val="00F03217"/>
    <w:rsid w:val="00F03245"/>
    <w:rsid w:val="00F033A1"/>
    <w:rsid w:val="00F037CE"/>
    <w:rsid w:val="00F03AB8"/>
    <w:rsid w:val="00F03B1A"/>
    <w:rsid w:val="00F03D02"/>
    <w:rsid w:val="00F04013"/>
    <w:rsid w:val="00F044E6"/>
    <w:rsid w:val="00F0508D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31"/>
    <w:rsid w:val="00F12A4B"/>
    <w:rsid w:val="00F12B3E"/>
    <w:rsid w:val="00F12B7D"/>
    <w:rsid w:val="00F12E00"/>
    <w:rsid w:val="00F12EDE"/>
    <w:rsid w:val="00F1308C"/>
    <w:rsid w:val="00F13196"/>
    <w:rsid w:val="00F13375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75E"/>
    <w:rsid w:val="00F17BBF"/>
    <w:rsid w:val="00F17DB7"/>
    <w:rsid w:val="00F203AD"/>
    <w:rsid w:val="00F20CF8"/>
    <w:rsid w:val="00F20E0B"/>
    <w:rsid w:val="00F20EA6"/>
    <w:rsid w:val="00F21218"/>
    <w:rsid w:val="00F218C4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BE4"/>
    <w:rsid w:val="00F23C47"/>
    <w:rsid w:val="00F23D20"/>
    <w:rsid w:val="00F23FC6"/>
    <w:rsid w:val="00F24035"/>
    <w:rsid w:val="00F2440B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27B9D"/>
    <w:rsid w:val="00F3051B"/>
    <w:rsid w:val="00F3077D"/>
    <w:rsid w:val="00F30C00"/>
    <w:rsid w:val="00F30F0C"/>
    <w:rsid w:val="00F31114"/>
    <w:rsid w:val="00F31150"/>
    <w:rsid w:val="00F31265"/>
    <w:rsid w:val="00F31947"/>
    <w:rsid w:val="00F31B64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811"/>
    <w:rsid w:val="00F34E8A"/>
    <w:rsid w:val="00F3527A"/>
    <w:rsid w:val="00F35479"/>
    <w:rsid w:val="00F355F3"/>
    <w:rsid w:val="00F35BC4"/>
    <w:rsid w:val="00F35F0E"/>
    <w:rsid w:val="00F369FD"/>
    <w:rsid w:val="00F36ABB"/>
    <w:rsid w:val="00F36C03"/>
    <w:rsid w:val="00F36C68"/>
    <w:rsid w:val="00F4017A"/>
    <w:rsid w:val="00F404EA"/>
    <w:rsid w:val="00F40955"/>
    <w:rsid w:val="00F40B18"/>
    <w:rsid w:val="00F40EAB"/>
    <w:rsid w:val="00F41169"/>
    <w:rsid w:val="00F4145B"/>
    <w:rsid w:val="00F414CF"/>
    <w:rsid w:val="00F417BD"/>
    <w:rsid w:val="00F41AF3"/>
    <w:rsid w:val="00F41B41"/>
    <w:rsid w:val="00F42805"/>
    <w:rsid w:val="00F42ABF"/>
    <w:rsid w:val="00F43572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5633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F8"/>
    <w:rsid w:val="00F57B99"/>
    <w:rsid w:val="00F57C15"/>
    <w:rsid w:val="00F57EEB"/>
    <w:rsid w:val="00F6014A"/>
    <w:rsid w:val="00F6023E"/>
    <w:rsid w:val="00F602A6"/>
    <w:rsid w:val="00F60562"/>
    <w:rsid w:val="00F609E4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92D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6C9D"/>
    <w:rsid w:val="00F7700D"/>
    <w:rsid w:val="00F771E1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28C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28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6C7"/>
    <w:rsid w:val="00FB4D65"/>
    <w:rsid w:val="00FB4F99"/>
    <w:rsid w:val="00FB5099"/>
    <w:rsid w:val="00FB5306"/>
    <w:rsid w:val="00FB55B8"/>
    <w:rsid w:val="00FB5938"/>
    <w:rsid w:val="00FB5C08"/>
    <w:rsid w:val="00FB60EE"/>
    <w:rsid w:val="00FB6129"/>
    <w:rsid w:val="00FB6BA2"/>
    <w:rsid w:val="00FB6D4C"/>
    <w:rsid w:val="00FB702B"/>
    <w:rsid w:val="00FB70AA"/>
    <w:rsid w:val="00FB70F3"/>
    <w:rsid w:val="00FB71DE"/>
    <w:rsid w:val="00FB7C73"/>
    <w:rsid w:val="00FC03D4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535"/>
    <w:rsid w:val="00FC3C2A"/>
    <w:rsid w:val="00FC3F5A"/>
    <w:rsid w:val="00FC3F7A"/>
    <w:rsid w:val="00FC4952"/>
    <w:rsid w:val="00FC49F2"/>
    <w:rsid w:val="00FC4A33"/>
    <w:rsid w:val="00FC532F"/>
    <w:rsid w:val="00FC5536"/>
    <w:rsid w:val="00FC5879"/>
    <w:rsid w:val="00FC58BA"/>
    <w:rsid w:val="00FC58D2"/>
    <w:rsid w:val="00FC5DC9"/>
    <w:rsid w:val="00FC5F32"/>
    <w:rsid w:val="00FC5F9A"/>
    <w:rsid w:val="00FC5FC0"/>
    <w:rsid w:val="00FC5FCF"/>
    <w:rsid w:val="00FC645D"/>
    <w:rsid w:val="00FC6809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49FC"/>
    <w:rsid w:val="00FD5367"/>
    <w:rsid w:val="00FD545A"/>
    <w:rsid w:val="00FD58B2"/>
    <w:rsid w:val="00FD5A16"/>
    <w:rsid w:val="00FD5BB3"/>
    <w:rsid w:val="00FD5D62"/>
    <w:rsid w:val="00FD61AF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8F7"/>
    <w:rsid w:val="00FE4434"/>
    <w:rsid w:val="00FE4493"/>
    <w:rsid w:val="00FE4688"/>
    <w:rsid w:val="00FE48AA"/>
    <w:rsid w:val="00FE4B04"/>
    <w:rsid w:val="00FE4D20"/>
    <w:rsid w:val="00FE4D7E"/>
    <w:rsid w:val="00FE4E31"/>
    <w:rsid w:val="00FE4F2B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C15"/>
    <w:rsid w:val="00FF01F5"/>
    <w:rsid w:val="00FF04D3"/>
    <w:rsid w:val="00FF079E"/>
    <w:rsid w:val="00FF0C09"/>
    <w:rsid w:val="00FF10C3"/>
    <w:rsid w:val="00FF10DA"/>
    <w:rsid w:val="00FF1142"/>
    <w:rsid w:val="00FF12B4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UnresolvedMention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3A4E-241F-4AAC-A264-4FBE5ED4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Pedagogico SMEC</cp:lastModifiedBy>
  <cp:revision>2</cp:revision>
  <cp:lastPrinted>2025-04-03T13:28:00Z</cp:lastPrinted>
  <dcterms:created xsi:type="dcterms:W3CDTF">2025-04-08T12:08:00Z</dcterms:created>
  <dcterms:modified xsi:type="dcterms:W3CDTF">2025-04-08T12:08:00Z</dcterms:modified>
</cp:coreProperties>
</file>