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7A8C" w14:textId="77777777" w:rsidR="003B662C" w:rsidRDefault="003B662C" w:rsidP="003B662C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zh-CN"/>
        </w:rPr>
      </w:pPr>
    </w:p>
    <w:p w14:paraId="3323A58C" w14:textId="28D9C0BB" w:rsidR="003B662C" w:rsidRPr="003B662C" w:rsidRDefault="003B662C" w:rsidP="003B662C">
      <w:pPr>
        <w:suppressAutoHyphens/>
        <w:spacing w:after="0" w:line="240" w:lineRule="auto"/>
        <w:jc w:val="center"/>
        <w:rPr>
          <w:rFonts w:ascii="Verdana" w:eastAsia="Times New Roman" w:hAnsi="Verdana" w:cs="Arial"/>
          <w:b/>
          <w:sz w:val="32"/>
          <w:szCs w:val="32"/>
          <w:lang w:eastAsia="zh-CN"/>
        </w:rPr>
      </w:pPr>
      <w:r w:rsidRPr="003B662C">
        <w:rPr>
          <w:rFonts w:ascii="Verdana" w:eastAsia="Times New Roman" w:hAnsi="Verdana" w:cs="Arial"/>
          <w:b/>
          <w:sz w:val="32"/>
          <w:szCs w:val="32"/>
          <w:lang w:eastAsia="zh-CN"/>
        </w:rPr>
        <w:t>DECRETO MUNICIPAL Nº 1.6</w:t>
      </w:r>
      <w:r w:rsidRPr="00C1369B">
        <w:rPr>
          <w:rFonts w:ascii="Verdana" w:eastAsia="Times New Roman" w:hAnsi="Verdana" w:cs="Arial"/>
          <w:b/>
          <w:sz w:val="32"/>
          <w:szCs w:val="32"/>
          <w:lang w:eastAsia="zh-CN"/>
        </w:rPr>
        <w:t>65</w:t>
      </w:r>
      <w:r w:rsidRPr="003B662C">
        <w:rPr>
          <w:rFonts w:ascii="Verdana" w:eastAsia="Times New Roman" w:hAnsi="Verdana" w:cs="Arial"/>
          <w:b/>
          <w:sz w:val="32"/>
          <w:szCs w:val="32"/>
          <w:lang w:eastAsia="zh-CN"/>
        </w:rPr>
        <w:t>/2025.</w:t>
      </w:r>
    </w:p>
    <w:p w14:paraId="7992BE21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0D94E2C4" w14:textId="77777777" w:rsidR="003B662C" w:rsidRPr="003B662C" w:rsidRDefault="003B662C" w:rsidP="003B662C">
      <w:pPr>
        <w:suppressAutoHyphens/>
        <w:spacing w:after="0" w:line="240" w:lineRule="auto"/>
        <w:ind w:left="5160"/>
        <w:jc w:val="both"/>
        <w:rPr>
          <w:rFonts w:ascii="Verdana" w:eastAsia="Times New Roman" w:hAnsi="Verdana" w:cs="Arial"/>
          <w:bCs/>
          <w:smallCaps/>
          <w:sz w:val="24"/>
          <w:szCs w:val="20"/>
          <w:lang w:eastAsia="zh-CN"/>
        </w:rPr>
      </w:pPr>
    </w:p>
    <w:p w14:paraId="23CC2689" w14:textId="77777777" w:rsidR="003B662C" w:rsidRPr="003B662C" w:rsidRDefault="003B662C" w:rsidP="003B662C">
      <w:pPr>
        <w:suppressAutoHyphens/>
        <w:spacing w:after="0" w:line="240" w:lineRule="auto"/>
        <w:ind w:left="5160"/>
        <w:jc w:val="both"/>
        <w:rPr>
          <w:rFonts w:ascii="Verdana" w:eastAsia="Times New Roman" w:hAnsi="Verdana" w:cs="Arial"/>
          <w:bCs/>
          <w:smallCaps/>
          <w:sz w:val="24"/>
          <w:szCs w:val="20"/>
          <w:lang w:eastAsia="zh-CN"/>
        </w:rPr>
      </w:pPr>
    </w:p>
    <w:p w14:paraId="69EF2B7C" w14:textId="6F98FC79" w:rsidR="003B662C" w:rsidRPr="003B662C" w:rsidRDefault="003B662C" w:rsidP="003B662C">
      <w:pPr>
        <w:suppressAutoHyphens/>
        <w:spacing w:after="0" w:line="240" w:lineRule="auto"/>
        <w:ind w:left="4253"/>
        <w:jc w:val="both"/>
        <w:rPr>
          <w:rFonts w:ascii="Verdana" w:eastAsia="Times New Roman" w:hAnsi="Verdana" w:cs="Arial"/>
          <w:bCs/>
          <w:smallCaps/>
          <w:lang w:eastAsia="zh-CN"/>
        </w:rPr>
      </w:pPr>
      <w:r w:rsidRPr="003B662C">
        <w:rPr>
          <w:rFonts w:ascii="Verdana" w:eastAsia="Times New Roman" w:hAnsi="Verdana" w:cs="Arial"/>
          <w:bCs/>
          <w:i/>
          <w:smallCaps/>
          <w:lang w:eastAsia="zh-CN"/>
        </w:rPr>
        <w:t>“</w:t>
      </w:r>
      <w:r w:rsidRPr="00C1369B">
        <w:rPr>
          <w:rFonts w:ascii="Verdana" w:eastAsia="Times New Roman" w:hAnsi="Verdana" w:cs="Arial"/>
          <w:bCs/>
          <w:i/>
          <w:smallCaps/>
          <w:lang w:eastAsia="zh-CN"/>
        </w:rPr>
        <w:t>DESIGNA SERVIDOR</w:t>
      </w:r>
      <w:r w:rsidR="00C1369B">
        <w:rPr>
          <w:rFonts w:ascii="Verdana" w:eastAsia="Times New Roman" w:hAnsi="Verdana" w:cs="Arial"/>
          <w:bCs/>
          <w:i/>
          <w:smallCaps/>
          <w:lang w:eastAsia="zh-CN"/>
        </w:rPr>
        <w:t>A</w:t>
      </w:r>
      <w:r w:rsidRPr="00C1369B">
        <w:rPr>
          <w:rFonts w:ascii="Verdana" w:eastAsia="Times New Roman" w:hAnsi="Verdana" w:cs="Arial"/>
          <w:bCs/>
          <w:i/>
          <w:smallCaps/>
          <w:lang w:eastAsia="zh-CN"/>
        </w:rPr>
        <w:t>S MUNICIPAIS PARA CUMPRIR CARGA HORÁRIA NO GRUPO TÉCNICO MUNICIPAL DO PRIMEIRA INFÂNCIA MENOR - PIM</w:t>
      </w:r>
      <w:r w:rsidRPr="003B662C">
        <w:rPr>
          <w:rFonts w:ascii="Verdana" w:eastAsia="Times New Roman" w:hAnsi="Verdana" w:cs="Arial"/>
          <w:bCs/>
          <w:i/>
          <w:smallCaps/>
          <w:lang w:eastAsia="zh-CN"/>
        </w:rPr>
        <w:t>”.</w:t>
      </w:r>
    </w:p>
    <w:p w14:paraId="17642C76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lang w:eastAsia="zh-CN"/>
        </w:rPr>
      </w:pPr>
    </w:p>
    <w:p w14:paraId="790A5A5E" w14:textId="77777777" w:rsidR="003B662C" w:rsidRPr="00C1369B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55EBA0CD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1D39CE7F" w14:textId="4B84BBC1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3B662C">
        <w:rPr>
          <w:rFonts w:ascii="Verdana" w:eastAsia="Times New Roman" w:hAnsi="Verdana" w:cs="Arial"/>
          <w:b/>
          <w:bCs/>
          <w:sz w:val="24"/>
          <w:szCs w:val="20"/>
          <w:lang w:eastAsia="zh-CN"/>
        </w:rPr>
        <w:t>LUCIANO DEBONA</w:t>
      </w: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, Prefeito Municipal de Muitos Capões, no uso de suas atribuições legais, </w:t>
      </w:r>
    </w:p>
    <w:p w14:paraId="4DB3ABD6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00D41872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63BA8FE0" w14:textId="77777777" w:rsidR="003B662C" w:rsidRPr="003B662C" w:rsidRDefault="003B662C" w:rsidP="003B662C">
      <w:pPr>
        <w:suppressAutoHyphens/>
        <w:spacing w:after="0" w:line="240" w:lineRule="auto"/>
        <w:jc w:val="center"/>
        <w:rPr>
          <w:rFonts w:ascii="Verdana" w:eastAsia="Times New Roman" w:hAnsi="Verdana" w:cs="Arial"/>
          <w:b/>
          <w:spacing w:val="60"/>
          <w:kern w:val="2"/>
          <w:sz w:val="32"/>
          <w:szCs w:val="32"/>
          <w:u w:val="single"/>
          <w:lang w:eastAsia="zh-CN"/>
        </w:rPr>
      </w:pPr>
      <w:r w:rsidRPr="003B662C">
        <w:rPr>
          <w:rFonts w:ascii="Verdana" w:eastAsia="Times New Roman" w:hAnsi="Verdana" w:cs="Arial"/>
          <w:b/>
          <w:spacing w:val="60"/>
          <w:kern w:val="2"/>
          <w:sz w:val="32"/>
          <w:szCs w:val="32"/>
          <w:u w:val="single"/>
          <w:lang w:eastAsia="zh-CN"/>
        </w:rPr>
        <w:t>DECRETA:</w:t>
      </w:r>
    </w:p>
    <w:p w14:paraId="072E62A4" w14:textId="77777777" w:rsidR="003B662C" w:rsidRPr="003B662C" w:rsidRDefault="003B662C" w:rsidP="003B662C">
      <w:pPr>
        <w:suppressAutoHyphens/>
        <w:spacing w:after="0" w:line="240" w:lineRule="auto"/>
        <w:jc w:val="center"/>
        <w:rPr>
          <w:rFonts w:ascii="Verdana" w:eastAsia="Times New Roman" w:hAnsi="Verdana" w:cs="Arial"/>
          <w:bCs/>
          <w:sz w:val="24"/>
          <w:szCs w:val="24"/>
          <w:u w:val="single"/>
          <w:lang w:eastAsia="zh-CN"/>
        </w:rPr>
      </w:pPr>
    </w:p>
    <w:p w14:paraId="198AD97D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u w:val="single"/>
          <w:lang w:eastAsia="zh-CN"/>
        </w:rPr>
      </w:pPr>
    </w:p>
    <w:p w14:paraId="7EC654D1" w14:textId="4DF60FA6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Art. 1º São </w:t>
      </w: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>designadas as servidoras abaixo relacionadas para cumprir carga horária de 8 (oito) horas no Grupo Técnico Municipal do Primeira Infância Menor – PIM;</w:t>
      </w:r>
    </w:p>
    <w:p w14:paraId="19B0CFE9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24F42133" w14:textId="77777777" w:rsidR="003B662C" w:rsidRPr="00C1369B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- </w:t>
      </w:r>
      <w:r w:rsidRPr="00C1369B">
        <w:rPr>
          <w:rFonts w:ascii="Verdana" w:eastAsia="Times New Roman" w:hAnsi="Verdana" w:cs="Arial"/>
          <w:b/>
          <w:sz w:val="24"/>
          <w:szCs w:val="20"/>
          <w:lang w:eastAsia="zh-CN"/>
        </w:rPr>
        <w:t>ADRIANA DE FÁTIMA GUIZOLF BRAGA</w:t>
      </w: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>, como representante da Secretaria Municipal da Saúde;</w:t>
      </w:r>
    </w:p>
    <w:p w14:paraId="58299AE7" w14:textId="77777777" w:rsidR="003B662C" w:rsidRPr="00C1369B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7FDE15B5" w14:textId="77777777" w:rsidR="003B662C" w:rsidRPr="00C1369B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- </w:t>
      </w:r>
      <w:r w:rsidRPr="00C1369B">
        <w:rPr>
          <w:rFonts w:ascii="Verdana" w:eastAsia="Times New Roman" w:hAnsi="Verdana" w:cs="Arial"/>
          <w:b/>
          <w:sz w:val="24"/>
          <w:szCs w:val="20"/>
          <w:lang w:eastAsia="zh-CN"/>
        </w:rPr>
        <w:t>CÍNTIA BARRETO MAGRO LUCHESE</w:t>
      </w: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>, como representante da Secretaria Municipal de Educação;</w:t>
      </w:r>
    </w:p>
    <w:p w14:paraId="70A09258" w14:textId="77777777" w:rsidR="003B662C" w:rsidRPr="00C1369B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2E59B5CE" w14:textId="22EF7ABB" w:rsidR="003B662C" w:rsidRPr="003B662C" w:rsidRDefault="003B662C" w:rsidP="00C1369B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- </w:t>
      </w:r>
      <w:r w:rsidRPr="00C1369B">
        <w:rPr>
          <w:rFonts w:ascii="Verdana" w:eastAsia="Times New Roman" w:hAnsi="Verdana" w:cs="Arial"/>
          <w:b/>
          <w:sz w:val="24"/>
          <w:szCs w:val="20"/>
          <w:lang w:eastAsia="zh-CN"/>
        </w:rPr>
        <w:t>SANCHAINE SOARES DA CRUZ</w:t>
      </w:r>
      <w:r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>, como r</w:t>
      </w: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epresentante da Secretaria Municipal de Assistência Social: </w:t>
      </w:r>
    </w:p>
    <w:p w14:paraId="42A06B24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1F3B0C9C" w14:textId="56E4CF3F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 xml:space="preserve">Art. </w:t>
      </w:r>
      <w:r w:rsidR="00C1369B" w:rsidRPr="00C1369B">
        <w:rPr>
          <w:rFonts w:ascii="Verdana" w:eastAsia="Times New Roman" w:hAnsi="Verdana" w:cs="Arial"/>
          <w:bCs/>
          <w:sz w:val="24"/>
          <w:szCs w:val="20"/>
          <w:lang w:eastAsia="zh-CN"/>
        </w:rPr>
        <w:t>2</w:t>
      </w:r>
      <w:r w:rsidRPr="003B662C">
        <w:rPr>
          <w:rFonts w:ascii="Verdana" w:eastAsia="Times New Roman" w:hAnsi="Verdana" w:cs="Arial"/>
          <w:bCs/>
          <w:sz w:val="24"/>
          <w:szCs w:val="20"/>
          <w:lang w:eastAsia="zh-CN"/>
        </w:rPr>
        <w:t>º O presente Decreto entra em vigor na data de sua publicação.</w:t>
      </w:r>
    </w:p>
    <w:p w14:paraId="375F8FEB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6820FCA4" w14:textId="77777777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Times New Roman" w:hAnsi="Verdana" w:cs="Arial"/>
          <w:bCs/>
          <w:sz w:val="24"/>
          <w:szCs w:val="20"/>
          <w:lang w:eastAsia="zh-CN"/>
        </w:rPr>
      </w:pPr>
    </w:p>
    <w:p w14:paraId="54890A5A" w14:textId="77777777" w:rsidR="003B662C" w:rsidRPr="003B662C" w:rsidRDefault="003B662C" w:rsidP="003B662C">
      <w:pPr>
        <w:suppressAutoHyphens/>
        <w:spacing w:after="0" w:line="240" w:lineRule="auto"/>
        <w:rPr>
          <w:rFonts w:ascii="Verdana" w:eastAsia="Calibri" w:hAnsi="Verdana" w:cs="Times New Roman"/>
          <w:bCs/>
        </w:rPr>
      </w:pPr>
      <w:r w:rsidRPr="003B662C">
        <w:rPr>
          <w:rFonts w:ascii="Verdana" w:eastAsia="Calibri" w:hAnsi="Verdana" w:cs="Times New Roman"/>
          <w:bCs/>
        </w:rPr>
        <w:t>REGISTRE-SE E PUBLIQUE-SE</w:t>
      </w:r>
    </w:p>
    <w:p w14:paraId="285EF251" w14:textId="77777777" w:rsidR="003B662C" w:rsidRPr="003B662C" w:rsidRDefault="003B662C" w:rsidP="003B662C">
      <w:pPr>
        <w:suppressAutoHyphens/>
        <w:spacing w:after="0" w:line="240" w:lineRule="auto"/>
        <w:ind w:firstLine="1418"/>
        <w:jc w:val="right"/>
        <w:rPr>
          <w:rFonts w:ascii="Verdana" w:eastAsia="Calibri" w:hAnsi="Verdana" w:cs="Times New Roman"/>
          <w:bCs/>
        </w:rPr>
      </w:pPr>
    </w:p>
    <w:p w14:paraId="5D82DC2D" w14:textId="77777777" w:rsidR="003B662C" w:rsidRPr="003B662C" w:rsidRDefault="003B662C" w:rsidP="003B662C">
      <w:pPr>
        <w:suppressAutoHyphens/>
        <w:spacing w:after="0" w:line="240" w:lineRule="auto"/>
        <w:ind w:firstLine="1418"/>
        <w:jc w:val="right"/>
        <w:rPr>
          <w:rFonts w:ascii="Verdana" w:eastAsia="Calibri" w:hAnsi="Verdana" w:cs="Times New Roman"/>
          <w:bCs/>
        </w:rPr>
      </w:pPr>
    </w:p>
    <w:p w14:paraId="00458085" w14:textId="760E88DD" w:rsidR="003B662C" w:rsidRPr="003B662C" w:rsidRDefault="003B662C" w:rsidP="003B662C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</w:rPr>
      </w:pPr>
      <w:r w:rsidRPr="003B662C">
        <w:rPr>
          <w:rFonts w:ascii="Verdana" w:eastAsia="Calibri" w:hAnsi="Verdana" w:cs="Times New Roman"/>
          <w:bCs/>
        </w:rPr>
        <w:t>GABINETE DO PREFEITO MUNICIPAL DE MUITOS CAPÕES, 2</w:t>
      </w:r>
      <w:r w:rsidR="00C1369B">
        <w:rPr>
          <w:rFonts w:ascii="Verdana" w:eastAsia="Calibri" w:hAnsi="Verdana" w:cs="Times New Roman"/>
          <w:bCs/>
        </w:rPr>
        <w:t>0</w:t>
      </w:r>
      <w:r w:rsidRPr="003B662C">
        <w:rPr>
          <w:rFonts w:ascii="Verdana" w:eastAsia="Calibri" w:hAnsi="Verdana" w:cs="Times New Roman"/>
          <w:bCs/>
        </w:rPr>
        <w:t xml:space="preserve"> de </w:t>
      </w:r>
      <w:r w:rsidR="00C1369B">
        <w:rPr>
          <w:rFonts w:ascii="Verdana" w:eastAsia="Calibri" w:hAnsi="Verdana" w:cs="Times New Roman"/>
          <w:bCs/>
        </w:rPr>
        <w:t>março</w:t>
      </w:r>
      <w:r w:rsidRPr="003B662C">
        <w:rPr>
          <w:rFonts w:ascii="Verdana" w:eastAsia="Calibri" w:hAnsi="Verdana" w:cs="Times New Roman"/>
          <w:bCs/>
        </w:rPr>
        <w:t xml:space="preserve"> de 2025.</w:t>
      </w:r>
    </w:p>
    <w:p w14:paraId="05601D73" w14:textId="77777777" w:rsidR="003B662C" w:rsidRPr="003B662C" w:rsidRDefault="003B662C" w:rsidP="003B662C">
      <w:pPr>
        <w:suppressAutoHyphens/>
        <w:spacing w:after="0" w:line="240" w:lineRule="auto"/>
        <w:ind w:firstLine="1418"/>
        <w:jc w:val="both"/>
        <w:rPr>
          <w:rFonts w:ascii="Verdana" w:eastAsia="Calibri" w:hAnsi="Verdana" w:cs="Times New Roman"/>
          <w:bCs/>
        </w:rPr>
      </w:pPr>
    </w:p>
    <w:p w14:paraId="535681EB" w14:textId="77777777" w:rsidR="003B662C" w:rsidRPr="003B662C" w:rsidRDefault="003B662C" w:rsidP="003B662C">
      <w:pPr>
        <w:suppressAutoHyphens/>
        <w:spacing w:after="0" w:line="240" w:lineRule="auto"/>
        <w:ind w:firstLine="1418"/>
        <w:jc w:val="both"/>
        <w:rPr>
          <w:rFonts w:ascii="Verdana" w:eastAsia="Calibri" w:hAnsi="Verdana" w:cs="Times New Roman"/>
          <w:bCs/>
        </w:rPr>
      </w:pPr>
    </w:p>
    <w:p w14:paraId="2CA2AE08" w14:textId="77777777" w:rsidR="003B662C" w:rsidRPr="003B662C" w:rsidRDefault="003B662C" w:rsidP="003B662C">
      <w:pPr>
        <w:suppressAutoHyphens/>
        <w:spacing w:after="0" w:line="240" w:lineRule="auto"/>
        <w:ind w:firstLine="1418"/>
        <w:jc w:val="both"/>
        <w:rPr>
          <w:rFonts w:ascii="Verdana" w:eastAsia="Calibri" w:hAnsi="Verdana" w:cs="Times New Roman"/>
          <w:bCs/>
        </w:rPr>
      </w:pPr>
    </w:p>
    <w:p w14:paraId="77FB401F" w14:textId="77777777" w:rsidR="003B662C" w:rsidRPr="003B662C" w:rsidRDefault="003B662C" w:rsidP="003B662C">
      <w:pPr>
        <w:suppressAutoHyphens/>
        <w:spacing w:after="0" w:line="240" w:lineRule="auto"/>
        <w:jc w:val="center"/>
        <w:rPr>
          <w:rFonts w:ascii="Verdana" w:eastAsia="Times New Roman" w:hAnsi="Verdana" w:cs="Arial"/>
          <w:bCs/>
          <w:sz w:val="24"/>
          <w:szCs w:val="20"/>
          <w:lang w:eastAsia="zh-CN"/>
        </w:rPr>
      </w:pPr>
      <w:r w:rsidRPr="003B662C">
        <w:rPr>
          <w:rFonts w:ascii="Verdana" w:eastAsia="Times New Roman" w:hAnsi="Verdana" w:cs="Times New Roman"/>
          <w:b/>
          <w:bCs/>
          <w:iCs/>
          <w:sz w:val="24"/>
          <w:szCs w:val="20"/>
          <w:lang w:eastAsia="zh-CN"/>
        </w:rPr>
        <w:t>LUCIANO DEBONA</w:t>
      </w:r>
    </w:p>
    <w:p w14:paraId="223C3FF0" w14:textId="26A579C0" w:rsidR="00DE2D98" w:rsidRPr="00C1369B" w:rsidRDefault="003B662C" w:rsidP="00C1369B">
      <w:pPr>
        <w:suppressAutoHyphens/>
        <w:spacing w:after="0" w:line="240" w:lineRule="auto"/>
        <w:jc w:val="center"/>
        <w:rPr>
          <w:rFonts w:ascii="Verdana" w:hAnsi="Verdana"/>
        </w:rPr>
      </w:pPr>
      <w:r w:rsidRPr="003B662C">
        <w:rPr>
          <w:rFonts w:ascii="Verdana" w:eastAsia="Times New Roman" w:hAnsi="Verdana" w:cs="Times New Roman"/>
          <w:bCs/>
          <w:iCs/>
          <w:sz w:val="24"/>
          <w:szCs w:val="20"/>
          <w:lang w:eastAsia="zh-CN"/>
        </w:rPr>
        <w:t>Prefeito Municipal</w:t>
      </w:r>
      <w:r w:rsidRPr="003B662C">
        <w:rPr>
          <w:rFonts w:ascii="Verdana" w:eastAsia="Times New Roman" w:hAnsi="Verdana" w:cs="Times New Roman"/>
          <w:bCs/>
          <w:sz w:val="24"/>
          <w:szCs w:val="20"/>
          <w:lang w:eastAsia="zh-CN"/>
        </w:rPr>
        <w:t xml:space="preserve"> </w:t>
      </w:r>
    </w:p>
    <w:sectPr w:rsidR="00DE2D98" w:rsidRPr="00C1369B" w:rsidSect="00F06568">
      <w:headerReference w:type="default" r:id="rId8"/>
      <w:footerReference w:type="default" r:id="rId9"/>
      <w:pgSz w:w="11906" w:h="16838"/>
      <w:pgMar w:top="1702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C050" w14:textId="77777777" w:rsidR="00F8584E" w:rsidRPr="00682D70" w:rsidRDefault="00F8584E" w:rsidP="00EF57D5">
      <w:pPr>
        <w:spacing w:after="0" w:line="240" w:lineRule="auto"/>
      </w:pPr>
      <w:r w:rsidRPr="00682D70">
        <w:separator/>
      </w:r>
    </w:p>
  </w:endnote>
  <w:endnote w:type="continuationSeparator" w:id="0">
    <w:p w14:paraId="381482DB" w14:textId="77777777" w:rsidR="00F8584E" w:rsidRPr="00682D70" w:rsidRDefault="00F8584E" w:rsidP="00EF57D5">
      <w:pPr>
        <w:spacing w:after="0" w:line="240" w:lineRule="auto"/>
      </w:pPr>
      <w:r w:rsidRPr="0068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682D70" w:rsidRDefault="00C81882">
    <w:pPr>
      <w:pStyle w:val="Rodap"/>
      <w:rPr>
        <w:color w:val="BFBFBF"/>
      </w:rPr>
    </w:pPr>
  </w:p>
  <w:p w14:paraId="540E3AFE" w14:textId="77777777" w:rsidR="00C81882" w:rsidRPr="00682D70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379D" w14:textId="77777777" w:rsidR="00F8584E" w:rsidRPr="00682D70" w:rsidRDefault="00F8584E" w:rsidP="00EF57D5">
      <w:pPr>
        <w:spacing w:after="0" w:line="240" w:lineRule="auto"/>
      </w:pPr>
      <w:r w:rsidRPr="00682D70">
        <w:separator/>
      </w:r>
    </w:p>
  </w:footnote>
  <w:footnote w:type="continuationSeparator" w:id="0">
    <w:p w14:paraId="383313DC" w14:textId="77777777" w:rsidR="00F8584E" w:rsidRPr="00682D70" w:rsidRDefault="00F8584E" w:rsidP="00EF57D5">
      <w:pPr>
        <w:spacing w:after="0" w:line="240" w:lineRule="auto"/>
      </w:pPr>
      <w:r w:rsidRPr="00682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Pr="00682D70" w:rsidRDefault="00662761" w:rsidP="00EF57D5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Pr="00682D70" w:rsidRDefault="00EF57D5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872834051" name="Imagem 18728340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Pr="00682D70" w:rsidRDefault="00EF57D5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872834051" name="Imagem 18728340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38817167" w14:textId="77777777" w:rsidR="00EF57D5" w:rsidRPr="00682D70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5BA3A3D4" w14:textId="6C1DE27F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38817167" w14:textId="77777777" w:rsidR="00EF57D5" w:rsidRPr="00682D70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32126B3"/>
    <w:multiLevelType w:val="hybridMultilevel"/>
    <w:tmpl w:val="AC3E5F74"/>
    <w:lvl w:ilvl="0" w:tplc="72FA841E">
      <w:start w:val="1"/>
      <w:numFmt w:val="lowerLetter"/>
      <w:lvlText w:val="%1)"/>
      <w:lvlJc w:val="left"/>
      <w:pPr>
        <w:ind w:left="958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41A1102">
      <w:start w:val="1"/>
      <w:numFmt w:val="upperRoman"/>
      <w:lvlText w:val="%2"/>
      <w:lvlJc w:val="left"/>
      <w:pPr>
        <w:ind w:left="1059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C5DE6EAA">
      <w:start w:val="1"/>
      <w:numFmt w:val="lowerLetter"/>
      <w:lvlText w:val="%3)"/>
      <w:lvlJc w:val="left"/>
      <w:pPr>
        <w:ind w:left="1169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0DCED386">
      <w:numFmt w:val="bullet"/>
      <w:lvlText w:val="•"/>
      <w:lvlJc w:val="left"/>
      <w:pPr>
        <w:ind w:left="2408" w:hanging="211"/>
      </w:pPr>
      <w:rPr>
        <w:rFonts w:hint="default"/>
        <w:lang w:val="pt-PT" w:eastAsia="en-US" w:bidi="ar-SA"/>
      </w:rPr>
    </w:lvl>
    <w:lvl w:ilvl="4" w:tplc="347CCDE2">
      <w:numFmt w:val="bullet"/>
      <w:lvlText w:val="•"/>
      <w:lvlJc w:val="left"/>
      <w:pPr>
        <w:ind w:left="3656" w:hanging="211"/>
      </w:pPr>
      <w:rPr>
        <w:rFonts w:hint="default"/>
        <w:lang w:val="pt-PT" w:eastAsia="en-US" w:bidi="ar-SA"/>
      </w:rPr>
    </w:lvl>
    <w:lvl w:ilvl="5" w:tplc="D034EA5C">
      <w:numFmt w:val="bullet"/>
      <w:lvlText w:val="•"/>
      <w:lvlJc w:val="left"/>
      <w:pPr>
        <w:ind w:left="4904" w:hanging="211"/>
      </w:pPr>
      <w:rPr>
        <w:rFonts w:hint="default"/>
        <w:lang w:val="pt-PT" w:eastAsia="en-US" w:bidi="ar-SA"/>
      </w:rPr>
    </w:lvl>
    <w:lvl w:ilvl="6" w:tplc="8536E112">
      <w:numFmt w:val="bullet"/>
      <w:lvlText w:val="•"/>
      <w:lvlJc w:val="left"/>
      <w:pPr>
        <w:ind w:left="6153" w:hanging="211"/>
      </w:pPr>
      <w:rPr>
        <w:rFonts w:hint="default"/>
        <w:lang w:val="pt-PT" w:eastAsia="en-US" w:bidi="ar-SA"/>
      </w:rPr>
    </w:lvl>
    <w:lvl w:ilvl="7" w:tplc="2B64E2C0">
      <w:numFmt w:val="bullet"/>
      <w:lvlText w:val="•"/>
      <w:lvlJc w:val="left"/>
      <w:pPr>
        <w:ind w:left="7401" w:hanging="211"/>
      </w:pPr>
      <w:rPr>
        <w:rFonts w:hint="default"/>
        <w:lang w:val="pt-PT" w:eastAsia="en-US" w:bidi="ar-SA"/>
      </w:rPr>
    </w:lvl>
    <w:lvl w:ilvl="8" w:tplc="7A44F7E2">
      <w:numFmt w:val="bullet"/>
      <w:lvlText w:val="•"/>
      <w:lvlJc w:val="left"/>
      <w:pPr>
        <w:ind w:left="8649" w:hanging="211"/>
      </w:pPr>
      <w:rPr>
        <w:rFonts w:hint="default"/>
        <w:lang w:val="pt-PT" w:eastAsia="en-US" w:bidi="ar-SA"/>
      </w:rPr>
    </w:lvl>
  </w:abstractNum>
  <w:abstractNum w:abstractNumId="53" w15:restartNumberingAfterBreak="0">
    <w:nsid w:val="04AD0CA7"/>
    <w:multiLevelType w:val="multilevel"/>
    <w:tmpl w:val="0512D3E8"/>
    <w:lvl w:ilvl="0">
      <w:start w:val="4"/>
      <w:numFmt w:val="decimal"/>
      <w:lvlText w:val="%1"/>
      <w:lvlJc w:val="left"/>
      <w:pPr>
        <w:ind w:left="822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5"/>
      </w:pPr>
      <w:rPr>
        <w:rFonts w:hint="default"/>
        <w:lang w:val="pt-PT" w:eastAsia="en-US" w:bidi="ar-SA"/>
      </w:rPr>
    </w:lvl>
  </w:abstractNum>
  <w:abstractNum w:abstractNumId="54" w15:restartNumberingAfterBreak="0">
    <w:nsid w:val="072966FE"/>
    <w:multiLevelType w:val="multilevel"/>
    <w:tmpl w:val="F7D656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0A2260F5"/>
    <w:multiLevelType w:val="multilevel"/>
    <w:tmpl w:val="AFDE5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1218649A"/>
    <w:multiLevelType w:val="multilevel"/>
    <w:tmpl w:val="8D58049C"/>
    <w:styleLink w:val="WW8Num3"/>
    <w:lvl w:ilvl="0">
      <w:start w:val="1"/>
      <w:numFmt w:val="lowerLetter"/>
      <w:lvlText w:val="%1)"/>
      <w:lvlJc w:val="left"/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color w:val="000000"/>
        <w:sz w:val="22"/>
        <w:szCs w:val="22"/>
      </w:rPr>
    </w:lvl>
  </w:abstractNum>
  <w:abstractNum w:abstractNumId="59" w15:restartNumberingAfterBreak="0">
    <w:nsid w:val="124D4D4E"/>
    <w:multiLevelType w:val="multilevel"/>
    <w:tmpl w:val="3780802C"/>
    <w:lvl w:ilvl="0">
      <w:start w:val="6"/>
      <w:numFmt w:val="decimal"/>
      <w:lvlText w:val="%1"/>
      <w:lvlJc w:val="left"/>
      <w:pPr>
        <w:ind w:left="82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555"/>
      </w:pPr>
      <w:rPr>
        <w:rFonts w:hint="default"/>
        <w:lang w:val="pt-PT" w:eastAsia="en-US" w:bidi="ar-SA"/>
      </w:rPr>
    </w:lvl>
  </w:abstractNum>
  <w:abstractNum w:abstractNumId="60" w15:restartNumberingAfterBreak="0">
    <w:nsid w:val="15260D26"/>
    <w:multiLevelType w:val="multilevel"/>
    <w:tmpl w:val="978A3064"/>
    <w:lvl w:ilvl="0">
      <w:start w:val="9"/>
      <w:numFmt w:val="decimal"/>
      <w:lvlText w:val="%1"/>
      <w:lvlJc w:val="left"/>
      <w:pPr>
        <w:ind w:left="82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351"/>
      </w:pPr>
      <w:rPr>
        <w:rFonts w:hint="default"/>
        <w:lang w:val="pt-PT" w:eastAsia="en-US" w:bidi="ar-SA"/>
      </w:rPr>
    </w:lvl>
  </w:abstractNum>
  <w:abstractNum w:abstractNumId="61" w15:restartNumberingAfterBreak="0">
    <w:nsid w:val="17E017A5"/>
    <w:multiLevelType w:val="hybridMultilevel"/>
    <w:tmpl w:val="AE601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2F1BBA"/>
    <w:multiLevelType w:val="hybridMultilevel"/>
    <w:tmpl w:val="DEEA48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AC75042"/>
    <w:multiLevelType w:val="hybridMultilevel"/>
    <w:tmpl w:val="5BC4E3FA"/>
    <w:lvl w:ilvl="0" w:tplc="85882FDE">
      <w:start w:val="12"/>
      <w:numFmt w:val="lowerLetter"/>
      <w:lvlText w:val="%1)"/>
      <w:lvlJc w:val="left"/>
      <w:pPr>
        <w:ind w:left="999" w:hanging="17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DC8C8FDE">
      <w:numFmt w:val="bullet"/>
      <w:lvlText w:val="•"/>
      <w:lvlJc w:val="left"/>
      <w:pPr>
        <w:ind w:left="2002" w:hanging="178"/>
      </w:pPr>
      <w:rPr>
        <w:rFonts w:hint="default"/>
        <w:lang w:val="pt-PT" w:eastAsia="en-US" w:bidi="ar-SA"/>
      </w:rPr>
    </w:lvl>
    <w:lvl w:ilvl="2" w:tplc="B4522410">
      <w:numFmt w:val="bullet"/>
      <w:lvlText w:val="•"/>
      <w:lvlJc w:val="left"/>
      <w:pPr>
        <w:ind w:left="3005" w:hanging="178"/>
      </w:pPr>
      <w:rPr>
        <w:rFonts w:hint="default"/>
        <w:lang w:val="pt-PT" w:eastAsia="en-US" w:bidi="ar-SA"/>
      </w:rPr>
    </w:lvl>
    <w:lvl w:ilvl="3" w:tplc="D68A0576">
      <w:numFmt w:val="bullet"/>
      <w:lvlText w:val="•"/>
      <w:lvlJc w:val="left"/>
      <w:pPr>
        <w:ind w:left="4007" w:hanging="178"/>
      </w:pPr>
      <w:rPr>
        <w:rFonts w:hint="default"/>
        <w:lang w:val="pt-PT" w:eastAsia="en-US" w:bidi="ar-SA"/>
      </w:rPr>
    </w:lvl>
    <w:lvl w:ilvl="4" w:tplc="BA8E7104">
      <w:numFmt w:val="bullet"/>
      <w:lvlText w:val="•"/>
      <w:lvlJc w:val="left"/>
      <w:pPr>
        <w:ind w:left="5010" w:hanging="178"/>
      </w:pPr>
      <w:rPr>
        <w:rFonts w:hint="default"/>
        <w:lang w:val="pt-PT" w:eastAsia="en-US" w:bidi="ar-SA"/>
      </w:rPr>
    </w:lvl>
    <w:lvl w:ilvl="5" w:tplc="172C7A5C">
      <w:numFmt w:val="bullet"/>
      <w:lvlText w:val="•"/>
      <w:lvlJc w:val="left"/>
      <w:pPr>
        <w:ind w:left="6013" w:hanging="178"/>
      </w:pPr>
      <w:rPr>
        <w:rFonts w:hint="default"/>
        <w:lang w:val="pt-PT" w:eastAsia="en-US" w:bidi="ar-SA"/>
      </w:rPr>
    </w:lvl>
    <w:lvl w:ilvl="6" w:tplc="79288512">
      <w:numFmt w:val="bullet"/>
      <w:lvlText w:val="•"/>
      <w:lvlJc w:val="left"/>
      <w:pPr>
        <w:ind w:left="7015" w:hanging="178"/>
      </w:pPr>
      <w:rPr>
        <w:rFonts w:hint="default"/>
        <w:lang w:val="pt-PT" w:eastAsia="en-US" w:bidi="ar-SA"/>
      </w:rPr>
    </w:lvl>
    <w:lvl w:ilvl="7" w:tplc="9634DD74">
      <w:numFmt w:val="bullet"/>
      <w:lvlText w:val="•"/>
      <w:lvlJc w:val="left"/>
      <w:pPr>
        <w:ind w:left="8018" w:hanging="178"/>
      </w:pPr>
      <w:rPr>
        <w:rFonts w:hint="default"/>
        <w:lang w:val="pt-PT" w:eastAsia="en-US" w:bidi="ar-SA"/>
      </w:rPr>
    </w:lvl>
    <w:lvl w:ilvl="8" w:tplc="42B222AA">
      <w:numFmt w:val="bullet"/>
      <w:lvlText w:val="•"/>
      <w:lvlJc w:val="left"/>
      <w:pPr>
        <w:ind w:left="9021" w:hanging="178"/>
      </w:pPr>
      <w:rPr>
        <w:rFonts w:hint="default"/>
        <w:lang w:val="pt-PT" w:eastAsia="en-US" w:bidi="ar-SA"/>
      </w:rPr>
    </w:lvl>
  </w:abstractNum>
  <w:abstractNum w:abstractNumId="6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8D61A3"/>
    <w:multiLevelType w:val="hybridMultilevel"/>
    <w:tmpl w:val="208E2AF6"/>
    <w:lvl w:ilvl="0" w:tplc="72CECAA4">
      <w:start w:val="1"/>
      <w:numFmt w:val="lowerLetter"/>
      <w:lvlText w:val="%1)"/>
      <w:lvlJc w:val="left"/>
      <w:pPr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1" w:tplc="0780204A">
      <w:numFmt w:val="bullet"/>
      <w:lvlText w:val="•"/>
      <w:lvlJc w:val="left"/>
      <w:pPr>
        <w:ind w:left="1840" w:hanging="276"/>
      </w:pPr>
      <w:rPr>
        <w:rFonts w:hint="default"/>
        <w:lang w:val="pt-PT" w:eastAsia="en-US" w:bidi="ar-SA"/>
      </w:rPr>
    </w:lvl>
    <w:lvl w:ilvl="2" w:tplc="2F4E0A2C">
      <w:numFmt w:val="bullet"/>
      <w:lvlText w:val="•"/>
      <w:lvlJc w:val="left"/>
      <w:pPr>
        <w:ind w:left="2861" w:hanging="276"/>
      </w:pPr>
      <w:rPr>
        <w:rFonts w:hint="default"/>
        <w:lang w:val="pt-PT" w:eastAsia="en-US" w:bidi="ar-SA"/>
      </w:rPr>
    </w:lvl>
    <w:lvl w:ilvl="3" w:tplc="8DC8BD20">
      <w:numFmt w:val="bullet"/>
      <w:lvlText w:val="•"/>
      <w:lvlJc w:val="left"/>
      <w:pPr>
        <w:ind w:left="3881" w:hanging="276"/>
      </w:pPr>
      <w:rPr>
        <w:rFonts w:hint="default"/>
        <w:lang w:val="pt-PT" w:eastAsia="en-US" w:bidi="ar-SA"/>
      </w:rPr>
    </w:lvl>
    <w:lvl w:ilvl="4" w:tplc="FBFA68A2">
      <w:numFmt w:val="bullet"/>
      <w:lvlText w:val="•"/>
      <w:lvlJc w:val="left"/>
      <w:pPr>
        <w:ind w:left="4902" w:hanging="276"/>
      </w:pPr>
      <w:rPr>
        <w:rFonts w:hint="default"/>
        <w:lang w:val="pt-PT" w:eastAsia="en-US" w:bidi="ar-SA"/>
      </w:rPr>
    </w:lvl>
    <w:lvl w:ilvl="5" w:tplc="7C461CE4">
      <w:numFmt w:val="bullet"/>
      <w:lvlText w:val="•"/>
      <w:lvlJc w:val="left"/>
      <w:pPr>
        <w:ind w:left="5923" w:hanging="276"/>
      </w:pPr>
      <w:rPr>
        <w:rFonts w:hint="default"/>
        <w:lang w:val="pt-PT" w:eastAsia="en-US" w:bidi="ar-SA"/>
      </w:rPr>
    </w:lvl>
    <w:lvl w:ilvl="6" w:tplc="D8DCFD24">
      <w:numFmt w:val="bullet"/>
      <w:lvlText w:val="•"/>
      <w:lvlJc w:val="left"/>
      <w:pPr>
        <w:ind w:left="6943" w:hanging="276"/>
      </w:pPr>
      <w:rPr>
        <w:rFonts w:hint="default"/>
        <w:lang w:val="pt-PT" w:eastAsia="en-US" w:bidi="ar-SA"/>
      </w:rPr>
    </w:lvl>
    <w:lvl w:ilvl="7" w:tplc="06F2DF7A">
      <w:numFmt w:val="bullet"/>
      <w:lvlText w:val="•"/>
      <w:lvlJc w:val="left"/>
      <w:pPr>
        <w:ind w:left="7964" w:hanging="276"/>
      </w:pPr>
      <w:rPr>
        <w:rFonts w:hint="default"/>
        <w:lang w:val="pt-PT" w:eastAsia="en-US" w:bidi="ar-SA"/>
      </w:rPr>
    </w:lvl>
    <w:lvl w:ilvl="8" w:tplc="DA163C74">
      <w:numFmt w:val="bullet"/>
      <w:lvlText w:val="•"/>
      <w:lvlJc w:val="left"/>
      <w:pPr>
        <w:ind w:left="8985" w:hanging="276"/>
      </w:pPr>
      <w:rPr>
        <w:rFonts w:hint="default"/>
        <w:lang w:val="pt-PT" w:eastAsia="en-US" w:bidi="ar-SA"/>
      </w:rPr>
    </w:lvl>
  </w:abstractNum>
  <w:abstractNum w:abstractNumId="68" w15:restartNumberingAfterBreak="0">
    <w:nsid w:val="49AA3C7F"/>
    <w:multiLevelType w:val="multilevel"/>
    <w:tmpl w:val="BB2E49F8"/>
    <w:lvl w:ilvl="0">
      <w:start w:val="5"/>
      <w:numFmt w:val="decimal"/>
      <w:lvlText w:val="%1"/>
      <w:lvlJc w:val="left"/>
      <w:pPr>
        <w:ind w:left="1153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2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3" w:hanging="619"/>
      </w:pPr>
      <w:rPr>
        <w:rFonts w:hint="default"/>
        <w:lang w:val="pt-PT" w:eastAsia="en-US" w:bidi="ar-SA"/>
      </w:rPr>
    </w:lvl>
  </w:abstractNum>
  <w:abstractNum w:abstractNumId="69" w15:restartNumberingAfterBreak="0">
    <w:nsid w:val="49B44C21"/>
    <w:multiLevelType w:val="multilevel"/>
    <w:tmpl w:val="06146B74"/>
    <w:lvl w:ilvl="0">
      <w:start w:val="11"/>
      <w:numFmt w:val="decimal"/>
      <w:lvlText w:val="%1"/>
      <w:lvlJc w:val="left"/>
      <w:pPr>
        <w:ind w:left="822" w:hanging="509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09"/>
      </w:pPr>
      <w:rPr>
        <w:rFonts w:hint="default"/>
        <w:lang w:val="pt-PT" w:eastAsia="en-US" w:bidi="ar-SA"/>
      </w:rPr>
    </w:lvl>
  </w:abstractNum>
  <w:abstractNum w:abstractNumId="70" w15:restartNumberingAfterBreak="0">
    <w:nsid w:val="4C065899"/>
    <w:multiLevelType w:val="multilevel"/>
    <w:tmpl w:val="E7CE8550"/>
    <w:lvl w:ilvl="0">
      <w:start w:val="7"/>
      <w:numFmt w:val="decimal"/>
      <w:lvlText w:val="%1"/>
      <w:lvlJc w:val="left"/>
      <w:pPr>
        <w:ind w:left="822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555"/>
      </w:pPr>
      <w:rPr>
        <w:rFonts w:hint="default"/>
        <w:lang w:val="pt-PT" w:eastAsia="en-US" w:bidi="ar-SA"/>
      </w:rPr>
    </w:lvl>
  </w:abstractNum>
  <w:abstractNum w:abstractNumId="71" w15:restartNumberingAfterBreak="0">
    <w:nsid w:val="4C272BC6"/>
    <w:multiLevelType w:val="multilevel"/>
    <w:tmpl w:val="CEAE987E"/>
    <w:lvl w:ilvl="0">
      <w:start w:val="11"/>
      <w:numFmt w:val="decimal"/>
      <w:lvlText w:val="%1"/>
      <w:lvlJc w:val="left"/>
      <w:pPr>
        <w:ind w:left="1321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1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1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5" w:hanging="500"/>
      </w:pPr>
      <w:rPr>
        <w:rFonts w:hint="default"/>
        <w:lang w:val="pt-PT" w:eastAsia="en-US" w:bidi="ar-SA"/>
      </w:rPr>
    </w:lvl>
  </w:abstractNum>
  <w:abstractNum w:abstractNumId="7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B7DDE"/>
    <w:multiLevelType w:val="multilevel"/>
    <w:tmpl w:val="1B24AE3C"/>
    <w:lvl w:ilvl="0">
      <w:start w:val="6"/>
      <w:numFmt w:val="decimal"/>
      <w:lvlText w:val="%1"/>
      <w:lvlJc w:val="left"/>
      <w:pPr>
        <w:ind w:left="822" w:hanging="437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7"/>
      </w:pPr>
      <w:rPr>
        <w:rFonts w:hint="default"/>
        <w:lang w:val="pt-PT" w:eastAsia="en-US" w:bidi="ar-SA"/>
      </w:rPr>
    </w:lvl>
  </w:abstractNum>
  <w:abstractNum w:abstractNumId="74" w15:restartNumberingAfterBreak="0">
    <w:nsid w:val="514628A9"/>
    <w:multiLevelType w:val="hybridMultilevel"/>
    <w:tmpl w:val="5FF246C2"/>
    <w:lvl w:ilvl="0" w:tplc="D140FB04">
      <w:start w:val="1"/>
      <w:numFmt w:val="lowerLetter"/>
      <w:lvlText w:val="%1)"/>
      <w:lvlJc w:val="left"/>
      <w:pPr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1" w:tplc="0A4C7010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74BA8A3A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5BBA72C4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4378C48C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CB2A8A48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509CC97A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ED0C8436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AF049CCC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75" w15:restartNumberingAfterBreak="0">
    <w:nsid w:val="55611F07"/>
    <w:multiLevelType w:val="hybridMultilevel"/>
    <w:tmpl w:val="D8640F92"/>
    <w:lvl w:ilvl="0" w:tplc="D9C630BA">
      <w:start w:val="1"/>
      <w:numFmt w:val="lowerLetter"/>
      <w:lvlText w:val="%1)"/>
      <w:lvlJc w:val="left"/>
      <w:pPr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3D6E3064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E56C1066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8EFE1418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26201CD2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0FA46FF0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AC7239C2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47CA73A8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930243DE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7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7" w15:restartNumberingAfterBreak="0">
    <w:nsid w:val="5BA927DF"/>
    <w:multiLevelType w:val="multilevel"/>
    <w:tmpl w:val="1A5ECA90"/>
    <w:lvl w:ilvl="0">
      <w:start w:val="5"/>
      <w:numFmt w:val="decimal"/>
      <w:lvlText w:val="%1"/>
      <w:lvlJc w:val="left"/>
      <w:pPr>
        <w:ind w:left="822" w:hanging="56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2" w:hanging="566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1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66"/>
      </w:pPr>
      <w:rPr>
        <w:rFonts w:hint="default"/>
        <w:lang w:val="pt-PT" w:eastAsia="en-US" w:bidi="ar-SA"/>
      </w:rPr>
    </w:lvl>
  </w:abstractNum>
  <w:abstractNum w:abstractNumId="78" w15:restartNumberingAfterBreak="0">
    <w:nsid w:val="5BF049CB"/>
    <w:multiLevelType w:val="multilevel"/>
    <w:tmpl w:val="0442BAEA"/>
    <w:lvl w:ilvl="0">
      <w:start w:val="2"/>
      <w:numFmt w:val="decimal"/>
      <w:lvlText w:val="%1"/>
      <w:lvlJc w:val="left"/>
      <w:pPr>
        <w:ind w:left="822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1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66"/>
      </w:pPr>
      <w:rPr>
        <w:rFonts w:hint="default"/>
        <w:lang w:val="pt-PT" w:eastAsia="en-US" w:bidi="ar-SA"/>
      </w:rPr>
    </w:lvl>
  </w:abstractNum>
  <w:abstractNum w:abstractNumId="79" w15:restartNumberingAfterBreak="0">
    <w:nsid w:val="5FB560AA"/>
    <w:multiLevelType w:val="hybridMultilevel"/>
    <w:tmpl w:val="CD34C506"/>
    <w:lvl w:ilvl="0" w:tplc="5838B2C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0" w15:restartNumberingAfterBreak="0">
    <w:nsid w:val="60044117"/>
    <w:multiLevelType w:val="multilevel"/>
    <w:tmpl w:val="C2B63944"/>
    <w:lvl w:ilvl="0">
      <w:start w:val="8"/>
      <w:numFmt w:val="decimal"/>
      <w:lvlText w:val="%1"/>
      <w:lvlJc w:val="left"/>
      <w:pPr>
        <w:ind w:left="82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387"/>
      </w:pPr>
      <w:rPr>
        <w:rFonts w:hint="default"/>
        <w:lang w:val="pt-PT" w:eastAsia="en-US" w:bidi="ar-SA"/>
      </w:rPr>
    </w:lvl>
  </w:abstractNum>
  <w:abstractNum w:abstractNumId="81" w15:restartNumberingAfterBreak="0">
    <w:nsid w:val="61E25720"/>
    <w:multiLevelType w:val="hybridMultilevel"/>
    <w:tmpl w:val="167E3D0A"/>
    <w:lvl w:ilvl="0" w:tplc="23D609E2">
      <w:start w:val="1"/>
      <w:numFmt w:val="lowerLetter"/>
      <w:lvlText w:val="%1)"/>
      <w:lvlJc w:val="left"/>
      <w:pPr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5C023F7A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B9CAF776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1F2C3DE0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42F4F0C8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EABA69AC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7E7E28C6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8812BF7C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9AE00F6E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82" w15:restartNumberingAfterBreak="0">
    <w:nsid w:val="6C2E6C2E"/>
    <w:multiLevelType w:val="multilevel"/>
    <w:tmpl w:val="86A621A8"/>
    <w:lvl w:ilvl="0">
      <w:start w:val="1"/>
      <w:numFmt w:val="decimal"/>
      <w:lvlText w:val="%1"/>
      <w:lvlJc w:val="left"/>
      <w:pPr>
        <w:ind w:left="82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2"/>
      </w:pPr>
      <w:rPr>
        <w:rFonts w:hint="default"/>
        <w:lang w:val="pt-PT" w:eastAsia="en-US" w:bidi="ar-SA"/>
      </w:rPr>
    </w:lvl>
  </w:abstractNum>
  <w:abstractNum w:abstractNumId="83" w15:restartNumberingAfterBreak="0">
    <w:nsid w:val="6E852D23"/>
    <w:multiLevelType w:val="hybridMultilevel"/>
    <w:tmpl w:val="843099C2"/>
    <w:lvl w:ilvl="0" w:tplc="2334D272">
      <w:start w:val="1"/>
      <w:numFmt w:val="lowerLetter"/>
      <w:lvlText w:val="%1)"/>
      <w:lvlJc w:val="left"/>
      <w:pPr>
        <w:ind w:left="958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1608220">
      <w:start w:val="1"/>
      <w:numFmt w:val="upperRoman"/>
      <w:lvlText w:val="%2"/>
      <w:lvlJc w:val="left"/>
      <w:pPr>
        <w:ind w:left="958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9E74437E">
      <w:start w:val="1"/>
      <w:numFmt w:val="lowerLetter"/>
      <w:lvlText w:val="%3)"/>
      <w:lvlJc w:val="left"/>
      <w:pPr>
        <w:ind w:left="958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C742DA3A">
      <w:numFmt w:val="bullet"/>
      <w:lvlText w:val="•"/>
      <w:lvlJc w:val="left"/>
      <w:pPr>
        <w:ind w:left="4015" w:hanging="211"/>
      </w:pPr>
      <w:rPr>
        <w:rFonts w:hint="default"/>
        <w:lang w:val="pt-PT" w:eastAsia="en-US" w:bidi="ar-SA"/>
      </w:rPr>
    </w:lvl>
    <w:lvl w:ilvl="4" w:tplc="69242ABE">
      <w:numFmt w:val="bullet"/>
      <w:lvlText w:val="•"/>
      <w:lvlJc w:val="left"/>
      <w:pPr>
        <w:ind w:left="5034" w:hanging="211"/>
      </w:pPr>
      <w:rPr>
        <w:rFonts w:hint="default"/>
        <w:lang w:val="pt-PT" w:eastAsia="en-US" w:bidi="ar-SA"/>
      </w:rPr>
    </w:lvl>
    <w:lvl w:ilvl="5" w:tplc="384E8634">
      <w:numFmt w:val="bullet"/>
      <w:lvlText w:val="•"/>
      <w:lvlJc w:val="left"/>
      <w:pPr>
        <w:ind w:left="6053" w:hanging="211"/>
      </w:pPr>
      <w:rPr>
        <w:rFonts w:hint="default"/>
        <w:lang w:val="pt-PT" w:eastAsia="en-US" w:bidi="ar-SA"/>
      </w:rPr>
    </w:lvl>
    <w:lvl w:ilvl="6" w:tplc="DB7EE984">
      <w:numFmt w:val="bullet"/>
      <w:lvlText w:val="•"/>
      <w:lvlJc w:val="left"/>
      <w:pPr>
        <w:ind w:left="7071" w:hanging="211"/>
      </w:pPr>
      <w:rPr>
        <w:rFonts w:hint="default"/>
        <w:lang w:val="pt-PT" w:eastAsia="en-US" w:bidi="ar-SA"/>
      </w:rPr>
    </w:lvl>
    <w:lvl w:ilvl="7" w:tplc="26F4DA3C">
      <w:numFmt w:val="bullet"/>
      <w:lvlText w:val="•"/>
      <w:lvlJc w:val="left"/>
      <w:pPr>
        <w:ind w:left="8090" w:hanging="211"/>
      </w:pPr>
      <w:rPr>
        <w:rFonts w:hint="default"/>
        <w:lang w:val="pt-PT" w:eastAsia="en-US" w:bidi="ar-SA"/>
      </w:rPr>
    </w:lvl>
    <w:lvl w:ilvl="8" w:tplc="DE68CBE8">
      <w:numFmt w:val="bullet"/>
      <w:lvlText w:val="•"/>
      <w:lvlJc w:val="left"/>
      <w:pPr>
        <w:ind w:left="9109" w:hanging="211"/>
      </w:pPr>
      <w:rPr>
        <w:rFonts w:hint="default"/>
        <w:lang w:val="pt-PT" w:eastAsia="en-US" w:bidi="ar-SA"/>
      </w:rPr>
    </w:lvl>
  </w:abstractNum>
  <w:abstractNum w:abstractNumId="84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2F731A5"/>
    <w:multiLevelType w:val="multilevel"/>
    <w:tmpl w:val="13A85F5A"/>
    <w:lvl w:ilvl="0">
      <w:start w:val="1"/>
      <w:numFmt w:val="lowerLetter"/>
      <w:lvlText w:val="%1)"/>
      <w:lvlJc w:val="left"/>
      <w:pPr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13"/>
      </w:pPr>
      <w:rPr>
        <w:rFonts w:hint="default"/>
        <w:lang w:val="pt-PT" w:eastAsia="en-US" w:bidi="ar-SA"/>
      </w:rPr>
    </w:lvl>
  </w:abstractNum>
  <w:abstractNum w:abstractNumId="8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11443E"/>
    <w:multiLevelType w:val="multilevel"/>
    <w:tmpl w:val="B56EC74A"/>
    <w:lvl w:ilvl="0">
      <w:start w:val="5"/>
      <w:numFmt w:val="decimal"/>
      <w:lvlText w:val="%1"/>
      <w:lvlJc w:val="left"/>
      <w:pPr>
        <w:ind w:left="1208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75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7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2" w:hanging="7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4C231F"/>
    <w:multiLevelType w:val="hybridMultilevel"/>
    <w:tmpl w:val="A7AE26A8"/>
    <w:lvl w:ilvl="0" w:tplc="6ABAEE3A">
      <w:start w:val="1"/>
      <w:numFmt w:val="lowerLetter"/>
      <w:lvlText w:val="%1)"/>
      <w:lvlJc w:val="left"/>
      <w:pPr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B0E24AE">
      <w:numFmt w:val="bullet"/>
      <w:lvlText w:val="•"/>
      <w:lvlJc w:val="left"/>
      <w:pPr>
        <w:ind w:left="1840" w:hanging="360"/>
      </w:pPr>
      <w:rPr>
        <w:rFonts w:hint="default"/>
        <w:lang w:val="pt-PT" w:eastAsia="en-US" w:bidi="ar-SA"/>
      </w:rPr>
    </w:lvl>
    <w:lvl w:ilvl="2" w:tplc="9828CD3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FFC02154">
      <w:numFmt w:val="bullet"/>
      <w:lvlText w:val="•"/>
      <w:lvlJc w:val="left"/>
      <w:pPr>
        <w:ind w:left="3881" w:hanging="360"/>
      </w:pPr>
      <w:rPr>
        <w:rFonts w:hint="default"/>
        <w:lang w:val="pt-PT" w:eastAsia="en-US" w:bidi="ar-SA"/>
      </w:rPr>
    </w:lvl>
    <w:lvl w:ilvl="4" w:tplc="D6088F66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5" w:tplc="A4A02C12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6" w:tplc="25A0BBC8">
      <w:numFmt w:val="bullet"/>
      <w:lvlText w:val="•"/>
      <w:lvlJc w:val="left"/>
      <w:pPr>
        <w:ind w:left="6943" w:hanging="360"/>
      </w:pPr>
      <w:rPr>
        <w:rFonts w:hint="default"/>
        <w:lang w:val="pt-PT" w:eastAsia="en-US" w:bidi="ar-SA"/>
      </w:rPr>
    </w:lvl>
    <w:lvl w:ilvl="7" w:tplc="8BF260A8"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  <w:lvl w:ilvl="8" w:tplc="83D616BA">
      <w:numFmt w:val="bullet"/>
      <w:lvlText w:val="•"/>
      <w:lvlJc w:val="left"/>
      <w:pPr>
        <w:ind w:left="8985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B47356E"/>
    <w:multiLevelType w:val="multilevel"/>
    <w:tmpl w:val="1F740E9E"/>
    <w:lvl w:ilvl="0">
      <w:start w:val="3"/>
      <w:numFmt w:val="decimal"/>
      <w:lvlText w:val="%1"/>
      <w:lvlJc w:val="left"/>
      <w:pPr>
        <w:ind w:left="82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11"/>
      </w:pPr>
      <w:rPr>
        <w:rFonts w:hint="default"/>
        <w:lang w:val="pt-PT" w:eastAsia="en-US" w:bidi="ar-SA"/>
      </w:rPr>
    </w:lvl>
  </w:abstractNum>
  <w:num w:numId="1" w16cid:durableId="1915357221">
    <w:abstractNumId w:val="57"/>
  </w:num>
  <w:num w:numId="2" w16cid:durableId="1988973281">
    <w:abstractNumId w:val="76"/>
  </w:num>
  <w:num w:numId="3" w16cid:durableId="264267952">
    <w:abstractNumId w:val="65"/>
  </w:num>
  <w:num w:numId="4" w16cid:durableId="1283615335">
    <w:abstractNumId w:val="56"/>
  </w:num>
  <w:num w:numId="5" w16cid:durableId="121461769">
    <w:abstractNumId w:val="72"/>
  </w:num>
  <w:num w:numId="6" w16cid:durableId="547110748">
    <w:abstractNumId w:val="86"/>
  </w:num>
  <w:num w:numId="7" w16cid:durableId="5161886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26276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4076484">
    <w:abstractNumId w:val="52"/>
  </w:num>
  <w:num w:numId="10" w16cid:durableId="1689333504">
    <w:abstractNumId w:val="83"/>
  </w:num>
  <w:num w:numId="11" w16cid:durableId="10537716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616280">
    <w:abstractNumId w:val="55"/>
  </w:num>
  <w:num w:numId="13" w16cid:durableId="1064528316">
    <w:abstractNumId w:val="61"/>
  </w:num>
  <w:num w:numId="14" w16cid:durableId="1010764189">
    <w:abstractNumId w:val="54"/>
  </w:num>
  <w:num w:numId="15" w16cid:durableId="1488279867">
    <w:abstractNumId w:val="0"/>
  </w:num>
  <w:num w:numId="16" w16cid:durableId="1680035253">
    <w:abstractNumId w:val="1"/>
  </w:num>
  <w:num w:numId="17" w16cid:durableId="1673600874">
    <w:abstractNumId w:val="2"/>
  </w:num>
  <w:num w:numId="18" w16cid:durableId="1420525281">
    <w:abstractNumId w:val="3"/>
  </w:num>
  <w:num w:numId="19" w16cid:durableId="1106193048">
    <w:abstractNumId w:val="4"/>
  </w:num>
  <w:num w:numId="20" w16cid:durableId="1050879647">
    <w:abstractNumId w:val="5"/>
  </w:num>
  <w:num w:numId="21" w16cid:durableId="1453750138">
    <w:abstractNumId w:val="6"/>
  </w:num>
  <w:num w:numId="22" w16cid:durableId="1449007362">
    <w:abstractNumId w:val="7"/>
  </w:num>
  <w:num w:numId="23" w16cid:durableId="405735033">
    <w:abstractNumId w:val="8"/>
  </w:num>
  <w:num w:numId="24" w16cid:durableId="188026744">
    <w:abstractNumId w:val="9"/>
  </w:num>
  <w:num w:numId="25" w16cid:durableId="432821346">
    <w:abstractNumId w:val="10"/>
  </w:num>
  <w:num w:numId="26" w16cid:durableId="1916281528">
    <w:abstractNumId w:val="11"/>
  </w:num>
  <w:num w:numId="27" w16cid:durableId="596712337">
    <w:abstractNumId w:val="12"/>
  </w:num>
  <w:num w:numId="28" w16cid:durableId="934286789">
    <w:abstractNumId w:val="13"/>
  </w:num>
  <w:num w:numId="29" w16cid:durableId="1391536476">
    <w:abstractNumId w:val="14"/>
  </w:num>
  <w:num w:numId="30" w16cid:durableId="1927567388">
    <w:abstractNumId w:val="15"/>
  </w:num>
  <w:num w:numId="31" w16cid:durableId="1691879569">
    <w:abstractNumId w:val="16"/>
  </w:num>
  <w:num w:numId="32" w16cid:durableId="1372917202">
    <w:abstractNumId w:val="17"/>
  </w:num>
  <w:num w:numId="33" w16cid:durableId="1909874495">
    <w:abstractNumId w:val="18"/>
  </w:num>
  <w:num w:numId="34" w16cid:durableId="957679828">
    <w:abstractNumId w:val="19"/>
  </w:num>
  <w:num w:numId="35" w16cid:durableId="1523009604">
    <w:abstractNumId w:val="20"/>
  </w:num>
  <w:num w:numId="36" w16cid:durableId="762527189">
    <w:abstractNumId w:val="21"/>
  </w:num>
  <w:num w:numId="37" w16cid:durableId="1459832431">
    <w:abstractNumId w:val="22"/>
  </w:num>
  <w:num w:numId="38" w16cid:durableId="1715078236">
    <w:abstractNumId w:val="23"/>
  </w:num>
  <w:num w:numId="39" w16cid:durableId="1720544626">
    <w:abstractNumId w:val="24"/>
  </w:num>
  <w:num w:numId="40" w16cid:durableId="239099053">
    <w:abstractNumId w:val="25"/>
  </w:num>
  <w:num w:numId="41" w16cid:durableId="855533525">
    <w:abstractNumId w:val="26"/>
  </w:num>
  <w:num w:numId="42" w16cid:durableId="803700046">
    <w:abstractNumId w:val="27"/>
  </w:num>
  <w:num w:numId="43" w16cid:durableId="1795909210">
    <w:abstractNumId w:val="28"/>
  </w:num>
  <w:num w:numId="44" w16cid:durableId="1243875570">
    <w:abstractNumId w:val="29"/>
  </w:num>
  <w:num w:numId="45" w16cid:durableId="1684823904">
    <w:abstractNumId w:val="30"/>
  </w:num>
  <w:num w:numId="46" w16cid:durableId="1111896243">
    <w:abstractNumId w:val="31"/>
  </w:num>
  <w:num w:numId="47" w16cid:durableId="1950043589">
    <w:abstractNumId w:val="32"/>
  </w:num>
  <w:num w:numId="48" w16cid:durableId="1238056446">
    <w:abstractNumId w:val="33"/>
  </w:num>
  <w:num w:numId="49" w16cid:durableId="1835754988">
    <w:abstractNumId w:val="34"/>
  </w:num>
  <w:num w:numId="50" w16cid:durableId="1810660560">
    <w:abstractNumId w:val="35"/>
  </w:num>
  <w:num w:numId="51" w16cid:durableId="281226449">
    <w:abstractNumId w:val="36"/>
  </w:num>
  <w:num w:numId="52" w16cid:durableId="16658541">
    <w:abstractNumId w:val="37"/>
  </w:num>
  <w:num w:numId="53" w16cid:durableId="174853186">
    <w:abstractNumId w:val="38"/>
  </w:num>
  <w:num w:numId="54" w16cid:durableId="1720471413">
    <w:abstractNumId w:val="39"/>
  </w:num>
  <w:num w:numId="55" w16cid:durableId="193347057">
    <w:abstractNumId w:val="40"/>
  </w:num>
  <w:num w:numId="56" w16cid:durableId="9338181">
    <w:abstractNumId w:val="41"/>
  </w:num>
  <w:num w:numId="57" w16cid:durableId="509106037">
    <w:abstractNumId w:val="42"/>
  </w:num>
  <w:num w:numId="58" w16cid:durableId="1965960035">
    <w:abstractNumId w:val="43"/>
  </w:num>
  <w:num w:numId="59" w16cid:durableId="752358013">
    <w:abstractNumId w:val="44"/>
  </w:num>
  <w:num w:numId="60" w16cid:durableId="1916936414">
    <w:abstractNumId w:val="45"/>
  </w:num>
  <w:num w:numId="61" w16cid:durableId="777409142">
    <w:abstractNumId w:val="46"/>
  </w:num>
  <w:num w:numId="62" w16cid:durableId="1040398800">
    <w:abstractNumId w:val="47"/>
  </w:num>
  <w:num w:numId="63" w16cid:durableId="468517550">
    <w:abstractNumId w:val="48"/>
  </w:num>
  <w:num w:numId="64" w16cid:durableId="1913848567">
    <w:abstractNumId w:val="49"/>
  </w:num>
  <w:num w:numId="65" w16cid:durableId="2131317458">
    <w:abstractNumId w:val="50"/>
  </w:num>
  <w:num w:numId="66" w16cid:durableId="231742920">
    <w:abstractNumId w:val="51"/>
  </w:num>
  <w:num w:numId="67" w16cid:durableId="59599936">
    <w:abstractNumId w:val="63"/>
  </w:num>
  <w:num w:numId="68" w16cid:durableId="1890994866">
    <w:abstractNumId w:val="84"/>
  </w:num>
  <w:num w:numId="69" w16cid:durableId="676734170">
    <w:abstractNumId w:val="58"/>
  </w:num>
  <w:num w:numId="70" w16cid:durableId="1337659928">
    <w:abstractNumId w:val="74"/>
  </w:num>
  <w:num w:numId="71" w16cid:durableId="1247493060">
    <w:abstractNumId w:val="69"/>
  </w:num>
  <w:num w:numId="72" w16cid:durableId="156774778">
    <w:abstractNumId w:val="81"/>
  </w:num>
  <w:num w:numId="73" w16cid:durableId="1088890811">
    <w:abstractNumId w:val="64"/>
  </w:num>
  <w:num w:numId="74" w16cid:durableId="2060981003">
    <w:abstractNumId w:val="75"/>
  </w:num>
  <w:num w:numId="75" w16cid:durableId="819930546">
    <w:abstractNumId w:val="71"/>
  </w:num>
  <w:num w:numId="76" w16cid:durableId="1560480177">
    <w:abstractNumId w:val="60"/>
  </w:num>
  <w:num w:numId="77" w16cid:durableId="2129004961">
    <w:abstractNumId w:val="80"/>
  </w:num>
  <w:num w:numId="78" w16cid:durableId="171649538">
    <w:abstractNumId w:val="70"/>
  </w:num>
  <w:num w:numId="79" w16cid:durableId="1312323209">
    <w:abstractNumId w:val="73"/>
  </w:num>
  <w:num w:numId="80" w16cid:durableId="1018586303">
    <w:abstractNumId w:val="67"/>
  </w:num>
  <w:num w:numId="81" w16cid:durableId="983849484">
    <w:abstractNumId w:val="59"/>
  </w:num>
  <w:num w:numId="82" w16cid:durableId="1218661017">
    <w:abstractNumId w:val="77"/>
  </w:num>
  <w:num w:numId="83" w16cid:durableId="297732781">
    <w:abstractNumId w:val="68"/>
  </w:num>
  <w:num w:numId="84" w16cid:durableId="871111410">
    <w:abstractNumId w:val="87"/>
  </w:num>
  <w:num w:numId="85" w16cid:durableId="1912932647">
    <w:abstractNumId w:val="53"/>
  </w:num>
  <w:num w:numId="86" w16cid:durableId="1131902611">
    <w:abstractNumId w:val="89"/>
  </w:num>
  <w:num w:numId="87" w16cid:durableId="711997415">
    <w:abstractNumId w:val="85"/>
  </w:num>
  <w:num w:numId="88" w16cid:durableId="1707294261">
    <w:abstractNumId w:val="88"/>
  </w:num>
  <w:num w:numId="89" w16cid:durableId="1205949536">
    <w:abstractNumId w:val="78"/>
  </w:num>
  <w:num w:numId="90" w16cid:durableId="1001549447">
    <w:abstractNumId w:val="82"/>
  </w:num>
  <w:num w:numId="91" w16cid:durableId="1554734274">
    <w:abstractNumId w:val="7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73F9"/>
    <w:rsid w:val="000176C6"/>
    <w:rsid w:val="00017783"/>
    <w:rsid w:val="000202BA"/>
    <w:rsid w:val="0002064E"/>
    <w:rsid w:val="00020696"/>
    <w:rsid w:val="00022BFD"/>
    <w:rsid w:val="00022D28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6FB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2D9D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071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19AC"/>
    <w:rsid w:val="00052917"/>
    <w:rsid w:val="00052CE3"/>
    <w:rsid w:val="00053422"/>
    <w:rsid w:val="00053718"/>
    <w:rsid w:val="00053C48"/>
    <w:rsid w:val="00054AB3"/>
    <w:rsid w:val="00054B28"/>
    <w:rsid w:val="00055D98"/>
    <w:rsid w:val="00055E4C"/>
    <w:rsid w:val="000564F5"/>
    <w:rsid w:val="000602D8"/>
    <w:rsid w:val="00060759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91A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582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B16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2C07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4C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411"/>
    <w:rsid w:val="001136A7"/>
    <w:rsid w:val="00113CA0"/>
    <w:rsid w:val="00114232"/>
    <w:rsid w:val="0011474E"/>
    <w:rsid w:val="00114836"/>
    <w:rsid w:val="00114851"/>
    <w:rsid w:val="00115696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0F75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5A14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7C7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4EDD"/>
    <w:rsid w:val="00185652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39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854"/>
    <w:rsid w:val="001C3ED9"/>
    <w:rsid w:val="001C49B3"/>
    <w:rsid w:val="001C6727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0602"/>
    <w:rsid w:val="001F1257"/>
    <w:rsid w:val="001F1E32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C04"/>
    <w:rsid w:val="00207F44"/>
    <w:rsid w:val="002131FE"/>
    <w:rsid w:val="00213818"/>
    <w:rsid w:val="00214649"/>
    <w:rsid w:val="00214A85"/>
    <w:rsid w:val="0021517E"/>
    <w:rsid w:val="00215454"/>
    <w:rsid w:val="00215B34"/>
    <w:rsid w:val="00215F39"/>
    <w:rsid w:val="00216125"/>
    <w:rsid w:val="002168A2"/>
    <w:rsid w:val="00216C22"/>
    <w:rsid w:val="002177BF"/>
    <w:rsid w:val="00217AB2"/>
    <w:rsid w:val="00217C13"/>
    <w:rsid w:val="00220DDB"/>
    <w:rsid w:val="00221CBB"/>
    <w:rsid w:val="00221FE5"/>
    <w:rsid w:val="00222277"/>
    <w:rsid w:val="00222864"/>
    <w:rsid w:val="00222A7B"/>
    <w:rsid w:val="002234D9"/>
    <w:rsid w:val="00223732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597"/>
    <w:rsid w:val="00230946"/>
    <w:rsid w:val="00230CBD"/>
    <w:rsid w:val="00230FB4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37FB9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739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D04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472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B88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7A5"/>
    <w:rsid w:val="002C1CB9"/>
    <w:rsid w:val="002C24B9"/>
    <w:rsid w:val="002C2923"/>
    <w:rsid w:val="002C2CEC"/>
    <w:rsid w:val="002C39A6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9D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0E6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5A0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155"/>
    <w:rsid w:val="00323DB1"/>
    <w:rsid w:val="00324256"/>
    <w:rsid w:val="00324555"/>
    <w:rsid w:val="0032455A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46FB"/>
    <w:rsid w:val="00345251"/>
    <w:rsid w:val="003459BC"/>
    <w:rsid w:val="00346141"/>
    <w:rsid w:val="003467A5"/>
    <w:rsid w:val="0034770C"/>
    <w:rsid w:val="00347D23"/>
    <w:rsid w:val="00347FCB"/>
    <w:rsid w:val="00350176"/>
    <w:rsid w:val="0035042F"/>
    <w:rsid w:val="00350AFB"/>
    <w:rsid w:val="0035122A"/>
    <w:rsid w:val="0035127D"/>
    <w:rsid w:val="003517F5"/>
    <w:rsid w:val="00351AD0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298D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7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04F5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A0C"/>
    <w:rsid w:val="00397B6A"/>
    <w:rsid w:val="00397E30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638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662C"/>
    <w:rsid w:val="003B7713"/>
    <w:rsid w:val="003B7B50"/>
    <w:rsid w:val="003B7C21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E7C53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2930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264"/>
    <w:rsid w:val="00427B76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80B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62"/>
    <w:rsid w:val="00450B4E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6F59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2CD0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0851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BC8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949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3CB2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C5C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02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9CF"/>
    <w:rsid w:val="00566040"/>
    <w:rsid w:val="005660E4"/>
    <w:rsid w:val="00567325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6A8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87CB1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E47"/>
    <w:rsid w:val="00597F0D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1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5F3A"/>
    <w:rsid w:val="005C6241"/>
    <w:rsid w:val="005C70E2"/>
    <w:rsid w:val="005C721D"/>
    <w:rsid w:val="005C73CA"/>
    <w:rsid w:val="005C786C"/>
    <w:rsid w:val="005C7902"/>
    <w:rsid w:val="005D02E1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642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3FAA"/>
    <w:rsid w:val="006443F4"/>
    <w:rsid w:val="00644774"/>
    <w:rsid w:val="00644CD5"/>
    <w:rsid w:val="00644F0A"/>
    <w:rsid w:val="00645CBC"/>
    <w:rsid w:val="00646EF2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3439"/>
    <w:rsid w:val="0065462D"/>
    <w:rsid w:val="00654840"/>
    <w:rsid w:val="00655E70"/>
    <w:rsid w:val="006567BA"/>
    <w:rsid w:val="00656834"/>
    <w:rsid w:val="00656AC3"/>
    <w:rsid w:val="00656BBC"/>
    <w:rsid w:val="00656C61"/>
    <w:rsid w:val="006604A5"/>
    <w:rsid w:val="00660D04"/>
    <w:rsid w:val="00660E80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14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1E8C"/>
    <w:rsid w:val="0067207D"/>
    <w:rsid w:val="006722B9"/>
    <w:rsid w:val="00672AD6"/>
    <w:rsid w:val="00672E31"/>
    <w:rsid w:val="00673384"/>
    <w:rsid w:val="00673643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2D70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0E15"/>
    <w:rsid w:val="0069122E"/>
    <w:rsid w:val="0069359D"/>
    <w:rsid w:val="00694479"/>
    <w:rsid w:val="00695083"/>
    <w:rsid w:val="006950C1"/>
    <w:rsid w:val="0069622C"/>
    <w:rsid w:val="006963D1"/>
    <w:rsid w:val="00696D8E"/>
    <w:rsid w:val="006978D7"/>
    <w:rsid w:val="006A0EA8"/>
    <w:rsid w:val="006A16B4"/>
    <w:rsid w:val="006A1B18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248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257"/>
    <w:rsid w:val="006D1748"/>
    <w:rsid w:val="006D1AFA"/>
    <w:rsid w:val="006D1B35"/>
    <w:rsid w:val="006D1C7E"/>
    <w:rsid w:val="006D1C7F"/>
    <w:rsid w:val="006D2CAA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0E36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888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624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489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6561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24C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5DB5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1FB6"/>
    <w:rsid w:val="007D229B"/>
    <w:rsid w:val="007D2A25"/>
    <w:rsid w:val="007D3A94"/>
    <w:rsid w:val="007D3C28"/>
    <w:rsid w:val="007D3FCE"/>
    <w:rsid w:val="007D413D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0AF3"/>
    <w:rsid w:val="007F1582"/>
    <w:rsid w:val="007F1585"/>
    <w:rsid w:val="007F2B85"/>
    <w:rsid w:val="007F3F52"/>
    <w:rsid w:val="007F5766"/>
    <w:rsid w:val="007F5864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0F15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0F9C"/>
    <w:rsid w:val="00811434"/>
    <w:rsid w:val="00811B05"/>
    <w:rsid w:val="00811E61"/>
    <w:rsid w:val="00811FFE"/>
    <w:rsid w:val="00812444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57F2C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7F0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8AF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7F0"/>
    <w:rsid w:val="008A7A80"/>
    <w:rsid w:val="008A7C2B"/>
    <w:rsid w:val="008B08B0"/>
    <w:rsid w:val="008B0D9C"/>
    <w:rsid w:val="008B0FDA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271D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112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E54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0C"/>
    <w:rsid w:val="00924D2C"/>
    <w:rsid w:val="00924E6E"/>
    <w:rsid w:val="00924E73"/>
    <w:rsid w:val="00925981"/>
    <w:rsid w:val="009265CA"/>
    <w:rsid w:val="00926C04"/>
    <w:rsid w:val="00927468"/>
    <w:rsid w:val="009279F1"/>
    <w:rsid w:val="009308CD"/>
    <w:rsid w:val="009316B3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41D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3E27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1F17"/>
    <w:rsid w:val="009625BF"/>
    <w:rsid w:val="00962D61"/>
    <w:rsid w:val="0096418B"/>
    <w:rsid w:val="009644C1"/>
    <w:rsid w:val="00964500"/>
    <w:rsid w:val="00964744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302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1C73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7A4"/>
    <w:rsid w:val="009A79A7"/>
    <w:rsid w:val="009A7B91"/>
    <w:rsid w:val="009B0508"/>
    <w:rsid w:val="009B0B15"/>
    <w:rsid w:val="009B0D2F"/>
    <w:rsid w:val="009B0D36"/>
    <w:rsid w:val="009B107F"/>
    <w:rsid w:val="009B143F"/>
    <w:rsid w:val="009B156C"/>
    <w:rsid w:val="009B187D"/>
    <w:rsid w:val="009B1C34"/>
    <w:rsid w:val="009B255D"/>
    <w:rsid w:val="009B2E56"/>
    <w:rsid w:val="009B3563"/>
    <w:rsid w:val="009B3970"/>
    <w:rsid w:val="009B3DD5"/>
    <w:rsid w:val="009B3F0A"/>
    <w:rsid w:val="009B572F"/>
    <w:rsid w:val="009B5BAA"/>
    <w:rsid w:val="009B5C7B"/>
    <w:rsid w:val="009B5CF2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0CC5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23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3FED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1AA"/>
    <w:rsid w:val="00A321E0"/>
    <w:rsid w:val="00A322DF"/>
    <w:rsid w:val="00A32D2B"/>
    <w:rsid w:val="00A33314"/>
    <w:rsid w:val="00A335B1"/>
    <w:rsid w:val="00A33E08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0E8"/>
    <w:rsid w:val="00A731BB"/>
    <w:rsid w:val="00A737B9"/>
    <w:rsid w:val="00A73C7E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40F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66BB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1597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5B0A"/>
    <w:rsid w:val="00AE6391"/>
    <w:rsid w:val="00AF02A4"/>
    <w:rsid w:val="00AF0349"/>
    <w:rsid w:val="00AF058D"/>
    <w:rsid w:val="00AF08BC"/>
    <w:rsid w:val="00AF0E95"/>
    <w:rsid w:val="00AF118D"/>
    <w:rsid w:val="00AF12F8"/>
    <w:rsid w:val="00AF1B19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36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F7E"/>
    <w:rsid w:val="00B110CF"/>
    <w:rsid w:val="00B127E6"/>
    <w:rsid w:val="00B13551"/>
    <w:rsid w:val="00B13783"/>
    <w:rsid w:val="00B140F6"/>
    <w:rsid w:val="00B14979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6E03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1FA0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6BD7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5F6F"/>
    <w:rsid w:val="00BB632B"/>
    <w:rsid w:val="00BB6523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0BB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3318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6C84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1FF1"/>
    <w:rsid w:val="00C0221E"/>
    <w:rsid w:val="00C023F1"/>
    <w:rsid w:val="00C023F9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69B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0A6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0D94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938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1133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A74F2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D9A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576F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37F2C"/>
    <w:rsid w:val="00D40604"/>
    <w:rsid w:val="00D40FAA"/>
    <w:rsid w:val="00D40FBC"/>
    <w:rsid w:val="00D41299"/>
    <w:rsid w:val="00D4187F"/>
    <w:rsid w:val="00D419F5"/>
    <w:rsid w:val="00D41E27"/>
    <w:rsid w:val="00D42897"/>
    <w:rsid w:val="00D43623"/>
    <w:rsid w:val="00D4366F"/>
    <w:rsid w:val="00D442DA"/>
    <w:rsid w:val="00D44598"/>
    <w:rsid w:val="00D445C2"/>
    <w:rsid w:val="00D4496F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1BF7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B0B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32B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23BD"/>
    <w:rsid w:val="00DD3D1A"/>
    <w:rsid w:val="00DD3DE0"/>
    <w:rsid w:val="00DD4479"/>
    <w:rsid w:val="00DD4BB4"/>
    <w:rsid w:val="00DD4EDA"/>
    <w:rsid w:val="00DD6247"/>
    <w:rsid w:val="00DD672C"/>
    <w:rsid w:val="00DD6F5A"/>
    <w:rsid w:val="00DD74E1"/>
    <w:rsid w:val="00DD7737"/>
    <w:rsid w:val="00DE0045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2D98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3B5"/>
    <w:rsid w:val="00E14573"/>
    <w:rsid w:val="00E146BF"/>
    <w:rsid w:val="00E147C8"/>
    <w:rsid w:val="00E1502C"/>
    <w:rsid w:val="00E154CB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63B"/>
    <w:rsid w:val="00E30E07"/>
    <w:rsid w:val="00E317DC"/>
    <w:rsid w:val="00E31841"/>
    <w:rsid w:val="00E32285"/>
    <w:rsid w:val="00E325E7"/>
    <w:rsid w:val="00E32658"/>
    <w:rsid w:val="00E32980"/>
    <w:rsid w:val="00E334DF"/>
    <w:rsid w:val="00E33587"/>
    <w:rsid w:val="00E33753"/>
    <w:rsid w:val="00E33889"/>
    <w:rsid w:val="00E3445F"/>
    <w:rsid w:val="00E34ABA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68D1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A28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882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B64"/>
    <w:rsid w:val="00EA6CE8"/>
    <w:rsid w:val="00EA76A8"/>
    <w:rsid w:val="00EB01E7"/>
    <w:rsid w:val="00EB031D"/>
    <w:rsid w:val="00EB0E81"/>
    <w:rsid w:val="00EB26CC"/>
    <w:rsid w:val="00EB28E2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9A"/>
    <w:rsid w:val="00EB76A6"/>
    <w:rsid w:val="00EB76D2"/>
    <w:rsid w:val="00EB7B03"/>
    <w:rsid w:val="00EB7B48"/>
    <w:rsid w:val="00EB7BC6"/>
    <w:rsid w:val="00EB7E54"/>
    <w:rsid w:val="00EC01D3"/>
    <w:rsid w:val="00EC0466"/>
    <w:rsid w:val="00EC0661"/>
    <w:rsid w:val="00EC0662"/>
    <w:rsid w:val="00EC07BD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F89"/>
    <w:rsid w:val="00EF3FCF"/>
    <w:rsid w:val="00EF46B4"/>
    <w:rsid w:val="00EF4C56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1CAE"/>
    <w:rsid w:val="00F024B4"/>
    <w:rsid w:val="00F02646"/>
    <w:rsid w:val="00F029C9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568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087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38B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0A7E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4A6E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65B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5A3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1C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84E"/>
    <w:rsid w:val="00F85911"/>
    <w:rsid w:val="00F8630F"/>
    <w:rsid w:val="00F86CD3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4A7D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1731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23"/>
    <w:rsid w:val="00FE48AA"/>
    <w:rsid w:val="00FE4F4E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D0F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uiPriority w:val="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uiPriority w:val="21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uiPriority w:val="30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uiPriority w:val="32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qFormat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uiPriority w:val="30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table" w:customStyle="1" w:styleId="Tabelacomgrade2">
    <w:name w:val="Tabela com grade2"/>
    <w:basedOn w:val="Tabelanormal"/>
    <w:next w:val="Tabelacomgrade"/>
    <w:uiPriority w:val="39"/>
    <w:rsid w:val="004229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Semlista"/>
    <w:rsid w:val="00BE6C84"/>
  </w:style>
  <w:style w:type="numbering" w:customStyle="1" w:styleId="WW8Num51">
    <w:name w:val="WW8Num51"/>
    <w:basedOn w:val="Semlista"/>
    <w:rsid w:val="00BE6C84"/>
  </w:style>
  <w:style w:type="numbering" w:customStyle="1" w:styleId="WW8Num81">
    <w:name w:val="WW8Num81"/>
    <w:basedOn w:val="Semlista"/>
    <w:rsid w:val="00BE6C84"/>
  </w:style>
  <w:style w:type="numbering" w:customStyle="1" w:styleId="WW8Num101">
    <w:name w:val="WW8Num101"/>
    <w:basedOn w:val="Semlista"/>
    <w:rsid w:val="00BE6C84"/>
  </w:style>
  <w:style w:type="numbering" w:customStyle="1" w:styleId="WW8Num171">
    <w:name w:val="WW8Num171"/>
    <w:basedOn w:val="Semlista"/>
    <w:rsid w:val="00BE6C84"/>
  </w:style>
  <w:style w:type="numbering" w:customStyle="1" w:styleId="Semlista2">
    <w:name w:val="Sem lista2"/>
    <w:next w:val="Semlista"/>
    <w:uiPriority w:val="99"/>
    <w:semiHidden/>
    <w:unhideWhenUsed/>
    <w:rsid w:val="00BE6C84"/>
  </w:style>
  <w:style w:type="paragraph" w:customStyle="1" w:styleId="PargrafodaLista2">
    <w:name w:val="Parágrafo da Lista2"/>
    <w:basedOn w:val="Normal"/>
    <w:rsid w:val="00BE6C84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numbering" w:customStyle="1" w:styleId="WW8Num3">
    <w:name w:val="WW8Num3"/>
    <w:basedOn w:val="Semlista"/>
    <w:rsid w:val="00BE6C84"/>
    <w:pPr>
      <w:numPr>
        <w:numId w:val="69"/>
      </w:numPr>
    </w:pPr>
  </w:style>
  <w:style w:type="numbering" w:customStyle="1" w:styleId="Semlista11">
    <w:name w:val="Sem lista11"/>
    <w:next w:val="Semlista"/>
    <w:uiPriority w:val="99"/>
    <w:semiHidden/>
    <w:unhideWhenUsed/>
    <w:rsid w:val="00BE6C84"/>
  </w:style>
  <w:style w:type="table" w:customStyle="1" w:styleId="TableNormal3">
    <w:name w:val="Table Normal3"/>
    <w:uiPriority w:val="2"/>
    <w:semiHidden/>
    <w:unhideWhenUsed/>
    <w:qFormat/>
    <w:rsid w:val="00BE6C84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BE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D1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2025-02-07T17:00:00Z</cp:lastPrinted>
  <dcterms:created xsi:type="dcterms:W3CDTF">2025-03-20T14:49:00Z</dcterms:created>
  <dcterms:modified xsi:type="dcterms:W3CDTF">2025-03-20T14:49:00Z</dcterms:modified>
</cp:coreProperties>
</file>