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8C54" w14:textId="41E00268" w:rsidR="0092167B" w:rsidRDefault="0092167B" w:rsidP="0092167B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92167B">
        <w:rPr>
          <w:rFonts w:ascii="Arial" w:eastAsia="Times New Roman" w:hAnsi="Arial" w:cs="Arial"/>
          <w:b/>
          <w:sz w:val="32"/>
          <w:szCs w:val="32"/>
        </w:rPr>
        <w:t>EDITAL Nº 3</w:t>
      </w:r>
      <w:r>
        <w:rPr>
          <w:rFonts w:ascii="Arial" w:eastAsia="Times New Roman" w:hAnsi="Arial" w:cs="Arial"/>
          <w:b/>
          <w:sz w:val="32"/>
          <w:szCs w:val="32"/>
        </w:rPr>
        <w:t>1</w:t>
      </w:r>
      <w:r w:rsidRPr="0092167B">
        <w:rPr>
          <w:rFonts w:ascii="Arial" w:eastAsia="Times New Roman" w:hAnsi="Arial" w:cs="Arial"/>
          <w:b/>
          <w:sz w:val="32"/>
          <w:szCs w:val="32"/>
        </w:rPr>
        <w:t>/2025</w:t>
      </w:r>
    </w:p>
    <w:p w14:paraId="3439086F" w14:textId="77777777" w:rsidR="00905EE4" w:rsidRPr="0092167B" w:rsidRDefault="00905EE4" w:rsidP="0092167B">
      <w:pPr>
        <w:jc w:val="center"/>
        <w:rPr>
          <w:rFonts w:ascii="Arial" w:eastAsia="Calibri" w:hAnsi="Arial" w:cs="Arial"/>
          <w:sz w:val="32"/>
          <w:szCs w:val="32"/>
        </w:rPr>
      </w:pPr>
    </w:p>
    <w:p w14:paraId="6EE788F8" w14:textId="115B173A" w:rsidR="0092167B" w:rsidRDefault="0092167B" w:rsidP="0092167B">
      <w:pPr>
        <w:ind w:left="4536"/>
        <w:jc w:val="both"/>
        <w:rPr>
          <w:rFonts w:ascii="Arial" w:eastAsia="Calibri" w:hAnsi="Arial" w:cs="Arial"/>
          <w:b/>
          <w:sz w:val="24"/>
          <w:szCs w:val="24"/>
        </w:rPr>
      </w:pPr>
      <w:r w:rsidRPr="0092167B">
        <w:rPr>
          <w:rFonts w:ascii="Arial" w:eastAsia="Calibri" w:hAnsi="Arial" w:cs="Arial"/>
          <w:b/>
          <w:sz w:val="24"/>
          <w:szCs w:val="24"/>
        </w:rPr>
        <w:t>“Abre inscrições para Contratação Temporária por Excepcional Interesse Público de 0</w:t>
      </w:r>
      <w:r>
        <w:rPr>
          <w:rFonts w:ascii="Arial" w:eastAsia="Calibri" w:hAnsi="Arial" w:cs="Arial"/>
          <w:b/>
          <w:sz w:val="24"/>
          <w:szCs w:val="24"/>
        </w:rPr>
        <w:t>1</w:t>
      </w:r>
      <w:r w:rsidRPr="0092167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um</w:t>
      </w:r>
      <w:r w:rsidRPr="0092167B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Vigilante</w:t>
      </w:r>
      <w:r w:rsidRPr="0092167B">
        <w:rPr>
          <w:rFonts w:ascii="Arial" w:eastAsia="Calibri" w:hAnsi="Arial" w:cs="Arial"/>
          <w:b/>
          <w:sz w:val="24"/>
          <w:szCs w:val="24"/>
        </w:rPr>
        <w:t>.”</w:t>
      </w:r>
    </w:p>
    <w:p w14:paraId="6656CE28" w14:textId="77777777" w:rsidR="00905EE4" w:rsidRPr="0092167B" w:rsidRDefault="00905EE4" w:rsidP="0092167B">
      <w:pPr>
        <w:ind w:left="4536"/>
        <w:jc w:val="both"/>
        <w:rPr>
          <w:rFonts w:ascii="Arial" w:eastAsia="Calibri" w:hAnsi="Arial" w:cs="Arial"/>
          <w:b/>
          <w:sz w:val="24"/>
          <w:szCs w:val="24"/>
        </w:rPr>
      </w:pPr>
    </w:p>
    <w:p w14:paraId="671E9D9E" w14:textId="66B2F122" w:rsidR="0092167B" w:rsidRPr="0092167B" w:rsidRDefault="0092167B" w:rsidP="0092167B">
      <w:pPr>
        <w:tabs>
          <w:tab w:val="left" w:pos="1701"/>
        </w:tabs>
        <w:jc w:val="both"/>
        <w:rPr>
          <w:rFonts w:ascii="Arial" w:eastAsia="Calibri" w:hAnsi="Arial" w:cs="Arial"/>
          <w:sz w:val="24"/>
          <w:szCs w:val="24"/>
        </w:rPr>
      </w:pPr>
      <w:r w:rsidRPr="0092167B">
        <w:rPr>
          <w:rFonts w:ascii="Arial" w:eastAsia="Calibri" w:hAnsi="Arial" w:cs="Arial"/>
          <w:b/>
          <w:sz w:val="24"/>
          <w:szCs w:val="24"/>
        </w:rPr>
        <w:tab/>
      </w:r>
      <w:r w:rsidR="00905EE4">
        <w:rPr>
          <w:rFonts w:ascii="Arial" w:eastAsia="Calibri" w:hAnsi="Arial" w:cs="Arial"/>
          <w:b/>
          <w:sz w:val="24"/>
          <w:szCs w:val="24"/>
        </w:rPr>
        <w:t>LUCIANO DEBONA</w:t>
      </w:r>
      <w:r w:rsidRPr="0092167B">
        <w:rPr>
          <w:rFonts w:ascii="Arial" w:eastAsia="Calibri" w:hAnsi="Arial" w:cs="Arial"/>
          <w:sz w:val="24"/>
          <w:szCs w:val="24"/>
        </w:rPr>
        <w:t>, Prefeit</w:t>
      </w:r>
      <w:r w:rsidR="00905EE4">
        <w:rPr>
          <w:rFonts w:ascii="Arial" w:eastAsia="Calibri" w:hAnsi="Arial" w:cs="Arial"/>
          <w:sz w:val="24"/>
          <w:szCs w:val="24"/>
        </w:rPr>
        <w:t>o</w:t>
      </w:r>
      <w:r w:rsidRPr="0092167B">
        <w:rPr>
          <w:rFonts w:ascii="Arial" w:eastAsia="Calibri" w:hAnsi="Arial" w:cs="Arial"/>
          <w:sz w:val="24"/>
          <w:szCs w:val="24"/>
        </w:rPr>
        <w:t xml:space="preserve"> Municipal de Muitos Capões, Estado do Rio Grande do Sul, no uso de suas atribuições legais, torna público aos interessados que estão abertas as inscrições para </w:t>
      </w:r>
      <w:r w:rsidRPr="0092167B">
        <w:rPr>
          <w:rFonts w:ascii="Arial" w:eastAsia="Calibri" w:hAnsi="Arial" w:cs="Arial"/>
          <w:b/>
          <w:sz w:val="24"/>
          <w:szCs w:val="24"/>
        </w:rPr>
        <w:t xml:space="preserve">CONTRATO TEMPORÁRIO POR EXCEPCIONAL INTERESSE PÚBLICO </w:t>
      </w:r>
      <w:r w:rsidRPr="0092167B">
        <w:rPr>
          <w:rFonts w:ascii="Arial" w:eastAsia="Calibri" w:hAnsi="Arial" w:cs="Arial"/>
          <w:sz w:val="24"/>
          <w:szCs w:val="24"/>
        </w:rPr>
        <w:t xml:space="preserve">para 01 (um) </w:t>
      </w:r>
      <w:r>
        <w:rPr>
          <w:rFonts w:ascii="Arial" w:eastAsia="Calibri" w:hAnsi="Arial" w:cs="Arial"/>
          <w:sz w:val="24"/>
          <w:szCs w:val="24"/>
        </w:rPr>
        <w:t>Vigilante</w:t>
      </w:r>
      <w:r w:rsidRPr="0092167B">
        <w:rPr>
          <w:rFonts w:ascii="Arial" w:eastAsia="Calibri" w:hAnsi="Arial" w:cs="Arial"/>
          <w:sz w:val="24"/>
          <w:szCs w:val="24"/>
        </w:rPr>
        <w:t>, autorizado pela Lei nº 1.27</w:t>
      </w:r>
      <w:r>
        <w:rPr>
          <w:rFonts w:ascii="Arial" w:eastAsia="Calibri" w:hAnsi="Arial" w:cs="Arial"/>
          <w:sz w:val="24"/>
          <w:szCs w:val="24"/>
        </w:rPr>
        <w:t>7</w:t>
      </w:r>
      <w:r w:rsidRPr="0092167B">
        <w:rPr>
          <w:rFonts w:ascii="Arial" w:eastAsia="Calibri" w:hAnsi="Arial" w:cs="Arial"/>
          <w:sz w:val="24"/>
          <w:szCs w:val="24"/>
        </w:rPr>
        <w:t>/2025.</w:t>
      </w:r>
    </w:p>
    <w:p w14:paraId="1C919C01" w14:textId="77777777" w:rsidR="0092167B" w:rsidRPr="0092167B" w:rsidRDefault="0092167B" w:rsidP="0092167B">
      <w:pPr>
        <w:tabs>
          <w:tab w:val="left" w:pos="1701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92167B">
        <w:rPr>
          <w:rFonts w:ascii="Arial" w:eastAsia="Calibri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191A9188" w14:textId="7BAC90C5" w:rsidR="0092167B" w:rsidRPr="0092167B" w:rsidRDefault="0092167B">
      <w:pPr>
        <w:widowControl w:val="0"/>
        <w:numPr>
          <w:ilvl w:val="1"/>
          <w:numId w:val="8"/>
        </w:numPr>
        <w:tabs>
          <w:tab w:val="left" w:pos="1701"/>
        </w:tabs>
        <w:autoSpaceDN w:val="0"/>
        <w:adjustRightInd w:val="0"/>
        <w:spacing w:before="28" w:after="28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2167B">
        <w:rPr>
          <w:rFonts w:ascii="Arial" w:hAnsi="Arial" w:cs="Arial"/>
          <w:sz w:val="24"/>
          <w:szCs w:val="24"/>
        </w:rPr>
        <w:t xml:space="preserve">A carga horária será de </w:t>
      </w:r>
      <w:r>
        <w:rPr>
          <w:rFonts w:ascii="Arial" w:hAnsi="Arial" w:cs="Arial"/>
          <w:sz w:val="24"/>
          <w:szCs w:val="24"/>
        </w:rPr>
        <w:t>4</w:t>
      </w:r>
      <w:r w:rsidRPr="0092167B">
        <w:rPr>
          <w:rFonts w:ascii="Arial" w:hAnsi="Arial" w:cs="Arial"/>
          <w:sz w:val="24"/>
          <w:szCs w:val="24"/>
        </w:rPr>
        <w:t>0 (</w:t>
      </w:r>
      <w:r>
        <w:rPr>
          <w:rFonts w:ascii="Arial" w:hAnsi="Arial" w:cs="Arial"/>
          <w:sz w:val="24"/>
          <w:szCs w:val="24"/>
        </w:rPr>
        <w:t>quarenta</w:t>
      </w:r>
      <w:r w:rsidRPr="0092167B">
        <w:rPr>
          <w:rFonts w:ascii="Arial" w:hAnsi="Arial" w:cs="Arial"/>
          <w:sz w:val="24"/>
          <w:szCs w:val="24"/>
        </w:rPr>
        <w:t>) horas semanais.</w:t>
      </w:r>
    </w:p>
    <w:p w14:paraId="2B4DC69B" w14:textId="77777777" w:rsidR="0092167B" w:rsidRPr="0092167B" w:rsidRDefault="0092167B" w:rsidP="0092167B">
      <w:pPr>
        <w:tabs>
          <w:tab w:val="left" w:pos="1701"/>
        </w:tabs>
        <w:ind w:left="720"/>
        <w:contextualSpacing/>
        <w:rPr>
          <w:rFonts w:ascii="Arial" w:hAnsi="Arial" w:cs="Arial"/>
          <w:sz w:val="24"/>
          <w:szCs w:val="24"/>
        </w:rPr>
      </w:pPr>
    </w:p>
    <w:p w14:paraId="72F7B06E" w14:textId="66E50EE8" w:rsidR="0092167B" w:rsidRPr="0092167B" w:rsidRDefault="0092167B">
      <w:pPr>
        <w:widowControl w:val="0"/>
        <w:numPr>
          <w:ilvl w:val="1"/>
          <w:numId w:val="8"/>
        </w:numPr>
        <w:tabs>
          <w:tab w:val="left" w:pos="1701"/>
        </w:tabs>
        <w:autoSpaceDN w:val="0"/>
        <w:adjustRightInd w:val="0"/>
        <w:spacing w:before="28" w:after="28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2167B">
        <w:rPr>
          <w:rFonts w:ascii="Arial" w:hAnsi="Arial" w:cs="Arial"/>
          <w:sz w:val="24"/>
          <w:szCs w:val="24"/>
        </w:rPr>
        <w:t xml:space="preserve">Será pago, a título de remuneração, o valor mensal de </w:t>
      </w:r>
      <w:r w:rsidRPr="0092167B">
        <w:rPr>
          <w:rFonts w:ascii="Arial" w:eastAsia="Times New Roman" w:hAnsi="Arial" w:cs="Arial"/>
          <w:sz w:val="24"/>
          <w:szCs w:val="24"/>
          <w:lang w:eastAsia="pt-BR"/>
        </w:rPr>
        <w:t>R$ R$ 1.848,79 (um mil, oitocentos e quarenta e oito reais e setenta e nove centavos)</w:t>
      </w:r>
      <w:r w:rsidRPr="0092167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F24B55C" w14:textId="77777777" w:rsidR="0092167B" w:rsidRDefault="0092167B" w:rsidP="0092167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3851CA" w14:textId="4E702412" w:rsidR="0092167B" w:rsidRPr="0092167B" w:rsidRDefault="0092167B">
      <w:pPr>
        <w:widowControl w:val="0"/>
        <w:numPr>
          <w:ilvl w:val="1"/>
          <w:numId w:val="8"/>
        </w:numPr>
        <w:tabs>
          <w:tab w:val="left" w:pos="1701"/>
        </w:tabs>
        <w:autoSpaceDN w:val="0"/>
        <w:adjustRightInd w:val="0"/>
        <w:spacing w:before="28" w:after="28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2167B">
        <w:rPr>
          <w:rFonts w:ascii="Arial" w:hAnsi="Arial" w:cs="Arial"/>
          <w:sz w:val="24"/>
          <w:szCs w:val="24"/>
        </w:rPr>
        <w:t>A contratação temporária será pelo prazo de 01 (um) ano, nos termos do art. 233 e seguintes da Lei Municipal nº 062/1998 e o art. 37, IX da CF/88.</w:t>
      </w:r>
    </w:p>
    <w:p w14:paraId="42A68687" w14:textId="77777777" w:rsidR="0092167B" w:rsidRPr="0092167B" w:rsidRDefault="0092167B" w:rsidP="0092167B">
      <w:pPr>
        <w:tabs>
          <w:tab w:val="left" w:pos="1701"/>
        </w:tabs>
        <w:ind w:left="720"/>
        <w:contextualSpacing/>
        <w:rPr>
          <w:rFonts w:ascii="Arial" w:hAnsi="Arial" w:cs="Arial"/>
          <w:sz w:val="24"/>
          <w:szCs w:val="24"/>
        </w:rPr>
      </w:pPr>
    </w:p>
    <w:p w14:paraId="0983C236" w14:textId="77777777" w:rsidR="0092167B" w:rsidRPr="0092167B" w:rsidRDefault="0092167B">
      <w:pPr>
        <w:widowControl w:val="0"/>
        <w:numPr>
          <w:ilvl w:val="1"/>
          <w:numId w:val="8"/>
        </w:numPr>
        <w:tabs>
          <w:tab w:val="left" w:pos="1701"/>
        </w:tabs>
        <w:autoSpaceDN w:val="0"/>
        <w:adjustRightInd w:val="0"/>
        <w:spacing w:before="28" w:after="28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2167B"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1EBE4AF1" w14:textId="77777777" w:rsidR="0092167B" w:rsidRPr="0092167B" w:rsidRDefault="0092167B" w:rsidP="0092167B">
      <w:pPr>
        <w:tabs>
          <w:tab w:val="left" w:pos="1701"/>
        </w:tabs>
        <w:ind w:left="720"/>
        <w:contextualSpacing/>
        <w:rPr>
          <w:rFonts w:ascii="Arial" w:hAnsi="Arial" w:cs="Arial"/>
          <w:sz w:val="24"/>
          <w:szCs w:val="24"/>
        </w:rPr>
      </w:pPr>
    </w:p>
    <w:p w14:paraId="054DB14F" w14:textId="77777777" w:rsidR="0092167B" w:rsidRDefault="0092167B">
      <w:pPr>
        <w:widowControl w:val="0"/>
        <w:numPr>
          <w:ilvl w:val="1"/>
          <w:numId w:val="8"/>
        </w:numPr>
        <w:tabs>
          <w:tab w:val="left" w:pos="1701"/>
        </w:tabs>
        <w:autoSpaceDN w:val="0"/>
        <w:adjustRightInd w:val="0"/>
        <w:spacing w:before="28" w:after="28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2167B">
        <w:rPr>
          <w:rFonts w:ascii="Arial" w:hAnsi="Arial" w:cs="Arial"/>
          <w:sz w:val="24"/>
          <w:szCs w:val="24"/>
        </w:rPr>
        <w:t xml:space="preserve">As inscrições serão no período de 20 a 26 de março do ano em curso, no horário das </w:t>
      </w:r>
      <w:proofErr w:type="spellStart"/>
      <w:r w:rsidRPr="0092167B">
        <w:rPr>
          <w:rFonts w:ascii="Arial" w:hAnsi="Arial" w:cs="Arial"/>
          <w:sz w:val="24"/>
          <w:szCs w:val="24"/>
        </w:rPr>
        <w:t>8h</w:t>
      </w:r>
      <w:proofErr w:type="spellEnd"/>
      <w:r w:rsidRPr="0092167B">
        <w:rPr>
          <w:rFonts w:ascii="Arial" w:hAnsi="Arial" w:cs="Arial"/>
          <w:sz w:val="24"/>
          <w:szCs w:val="24"/>
        </w:rPr>
        <w:t xml:space="preserve"> às </w:t>
      </w:r>
      <w:proofErr w:type="spellStart"/>
      <w:r w:rsidRPr="0092167B">
        <w:rPr>
          <w:rFonts w:ascii="Arial" w:hAnsi="Arial" w:cs="Arial"/>
          <w:sz w:val="24"/>
          <w:szCs w:val="24"/>
        </w:rPr>
        <w:t>12h</w:t>
      </w:r>
      <w:proofErr w:type="spellEnd"/>
      <w:r w:rsidRPr="0092167B">
        <w:rPr>
          <w:rFonts w:ascii="Arial" w:hAnsi="Arial" w:cs="Arial"/>
          <w:sz w:val="24"/>
          <w:szCs w:val="24"/>
        </w:rPr>
        <w:t xml:space="preserve"> e das </w:t>
      </w:r>
      <w:proofErr w:type="spellStart"/>
      <w:r w:rsidRPr="0092167B">
        <w:rPr>
          <w:rFonts w:ascii="Arial" w:hAnsi="Arial" w:cs="Arial"/>
          <w:sz w:val="24"/>
          <w:szCs w:val="24"/>
        </w:rPr>
        <w:t>13h</w:t>
      </w:r>
      <w:proofErr w:type="spellEnd"/>
      <w:r w:rsidRPr="0092167B">
        <w:rPr>
          <w:rFonts w:ascii="Arial" w:hAnsi="Arial" w:cs="Arial"/>
          <w:sz w:val="24"/>
          <w:szCs w:val="24"/>
        </w:rPr>
        <w:t xml:space="preserve"> às </w:t>
      </w:r>
      <w:proofErr w:type="spellStart"/>
      <w:r w:rsidRPr="0092167B">
        <w:rPr>
          <w:rFonts w:ascii="Arial" w:hAnsi="Arial" w:cs="Arial"/>
          <w:sz w:val="24"/>
          <w:szCs w:val="24"/>
        </w:rPr>
        <w:t>17h</w:t>
      </w:r>
      <w:proofErr w:type="spellEnd"/>
      <w:r w:rsidRPr="0092167B">
        <w:rPr>
          <w:rFonts w:ascii="Arial" w:hAnsi="Arial" w:cs="Arial"/>
          <w:sz w:val="24"/>
          <w:szCs w:val="24"/>
        </w:rPr>
        <w:t>, no Protocolo, no Átrio da Prefeitura, sito na Rua Dorval Antunes Pereira, 950, nesta cidade de Muitos Capões.</w:t>
      </w:r>
    </w:p>
    <w:p w14:paraId="010FFC00" w14:textId="77777777" w:rsidR="00905EE4" w:rsidRDefault="00905EE4" w:rsidP="00905EE4">
      <w:pPr>
        <w:pStyle w:val="PargrafodaLista"/>
        <w:rPr>
          <w:rFonts w:ascii="Arial" w:hAnsi="Arial" w:cs="Arial"/>
          <w:sz w:val="24"/>
          <w:szCs w:val="24"/>
        </w:rPr>
      </w:pPr>
    </w:p>
    <w:p w14:paraId="18824D1D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>2 – Critérios para a seleção:</w:t>
      </w:r>
    </w:p>
    <w:p w14:paraId="59D508E8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C38F09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>1º)</w:t>
      </w:r>
      <w:r w:rsidRPr="00905EE4">
        <w:rPr>
          <w:rFonts w:ascii="Arial" w:eastAsia="Times New Roman" w:hAnsi="Arial" w:cs="Arial"/>
          <w:sz w:val="24"/>
          <w:szCs w:val="24"/>
        </w:rPr>
        <w:t xml:space="preserve"> ter experiência comprovada, através de carteira de trabalho ou declaração firmada por empregador, na área contratada, na iniciativa privada, ou;</w:t>
      </w:r>
    </w:p>
    <w:p w14:paraId="5553358B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39F733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2º) </w:t>
      </w:r>
      <w:r w:rsidRPr="00905EE4">
        <w:rPr>
          <w:rFonts w:ascii="Arial" w:eastAsia="Times New Roman" w:hAnsi="Arial" w:cs="Arial"/>
          <w:sz w:val="24"/>
          <w:szCs w:val="24"/>
        </w:rPr>
        <w:t>ter experiência comprovada, através de certidão ou contrato, na área contratada, no serviço público; ou</w:t>
      </w:r>
    </w:p>
    <w:p w14:paraId="6ECD5A55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70F63FE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3º) </w:t>
      </w:r>
      <w:r w:rsidRPr="00905EE4">
        <w:rPr>
          <w:rFonts w:ascii="Arial" w:eastAsia="Times New Roman" w:hAnsi="Arial" w:cs="Arial"/>
          <w:sz w:val="24"/>
          <w:szCs w:val="24"/>
        </w:rPr>
        <w:t xml:space="preserve">já ter sido aprovado em concurso público na área contratada, comprovada </w:t>
      </w:r>
      <w:r w:rsidRPr="00905EE4">
        <w:rPr>
          <w:rFonts w:ascii="Arial" w:eastAsia="Times New Roman" w:hAnsi="Arial" w:cs="Arial"/>
          <w:sz w:val="24"/>
          <w:szCs w:val="24"/>
        </w:rPr>
        <w:lastRenderedPageBreak/>
        <w:t>através de Edital ou certidão; ou</w:t>
      </w:r>
    </w:p>
    <w:p w14:paraId="047BDD85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EDED6B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4º) </w:t>
      </w:r>
      <w:r w:rsidRPr="00905EE4">
        <w:rPr>
          <w:rFonts w:ascii="Arial" w:eastAsia="Times New Roman" w:hAnsi="Arial" w:cs="Arial"/>
          <w:sz w:val="24"/>
          <w:szCs w:val="24"/>
        </w:rPr>
        <w:t>a ordem de classificação será daquele candidato que obtiver maior pontuação nos critérios de seleção.</w:t>
      </w:r>
    </w:p>
    <w:p w14:paraId="28B9DAE5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D0F3F6E" w14:textId="2992128D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3 </w:t>
      </w:r>
      <w:r w:rsidR="00B23AC5" w:rsidRPr="00905EE4">
        <w:rPr>
          <w:rFonts w:ascii="Arial" w:eastAsia="Times New Roman" w:hAnsi="Arial" w:cs="Arial"/>
          <w:b/>
          <w:sz w:val="24"/>
          <w:szCs w:val="24"/>
        </w:rPr>
        <w:t>- Critérios</w:t>
      </w:r>
      <w:r w:rsidRPr="00905EE4">
        <w:rPr>
          <w:rFonts w:ascii="Arial" w:eastAsia="Times New Roman" w:hAnsi="Arial" w:cs="Arial"/>
          <w:b/>
          <w:sz w:val="24"/>
          <w:szCs w:val="24"/>
        </w:rPr>
        <w:t xml:space="preserve"> da pontuação:</w:t>
      </w:r>
    </w:p>
    <w:p w14:paraId="4D0160A9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E61D6B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1º) </w:t>
      </w:r>
      <w:r w:rsidRPr="00905EE4">
        <w:rPr>
          <w:rFonts w:ascii="Arial" w:eastAsia="Times New Roman" w:hAnsi="Arial" w:cs="Arial"/>
          <w:sz w:val="24"/>
          <w:szCs w:val="24"/>
        </w:rPr>
        <w:t>área privada:</w:t>
      </w:r>
      <w:r w:rsidRPr="00905EE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F036C89" w14:textId="674AEF05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De</w:t>
      </w:r>
      <w:r w:rsidRPr="00905EE4">
        <w:rPr>
          <w:rFonts w:ascii="Arial" w:eastAsia="Times New Roman" w:hAnsi="Arial" w:cs="Arial"/>
          <w:sz w:val="24"/>
          <w:szCs w:val="24"/>
        </w:rPr>
        <w:t xml:space="preserve"> 1 mês a 1 ano e onze meses de experiência na área privada: 3 pontos</w:t>
      </w:r>
    </w:p>
    <w:p w14:paraId="0167955F" w14:textId="6E01BCB5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De</w:t>
      </w:r>
      <w:r w:rsidRPr="00905EE4">
        <w:rPr>
          <w:rFonts w:ascii="Arial" w:eastAsia="Times New Roman" w:hAnsi="Arial" w:cs="Arial"/>
          <w:sz w:val="24"/>
          <w:szCs w:val="24"/>
        </w:rPr>
        <w:t xml:space="preserve"> 2 anos a 4 anos e onze </w:t>
      </w:r>
      <w:r w:rsidR="00B23AC5" w:rsidRPr="00905EE4">
        <w:rPr>
          <w:rFonts w:ascii="Arial" w:eastAsia="Times New Roman" w:hAnsi="Arial" w:cs="Arial"/>
          <w:sz w:val="24"/>
          <w:szCs w:val="24"/>
        </w:rPr>
        <w:t>meses de</w:t>
      </w:r>
      <w:r w:rsidRPr="00905EE4">
        <w:rPr>
          <w:rFonts w:ascii="Arial" w:eastAsia="Times New Roman" w:hAnsi="Arial" w:cs="Arial"/>
          <w:sz w:val="24"/>
          <w:szCs w:val="24"/>
        </w:rPr>
        <w:t xml:space="preserve"> experiência na área privada: 4 pontos</w:t>
      </w:r>
    </w:p>
    <w:p w14:paraId="7DDA0991" w14:textId="75EB02B2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Mais de 5 anos</w:t>
      </w:r>
      <w:r w:rsidRPr="00905EE4">
        <w:rPr>
          <w:rFonts w:ascii="Arial" w:eastAsia="Times New Roman" w:hAnsi="Arial" w:cs="Arial"/>
          <w:sz w:val="24"/>
          <w:szCs w:val="24"/>
        </w:rPr>
        <w:t xml:space="preserve"> de experiência na área privada: 5 pontos</w:t>
      </w:r>
    </w:p>
    <w:p w14:paraId="30ADF863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D1EC4F6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>2º)</w:t>
      </w:r>
      <w:r w:rsidRPr="00905EE4">
        <w:rPr>
          <w:rFonts w:ascii="Arial" w:eastAsia="Times New Roman" w:hAnsi="Arial" w:cs="Arial"/>
          <w:sz w:val="24"/>
          <w:szCs w:val="24"/>
        </w:rPr>
        <w:t xml:space="preserve"> área pública:</w:t>
      </w:r>
    </w:p>
    <w:p w14:paraId="4076C06C" w14:textId="54E131DB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De</w:t>
      </w:r>
      <w:r w:rsidRPr="00905EE4">
        <w:rPr>
          <w:rFonts w:ascii="Arial" w:eastAsia="Times New Roman" w:hAnsi="Arial" w:cs="Arial"/>
          <w:sz w:val="24"/>
          <w:szCs w:val="24"/>
        </w:rPr>
        <w:t xml:space="preserve"> 1 mês a 1 ano e onze meses de experiência na área pública: 4 pontos</w:t>
      </w:r>
    </w:p>
    <w:p w14:paraId="26C0CBC6" w14:textId="5A919BCD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De</w:t>
      </w:r>
      <w:r w:rsidRPr="00905EE4">
        <w:rPr>
          <w:rFonts w:ascii="Arial" w:eastAsia="Times New Roman" w:hAnsi="Arial" w:cs="Arial"/>
          <w:sz w:val="24"/>
          <w:szCs w:val="24"/>
        </w:rPr>
        <w:t xml:space="preserve"> 2 anos a 4 anos e onze </w:t>
      </w:r>
      <w:r w:rsidR="00B23AC5" w:rsidRPr="00905EE4">
        <w:rPr>
          <w:rFonts w:ascii="Arial" w:eastAsia="Times New Roman" w:hAnsi="Arial" w:cs="Arial"/>
          <w:sz w:val="24"/>
          <w:szCs w:val="24"/>
        </w:rPr>
        <w:t>meses de</w:t>
      </w:r>
      <w:r w:rsidRPr="00905EE4">
        <w:rPr>
          <w:rFonts w:ascii="Arial" w:eastAsia="Times New Roman" w:hAnsi="Arial" w:cs="Arial"/>
          <w:sz w:val="24"/>
          <w:szCs w:val="24"/>
        </w:rPr>
        <w:t xml:space="preserve"> experiência na área pública: 5 pontos</w:t>
      </w:r>
    </w:p>
    <w:p w14:paraId="4D562AEB" w14:textId="5CD990F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Mais de 5 anos</w:t>
      </w:r>
      <w:r w:rsidRPr="00905EE4">
        <w:rPr>
          <w:rFonts w:ascii="Arial" w:eastAsia="Times New Roman" w:hAnsi="Arial" w:cs="Arial"/>
          <w:sz w:val="24"/>
          <w:szCs w:val="24"/>
        </w:rPr>
        <w:t xml:space="preserve"> de experiência na área pública: 6 pontos</w:t>
      </w:r>
    </w:p>
    <w:p w14:paraId="7DB957DA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6C4845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3º) </w:t>
      </w:r>
      <w:r w:rsidRPr="00905EE4">
        <w:rPr>
          <w:rFonts w:ascii="Arial" w:eastAsia="Times New Roman" w:hAnsi="Arial" w:cs="Arial"/>
          <w:sz w:val="24"/>
          <w:szCs w:val="24"/>
        </w:rPr>
        <w:t>aprovação em concurso público posterior a 2004;</w:t>
      </w:r>
    </w:p>
    <w:p w14:paraId="371D657F" w14:textId="36CFB865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Uma</w:t>
      </w:r>
      <w:r w:rsidRPr="00905EE4">
        <w:rPr>
          <w:rFonts w:ascii="Arial" w:eastAsia="Times New Roman" w:hAnsi="Arial" w:cs="Arial"/>
          <w:sz w:val="24"/>
          <w:szCs w:val="24"/>
        </w:rPr>
        <w:t xml:space="preserve"> aprovação em concurso público: 2 pontos</w:t>
      </w:r>
    </w:p>
    <w:p w14:paraId="7DCB7839" w14:textId="43DA82A9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Duas aprovações</w:t>
      </w:r>
      <w:r w:rsidRPr="00905EE4">
        <w:rPr>
          <w:rFonts w:ascii="Arial" w:eastAsia="Times New Roman" w:hAnsi="Arial" w:cs="Arial"/>
          <w:sz w:val="24"/>
          <w:szCs w:val="24"/>
        </w:rPr>
        <w:t xml:space="preserve"> em concurso público: 3 pontos</w:t>
      </w:r>
    </w:p>
    <w:p w14:paraId="01D020AA" w14:textId="3A430DED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 xml:space="preserve">- </w:t>
      </w:r>
      <w:r w:rsidR="00B23AC5" w:rsidRPr="00905EE4">
        <w:rPr>
          <w:rFonts w:ascii="Arial" w:eastAsia="Times New Roman" w:hAnsi="Arial" w:cs="Arial"/>
          <w:sz w:val="24"/>
          <w:szCs w:val="24"/>
        </w:rPr>
        <w:t>Três</w:t>
      </w:r>
      <w:r w:rsidRPr="00905EE4">
        <w:rPr>
          <w:rFonts w:ascii="Arial" w:eastAsia="Times New Roman" w:hAnsi="Arial" w:cs="Arial"/>
          <w:sz w:val="24"/>
          <w:szCs w:val="24"/>
        </w:rPr>
        <w:t xml:space="preserve"> ou mais aprovações em concurso público: 4 pontos</w:t>
      </w:r>
    </w:p>
    <w:p w14:paraId="2881DA46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9F71F9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sz w:val="24"/>
          <w:szCs w:val="24"/>
        </w:rPr>
        <w:t>No caso de empate será levado em consideração:</w:t>
      </w:r>
    </w:p>
    <w:p w14:paraId="37E40CF6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1º) </w:t>
      </w:r>
      <w:r w:rsidRPr="00905EE4">
        <w:rPr>
          <w:rFonts w:ascii="Arial" w:eastAsia="Times New Roman" w:hAnsi="Arial" w:cs="Arial"/>
          <w:sz w:val="24"/>
          <w:szCs w:val="24"/>
        </w:rPr>
        <w:t>maior tempo de serviço na esfera privada;</w:t>
      </w:r>
    </w:p>
    <w:p w14:paraId="42D2195A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>2º)</w:t>
      </w:r>
      <w:r w:rsidRPr="00905EE4">
        <w:rPr>
          <w:rFonts w:ascii="Arial" w:eastAsia="Times New Roman" w:hAnsi="Arial" w:cs="Arial"/>
          <w:sz w:val="24"/>
          <w:szCs w:val="24"/>
        </w:rPr>
        <w:t xml:space="preserve"> maior tempo de serviço na esfera pública;</w:t>
      </w:r>
    </w:p>
    <w:p w14:paraId="11235F53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3º) </w:t>
      </w:r>
      <w:r w:rsidRPr="00905EE4">
        <w:rPr>
          <w:rFonts w:ascii="Arial" w:eastAsia="Times New Roman" w:hAnsi="Arial" w:cs="Arial"/>
          <w:sz w:val="24"/>
          <w:szCs w:val="24"/>
        </w:rPr>
        <w:t>aprovação em concurso público.</w:t>
      </w:r>
    </w:p>
    <w:p w14:paraId="150CAD86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269B444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>4 – Documentação necessária para a inscrição no processo seletivo simplificado:</w:t>
      </w:r>
    </w:p>
    <w:p w14:paraId="4C354C39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BA1766" w14:textId="77777777" w:rsidR="00905EE4" w:rsidRPr="00905EE4" w:rsidRDefault="00905EE4" w:rsidP="00905E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>a)</w:t>
      </w:r>
      <w:r w:rsidRPr="00905EE4">
        <w:rPr>
          <w:rFonts w:ascii="Arial" w:eastAsia="Times New Roman" w:hAnsi="Arial" w:cs="Arial"/>
          <w:sz w:val="24"/>
          <w:szCs w:val="24"/>
        </w:rPr>
        <w:t xml:space="preserve"> cópia de documento de identificação do candidato, contendo RG e CPF;</w:t>
      </w:r>
    </w:p>
    <w:p w14:paraId="05208517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>b)</w:t>
      </w:r>
      <w:r w:rsidRPr="00905EE4">
        <w:rPr>
          <w:rFonts w:ascii="Arial" w:eastAsia="Times New Roman" w:hAnsi="Arial" w:cs="Arial"/>
          <w:sz w:val="24"/>
          <w:szCs w:val="24"/>
        </w:rPr>
        <w:t xml:space="preserve"> documentos conforme itens 2 e 3 deste Edital;</w:t>
      </w:r>
    </w:p>
    <w:p w14:paraId="4B9E7F73" w14:textId="77777777" w:rsidR="00905EE4" w:rsidRPr="00905EE4" w:rsidRDefault="00905EE4" w:rsidP="00905E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5EE4">
        <w:rPr>
          <w:rFonts w:ascii="Arial" w:eastAsia="Times New Roman" w:hAnsi="Arial" w:cs="Arial"/>
          <w:b/>
          <w:sz w:val="24"/>
          <w:szCs w:val="24"/>
        </w:rPr>
        <w:t xml:space="preserve">c) </w:t>
      </w:r>
      <w:r w:rsidRPr="00905EE4">
        <w:rPr>
          <w:rFonts w:ascii="Arial" w:eastAsia="Times New Roman" w:hAnsi="Arial" w:cs="Arial"/>
          <w:sz w:val="24"/>
          <w:szCs w:val="24"/>
        </w:rPr>
        <w:t>preenchimento do formulário constante no anexo</w:t>
      </w:r>
    </w:p>
    <w:p w14:paraId="0D2DBCA5" w14:textId="3340256B" w:rsidR="0092167B" w:rsidRDefault="0092167B" w:rsidP="0092167B">
      <w:pPr>
        <w:suppressAutoHyphens/>
        <w:spacing w:before="280"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92167B">
        <w:rPr>
          <w:rFonts w:ascii="Arial" w:eastAsia="Times New Roman" w:hAnsi="Arial" w:cs="Arial"/>
          <w:b/>
          <w:noProof/>
          <w:sz w:val="24"/>
          <w:szCs w:val="24"/>
          <w:lang w:eastAsia="ar-SA"/>
        </w:rPr>
        <w:t xml:space="preserve">5 – </w:t>
      </w:r>
      <w:r w:rsidRPr="0092167B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Após a escolha, o selecionado deverá dirigir-se </w:t>
      </w:r>
      <w:r w:rsidR="00447F19" w:rsidRPr="00905EE4">
        <w:rPr>
          <w:rFonts w:ascii="Arial" w:eastAsia="Times New Roman" w:hAnsi="Arial" w:cs="Arial"/>
          <w:noProof/>
          <w:sz w:val="24"/>
          <w:szCs w:val="24"/>
          <w:lang w:eastAsia="ar-SA"/>
        </w:rPr>
        <w:t>ao Setor de RH</w:t>
      </w:r>
      <w:r w:rsidRPr="0092167B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para a entrega dos documentos exigidos para a contratação, de acordo com a listagem a ser fornecida por aquela secretaria.</w:t>
      </w:r>
    </w:p>
    <w:p w14:paraId="69B16BD9" w14:textId="77777777" w:rsidR="0092167B" w:rsidRPr="0092167B" w:rsidRDefault="0092167B" w:rsidP="0092167B">
      <w:pPr>
        <w:jc w:val="both"/>
        <w:rPr>
          <w:rFonts w:ascii="Arial" w:eastAsia="Calibri" w:hAnsi="Arial" w:cs="Arial"/>
          <w:sz w:val="24"/>
          <w:szCs w:val="24"/>
        </w:rPr>
      </w:pPr>
      <w:r w:rsidRPr="0092167B">
        <w:rPr>
          <w:rFonts w:ascii="Arial" w:eastAsia="Calibri" w:hAnsi="Arial" w:cs="Arial"/>
          <w:sz w:val="24"/>
          <w:szCs w:val="24"/>
        </w:rPr>
        <w:tab/>
      </w:r>
      <w:r w:rsidRPr="0092167B">
        <w:rPr>
          <w:rFonts w:ascii="Arial" w:eastAsia="Calibri" w:hAnsi="Arial" w:cs="Arial"/>
          <w:sz w:val="24"/>
          <w:szCs w:val="24"/>
        </w:rPr>
        <w:tab/>
      </w:r>
      <w:r w:rsidRPr="0092167B">
        <w:rPr>
          <w:rFonts w:ascii="Arial" w:eastAsia="Calibri" w:hAnsi="Arial" w:cs="Arial"/>
          <w:sz w:val="24"/>
          <w:szCs w:val="24"/>
        </w:rPr>
        <w:tab/>
      </w:r>
      <w:r w:rsidRPr="0092167B">
        <w:rPr>
          <w:rFonts w:ascii="Arial" w:eastAsia="Times New Roman" w:hAnsi="Arial" w:cs="Arial"/>
          <w:sz w:val="24"/>
          <w:szCs w:val="24"/>
        </w:rPr>
        <w:t>Registre-se e publique-se.</w:t>
      </w:r>
    </w:p>
    <w:p w14:paraId="05D5EAA8" w14:textId="77777777" w:rsidR="0092167B" w:rsidRPr="0092167B" w:rsidRDefault="0092167B" w:rsidP="0092167B">
      <w:pPr>
        <w:tabs>
          <w:tab w:val="left" w:pos="1701"/>
        </w:tabs>
        <w:jc w:val="both"/>
        <w:rPr>
          <w:rFonts w:ascii="Arial" w:eastAsia="Calibri" w:hAnsi="Arial" w:cs="Arial"/>
          <w:sz w:val="24"/>
          <w:szCs w:val="24"/>
        </w:rPr>
      </w:pPr>
      <w:r w:rsidRPr="0092167B">
        <w:rPr>
          <w:rFonts w:ascii="Arial" w:eastAsia="Calibri" w:hAnsi="Arial" w:cs="Arial"/>
          <w:sz w:val="24"/>
          <w:szCs w:val="24"/>
        </w:rPr>
        <w:t>GABINETE DO PREFEITO DE MUITOS CAPÕES, 20 de março de 2025.</w:t>
      </w:r>
    </w:p>
    <w:p w14:paraId="318E533E" w14:textId="77777777" w:rsidR="0092167B" w:rsidRPr="0092167B" w:rsidRDefault="0092167B" w:rsidP="0092167B">
      <w:pPr>
        <w:jc w:val="both"/>
        <w:rPr>
          <w:rFonts w:ascii="Arial" w:eastAsia="Calibri" w:hAnsi="Arial" w:cs="Arial"/>
          <w:sz w:val="24"/>
          <w:szCs w:val="24"/>
        </w:rPr>
      </w:pPr>
    </w:p>
    <w:p w14:paraId="229596B4" w14:textId="77777777" w:rsidR="0092167B" w:rsidRPr="0092167B" w:rsidRDefault="0092167B" w:rsidP="0092167B">
      <w:pPr>
        <w:tabs>
          <w:tab w:val="left" w:pos="1701"/>
        </w:tabs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92167B">
        <w:rPr>
          <w:rFonts w:ascii="Arial" w:eastAsia="Calibri" w:hAnsi="Arial" w:cs="Arial"/>
          <w:b/>
          <w:sz w:val="24"/>
          <w:szCs w:val="24"/>
        </w:rPr>
        <w:t>LUCIANO DEBONA</w:t>
      </w:r>
    </w:p>
    <w:p w14:paraId="5FC33CB3" w14:textId="77777777" w:rsidR="0092167B" w:rsidRPr="0092167B" w:rsidRDefault="0092167B" w:rsidP="0092167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92167B">
        <w:rPr>
          <w:rFonts w:ascii="Arial" w:eastAsia="Times New Roman" w:hAnsi="Arial" w:cs="Arial"/>
          <w:sz w:val="24"/>
          <w:szCs w:val="24"/>
        </w:rPr>
        <w:t>Prefeito Municipal</w:t>
      </w:r>
    </w:p>
    <w:p w14:paraId="5FFC798A" w14:textId="77777777" w:rsidR="0092167B" w:rsidRPr="0092167B" w:rsidRDefault="0092167B" w:rsidP="0092167B">
      <w:pPr>
        <w:jc w:val="center"/>
        <w:rPr>
          <w:rFonts w:ascii="Arial" w:eastAsia="Calibri" w:hAnsi="Arial" w:cs="Arial"/>
          <w:sz w:val="24"/>
          <w:szCs w:val="24"/>
        </w:rPr>
      </w:pPr>
    </w:p>
    <w:p w14:paraId="3DC28B3D" w14:textId="77777777" w:rsidR="0092167B" w:rsidRPr="0092167B" w:rsidRDefault="0092167B" w:rsidP="0092167B">
      <w:pPr>
        <w:spacing w:after="0"/>
        <w:jc w:val="center"/>
        <w:rPr>
          <w:rFonts w:ascii="Arial" w:eastAsia="Calibri" w:hAnsi="Arial" w:cs="Arial"/>
          <w:sz w:val="24"/>
          <w:szCs w:val="24"/>
          <w:lang w:eastAsia="pt-BR"/>
        </w:rPr>
      </w:pPr>
    </w:p>
    <w:p w14:paraId="6B6475B1" w14:textId="77777777" w:rsidR="0092167B" w:rsidRPr="0092167B" w:rsidRDefault="0092167B" w:rsidP="0092167B">
      <w:pPr>
        <w:spacing w:after="0"/>
        <w:jc w:val="center"/>
        <w:rPr>
          <w:rFonts w:ascii="Arial" w:eastAsia="Calibri" w:hAnsi="Arial" w:cs="Arial"/>
          <w:sz w:val="24"/>
          <w:szCs w:val="24"/>
          <w:lang w:eastAsia="pt-BR"/>
        </w:rPr>
      </w:pPr>
    </w:p>
    <w:p w14:paraId="0803F73F" w14:textId="77777777" w:rsidR="0092167B" w:rsidRPr="0092167B" w:rsidRDefault="0092167B" w:rsidP="0092167B">
      <w:pPr>
        <w:spacing w:after="0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ANEXO I</w:t>
      </w:r>
    </w:p>
    <w:p w14:paraId="1B30EDC0" w14:textId="77777777" w:rsidR="0092167B" w:rsidRPr="0092167B" w:rsidRDefault="0092167B" w:rsidP="0092167B">
      <w:pPr>
        <w:spacing w:after="0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FICHA DE INSCRIÇÃO</w:t>
      </w:r>
    </w:p>
    <w:p w14:paraId="3F1DABA0" w14:textId="77777777" w:rsidR="0092167B" w:rsidRPr="0092167B" w:rsidRDefault="0092167B">
      <w:pPr>
        <w:numPr>
          <w:ilvl w:val="0"/>
          <w:numId w:val="9"/>
        </w:numPr>
        <w:autoSpaceDN w:val="0"/>
        <w:spacing w:before="100" w:beforeAutospacing="1" w:after="0" w:line="240" w:lineRule="auto"/>
        <w:ind w:left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DADOS PESSOAIS</w:t>
      </w:r>
    </w:p>
    <w:p w14:paraId="704E00E6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7B856758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47DA9B78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288B3837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7FF865DA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77684E28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778B5F5F" w14:textId="77777777" w:rsidR="0092167B" w:rsidRPr="0092167B" w:rsidRDefault="0092167B" w:rsidP="0092167B">
      <w:pPr>
        <w:spacing w:after="0"/>
        <w:ind w:left="374" w:firstLine="28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2. DADOS DE IDENTIFICAÇÃO:</w:t>
      </w:r>
    </w:p>
    <w:p w14:paraId="38D6AFAE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1F1E7CE8" w14:textId="77777777" w:rsidR="0092167B" w:rsidRPr="0092167B" w:rsidRDefault="0092167B" w:rsidP="0092167B">
      <w:pPr>
        <w:spacing w:after="0"/>
        <w:ind w:left="45" w:hanging="17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6FAA89D3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7C7650AB" w14:textId="77777777" w:rsidR="0092167B" w:rsidRPr="0092167B" w:rsidRDefault="0092167B" w:rsidP="0092167B">
      <w:pPr>
        <w:spacing w:after="0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6201BB69" w14:textId="77777777" w:rsidR="0092167B" w:rsidRPr="0092167B" w:rsidRDefault="0092167B" w:rsidP="0092167B">
      <w:pPr>
        <w:spacing w:after="0"/>
        <w:ind w:left="45" w:hanging="17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777F9EC1" w14:textId="77777777" w:rsidR="0092167B" w:rsidRPr="0092167B" w:rsidRDefault="0092167B" w:rsidP="0092167B">
      <w:pPr>
        <w:spacing w:after="0"/>
        <w:ind w:left="45" w:firstLine="363"/>
        <w:rPr>
          <w:rFonts w:ascii="Arial" w:eastAsia="Calibri" w:hAnsi="Arial" w:cs="Arial"/>
          <w:sz w:val="24"/>
          <w:szCs w:val="24"/>
          <w:lang w:eastAsia="pt-BR"/>
        </w:rPr>
      </w:pPr>
    </w:p>
    <w:p w14:paraId="75FA5CBA" w14:textId="77777777" w:rsidR="0092167B" w:rsidRPr="0092167B" w:rsidRDefault="0092167B" w:rsidP="0092167B">
      <w:pPr>
        <w:spacing w:after="0"/>
        <w:ind w:left="45" w:firstLine="363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3. Informações Adicionais:</w:t>
      </w:r>
    </w:p>
    <w:p w14:paraId="20C44D46" w14:textId="77777777" w:rsidR="0092167B" w:rsidRPr="0092167B" w:rsidRDefault="0092167B" w:rsidP="0092167B">
      <w:pPr>
        <w:spacing w:after="0"/>
        <w:ind w:left="45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D53A18" w14:textId="77777777" w:rsidR="0092167B" w:rsidRPr="0092167B" w:rsidRDefault="0092167B" w:rsidP="0092167B">
      <w:pPr>
        <w:spacing w:after="0"/>
        <w:ind w:left="45" w:firstLine="363"/>
        <w:rPr>
          <w:rFonts w:ascii="Arial" w:eastAsia="Calibri" w:hAnsi="Arial" w:cs="Arial"/>
          <w:sz w:val="24"/>
          <w:szCs w:val="24"/>
          <w:lang w:eastAsia="pt-BR"/>
        </w:rPr>
      </w:pPr>
    </w:p>
    <w:p w14:paraId="00225F06" w14:textId="77777777" w:rsidR="0092167B" w:rsidRPr="0092167B" w:rsidRDefault="0092167B" w:rsidP="0092167B">
      <w:pPr>
        <w:spacing w:after="0"/>
        <w:ind w:left="45" w:firstLine="363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 xml:space="preserve">______________ de _____________de ______ </w:t>
      </w:r>
    </w:p>
    <w:p w14:paraId="41A4146A" w14:textId="77777777" w:rsidR="0092167B" w:rsidRPr="0092167B" w:rsidRDefault="0092167B" w:rsidP="0092167B">
      <w:pPr>
        <w:spacing w:after="0"/>
        <w:ind w:left="45" w:hanging="17"/>
        <w:rPr>
          <w:rFonts w:ascii="Arial" w:eastAsia="Calibri" w:hAnsi="Arial" w:cs="Arial"/>
          <w:sz w:val="24"/>
          <w:szCs w:val="24"/>
          <w:lang w:eastAsia="pt-BR"/>
        </w:rPr>
      </w:pPr>
    </w:p>
    <w:p w14:paraId="4EAFF8EE" w14:textId="77777777" w:rsidR="0092167B" w:rsidRPr="0092167B" w:rsidRDefault="0092167B" w:rsidP="0092167B">
      <w:pPr>
        <w:spacing w:after="0"/>
        <w:ind w:left="45" w:hanging="17"/>
        <w:rPr>
          <w:rFonts w:ascii="Arial" w:eastAsia="Calibri" w:hAnsi="Arial" w:cs="Arial"/>
          <w:sz w:val="24"/>
          <w:szCs w:val="24"/>
          <w:lang w:eastAsia="pt-BR"/>
        </w:rPr>
      </w:pPr>
    </w:p>
    <w:p w14:paraId="6A9A7BBF" w14:textId="77777777" w:rsidR="0092167B" w:rsidRPr="0092167B" w:rsidRDefault="0092167B" w:rsidP="0092167B">
      <w:pPr>
        <w:spacing w:after="0"/>
        <w:ind w:left="45" w:hanging="17"/>
        <w:rPr>
          <w:rFonts w:ascii="Arial" w:eastAsia="Calibri" w:hAnsi="Arial" w:cs="Arial"/>
          <w:sz w:val="24"/>
          <w:szCs w:val="24"/>
          <w:lang w:eastAsia="pt-BR"/>
        </w:rPr>
      </w:pPr>
    </w:p>
    <w:p w14:paraId="438A2C46" w14:textId="77777777" w:rsidR="0092167B" w:rsidRPr="0092167B" w:rsidRDefault="0092167B" w:rsidP="0092167B">
      <w:pPr>
        <w:spacing w:after="0"/>
        <w:ind w:left="45" w:hanging="17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_____________________________________</w:t>
      </w:r>
    </w:p>
    <w:p w14:paraId="29343FAF" w14:textId="5E6319B3" w:rsidR="0092167B" w:rsidRPr="0092167B" w:rsidRDefault="0092167B" w:rsidP="00905EE4">
      <w:pPr>
        <w:spacing w:after="0"/>
        <w:ind w:left="45" w:hanging="17"/>
        <w:jc w:val="center"/>
        <w:rPr>
          <w:rFonts w:ascii="Calibri" w:eastAsia="Calibri" w:hAnsi="Calibri" w:cs="Times New Roman"/>
        </w:rPr>
      </w:pPr>
      <w:r w:rsidRPr="0092167B">
        <w:rPr>
          <w:rFonts w:ascii="Arial" w:eastAsia="Calibri" w:hAnsi="Arial" w:cs="Arial"/>
          <w:sz w:val="24"/>
          <w:szCs w:val="24"/>
          <w:lang w:eastAsia="pt-BR"/>
        </w:rPr>
        <w:t>Assinatura do Candidato</w:t>
      </w:r>
    </w:p>
    <w:p w14:paraId="223C3FF0" w14:textId="77777777" w:rsidR="00DE2D98" w:rsidRPr="00556102" w:rsidRDefault="00DE2D98" w:rsidP="00556102"/>
    <w:sectPr w:rsidR="00DE2D98" w:rsidRPr="00556102" w:rsidSect="00F06568">
      <w:headerReference w:type="default" r:id="rId8"/>
      <w:footerReference w:type="default" r:id="rId9"/>
      <w:pgSz w:w="11906" w:h="16838"/>
      <w:pgMar w:top="1702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2FEA" w14:textId="77777777" w:rsidR="00DF4D1D" w:rsidRPr="00682D70" w:rsidRDefault="00DF4D1D" w:rsidP="00EF57D5">
      <w:pPr>
        <w:spacing w:after="0" w:line="240" w:lineRule="auto"/>
      </w:pPr>
      <w:r w:rsidRPr="00682D70">
        <w:separator/>
      </w:r>
    </w:p>
  </w:endnote>
  <w:endnote w:type="continuationSeparator" w:id="0">
    <w:p w14:paraId="11DDCD6B" w14:textId="77777777" w:rsidR="00DF4D1D" w:rsidRPr="00682D70" w:rsidRDefault="00DF4D1D" w:rsidP="00EF57D5">
      <w:pPr>
        <w:spacing w:after="0" w:line="240" w:lineRule="auto"/>
      </w:pPr>
      <w:r w:rsidRPr="00682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Sans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9945" w14:textId="7A56172C" w:rsidR="00C81882" w:rsidRPr="00682D70" w:rsidRDefault="00C81882">
    <w:pPr>
      <w:pStyle w:val="Rodap"/>
      <w:rPr>
        <w:color w:val="BFBFBF"/>
      </w:rPr>
    </w:pPr>
  </w:p>
  <w:p w14:paraId="540E3AFE" w14:textId="77777777" w:rsidR="00C81882" w:rsidRPr="00682D70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6892" w14:textId="77777777" w:rsidR="00DF4D1D" w:rsidRPr="00682D70" w:rsidRDefault="00DF4D1D" w:rsidP="00EF57D5">
      <w:pPr>
        <w:spacing w:after="0" w:line="240" w:lineRule="auto"/>
      </w:pPr>
      <w:r w:rsidRPr="00682D70">
        <w:separator/>
      </w:r>
    </w:p>
  </w:footnote>
  <w:footnote w:type="continuationSeparator" w:id="0">
    <w:p w14:paraId="0C0BC35B" w14:textId="77777777" w:rsidR="00DF4D1D" w:rsidRPr="00682D70" w:rsidRDefault="00DF4D1D" w:rsidP="00EF57D5">
      <w:pPr>
        <w:spacing w:after="0" w:line="240" w:lineRule="auto"/>
      </w:pPr>
      <w:r w:rsidRPr="00682D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11CCD7FC" w:rsidR="00EF57D5" w:rsidRPr="00682D70" w:rsidRDefault="00662761" w:rsidP="00EF57D5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Pr="00682D70" w:rsidRDefault="00EF57D5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872834051" name="Imagem 18728340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Pr="00682D70" w:rsidRDefault="00EF57D5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872834051" name="Imagem 18728340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38817167" w14:textId="77777777" w:rsidR="00EF57D5" w:rsidRPr="00682D70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5BA3A3D4" w14:textId="6C1DE27F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38817167" w14:textId="77777777" w:rsidR="00EF57D5" w:rsidRPr="00682D70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1218649A"/>
    <w:multiLevelType w:val="multilevel"/>
    <w:tmpl w:val="8D58049C"/>
    <w:styleLink w:val="WW8Num3"/>
    <w:lvl w:ilvl="0">
      <w:start w:val="1"/>
      <w:numFmt w:val="lowerLetter"/>
      <w:lvlText w:val="%1)"/>
      <w:lvlJc w:val="left"/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color w:val="000000"/>
        <w:sz w:val="22"/>
        <w:szCs w:val="22"/>
      </w:rPr>
    </w:lvl>
  </w:abstractNum>
  <w:abstractNum w:abstractNumId="5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9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53"/>
  </w:num>
  <w:num w:numId="2" w16cid:durableId="1988973281">
    <w:abstractNumId w:val="58"/>
  </w:num>
  <w:num w:numId="3" w16cid:durableId="264267952">
    <w:abstractNumId w:val="55"/>
  </w:num>
  <w:num w:numId="4" w16cid:durableId="1283615335">
    <w:abstractNumId w:val="52"/>
  </w:num>
  <w:num w:numId="5" w16cid:durableId="121461769">
    <w:abstractNumId w:val="56"/>
  </w:num>
  <w:num w:numId="6" w16cid:durableId="547110748">
    <w:abstractNumId w:val="59"/>
  </w:num>
  <w:num w:numId="7" w16cid:durableId="676734170">
    <w:abstractNumId w:val="54"/>
  </w:num>
  <w:num w:numId="8" w16cid:durableId="18706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8981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5F98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29CA"/>
    <w:rsid w:val="000131A9"/>
    <w:rsid w:val="000137FA"/>
    <w:rsid w:val="00014D8F"/>
    <w:rsid w:val="00014DFD"/>
    <w:rsid w:val="00015199"/>
    <w:rsid w:val="000157F6"/>
    <w:rsid w:val="00015B6E"/>
    <w:rsid w:val="000173F9"/>
    <w:rsid w:val="000176C6"/>
    <w:rsid w:val="00017783"/>
    <w:rsid w:val="000202BA"/>
    <w:rsid w:val="0002064E"/>
    <w:rsid w:val="00020696"/>
    <w:rsid w:val="00022BFD"/>
    <w:rsid w:val="00022D28"/>
    <w:rsid w:val="000231E5"/>
    <w:rsid w:val="00023684"/>
    <w:rsid w:val="00023C79"/>
    <w:rsid w:val="00023D43"/>
    <w:rsid w:val="00024623"/>
    <w:rsid w:val="000256C6"/>
    <w:rsid w:val="00025C50"/>
    <w:rsid w:val="000269BA"/>
    <w:rsid w:val="00026C2E"/>
    <w:rsid w:val="00026FB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2D9D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071"/>
    <w:rsid w:val="0004012C"/>
    <w:rsid w:val="00040249"/>
    <w:rsid w:val="00041F4A"/>
    <w:rsid w:val="0004285F"/>
    <w:rsid w:val="00044992"/>
    <w:rsid w:val="00044A8B"/>
    <w:rsid w:val="0004564C"/>
    <w:rsid w:val="0004598C"/>
    <w:rsid w:val="00046873"/>
    <w:rsid w:val="000478BE"/>
    <w:rsid w:val="00047A24"/>
    <w:rsid w:val="00050710"/>
    <w:rsid w:val="00050762"/>
    <w:rsid w:val="00050FCF"/>
    <w:rsid w:val="000515ED"/>
    <w:rsid w:val="000519AC"/>
    <w:rsid w:val="00052917"/>
    <w:rsid w:val="00052CE3"/>
    <w:rsid w:val="00053422"/>
    <w:rsid w:val="00053718"/>
    <w:rsid w:val="00053C48"/>
    <w:rsid w:val="00054AB3"/>
    <w:rsid w:val="00054B28"/>
    <w:rsid w:val="00055D98"/>
    <w:rsid w:val="00055E4C"/>
    <w:rsid w:val="000564F5"/>
    <w:rsid w:val="000602D8"/>
    <w:rsid w:val="00060759"/>
    <w:rsid w:val="0006236E"/>
    <w:rsid w:val="0006250B"/>
    <w:rsid w:val="000650B6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2FA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3AF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C0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91A"/>
    <w:rsid w:val="00093CD2"/>
    <w:rsid w:val="000948D6"/>
    <w:rsid w:val="00094A66"/>
    <w:rsid w:val="00095EBC"/>
    <w:rsid w:val="00096140"/>
    <w:rsid w:val="000962A3"/>
    <w:rsid w:val="00096FD0"/>
    <w:rsid w:val="0009792C"/>
    <w:rsid w:val="00097A90"/>
    <w:rsid w:val="00097D14"/>
    <w:rsid w:val="000A027F"/>
    <w:rsid w:val="000A1233"/>
    <w:rsid w:val="000A14BA"/>
    <w:rsid w:val="000A155B"/>
    <w:rsid w:val="000A1F45"/>
    <w:rsid w:val="000A1F51"/>
    <w:rsid w:val="000A2F7C"/>
    <w:rsid w:val="000A582C"/>
    <w:rsid w:val="000A742E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AAB"/>
    <w:rsid w:val="000B4B16"/>
    <w:rsid w:val="000B4FD0"/>
    <w:rsid w:val="000B54CC"/>
    <w:rsid w:val="000B5657"/>
    <w:rsid w:val="000B56BA"/>
    <w:rsid w:val="000B6384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63F"/>
    <w:rsid w:val="000C6F2A"/>
    <w:rsid w:val="000C6F91"/>
    <w:rsid w:val="000C7974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2C07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777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4C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3A02"/>
    <w:rsid w:val="00104A49"/>
    <w:rsid w:val="001053B6"/>
    <w:rsid w:val="001058FB"/>
    <w:rsid w:val="00105A18"/>
    <w:rsid w:val="001062A1"/>
    <w:rsid w:val="001076E5"/>
    <w:rsid w:val="00110168"/>
    <w:rsid w:val="001103DA"/>
    <w:rsid w:val="001107C4"/>
    <w:rsid w:val="00110C81"/>
    <w:rsid w:val="00110F02"/>
    <w:rsid w:val="00111E23"/>
    <w:rsid w:val="00111F1D"/>
    <w:rsid w:val="00112AA0"/>
    <w:rsid w:val="00113411"/>
    <w:rsid w:val="001136A7"/>
    <w:rsid w:val="00113CA0"/>
    <w:rsid w:val="00114232"/>
    <w:rsid w:val="0011474E"/>
    <w:rsid w:val="00114836"/>
    <w:rsid w:val="00114851"/>
    <w:rsid w:val="00115696"/>
    <w:rsid w:val="001156EF"/>
    <w:rsid w:val="001157FF"/>
    <w:rsid w:val="00115B1C"/>
    <w:rsid w:val="00116518"/>
    <w:rsid w:val="00116D0D"/>
    <w:rsid w:val="00116F23"/>
    <w:rsid w:val="0011742E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0F75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171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7E0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477DA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5A14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7C7"/>
    <w:rsid w:val="0017383B"/>
    <w:rsid w:val="00173DE9"/>
    <w:rsid w:val="00173FD0"/>
    <w:rsid w:val="001747FF"/>
    <w:rsid w:val="00174BDF"/>
    <w:rsid w:val="001755DF"/>
    <w:rsid w:val="00175FBF"/>
    <w:rsid w:val="001769EA"/>
    <w:rsid w:val="00177085"/>
    <w:rsid w:val="001775FE"/>
    <w:rsid w:val="00177676"/>
    <w:rsid w:val="001779B8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4EDD"/>
    <w:rsid w:val="00185652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39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293C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0CCE"/>
    <w:rsid w:val="001C136D"/>
    <w:rsid w:val="001C1C3C"/>
    <w:rsid w:val="001C28BF"/>
    <w:rsid w:val="001C29AA"/>
    <w:rsid w:val="001C306E"/>
    <w:rsid w:val="001C3854"/>
    <w:rsid w:val="001C3ED9"/>
    <w:rsid w:val="001C49B3"/>
    <w:rsid w:val="001C6727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3968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81D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3BF"/>
    <w:rsid w:val="001E6531"/>
    <w:rsid w:val="001E65AE"/>
    <w:rsid w:val="001E6E9B"/>
    <w:rsid w:val="001E7717"/>
    <w:rsid w:val="001F0571"/>
    <w:rsid w:val="001F0602"/>
    <w:rsid w:val="001F1257"/>
    <w:rsid w:val="001F1E32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4055"/>
    <w:rsid w:val="00205295"/>
    <w:rsid w:val="00205D12"/>
    <w:rsid w:val="00206AD9"/>
    <w:rsid w:val="00207C04"/>
    <w:rsid w:val="00207F44"/>
    <w:rsid w:val="002131FE"/>
    <w:rsid w:val="00213818"/>
    <w:rsid w:val="00214649"/>
    <w:rsid w:val="00214A85"/>
    <w:rsid w:val="0021517E"/>
    <w:rsid w:val="00215454"/>
    <w:rsid w:val="00215B34"/>
    <w:rsid w:val="00215F39"/>
    <w:rsid w:val="00216125"/>
    <w:rsid w:val="002168A2"/>
    <w:rsid w:val="00216C22"/>
    <w:rsid w:val="002177BF"/>
    <w:rsid w:val="00217AB2"/>
    <w:rsid w:val="00217C13"/>
    <w:rsid w:val="00220DDB"/>
    <w:rsid w:val="00221CBB"/>
    <w:rsid w:val="00221FE5"/>
    <w:rsid w:val="00222277"/>
    <w:rsid w:val="00222864"/>
    <w:rsid w:val="00222A7B"/>
    <w:rsid w:val="002234D9"/>
    <w:rsid w:val="00223732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597"/>
    <w:rsid w:val="00230946"/>
    <w:rsid w:val="00230CBD"/>
    <w:rsid w:val="00230FB4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507"/>
    <w:rsid w:val="0023689F"/>
    <w:rsid w:val="0023695A"/>
    <w:rsid w:val="00236992"/>
    <w:rsid w:val="00236AE9"/>
    <w:rsid w:val="00236F9B"/>
    <w:rsid w:val="0023740F"/>
    <w:rsid w:val="00237FB9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5CFE"/>
    <w:rsid w:val="002463E8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6086"/>
    <w:rsid w:val="00257328"/>
    <w:rsid w:val="0025773A"/>
    <w:rsid w:val="002603E7"/>
    <w:rsid w:val="00260F08"/>
    <w:rsid w:val="00262497"/>
    <w:rsid w:val="0026312D"/>
    <w:rsid w:val="00263739"/>
    <w:rsid w:val="00263A02"/>
    <w:rsid w:val="0026494F"/>
    <w:rsid w:val="00265579"/>
    <w:rsid w:val="00265F1C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D04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6796"/>
    <w:rsid w:val="0028745D"/>
    <w:rsid w:val="0029083D"/>
    <w:rsid w:val="00290F41"/>
    <w:rsid w:val="00291472"/>
    <w:rsid w:val="00291993"/>
    <w:rsid w:val="0029227E"/>
    <w:rsid w:val="00292403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391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ABB"/>
    <w:rsid w:val="002A4BF7"/>
    <w:rsid w:val="002A5629"/>
    <w:rsid w:val="002A58E5"/>
    <w:rsid w:val="002A5EFD"/>
    <w:rsid w:val="002A60EE"/>
    <w:rsid w:val="002A6236"/>
    <w:rsid w:val="002A6B88"/>
    <w:rsid w:val="002A6CC7"/>
    <w:rsid w:val="002A6CED"/>
    <w:rsid w:val="002A6ED4"/>
    <w:rsid w:val="002A70E1"/>
    <w:rsid w:val="002A78BC"/>
    <w:rsid w:val="002A7E40"/>
    <w:rsid w:val="002B0D1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7A5"/>
    <w:rsid w:val="002C1CB9"/>
    <w:rsid w:val="002C24B9"/>
    <w:rsid w:val="002C2923"/>
    <w:rsid w:val="002C2CEC"/>
    <w:rsid w:val="002C39A6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9D0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0E6A"/>
    <w:rsid w:val="002E1144"/>
    <w:rsid w:val="002E1630"/>
    <w:rsid w:val="002E1B0C"/>
    <w:rsid w:val="002E1DA9"/>
    <w:rsid w:val="002E1FED"/>
    <w:rsid w:val="002E22CA"/>
    <w:rsid w:val="002E27AE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4D0B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4D58"/>
    <w:rsid w:val="00305178"/>
    <w:rsid w:val="003058DA"/>
    <w:rsid w:val="00305A0A"/>
    <w:rsid w:val="003060D1"/>
    <w:rsid w:val="00306DAD"/>
    <w:rsid w:val="003074E6"/>
    <w:rsid w:val="0031006E"/>
    <w:rsid w:val="00310360"/>
    <w:rsid w:val="00310F6A"/>
    <w:rsid w:val="00311C66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2A62"/>
    <w:rsid w:val="00323155"/>
    <w:rsid w:val="00323DB1"/>
    <w:rsid w:val="00324256"/>
    <w:rsid w:val="00324555"/>
    <w:rsid w:val="0032455A"/>
    <w:rsid w:val="00324BE6"/>
    <w:rsid w:val="00325DA3"/>
    <w:rsid w:val="0032619A"/>
    <w:rsid w:val="00326D91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31F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46FB"/>
    <w:rsid w:val="00345251"/>
    <w:rsid w:val="003459BC"/>
    <w:rsid w:val="00346141"/>
    <w:rsid w:val="003467A5"/>
    <w:rsid w:val="0034770C"/>
    <w:rsid w:val="00347D23"/>
    <w:rsid w:val="00347FCB"/>
    <w:rsid w:val="00350176"/>
    <w:rsid w:val="0035042F"/>
    <w:rsid w:val="00350AFB"/>
    <w:rsid w:val="0035122A"/>
    <w:rsid w:val="0035127D"/>
    <w:rsid w:val="003517F5"/>
    <w:rsid w:val="00351AD0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0CD1"/>
    <w:rsid w:val="00361CFA"/>
    <w:rsid w:val="00361F4C"/>
    <w:rsid w:val="003620E5"/>
    <w:rsid w:val="00362386"/>
    <w:rsid w:val="0036298D"/>
    <w:rsid w:val="003633A7"/>
    <w:rsid w:val="00363CED"/>
    <w:rsid w:val="00363D1D"/>
    <w:rsid w:val="00364A3A"/>
    <w:rsid w:val="00364F2B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37B"/>
    <w:rsid w:val="003748A9"/>
    <w:rsid w:val="00374C17"/>
    <w:rsid w:val="00374FB0"/>
    <w:rsid w:val="003752C8"/>
    <w:rsid w:val="00375886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7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04F5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A0C"/>
    <w:rsid w:val="00397B6A"/>
    <w:rsid w:val="00397E30"/>
    <w:rsid w:val="003A04C2"/>
    <w:rsid w:val="003A09CA"/>
    <w:rsid w:val="003A0E11"/>
    <w:rsid w:val="003A1028"/>
    <w:rsid w:val="003A1600"/>
    <w:rsid w:val="003A1962"/>
    <w:rsid w:val="003A215F"/>
    <w:rsid w:val="003A2300"/>
    <w:rsid w:val="003A27A4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638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55DA"/>
    <w:rsid w:val="003B7713"/>
    <w:rsid w:val="003B7B50"/>
    <w:rsid w:val="003B7C21"/>
    <w:rsid w:val="003C0A74"/>
    <w:rsid w:val="003C0EC4"/>
    <w:rsid w:val="003C179B"/>
    <w:rsid w:val="003C18D5"/>
    <w:rsid w:val="003C224A"/>
    <w:rsid w:val="003C25E9"/>
    <w:rsid w:val="003C2DAE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E7C53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4842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889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2D84"/>
    <w:rsid w:val="004135A7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17C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2930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264"/>
    <w:rsid w:val="00427B76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80B"/>
    <w:rsid w:val="00437C9F"/>
    <w:rsid w:val="00437DCD"/>
    <w:rsid w:val="00440B6C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47F19"/>
    <w:rsid w:val="00447F62"/>
    <w:rsid w:val="00450B4E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6F59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725"/>
    <w:rsid w:val="00481A26"/>
    <w:rsid w:val="00482292"/>
    <w:rsid w:val="00482CD0"/>
    <w:rsid w:val="00483497"/>
    <w:rsid w:val="00484756"/>
    <w:rsid w:val="004857B1"/>
    <w:rsid w:val="0048582A"/>
    <w:rsid w:val="004858AF"/>
    <w:rsid w:val="00485B00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3EAB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97EDB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0851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BC8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43"/>
    <w:rsid w:val="004D5B84"/>
    <w:rsid w:val="004D5BA8"/>
    <w:rsid w:val="004D5FFC"/>
    <w:rsid w:val="004D68F5"/>
    <w:rsid w:val="004D6922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1C7"/>
    <w:rsid w:val="004F5438"/>
    <w:rsid w:val="004F58E9"/>
    <w:rsid w:val="004F5B3C"/>
    <w:rsid w:val="004F5D78"/>
    <w:rsid w:val="004F6049"/>
    <w:rsid w:val="004F6B2E"/>
    <w:rsid w:val="004F6D16"/>
    <w:rsid w:val="004F71F0"/>
    <w:rsid w:val="0050004B"/>
    <w:rsid w:val="0050070C"/>
    <w:rsid w:val="00500949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3CB2"/>
    <w:rsid w:val="00515035"/>
    <w:rsid w:val="00515750"/>
    <w:rsid w:val="00515B82"/>
    <w:rsid w:val="005161C2"/>
    <w:rsid w:val="00516459"/>
    <w:rsid w:val="005171B0"/>
    <w:rsid w:val="00517A97"/>
    <w:rsid w:val="00517AC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1FD2"/>
    <w:rsid w:val="005324B0"/>
    <w:rsid w:val="00532593"/>
    <w:rsid w:val="005329DB"/>
    <w:rsid w:val="00532EE8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C5C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02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59CF"/>
    <w:rsid w:val="00566040"/>
    <w:rsid w:val="005660E4"/>
    <w:rsid w:val="00567325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55E"/>
    <w:rsid w:val="005816A8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87CB1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E47"/>
    <w:rsid w:val="00597F0D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9E9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179"/>
    <w:rsid w:val="005B4854"/>
    <w:rsid w:val="005B48D2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0DD"/>
    <w:rsid w:val="005C3FC0"/>
    <w:rsid w:val="005C4EDA"/>
    <w:rsid w:val="005C5F3A"/>
    <w:rsid w:val="005C6241"/>
    <w:rsid w:val="005C70E2"/>
    <w:rsid w:val="005C721D"/>
    <w:rsid w:val="005C73CA"/>
    <w:rsid w:val="005C786C"/>
    <w:rsid w:val="005C7902"/>
    <w:rsid w:val="005D02E1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642"/>
    <w:rsid w:val="005E4F96"/>
    <w:rsid w:val="005E5424"/>
    <w:rsid w:val="005E582C"/>
    <w:rsid w:val="005E5F8A"/>
    <w:rsid w:val="005E6C4A"/>
    <w:rsid w:val="005E7A9F"/>
    <w:rsid w:val="005F0388"/>
    <w:rsid w:val="005F0E33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A9D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5"/>
    <w:rsid w:val="00641439"/>
    <w:rsid w:val="00641B4B"/>
    <w:rsid w:val="006421FF"/>
    <w:rsid w:val="0064228C"/>
    <w:rsid w:val="00643F2C"/>
    <w:rsid w:val="00643FAA"/>
    <w:rsid w:val="006443F4"/>
    <w:rsid w:val="00644774"/>
    <w:rsid w:val="00644CD5"/>
    <w:rsid w:val="00644F0A"/>
    <w:rsid w:val="00645CBC"/>
    <w:rsid w:val="00646EF2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3439"/>
    <w:rsid w:val="0065462D"/>
    <w:rsid w:val="00654840"/>
    <w:rsid w:val="00655E70"/>
    <w:rsid w:val="006567BA"/>
    <w:rsid w:val="00656834"/>
    <w:rsid w:val="00656AC3"/>
    <w:rsid w:val="00656BBC"/>
    <w:rsid w:val="00656C61"/>
    <w:rsid w:val="006604A5"/>
    <w:rsid w:val="00660D04"/>
    <w:rsid w:val="00660E80"/>
    <w:rsid w:val="006613B5"/>
    <w:rsid w:val="00661428"/>
    <w:rsid w:val="00661587"/>
    <w:rsid w:val="006615BD"/>
    <w:rsid w:val="00661850"/>
    <w:rsid w:val="006623F7"/>
    <w:rsid w:val="00662682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14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1E8C"/>
    <w:rsid w:val="0067207D"/>
    <w:rsid w:val="00672AD6"/>
    <w:rsid w:val="00672E31"/>
    <w:rsid w:val="00673384"/>
    <w:rsid w:val="00673643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2D70"/>
    <w:rsid w:val="00683CF3"/>
    <w:rsid w:val="00683E52"/>
    <w:rsid w:val="00684458"/>
    <w:rsid w:val="006847C4"/>
    <w:rsid w:val="0068482F"/>
    <w:rsid w:val="00684893"/>
    <w:rsid w:val="00685487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0E15"/>
    <w:rsid w:val="0069122E"/>
    <w:rsid w:val="0069359D"/>
    <w:rsid w:val="00694479"/>
    <w:rsid w:val="00695083"/>
    <w:rsid w:val="006950C1"/>
    <w:rsid w:val="0069622C"/>
    <w:rsid w:val="006963D1"/>
    <w:rsid w:val="00696D8E"/>
    <w:rsid w:val="006978D7"/>
    <w:rsid w:val="006A0EA8"/>
    <w:rsid w:val="006A16B4"/>
    <w:rsid w:val="006A1B18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248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C28"/>
    <w:rsid w:val="006C5E7D"/>
    <w:rsid w:val="006C621D"/>
    <w:rsid w:val="006C6EB9"/>
    <w:rsid w:val="006C7D41"/>
    <w:rsid w:val="006D0634"/>
    <w:rsid w:val="006D0E0D"/>
    <w:rsid w:val="006D1130"/>
    <w:rsid w:val="006D1257"/>
    <w:rsid w:val="006D1748"/>
    <w:rsid w:val="006D1AFA"/>
    <w:rsid w:val="006D1B35"/>
    <w:rsid w:val="006D1C7E"/>
    <w:rsid w:val="006D1C7F"/>
    <w:rsid w:val="006D2CAA"/>
    <w:rsid w:val="006D2EDB"/>
    <w:rsid w:val="006D39C6"/>
    <w:rsid w:val="006D3E34"/>
    <w:rsid w:val="006D4E03"/>
    <w:rsid w:val="006D5D5B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0E36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6F7888"/>
    <w:rsid w:val="006F7FA9"/>
    <w:rsid w:val="00700BFF"/>
    <w:rsid w:val="007012E8"/>
    <w:rsid w:val="00701936"/>
    <w:rsid w:val="007027F5"/>
    <w:rsid w:val="00702D62"/>
    <w:rsid w:val="00703939"/>
    <w:rsid w:val="00703B40"/>
    <w:rsid w:val="00703CBB"/>
    <w:rsid w:val="00704338"/>
    <w:rsid w:val="007045E7"/>
    <w:rsid w:val="007050E5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624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8EB"/>
    <w:rsid w:val="0071690A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3E1F"/>
    <w:rsid w:val="00724124"/>
    <w:rsid w:val="0072474D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BC4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489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6561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2B0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24C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97D3F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490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C51"/>
    <w:rsid w:val="007C4ECC"/>
    <w:rsid w:val="007C5287"/>
    <w:rsid w:val="007C55DC"/>
    <w:rsid w:val="007C5DB5"/>
    <w:rsid w:val="007C642A"/>
    <w:rsid w:val="007C65A6"/>
    <w:rsid w:val="007C662A"/>
    <w:rsid w:val="007C6DD7"/>
    <w:rsid w:val="007C6F48"/>
    <w:rsid w:val="007C7DE7"/>
    <w:rsid w:val="007D04AF"/>
    <w:rsid w:val="007D17AD"/>
    <w:rsid w:val="007D18E7"/>
    <w:rsid w:val="007D1FB6"/>
    <w:rsid w:val="007D229B"/>
    <w:rsid w:val="007D2A25"/>
    <w:rsid w:val="007D3A94"/>
    <w:rsid w:val="007D3C28"/>
    <w:rsid w:val="007D3FCE"/>
    <w:rsid w:val="007D413D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364"/>
    <w:rsid w:val="007F04D2"/>
    <w:rsid w:val="007F0AF3"/>
    <w:rsid w:val="007F1582"/>
    <w:rsid w:val="007F1585"/>
    <w:rsid w:val="007F2B85"/>
    <w:rsid w:val="007F3F52"/>
    <w:rsid w:val="007F5766"/>
    <w:rsid w:val="007F5864"/>
    <w:rsid w:val="007F5967"/>
    <w:rsid w:val="007F620F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0F15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0F9C"/>
    <w:rsid w:val="00811434"/>
    <w:rsid w:val="00811B05"/>
    <w:rsid w:val="00811E61"/>
    <w:rsid w:val="00811FFE"/>
    <w:rsid w:val="00812444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BB7"/>
    <w:rsid w:val="00821E4D"/>
    <w:rsid w:val="00822577"/>
    <w:rsid w:val="008234E4"/>
    <w:rsid w:val="0082363F"/>
    <w:rsid w:val="008236E4"/>
    <w:rsid w:val="0082522A"/>
    <w:rsid w:val="0082591A"/>
    <w:rsid w:val="00825B20"/>
    <w:rsid w:val="00825E39"/>
    <w:rsid w:val="0082791B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029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57F2C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214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6032"/>
    <w:rsid w:val="008776EF"/>
    <w:rsid w:val="0087770E"/>
    <w:rsid w:val="00877C68"/>
    <w:rsid w:val="008807F0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8AF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006"/>
    <w:rsid w:val="008A77F0"/>
    <w:rsid w:val="008A7A80"/>
    <w:rsid w:val="008A7C2B"/>
    <w:rsid w:val="008B08B0"/>
    <w:rsid w:val="008B0D9C"/>
    <w:rsid w:val="008B0FDA"/>
    <w:rsid w:val="008B14F5"/>
    <w:rsid w:val="008B1B4D"/>
    <w:rsid w:val="008B1D0B"/>
    <w:rsid w:val="008B2474"/>
    <w:rsid w:val="008B2621"/>
    <w:rsid w:val="008B2DF3"/>
    <w:rsid w:val="008B40B3"/>
    <w:rsid w:val="008B48D8"/>
    <w:rsid w:val="008B49E4"/>
    <w:rsid w:val="008B520F"/>
    <w:rsid w:val="008B5A71"/>
    <w:rsid w:val="008B60BA"/>
    <w:rsid w:val="008B652B"/>
    <w:rsid w:val="008B668D"/>
    <w:rsid w:val="008B669F"/>
    <w:rsid w:val="008B7518"/>
    <w:rsid w:val="008C0037"/>
    <w:rsid w:val="008C0122"/>
    <w:rsid w:val="008C0480"/>
    <w:rsid w:val="008C0871"/>
    <w:rsid w:val="008C213E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4F26"/>
    <w:rsid w:val="008D572E"/>
    <w:rsid w:val="008D578F"/>
    <w:rsid w:val="008D57CF"/>
    <w:rsid w:val="008D5ACD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271D"/>
    <w:rsid w:val="008E37EC"/>
    <w:rsid w:val="008E3986"/>
    <w:rsid w:val="008E3A5C"/>
    <w:rsid w:val="008E46E8"/>
    <w:rsid w:val="008E4FF9"/>
    <w:rsid w:val="008E57B5"/>
    <w:rsid w:val="008E5AC5"/>
    <w:rsid w:val="008E5B54"/>
    <w:rsid w:val="008E5B7D"/>
    <w:rsid w:val="008E5F9A"/>
    <w:rsid w:val="008E60EB"/>
    <w:rsid w:val="008E757F"/>
    <w:rsid w:val="008E7B1F"/>
    <w:rsid w:val="008E7DE9"/>
    <w:rsid w:val="008F00BD"/>
    <w:rsid w:val="008F0AB1"/>
    <w:rsid w:val="008F200B"/>
    <w:rsid w:val="008F397A"/>
    <w:rsid w:val="008F4620"/>
    <w:rsid w:val="008F5722"/>
    <w:rsid w:val="008F5FAC"/>
    <w:rsid w:val="008F7112"/>
    <w:rsid w:val="008F73B3"/>
    <w:rsid w:val="008F7527"/>
    <w:rsid w:val="008F7806"/>
    <w:rsid w:val="008F7963"/>
    <w:rsid w:val="008F7CC7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E54"/>
    <w:rsid w:val="00904F8E"/>
    <w:rsid w:val="00905318"/>
    <w:rsid w:val="00905EE4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67B"/>
    <w:rsid w:val="00921A8B"/>
    <w:rsid w:val="00922F56"/>
    <w:rsid w:val="009235E2"/>
    <w:rsid w:val="009247AD"/>
    <w:rsid w:val="00924877"/>
    <w:rsid w:val="00924A6E"/>
    <w:rsid w:val="00924CDE"/>
    <w:rsid w:val="00924D0C"/>
    <w:rsid w:val="00924D2C"/>
    <w:rsid w:val="00924E6E"/>
    <w:rsid w:val="00924E73"/>
    <w:rsid w:val="00925981"/>
    <w:rsid w:val="009265CA"/>
    <w:rsid w:val="00926C04"/>
    <w:rsid w:val="00927468"/>
    <w:rsid w:val="009279F1"/>
    <w:rsid w:val="009308CD"/>
    <w:rsid w:val="009316B3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41D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561"/>
    <w:rsid w:val="00952F6A"/>
    <w:rsid w:val="009537B4"/>
    <w:rsid w:val="00953DA2"/>
    <w:rsid w:val="00953E27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1F17"/>
    <w:rsid w:val="009625BF"/>
    <w:rsid w:val="00962D61"/>
    <w:rsid w:val="0096418B"/>
    <w:rsid w:val="009644C1"/>
    <w:rsid w:val="00964500"/>
    <w:rsid w:val="00964744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302"/>
    <w:rsid w:val="00974EE5"/>
    <w:rsid w:val="00975149"/>
    <w:rsid w:val="00975426"/>
    <w:rsid w:val="009761FF"/>
    <w:rsid w:val="00977F19"/>
    <w:rsid w:val="00980133"/>
    <w:rsid w:val="00981064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697"/>
    <w:rsid w:val="009919FB"/>
    <w:rsid w:val="00991B5D"/>
    <w:rsid w:val="00991C73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1C83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7A4"/>
    <w:rsid w:val="009A79A7"/>
    <w:rsid w:val="009A7B91"/>
    <w:rsid w:val="009B0508"/>
    <w:rsid w:val="009B0B15"/>
    <w:rsid w:val="009B0D2F"/>
    <w:rsid w:val="009B0D36"/>
    <w:rsid w:val="009B107F"/>
    <w:rsid w:val="009B143F"/>
    <w:rsid w:val="009B156C"/>
    <w:rsid w:val="009B187D"/>
    <w:rsid w:val="009B1C34"/>
    <w:rsid w:val="009B255D"/>
    <w:rsid w:val="009B2E56"/>
    <w:rsid w:val="009B3563"/>
    <w:rsid w:val="009B3970"/>
    <w:rsid w:val="009B3DD5"/>
    <w:rsid w:val="009B3F0A"/>
    <w:rsid w:val="009B572F"/>
    <w:rsid w:val="009B5BAA"/>
    <w:rsid w:val="009B5C7B"/>
    <w:rsid w:val="009B5CF2"/>
    <w:rsid w:val="009B646B"/>
    <w:rsid w:val="009B66F1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3256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0CC5"/>
    <w:rsid w:val="009D1A74"/>
    <w:rsid w:val="009D2462"/>
    <w:rsid w:val="009D248B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2884"/>
    <w:rsid w:val="009E38B2"/>
    <w:rsid w:val="009E39DF"/>
    <w:rsid w:val="009E4664"/>
    <w:rsid w:val="009E5BF1"/>
    <w:rsid w:val="009E6062"/>
    <w:rsid w:val="009E64DB"/>
    <w:rsid w:val="009E723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B2D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07419"/>
    <w:rsid w:val="00A10CC0"/>
    <w:rsid w:val="00A116E4"/>
    <w:rsid w:val="00A118A6"/>
    <w:rsid w:val="00A11909"/>
    <w:rsid w:val="00A12751"/>
    <w:rsid w:val="00A12DAB"/>
    <w:rsid w:val="00A1393F"/>
    <w:rsid w:val="00A13FED"/>
    <w:rsid w:val="00A14861"/>
    <w:rsid w:val="00A1532B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65E"/>
    <w:rsid w:val="00A2286C"/>
    <w:rsid w:val="00A233BD"/>
    <w:rsid w:val="00A243FC"/>
    <w:rsid w:val="00A24852"/>
    <w:rsid w:val="00A24A0A"/>
    <w:rsid w:val="00A253BF"/>
    <w:rsid w:val="00A25EDB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0E3D"/>
    <w:rsid w:val="00A321AA"/>
    <w:rsid w:val="00A321E0"/>
    <w:rsid w:val="00A322DF"/>
    <w:rsid w:val="00A32D2B"/>
    <w:rsid w:val="00A33314"/>
    <w:rsid w:val="00A335B1"/>
    <w:rsid w:val="00A33E08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B0E"/>
    <w:rsid w:val="00A44E28"/>
    <w:rsid w:val="00A45230"/>
    <w:rsid w:val="00A45B6D"/>
    <w:rsid w:val="00A45D9E"/>
    <w:rsid w:val="00A47651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590B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0E8"/>
    <w:rsid w:val="00A731BB"/>
    <w:rsid w:val="00A737B9"/>
    <w:rsid w:val="00A73C7E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69DB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40F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70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66BB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5BF6"/>
    <w:rsid w:val="00AC61ED"/>
    <w:rsid w:val="00AC6539"/>
    <w:rsid w:val="00AC6F49"/>
    <w:rsid w:val="00AC7885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396C"/>
    <w:rsid w:val="00AD4A71"/>
    <w:rsid w:val="00AD5133"/>
    <w:rsid w:val="00AD5A54"/>
    <w:rsid w:val="00AD5CFA"/>
    <w:rsid w:val="00AD61D3"/>
    <w:rsid w:val="00AD6E9D"/>
    <w:rsid w:val="00AE07B5"/>
    <w:rsid w:val="00AE1597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5B0A"/>
    <w:rsid w:val="00AE6391"/>
    <w:rsid w:val="00AF02A4"/>
    <w:rsid w:val="00AF0349"/>
    <w:rsid w:val="00AF058D"/>
    <w:rsid w:val="00AF08BC"/>
    <w:rsid w:val="00AF0E95"/>
    <w:rsid w:val="00AF118D"/>
    <w:rsid w:val="00AF12F8"/>
    <w:rsid w:val="00AF1B19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3650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0F7E"/>
    <w:rsid w:val="00B110CF"/>
    <w:rsid w:val="00B127E6"/>
    <w:rsid w:val="00B13551"/>
    <w:rsid w:val="00B13783"/>
    <w:rsid w:val="00B140F6"/>
    <w:rsid w:val="00B14979"/>
    <w:rsid w:val="00B155D4"/>
    <w:rsid w:val="00B15874"/>
    <w:rsid w:val="00B16522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AC5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6E03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1CB"/>
    <w:rsid w:val="00B553E4"/>
    <w:rsid w:val="00B55544"/>
    <w:rsid w:val="00B55634"/>
    <w:rsid w:val="00B55797"/>
    <w:rsid w:val="00B55D5A"/>
    <w:rsid w:val="00B56799"/>
    <w:rsid w:val="00B579CA"/>
    <w:rsid w:val="00B57B73"/>
    <w:rsid w:val="00B57FC2"/>
    <w:rsid w:val="00B60421"/>
    <w:rsid w:val="00B606DF"/>
    <w:rsid w:val="00B6087D"/>
    <w:rsid w:val="00B60C6D"/>
    <w:rsid w:val="00B60EEE"/>
    <w:rsid w:val="00B60F64"/>
    <w:rsid w:val="00B60FF6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6956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12E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78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74C"/>
    <w:rsid w:val="00B86F13"/>
    <w:rsid w:val="00B870AA"/>
    <w:rsid w:val="00B872C2"/>
    <w:rsid w:val="00B8732B"/>
    <w:rsid w:val="00B873B4"/>
    <w:rsid w:val="00B87504"/>
    <w:rsid w:val="00B879CA"/>
    <w:rsid w:val="00B87A6D"/>
    <w:rsid w:val="00B87D06"/>
    <w:rsid w:val="00B90251"/>
    <w:rsid w:val="00B9038B"/>
    <w:rsid w:val="00B9087D"/>
    <w:rsid w:val="00B912FF"/>
    <w:rsid w:val="00B9146D"/>
    <w:rsid w:val="00B919B1"/>
    <w:rsid w:val="00B91FA0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6BD7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5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223"/>
    <w:rsid w:val="00BB4BEF"/>
    <w:rsid w:val="00BB4F2E"/>
    <w:rsid w:val="00BB5020"/>
    <w:rsid w:val="00BB5CD1"/>
    <w:rsid w:val="00BB5E00"/>
    <w:rsid w:val="00BB5F6F"/>
    <w:rsid w:val="00BB632B"/>
    <w:rsid w:val="00BB6523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0BB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3318"/>
    <w:rsid w:val="00BE44B4"/>
    <w:rsid w:val="00BE4D3A"/>
    <w:rsid w:val="00BE50E5"/>
    <w:rsid w:val="00BE5A62"/>
    <w:rsid w:val="00BE5BFE"/>
    <w:rsid w:val="00BE6092"/>
    <w:rsid w:val="00BE61CE"/>
    <w:rsid w:val="00BE62A7"/>
    <w:rsid w:val="00BE66EA"/>
    <w:rsid w:val="00BE6C84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0D69"/>
    <w:rsid w:val="00C0119D"/>
    <w:rsid w:val="00C018A5"/>
    <w:rsid w:val="00C01DA6"/>
    <w:rsid w:val="00C01FF1"/>
    <w:rsid w:val="00C0221E"/>
    <w:rsid w:val="00C023F1"/>
    <w:rsid w:val="00C023F9"/>
    <w:rsid w:val="00C03E09"/>
    <w:rsid w:val="00C03FF2"/>
    <w:rsid w:val="00C040FD"/>
    <w:rsid w:val="00C04130"/>
    <w:rsid w:val="00C0436D"/>
    <w:rsid w:val="00C04A73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4FBF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1C18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146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0A6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0D94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862"/>
    <w:rsid w:val="00C73C13"/>
    <w:rsid w:val="00C7408A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938"/>
    <w:rsid w:val="00C92D18"/>
    <w:rsid w:val="00C93B56"/>
    <w:rsid w:val="00C94157"/>
    <w:rsid w:val="00C946EF"/>
    <w:rsid w:val="00C94E04"/>
    <w:rsid w:val="00C953D9"/>
    <w:rsid w:val="00C967A3"/>
    <w:rsid w:val="00C96C99"/>
    <w:rsid w:val="00C96E6A"/>
    <w:rsid w:val="00C96EEA"/>
    <w:rsid w:val="00C97C3A"/>
    <w:rsid w:val="00CA1133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A74F2"/>
    <w:rsid w:val="00CB0169"/>
    <w:rsid w:val="00CB0386"/>
    <w:rsid w:val="00CB136F"/>
    <w:rsid w:val="00CB1508"/>
    <w:rsid w:val="00CB1817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009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59D"/>
    <w:rsid w:val="00CE46D2"/>
    <w:rsid w:val="00CE48B0"/>
    <w:rsid w:val="00CE579E"/>
    <w:rsid w:val="00CE65FA"/>
    <w:rsid w:val="00CE6B4E"/>
    <w:rsid w:val="00CE6D9A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576F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0CBF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17C5B"/>
    <w:rsid w:val="00D20224"/>
    <w:rsid w:val="00D20264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274C8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23"/>
    <w:rsid w:val="00D4366F"/>
    <w:rsid w:val="00D442DA"/>
    <w:rsid w:val="00D44598"/>
    <w:rsid w:val="00D445C2"/>
    <w:rsid w:val="00D4496F"/>
    <w:rsid w:val="00D44AC7"/>
    <w:rsid w:val="00D4506C"/>
    <w:rsid w:val="00D462A6"/>
    <w:rsid w:val="00D46C12"/>
    <w:rsid w:val="00D46E99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1BF7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ABE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8CF"/>
    <w:rsid w:val="00D75BCC"/>
    <w:rsid w:val="00D7659A"/>
    <w:rsid w:val="00D76904"/>
    <w:rsid w:val="00D77812"/>
    <w:rsid w:val="00D77C97"/>
    <w:rsid w:val="00D77CD3"/>
    <w:rsid w:val="00D77FC6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966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B0B"/>
    <w:rsid w:val="00D97C00"/>
    <w:rsid w:val="00D97C20"/>
    <w:rsid w:val="00DA0124"/>
    <w:rsid w:val="00DA02E0"/>
    <w:rsid w:val="00DA083C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32B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E98"/>
    <w:rsid w:val="00DD0F47"/>
    <w:rsid w:val="00DD1027"/>
    <w:rsid w:val="00DD129A"/>
    <w:rsid w:val="00DD17F0"/>
    <w:rsid w:val="00DD218D"/>
    <w:rsid w:val="00DD23BD"/>
    <w:rsid w:val="00DD3D1A"/>
    <w:rsid w:val="00DD3DE0"/>
    <w:rsid w:val="00DD4479"/>
    <w:rsid w:val="00DD4BB4"/>
    <w:rsid w:val="00DD4EDA"/>
    <w:rsid w:val="00DD6247"/>
    <w:rsid w:val="00DD672C"/>
    <w:rsid w:val="00DD6F5A"/>
    <w:rsid w:val="00DD74E1"/>
    <w:rsid w:val="00DD7737"/>
    <w:rsid w:val="00DE0045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2D98"/>
    <w:rsid w:val="00DE3326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658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4D1D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2E13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3B5"/>
    <w:rsid w:val="00E14573"/>
    <w:rsid w:val="00E146BF"/>
    <w:rsid w:val="00E147C8"/>
    <w:rsid w:val="00E1502C"/>
    <w:rsid w:val="00E154CB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2F1E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63B"/>
    <w:rsid w:val="00E30E07"/>
    <w:rsid w:val="00E317DC"/>
    <w:rsid w:val="00E31841"/>
    <w:rsid w:val="00E32285"/>
    <w:rsid w:val="00E325E7"/>
    <w:rsid w:val="00E32658"/>
    <w:rsid w:val="00E32980"/>
    <w:rsid w:val="00E334DF"/>
    <w:rsid w:val="00E33587"/>
    <w:rsid w:val="00E33753"/>
    <w:rsid w:val="00E33889"/>
    <w:rsid w:val="00E3445F"/>
    <w:rsid w:val="00E34ABA"/>
    <w:rsid w:val="00E35012"/>
    <w:rsid w:val="00E351D4"/>
    <w:rsid w:val="00E3595C"/>
    <w:rsid w:val="00E35EE1"/>
    <w:rsid w:val="00E361FF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68D1"/>
    <w:rsid w:val="00E56DA6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474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A28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5A4C"/>
    <w:rsid w:val="00E86859"/>
    <w:rsid w:val="00E870C2"/>
    <w:rsid w:val="00E87279"/>
    <w:rsid w:val="00E900A0"/>
    <w:rsid w:val="00E903D8"/>
    <w:rsid w:val="00E906A7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882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924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B64"/>
    <w:rsid w:val="00EA6CE8"/>
    <w:rsid w:val="00EA76A8"/>
    <w:rsid w:val="00EB01E7"/>
    <w:rsid w:val="00EB031D"/>
    <w:rsid w:val="00EB0E81"/>
    <w:rsid w:val="00EB26CC"/>
    <w:rsid w:val="00EB28E2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9A"/>
    <w:rsid w:val="00EB76A6"/>
    <w:rsid w:val="00EB76D2"/>
    <w:rsid w:val="00EB7B03"/>
    <w:rsid w:val="00EB7B48"/>
    <w:rsid w:val="00EB7BC6"/>
    <w:rsid w:val="00EB7E54"/>
    <w:rsid w:val="00EC01D3"/>
    <w:rsid w:val="00EC0466"/>
    <w:rsid w:val="00EC0661"/>
    <w:rsid w:val="00EC0662"/>
    <w:rsid w:val="00EC07BD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6F22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D7D53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5DD4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2F89"/>
    <w:rsid w:val="00EF3FCF"/>
    <w:rsid w:val="00EF46B4"/>
    <w:rsid w:val="00EF4C56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0"/>
    <w:rsid w:val="00F01898"/>
    <w:rsid w:val="00F01CAE"/>
    <w:rsid w:val="00F024B4"/>
    <w:rsid w:val="00F02646"/>
    <w:rsid w:val="00F029C9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568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17087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38B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0A7E"/>
    <w:rsid w:val="00F4145B"/>
    <w:rsid w:val="00F41B41"/>
    <w:rsid w:val="00F42805"/>
    <w:rsid w:val="00F435E8"/>
    <w:rsid w:val="00F43B86"/>
    <w:rsid w:val="00F43DF5"/>
    <w:rsid w:val="00F44E46"/>
    <w:rsid w:val="00F453CB"/>
    <w:rsid w:val="00F45924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4A6E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266"/>
    <w:rsid w:val="00F6765B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5A3"/>
    <w:rsid w:val="00F767CA"/>
    <w:rsid w:val="00F76C9D"/>
    <w:rsid w:val="00F771E1"/>
    <w:rsid w:val="00F77534"/>
    <w:rsid w:val="00F775E9"/>
    <w:rsid w:val="00F77B65"/>
    <w:rsid w:val="00F8035C"/>
    <w:rsid w:val="00F803E8"/>
    <w:rsid w:val="00F80901"/>
    <w:rsid w:val="00F81F84"/>
    <w:rsid w:val="00F8208C"/>
    <w:rsid w:val="00F821CC"/>
    <w:rsid w:val="00F8231F"/>
    <w:rsid w:val="00F82353"/>
    <w:rsid w:val="00F828EB"/>
    <w:rsid w:val="00F8304D"/>
    <w:rsid w:val="00F83077"/>
    <w:rsid w:val="00F832CC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6CD3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4A7D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1731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23"/>
    <w:rsid w:val="00FE48AA"/>
    <w:rsid w:val="00FE4F4E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D0F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7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7603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irectlegisfeatured-item">
    <w:name w:val="directlegisfeatured-item"/>
    <w:basedOn w:val="Normal"/>
    <w:rsid w:val="0082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E27AE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uiPriority w:val="9"/>
    <w:rsid w:val="002E27AE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2E27AE"/>
  </w:style>
  <w:style w:type="character" w:customStyle="1" w:styleId="WW8Num1z4">
    <w:name w:val="WW8Num1z4"/>
    <w:rsid w:val="002E27AE"/>
  </w:style>
  <w:style w:type="character" w:customStyle="1" w:styleId="WW8Num1z5">
    <w:name w:val="WW8Num1z5"/>
    <w:rsid w:val="002E27AE"/>
  </w:style>
  <w:style w:type="character" w:customStyle="1" w:styleId="WW8Num1z6">
    <w:name w:val="WW8Num1z6"/>
    <w:rsid w:val="002E27AE"/>
  </w:style>
  <w:style w:type="character" w:customStyle="1" w:styleId="WW8Num1z7">
    <w:name w:val="WW8Num1z7"/>
    <w:rsid w:val="002E27AE"/>
  </w:style>
  <w:style w:type="character" w:customStyle="1" w:styleId="WW8Num1z8">
    <w:name w:val="WW8Num1z8"/>
    <w:rsid w:val="002E27AE"/>
  </w:style>
  <w:style w:type="character" w:customStyle="1" w:styleId="WW8Num4z0">
    <w:name w:val="WW8Num4z0"/>
    <w:rsid w:val="002E27AE"/>
    <w:rPr>
      <w:rFonts w:hint="default"/>
      <w:b/>
    </w:rPr>
  </w:style>
  <w:style w:type="character" w:customStyle="1" w:styleId="WW8Num4z1">
    <w:name w:val="WW8Num4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2E27AE"/>
    <w:rPr>
      <w:rFonts w:hint="default"/>
      <w:b w:val="0"/>
    </w:rPr>
  </w:style>
  <w:style w:type="character" w:customStyle="1" w:styleId="WW8Num4z3">
    <w:name w:val="WW8Num4z3"/>
    <w:rsid w:val="002E27AE"/>
    <w:rPr>
      <w:rFonts w:hint="default"/>
    </w:rPr>
  </w:style>
  <w:style w:type="character" w:customStyle="1" w:styleId="WW8Num5z0">
    <w:name w:val="WW8Num5z0"/>
    <w:rsid w:val="002E27AE"/>
    <w:rPr>
      <w:rFonts w:hint="default"/>
    </w:rPr>
  </w:style>
  <w:style w:type="character" w:customStyle="1" w:styleId="WW8Num6z0">
    <w:name w:val="WW8Num6z0"/>
    <w:rsid w:val="002E27AE"/>
    <w:rPr>
      <w:b/>
    </w:rPr>
  </w:style>
  <w:style w:type="character" w:customStyle="1" w:styleId="WW8Num7z0">
    <w:name w:val="WW8Num7z0"/>
    <w:rsid w:val="002E27AE"/>
    <w:rPr>
      <w:b/>
      <w:color w:val="000000"/>
      <w:sz w:val="24"/>
      <w:szCs w:val="24"/>
    </w:rPr>
  </w:style>
  <w:style w:type="character" w:customStyle="1" w:styleId="WW8Num8z0">
    <w:name w:val="WW8Num8z0"/>
    <w:rsid w:val="002E27AE"/>
    <w:rPr>
      <w:b/>
      <w:bCs/>
    </w:rPr>
  </w:style>
  <w:style w:type="character" w:customStyle="1" w:styleId="WW8Num9z0">
    <w:name w:val="WW8Num9z0"/>
    <w:rsid w:val="002E27AE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2E27AE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2E27AE"/>
    <w:rPr>
      <w:b/>
    </w:rPr>
  </w:style>
  <w:style w:type="character" w:customStyle="1" w:styleId="WW8Num12z0">
    <w:name w:val="WW8Num12z0"/>
    <w:rsid w:val="002E27AE"/>
    <w:rPr>
      <w:b/>
    </w:rPr>
  </w:style>
  <w:style w:type="character" w:customStyle="1" w:styleId="WW8Num13z0">
    <w:name w:val="WW8Num13z0"/>
    <w:rsid w:val="002E27AE"/>
  </w:style>
  <w:style w:type="character" w:customStyle="1" w:styleId="WW8Num14z0">
    <w:name w:val="WW8Num14z0"/>
    <w:rsid w:val="002E27AE"/>
    <w:rPr>
      <w:rFonts w:ascii="Arial" w:hAnsi="Arial" w:cs="Arial"/>
      <w:b/>
    </w:rPr>
  </w:style>
  <w:style w:type="character" w:customStyle="1" w:styleId="WW8Num15z0">
    <w:name w:val="WW8Num15z0"/>
    <w:rsid w:val="002E27AE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2E27AE"/>
    <w:rPr>
      <w:b/>
    </w:rPr>
  </w:style>
  <w:style w:type="character" w:customStyle="1" w:styleId="WW8Num17z0">
    <w:name w:val="WW8Num17z0"/>
    <w:rsid w:val="002E27AE"/>
    <w:rPr>
      <w:b/>
      <w:bCs w:val="0"/>
      <w:sz w:val="24"/>
      <w:szCs w:val="24"/>
    </w:rPr>
  </w:style>
  <w:style w:type="character" w:customStyle="1" w:styleId="WW8Num18z0">
    <w:name w:val="WW8Num18z0"/>
    <w:rsid w:val="002E27AE"/>
    <w:rPr>
      <w:rFonts w:ascii="Arial" w:hAnsi="Arial" w:cs="Arial"/>
      <w:b/>
    </w:rPr>
  </w:style>
  <w:style w:type="character" w:customStyle="1" w:styleId="WW8Num19z0">
    <w:name w:val="WW8Num19z0"/>
    <w:rsid w:val="002E27AE"/>
    <w:rPr>
      <w:b/>
    </w:rPr>
  </w:style>
  <w:style w:type="character" w:customStyle="1" w:styleId="WW8Num20z0">
    <w:name w:val="WW8Num20z0"/>
    <w:rsid w:val="002E27AE"/>
    <w:rPr>
      <w:b/>
    </w:rPr>
  </w:style>
  <w:style w:type="character" w:customStyle="1" w:styleId="WW8Num21z0">
    <w:name w:val="WW8Num21z0"/>
    <w:rsid w:val="002E27AE"/>
    <w:rPr>
      <w:b/>
    </w:rPr>
  </w:style>
  <w:style w:type="character" w:customStyle="1" w:styleId="WW8Num22z0">
    <w:name w:val="WW8Num22z0"/>
    <w:rsid w:val="002E27AE"/>
    <w:rPr>
      <w:b/>
      <w:bCs/>
    </w:rPr>
  </w:style>
  <w:style w:type="character" w:customStyle="1" w:styleId="WW8Num23z0">
    <w:name w:val="WW8Num23z0"/>
    <w:rsid w:val="002E27AE"/>
    <w:rPr>
      <w:b/>
      <w:sz w:val="24"/>
      <w:szCs w:val="24"/>
    </w:rPr>
  </w:style>
  <w:style w:type="character" w:customStyle="1" w:styleId="WW8Num24z0">
    <w:name w:val="WW8Num24z0"/>
    <w:rsid w:val="002E27AE"/>
    <w:rPr>
      <w:b/>
    </w:rPr>
  </w:style>
  <w:style w:type="character" w:customStyle="1" w:styleId="WW8Num25z0">
    <w:name w:val="WW8Num25z0"/>
    <w:rsid w:val="002E27AE"/>
    <w:rPr>
      <w:b/>
    </w:rPr>
  </w:style>
  <w:style w:type="character" w:customStyle="1" w:styleId="WW8Num26z0">
    <w:name w:val="WW8Num26z0"/>
    <w:rsid w:val="002E27AE"/>
    <w:rPr>
      <w:b/>
    </w:rPr>
  </w:style>
  <w:style w:type="character" w:customStyle="1" w:styleId="WW8Num27z0">
    <w:name w:val="WW8Num27z0"/>
    <w:rsid w:val="002E27AE"/>
    <w:rPr>
      <w:b/>
    </w:rPr>
  </w:style>
  <w:style w:type="character" w:customStyle="1" w:styleId="WW8Num28z0">
    <w:name w:val="WW8Num28z0"/>
    <w:rsid w:val="002E27AE"/>
    <w:rPr>
      <w:rFonts w:hint="default"/>
      <w:lang w:val="pt-PT" w:bidi="ar-SA"/>
    </w:rPr>
  </w:style>
  <w:style w:type="character" w:customStyle="1" w:styleId="WW8Num28z1">
    <w:name w:val="WW8Num2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2E27AE"/>
    <w:rPr>
      <w:rFonts w:hint="default"/>
      <w:b w:val="0"/>
      <w:bCs/>
    </w:rPr>
  </w:style>
  <w:style w:type="character" w:customStyle="1" w:styleId="WW8Num30z0">
    <w:name w:val="WW8Num30z0"/>
    <w:rsid w:val="002E27AE"/>
    <w:rPr>
      <w:rFonts w:hint="default"/>
      <w:b/>
      <w:bCs/>
    </w:rPr>
  </w:style>
  <w:style w:type="character" w:customStyle="1" w:styleId="WW8Num30z1">
    <w:name w:val="WW8Num30z1"/>
    <w:rsid w:val="002E27AE"/>
  </w:style>
  <w:style w:type="character" w:customStyle="1" w:styleId="WW8Num30z2">
    <w:name w:val="WW8Num30z2"/>
    <w:rsid w:val="002E27AE"/>
  </w:style>
  <w:style w:type="character" w:customStyle="1" w:styleId="WW8Num30z3">
    <w:name w:val="WW8Num30z3"/>
    <w:rsid w:val="002E27AE"/>
  </w:style>
  <w:style w:type="character" w:customStyle="1" w:styleId="WW8Num30z4">
    <w:name w:val="WW8Num30z4"/>
    <w:rsid w:val="002E27AE"/>
  </w:style>
  <w:style w:type="character" w:customStyle="1" w:styleId="WW8Num30z5">
    <w:name w:val="WW8Num30z5"/>
    <w:rsid w:val="002E27AE"/>
  </w:style>
  <w:style w:type="character" w:customStyle="1" w:styleId="WW8Num30z6">
    <w:name w:val="WW8Num30z6"/>
    <w:rsid w:val="002E27AE"/>
  </w:style>
  <w:style w:type="character" w:customStyle="1" w:styleId="WW8Num30z7">
    <w:name w:val="WW8Num30z7"/>
    <w:rsid w:val="002E27AE"/>
  </w:style>
  <w:style w:type="character" w:customStyle="1" w:styleId="WW8Num30z8">
    <w:name w:val="WW8Num30z8"/>
    <w:rsid w:val="002E27AE"/>
  </w:style>
  <w:style w:type="character" w:customStyle="1" w:styleId="WW8Num31z0">
    <w:name w:val="WW8Num31z0"/>
    <w:rsid w:val="002E27AE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2E27AE"/>
    <w:rPr>
      <w:rFonts w:hint="default"/>
      <w:lang w:val="pt-PT" w:bidi="ar-SA"/>
    </w:rPr>
  </w:style>
  <w:style w:type="character" w:customStyle="1" w:styleId="WW8Num32z1">
    <w:name w:val="WW8Num32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2E27AE"/>
    <w:rPr>
      <w:rFonts w:hint="default"/>
      <w:lang w:val="pt-PT" w:bidi="ar-SA"/>
    </w:rPr>
  </w:style>
  <w:style w:type="character" w:customStyle="1" w:styleId="WW8Num33z1">
    <w:name w:val="WW8Num3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2E27AE"/>
    <w:rPr>
      <w:rFonts w:hint="default"/>
      <w:b/>
      <w:bCs/>
    </w:rPr>
  </w:style>
  <w:style w:type="character" w:customStyle="1" w:styleId="WW8Num34z1">
    <w:name w:val="WW8Num34z1"/>
    <w:rsid w:val="002E27AE"/>
  </w:style>
  <w:style w:type="character" w:customStyle="1" w:styleId="WW8Num34z2">
    <w:name w:val="WW8Num34z2"/>
    <w:rsid w:val="002E27AE"/>
  </w:style>
  <w:style w:type="character" w:customStyle="1" w:styleId="WW8Num34z3">
    <w:name w:val="WW8Num34z3"/>
    <w:rsid w:val="002E27AE"/>
  </w:style>
  <w:style w:type="character" w:customStyle="1" w:styleId="WW8Num34z4">
    <w:name w:val="WW8Num34z4"/>
    <w:rsid w:val="002E27AE"/>
  </w:style>
  <w:style w:type="character" w:customStyle="1" w:styleId="WW8Num34z5">
    <w:name w:val="WW8Num34z5"/>
    <w:rsid w:val="002E27AE"/>
  </w:style>
  <w:style w:type="character" w:customStyle="1" w:styleId="WW8Num34z6">
    <w:name w:val="WW8Num34z6"/>
    <w:rsid w:val="002E27AE"/>
  </w:style>
  <w:style w:type="character" w:customStyle="1" w:styleId="WW8Num34z7">
    <w:name w:val="WW8Num34z7"/>
    <w:rsid w:val="002E27AE"/>
  </w:style>
  <w:style w:type="character" w:customStyle="1" w:styleId="WW8Num34z8">
    <w:name w:val="WW8Num34z8"/>
    <w:rsid w:val="002E27AE"/>
  </w:style>
  <w:style w:type="character" w:customStyle="1" w:styleId="WW8Num35z0">
    <w:name w:val="WW8Num35z0"/>
    <w:rsid w:val="002E27AE"/>
    <w:rPr>
      <w:rFonts w:hint="default"/>
    </w:rPr>
  </w:style>
  <w:style w:type="character" w:customStyle="1" w:styleId="WW8Num36z0">
    <w:name w:val="WW8Num36z0"/>
    <w:rsid w:val="002E27AE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2E27AE"/>
    <w:rPr>
      <w:rFonts w:hint="default"/>
      <w:lang w:val="pt-PT" w:bidi="ar-SA"/>
    </w:rPr>
  </w:style>
  <w:style w:type="character" w:customStyle="1" w:styleId="WW8Num37z0">
    <w:name w:val="WW8Num37z0"/>
    <w:rsid w:val="002E27AE"/>
    <w:rPr>
      <w:rFonts w:hint="default"/>
      <w:b/>
      <w:bCs/>
    </w:rPr>
  </w:style>
  <w:style w:type="character" w:customStyle="1" w:styleId="WW8Num37z1">
    <w:name w:val="WW8Num37z1"/>
    <w:rsid w:val="002E27AE"/>
    <w:rPr>
      <w:rFonts w:hint="default"/>
    </w:rPr>
  </w:style>
  <w:style w:type="character" w:customStyle="1" w:styleId="WW8Num38z0">
    <w:name w:val="WW8Num38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2E27AE"/>
    <w:rPr>
      <w:rFonts w:hint="default"/>
      <w:lang w:val="pt-PT" w:bidi="ar-SA"/>
    </w:rPr>
  </w:style>
  <w:style w:type="character" w:customStyle="1" w:styleId="WW8Num39z0">
    <w:name w:val="WW8Num39z0"/>
    <w:rsid w:val="002E27AE"/>
    <w:rPr>
      <w:rFonts w:hint="default"/>
      <w:lang w:val="pt-PT" w:bidi="ar-SA"/>
    </w:rPr>
  </w:style>
  <w:style w:type="character" w:customStyle="1" w:styleId="WW8Num39z1">
    <w:name w:val="WW8Num39z1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2E27AE"/>
    <w:rPr>
      <w:rFonts w:hint="default"/>
      <w:lang w:val="pt-PT" w:bidi="ar-SA"/>
    </w:rPr>
  </w:style>
  <w:style w:type="character" w:customStyle="1" w:styleId="WW8Num40z1">
    <w:name w:val="WW8Num40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2E27AE"/>
    <w:rPr>
      <w:rFonts w:hint="default"/>
      <w:lang w:val="pt-PT" w:bidi="ar-SA"/>
    </w:rPr>
  </w:style>
  <w:style w:type="character" w:customStyle="1" w:styleId="WW8Num41z1">
    <w:name w:val="WW8Num4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2E27AE"/>
    <w:rPr>
      <w:rFonts w:hint="default"/>
      <w:lang w:val="pt-PT" w:bidi="ar-SA"/>
    </w:rPr>
  </w:style>
  <w:style w:type="character" w:customStyle="1" w:styleId="WW8Num42z1">
    <w:name w:val="WW8Num42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2E27AE"/>
    <w:rPr>
      <w:rFonts w:hint="default"/>
    </w:rPr>
  </w:style>
  <w:style w:type="character" w:customStyle="1" w:styleId="WW8Num44z0">
    <w:name w:val="WW8Num44z0"/>
    <w:rsid w:val="002E27AE"/>
    <w:rPr>
      <w:rFonts w:ascii="Arial" w:hAnsi="Arial" w:cs="Arial" w:hint="default"/>
      <w:b/>
    </w:rPr>
  </w:style>
  <w:style w:type="character" w:customStyle="1" w:styleId="WW8Num44z1">
    <w:name w:val="WW8Num44z1"/>
    <w:rsid w:val="002E27AE"/>
  </w:style>
  <w:style w:type="character" w:customStyle="1" w:styleId="WW8Num44z2">
    <w:name w:val="WW8Num44z2"/>
    <w:rsid w:val="002E27AE"/>
  </w:style>
  <w:style w:type="character" w:customStyle="1" w:styleId="WW8Num44z3">
    <w:name w:val="WW8Num44z3"/>
    <w:rsid w:val="002E27AE"/>
  </w:style>
  <w:style w:type="character" w:customStyle="1" w:styleId="WW8Num44z4">
    <w:name w:val="WW8Num44z4"/>
    <w:rsid w:val="002E27AE"/>
  </w:style>
  <w:style w:type="character" w:customStyle="1" w:styleId="WW8Num44z5">
    <w:name w:val="WW8Num44z5"/>
    <w:rsid w:val="002E27AE"/>
  </w:style>
  <w:style w:type="character" w:customStyle="1" w:styleId="WW8Num44z6">
    <w:name w:val="WW8Num44z6"/>
    <w:rsid w:val="002E27AE"/>
  </w:style>
  <w:style w:type="character" w:customStyle="1" w:styleId="WW8Num44z7">
    <w:name w:val="WW8Num44z7"/>
    <w:rsid w:val="002E27AE"/>
  </w:style>
  <w:style w:type="character" w:customStyle="1" w:styleId="WW8Num44z8">
    <w:name w:val="WW8Num44z8"/>
    <w:rsid w:val="002E27AE"/>
  </w:style>
  <w:style w:type="character" w:customStyle="1" w:styleId="WW8Num45z0">
    <w:name w:val="WW8Num45z0"/>
    <w:rsid w:val="002E27AE"/>
    <w:rPr>
      <w:rFonts w:hint="default"/>
      <w:lang w:val="pt-PT" w:bidi="ar-SA"/>
    </w:rPr>
  </w:style>
  <w:style w:type="character" w:customStyle="1" w:styleId="WW8Num45z1">
    <w:name w:val="WW8Num4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2E27AE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2E27AE"/>
    <w:rPr>
      <w:rFonts w:hint="default"/>
      <w:lang w:val="pt-PT" w:bidi="ar-SA"/>
    </w:rPr>
  </w:style>
  <w:style w:type="character" w:customStyle="1" w:styleId="WW8Num48z0">
    <w:name w:val="WW8Num48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2E27AE"/>
    <w:rPr>
      <w:rFonts w:hint="default"/>
      <w:lang w:val="pt-PT" w:bidi="ar-SA"/>
    </w:rPr>
  </w:style>
  <w:style w:type="character" w:customStyle="1" w:styleId="WW8Num49z0">
    <w:name w:val="WW8Num49z0"/>
    <w:rsid w:val="002E27AE"/>
    <w:rPr>
      <w:rFonts w:hint="default"/>
      <w:lang w:val="pt-PT" w:bidi="ar-SA"/>
    </w:rPr>
  </w:style>
  <w:style w:type="character" w:customStyle="1" w:styleId="WW8Num49z2">
    <w:name w:val="WW8Num4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2E27AE"/>
    <w:rPr>
      <w:rFonts w:hint="default"/>
      <w:lang w:val="pt-PT" w:bidi="ar-SA"/>
    </w:rPr>
  </w:style>
  <w:style w:type="character" w:customStyle="1" w:styleId="WW8Num50z1">
    <w:name w:val="WW8Num50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2E27AE"/>
    <w:rPr>
      <w:rFonts w:hint="default"/>
      <w:lang w:val="pt-PT" w:bidi="ar-SA"/>
    </w:rPr>
  </w:style>
  <w:style w:type="character" w:customStyle="1" w:styleId="WW8Num51z1">
    <w:name w:val="WW8Num5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2E27AE"/>
    <w:rPr>
      <w:rFonts w:hint="default"/>
      <w:lang w:val="pt-PT" w:bidi="ar-SA"/>
    </w:rPr>
  </w:style>
  <w:style w:type="character" w:customStyle="1" w:styleId="WW8Num53z0">
    <w:name w:val="WW8Num53z0"/>
    <w:rsid w:val="002E27AE"/>
    <w:rPr>
      <w:rFonts w:hint="default"/>
      <w:lang w:val="pt-PT" w:bidi="ar-SA"/>
    </w:rPr>
  </w:style>
  <w:style w:type="character" w:customStyle="1" w:styleId="WW8Num53z1">
    <w:name w:val="WW8Num5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2E27AE"/>
    <w:rPr>
      <w:rFonts w:hint="default"/>
      <w:lang w:val="pt-PT" w:bidi="ar-SA"/>
    </w:rPr>
  </w:style>
  <w:style w:type="character" w:customStyle="1" w:styleId="WW8Num55z0">
    <w:name w:val="WW8Num55z0"/>
    <w:rsid w:val="002E27AE"/>
    <w:rPr>
      <w:rFonts w:hint="default"/>
      <w:lang w:val="pt-PT" w:bidi="ar-SA"/>
    </w:rPr>
  </w:style>
  <w:style w:type="character" w:customStyle="1" w:styleId="WW8Num55z1">
    <w:name w:val="WW8Num5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2E27AE"/>
    <w:rPr>
      <w:rFonts w:hint="default"/>
      <w:lang w:val="pt-PT" w:bidi="ar-SA"/>
    </w:rPr>
  </w:style>
  <w:style w:type="character" w:customStyle="1" w:styleId="WW8Num57z0">
    <w:name w:val="WW8Num57z0"/>
    <w:rsid w:val="002E27AE"/>
    <w:rPr>
      <w:rFonts w:hint="default"/>
    </w:rPr>
  </w:style>
  <w:style w:type="character" w:customStyle="1" w:styleId="WW8Num58z0">
    <w:name w:val="WW8Num58z0"/>
    <w:rsid w:val="002E27AE"/>
    <w:rPr>
      <w:rFonts w:hint="default"/>
      <w:lang w:val="pt-PT" w:bidi="ar-SA"/>
    </w:rPr>
  </w:style>
  <w:style w:type="character" w:customStyle="1" w:styleId="WW8Num58z1">
    <w:name w:val="WW8Num5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2E27AE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2E27AE"/>
    <w:rPr>
      <w:b/>
      <w:color w:val="000000"/>
    </w:rPr>
  </w:style>
  <w:style w:type="character" w:customStyle="1" w:styleId="WW8Num59z2">
    <w:name w:val="WW8Num59z2"/>
    <w:rsid w:val="002E27AE"/>
  </w:style>
  <w:style w:type="character" w:customStyle="1" w:styleId="WW8Num59z3">
    <w:name w:val="WW8Num59z3"/>
    <w:rsid w:val="002E27AE"/>
  </w:style>
  <w:style w:type="character" w:customStyle="1" w:styleId="WW8Num59z4">
    <w:name w:val="WW8Num59z4"/>
    <w:rsid w:val="002E27AE"/>
  </w:style>
  <w:style w:type="character" w:customStyle="1" w:styleId="WW8Num59z5">
    <w:name w:val="WW8Num59z5"/>
    <w:rsid w:val="002E27AE"/>
  </w:style>
  <w:style w:type="character" w:customStyle="1" w:styleId="WW8Num59z6">
    <w:name w:val="WW8Num59z6"/>
    <w:rsid w:val="002E27AE"/>
  </w:style>
  <w:style w:type="character" w:customStyle="1" w:styleId="WW8Num59z7">
    <w:name w:val="WW8Num59z7"/>
    <w:rsid w:val="002E27AE"/>
  </w:style>
  <w:style w:type="character" w:customStyle="1" w:styleId="WW8Num59z8">
    <w:name w:val="WW8Num59z8"/>
    <w:rsid w:val="002E27AE"/>
  </w:style>
  <w:style w:type="character" w:customStyle="1" w:styleId="Fontepargpadro7">
    <w:name w:val="Fonte parág. padrão7"/>
    <w:rsid w:val="002E27AE"/>
  </w:style>
  <w:style w:type="character" w:customStyle="1" w:styleId="Fontepargpadro6">
    <w:name w:val="Fonte parág. padrão6"/>
    <w:rsid w:val="002E27AE"/>
  </w:style>
  <w:style w:type="character" w:customStyle="1" w:styleId="WW8Num5z1">
    <w:name w:val="WW8Num5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2E27AE"/>
    <w:rPr>
      <w:rFonts w:hint="default"/>
      <w:b w:val="0"/>
    </w:rPr>
  </w:style>
  <w:style w:type="character" w:customStyle="1" w:styleId="WW8Num5z3">
    <w:name w:val="WW8Num5z3"/>
    <w:rsid w:val="002E27AE"/>
    <w:rPr>
      <w:rFonts w:hint="default"/>
    </w:rPr>
  </w:style>
  <w:style w:type="character" w:customStyle="1" w:styleId="WW8Num8z1">
    <w:name w:val="WW8Num8z1"/>
    <w:rsid w:val="002E27AE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2E27AE"/>
  </w:style>
  <w:style w:type="character" w:customStyle="1" w:styleId="WW8Num7z1">
    <w:name w:val="WW8Num7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2E27AE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2E27AE"/>
  </w:style>
  <w:style w:type="character" w:customStyle="1" w:styleId="WW8Num10z2">
    <w:name w:val="WW8Num10z2"/>
    <w:rsid w:val="002E27AE"/>
    <w:rPr>
      <w:rFonts w:hint="default"/>
      <w:b w:val="0"/>
    </w:rPr>
  </w:style>
  <w:style w:type="character" w:customStyle="1" w:styleId="WW8Num10z3">
    <w:name w:val="WW8Num10z3"/>
    <w:rsid w:val="002E27AE"/>
    <w:rPr>
      <w:rFonts w:hint="default"/>
    </w:rPr>
  </w:style>
  <w:style w:type="character" w:customStyle="1" w:styleId="WW8Num13z1">
    <w:name w:val="WW8Num13z1"/>
    <w:rsid w:val="002E27AE"/>
    <w:rPr>
      <w:rFonts w:hint="default"/>
      <w:b w:val="0"/>
      <w:sz w:val="21"/>
      <w:szCs w:val="21"/>
    </w:rPr>
  </w:style>
  <w:style w:type="character" w:customStyle="1" w:styleId="WW8Num13z2">
    <w:name w:val="WW8Num13z2"/>
    <w:rsid w:val="002E27AE"/>
    <w:rPr>
      <w:rFonts w:hint="default"/>
      <w:b w:val="0"/>
      <w:sz w:val="20"/>
      <w:szCs w:val="22"/>
    </w:rPr>
  </w:style>
  <w:style w:type="character" w:customStyle="1" w:styleId="WW8Num13z3">
    <w:name w:val="WW8Num13z3"/>
    <w:rsid w:val="002E27AE"/>
    <w:rPr>
      <w:rFonts w:hint="default"/>
    </w:rPr>
  </w:style>
  <w:style w:type="character" w:customStyle="1" w:styleId="WW8Num15z1">
    <w:name w:val="WW8Num15z1"/>
    <w:rsid w:val="002E27AE"/>
    <w:rPr>
      <w:lang w:val="pt-PT" w:bidi="ar-SA"/>
    </w:rPr>
  </w:style>
  <w:style w:type="character" w:customStyle="1" w:styleId="WW8Num16z1">
    <w:name w:val="WW8Num16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2E27AE"/>
    <w:rPr>
      <w:rFonts w:hint="default"/>
      <w:lang w:val="pt-PT" w:bidi="pt-PT"/>
    </w:rPr>
  </w:style>
  <w:style w:type="character" w:customStyle="1" w:styleId="WW8Num19z1">
    <w:name w:val="WW8Num19z1"/>
    <w:rsid w:val="002E27AE"/>
    <w:rPr>
      <w:rFonts w:ascii="Arial" w:eastAsia="Calibri" w:hAnsi="Arial" w:cs="Arial" w:hint="default"/>
    </w:rPr>
  </w:style>
  <w:style w:type="character" w:customStyle="1" w:styleId="WW8Num20z1">
    <w:name w:val="WW8Num20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2E27AE"/>
    <w:rPr>
      <w:rFonts w:hint="default"/>
      <w:lang w:val="pt-PT" w:bidi="pt-PT"/>
    </w:rPr>
  </w:style>
  <w:style w:type="character" w:customStyle="1" w:styleId="WW8Num23z2">
    <w:name w:val="WW8Num23z2"/>
    <w:rsid w:val="002E27AE"/>
    <w:rPr>
      <w:rFonts w:hint="default"/>
    </w:rPr>
  </w:style>
  <w:style w:type="character" w:customStyle="1" w:styleId="WW8Num24z1">
    <w:name w:val="WW8Num24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2E27AE"/>
    <w:rPr>
      <w:rFonts w:hint="default"/>
      <w:lang w:val="pt-PT" w:bidi="pt-PT"/>
    </w:rPr>
  </w:style>
  <w:style w:type="character" w:customStyle="1" w:styleId="Fontepargpadro3">
    <w:name w:val="Fonte parág. padrão3"/>
    <w:rsid w:val="002E27AE"/>
  </w:style>
  <w:style w:type="character" w:customStyle="1" w:styleId="Absatz-Standardschriftart">
    <w:name w:val="Absatz-Standardschriftart"/>
    <w:rsid w:val="002E27AE"/>
  </w:style>
  <w:style w:type="character" w:customStyle="1" w:styleId="WW-Absatz-Standardschriftart">
    <w:name w:val="WW-Absatz-Standardschriftart"/>
    <w:rsid w:val="002E27AE"/>
  </w:style>
  <w:style w:type="character" w:customStyle="1" w:styleId="WW-Absatz-Standardschriftart1">
    <w:name w:val="WW-Absatz-Standardschriftart1"/>
    <w:rsid w:val="002E27AE"/>
  </w:style>
  <w:style w:type="character" w:customStyle="1" w:styleId="Fontepargpadro2">
    <w:name w:val="Fonte parág. padrão2"/>
    <w:rsid w:val="002E27AE"/>
  </w:style>
  <w:style w:type="character" w:styleId="Nmerodepgina">
    <w:name w:val="page number"/>
    <w:basedOn w:val="Fontepargpadro1"/>
    <w:rsid w:val="002E27AE"/>
  </w:style>
  <w:style w:type="character" w:customStyle="1" w:styleId="Refdenotaderodap1">
    <w:name w:val="Ref. de nota de rodapé1"/>
    <w:rsid w:val="002E27AE"/>
    <w:rPr>
      <w:vertAlign w:val="superscript"/>
    </w:rPr>
  </w:style>
  <w:style w:type="character" w:customStyle="1" w:styleId="Caracteresdenotadefim">
    <w:name w:val="Caracteres de nota de fim"/>
    <w:rsid w:val="002E27AE"/>
    <w:rPr>
      <w:vertAlign w:val="superscript"/>
    </w:rPr>
  </w:style>
  <w:style w:type="character" w:customStyle="1" w:styleId="WW-Caracteresdenotadefim">
    <w:name w:val="WW-Caracteres de nota de fim"/>
    <w:rsid w:val="002E27AE"/>
  </w:style>
  <w:style w:type="character" w:customStyle="1" w:styleId="Refdenotaderodap2">
    <w:name w:val="Ref. de nota de rodapé2"/>
    <w:rsid w:val="002E27AE"/>
    <w:rPr>
      <w:vertAlign w:val="superscript"/>
    </w:rPr>
  </w:style>
  <w:style w:type="character" w:customStyle="1" w:styleId="Refdenotadefim1">
    <w:name w:val="Ref. de nota de fim1"/>
    <w:rsid w:val="002E27AE"/>
    <w:rPr>
      <w:vertAlign w:val="superscript"/>
    </w:rPr>
  </w:style>
  <w:style w:type="character" w:customStyle="1" w:styleId="Refdenotaderodap5">
    <w:name w:val="Ref. de nota de rodapé5"/>
    <w:rsid w:val="002E27AE"/>
    <w:rPr>
      <w:vertAlign w:val="superscript"/>
    </w:rPr>
  </w:style>
  <w:style w:type="character" w:customStyle="1" w:styleId="Refdecomentrio1">
    <w:name w:val="Ref. de comentário1"/>
    <w:rsid w:val="002E27AE"/>
    <w:rPr>
      <w:sz w:val="16"/>
      <w:szCs w:val="16"/>
    </w:rPr>
  </w:style>
  <w:style w:type="character" w:customStyle="1" w:styleId="WW-LinkdaInternet">
    <w:name w:val="WW-Link da Internet"/>
    <w:rsid w:val="002E27AE"/>
    <w:rPr>
      <w:color w:val="0000FF"/>
      <w:u w:val="single"/>
    </w:rPr>
  </w:style>
  <w:style w:type="character" w:customStyle="1" w:styleId="Refdenotaderodap3">
    <w:name w:val="Ref. de nota de rodapé3"/>
    <w:rsid w:val="002E27AE"/>
    <w:rPr>
      <w:vertAlign w:val="superscript"/>
    </w:rPr>
  </w:style>
  <w:style w:type="character" w:customStyle="1" w:styleId="WW8Num11z1">
    <w:name w:val="WW8Num11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2E27AE"/>
    <w:rPr>
      <w:rFonts w:hint="default"/>
      <w:lang w:val="pt-PT" w:bidi="pt-PT"/>
    </w:rPr>
  </w:style>
  <w:style w:type="character" w:customStyle="1" w:styleId="WW8Num14z1">
    <w:name w:val="WW8Num14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2E27AE"/>
    <w:rPr>
      <w:rFonts w:hint="default"/>
      <w:lang w:val="pt-PT" w:bidi="pt-PT"/>
    </w:rPr>
  </w:style>
  <w:style w:type="character" w:customStyle="1" w:styleId="WW8Num15z2">
    <w:name w:val="WW8Num15z2"/>
    <w:rsid w:val="002E27AE"/>
    <w:rPr>
      <w:rFonts w:hint="default"/>
    </w:rPr>
  </w:style>
  <w:style w:type="character" w:customStyle="1" w:styleId="TextodenotaderodapChar1">
    <w:name w:val="Texto de nota de rodapé Char1"/>
    <w:rsid w:val="002E27AE"/>
    <w:rPr>
      <w:lang w:eastAsia="zh-CN"/>
    </w:rPr>
  </w:style>
  <w:style w:type="character" w:styleId="nfaseIntensa">
    <w:name w:val="Intense Emphasis"/>
    <w:uiPriority w:val="21"/>
    <w:qFormat/>
    <w:rsid w:val="002E27AE"/>
    <w:rPr>
      <w:i/>
      <w:iCs/>
      <w:color w:val="0F4761"/>
    </w:rPr>
  </w:style>
  <w:style w:type="character" w:customStyle="1" w:styleId="CitaoIntensaChar">
    <w:name w:val="Citação Intensa Char"/>
    <w:uiPriority w:val="30"/>
    <w:rsid w:val="002E27AE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uiPriority w:val="32"/>
    <w:qFormat/>
    <w:rsid w:val="002E27AE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2E27AE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paragraph" w:customStyle="1" w:styleId="Ttulo60">
    <w:name w:val="Título6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2E27A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2E27AE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2E27AE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2E27AE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E27AE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embloco2">
    <w:name w:val="Texto em bloco2"/>
    <w:basedOn w:val="Normal"/>
    <w:rsid w:val="002E27AE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2E27A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2E27AE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2E27AE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2E27AE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qFormat/>
    <w:rsid w:val="002E27AE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xl63">
    <w:name w:val="xl63"/>
    <w:basedOn w:val="Normal"/>
    <w:rsid w:val="002E27AE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uiPriority w:val="30"/>
    <w:qFormat/>
    <w:rsid w:val="002E27AE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uiPriority w:val="30"/>
    <w:rsid w:val="002E27AE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Nivel2">
    <w:name w:val="Nivel 2"/>
    <w:basedOn w:val="Normal"/>
    <w:link w:val="Nivel2Char"/>
    <w:qFormat/>
    <w:rsid w:val="00BA2355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BA2355"/>
    <w:pPr>
      <w:spacing w:before="120" w:after="120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4">
    <w:name w:val="Nivel 4"/>
    <w:basedOn w:val="Nivel3"/>
    <w:link w:val="Nivel4Char"/>
    <w:qFormat/>
    <w:rsid w:val="00BA2355"/>
    <w:pPr>
      <w:tabs>
        <w:tab w:val="num" w:pos="2880"/>
      </w:tabs>
      <w:ind w:left="567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BA2355"/>
    <w:rPr>
      <w:rFonts w:ascii="Arial" w:eastAsiaTheme="minorEastAsia" w:hAnsi="Arial" w:cs="Arial"/>
      <w:sz w:val="20"/>
      <w:szCs w:val="20"/>
      <w:lang w:eastAsia="pt-BR"/>
      <w14:ligatures w14:val="standardContextual"/>
    </w:rPr>
  </w:style>
  <w:style w:type="character" w:customStyle="1" w:styleId="Nivel2Char">
    <w:name w:val="Nivel 2 Char"/>
    <w:basedOn w:val="Fontepargpadro"/>
    <w:link w:val="Nivel2"/>
    <w:locked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vel2-Red">
    <w:name w:val="Nível 2 -Red"/>
    <w:basedOn w:val="Nivel2"/>
    <w:link w:val="Nvel2-RedChar"/>
    <w:qFormat/>
    <w:rsid w:val="00BA2355"/>
    <w:pPr>
      <w:numPr>
        <w:ilvl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A2355"/>
    <w:rPr>
      <w:rFonts w:ascii="Arial" w:eastAsiaTheme="minorEastAsia" w:hAnsi="Arial" w:cs="Arial"/>
      <w:i/>
      <w:iCs/>
      <w:color w:val="FF0000"/>
      <w:sz w:val="20"/>
      <w:szCs w:val="20"/>
      <w:lang w:eastAsia="pt-BR"/>
      <w14:ligatures w14:val="standardContextual"/>
    </w:rPr>
  </w:style>
  <w:style w:type="character" w:customStyle="1" w:styleId="Nivel3Char">
    <w:name w:val="Nivel 3 Char"/>
    <w:basedOn w:val="Fontepargpadro"/>
    <w:link w:val="Nivel3"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table" w:customStyle="1" w:styleId="Tabelacomgrade2">
    <w:name w:val="Tabela com grade2"/>
    <w:basedOn w:val="Tabelanormal"/>
    <w:next w:val="Tabelacomgrade"/>
    <w:uiPriority w:val="39"/>
    <w:rsid w:val="004229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Semlista"/>
    <w:rsid w:val="00BE6C84"/>
  </w:style>
  <w:style w:type="numbering" w:customStyle="1" w:styleId="WW8Num51">
    <w:name w:val="WW8Num51"/>
    <w:basedOn w:val="Semlista"/>
    <w:rsid w:val="00BE6C84"/>
  </w:style>
  <w:style w:type="numbering" w:customStyle="1" w:styleId="WW8Num81">
    <w:name w:val="WW8Num81"/>
    <w:basedOn w:val="Semlista"/>
    <w:rsid w:val="00BE6C84"/>
  </w:style>
  <w:style w:type="numbering" w:customStyle="1" w:styleId="WW8Num101">
    <w:name w:val="WW8Num101"/>
    <w:basedOn w:val="Semlista"/>
    <w:rsid w:val="00BE6C84"/>
  </w:style>
  <w:style w:type="numbering" w:customStyle="1" w:styleId="WW8Num171">
    <w:name w:val="WW8Num171"/>
    <w:basedOn w:val="Semlista"/>
    <w:rsid w:val="00BE6C84"/>
  </w:style>
  <w:style w:type="numbering" w:customStyle="1" w:styleId="Semlista2">
    <w:name w:val="Sem lista2"/>
    <w:next w:val="Semlista"/>
    <w:uiPriority w:val="99"/>
    <w:semiHidden/>
    <w:unhideWhenUsed/>
    <w:rsid w:val="00BE6C84"/>
  </w:style>
  <w:style w:type="paragraph" w:customStyle="1" w:styleId="PargrafodaLista2">
    <w:name w:val="Parágrafo da Lista2"/>
    <w:basedOn w:val="Normal"/>
    <w:rsid w:val="00BE6C84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numbering" w:customStyle="1" w:styleId="WW8Num3">
    <w:name w:val="WW8Num3"/>
    <w:basedOn w:val="Semlista"/>
    <w:rsid w:val="00BE6C84"/>
    <w:pPr>
      <w:numPr>
        <w:numId w:val="7"/>
      </w:numPr>
    </w:pPr>
  </w:style>
  <w:style w:type="numbering" w:customStyle="1" w:styleId="Semlista11">
    <w:name w:val="Sem lista11"/>
    <w:next w:val="Semlista"/>
    <w:uiPriority w:val="99"/>
    <w:semiHidden/>
    <w:unhideWhenUsed/>
    <w:rsid w:val="00BE6C84"/>
  </w:style>
  <w:style w:type="table" w:customStyle="1" w:styleId="TableNormal3">
    <w:name w:val="Table Normal3"/>
    <w:uiPriority w:val="2"/>
    <w:semiHidden/>
    <w:unhideWhenUsed/>
    <w:qFormat/>
    <w:rsid w:val="00BE6C84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BE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BD10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6</cp:revision>
  <cp:lastPrinted>2025-03-20T14:12:00Z</cp:lastPrinted>
  <dcterms:created xsi:type="dcterms:W3CDTF">2025-03-20T13:57:00Z</dcterms:created>
  <dcterms:modified xsi:type="dcterms:W3CDTF">2025-03-20T14:13:00Z</dcterms:modified>
</cp:coreProperties>
</file>