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DF6B" w14:textId="0D21C8F8" w:rsidR="002428B1" w:rsidRDefault="002428B1" w:rsidP="002428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Nº </w:t>
      </w:r>
      <w:r w:rsidR="00F00D4D">
        <w:rPr>
          <w:rFonts w:ascii="Arial" w:hAnsi="Arial" w:cs="Arial"/>
          <w:b/>
          <w:bCs/>
          <w:sz w:val="24"/>
          <w:szCs w:val="24"/>
        </w:rPr>
        <w:t>21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F00D4D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0C06CA37" w14:textId="77777777" w:rsidR="002428B1" w:rsidRDefault="002428B1" w:rsidP="002428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885840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AE78E6" w14:textId="58E93EAD" w:rsidR="002428B1" w:rsidRDefault="002428B1" w:rsidP="002428B1">
      <w:pPr>
        <w:spacing w:after="0" w:line="24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“Abre inscrições para Contratação Temporária por Excepcional Interesse Público de 01 (um) Agente Comunitário de Saúde para a Microárea 1 (Centro)</w:t>
      </w:r>
      <w:r w:rsidR="00F00D4D">
        <w:rPr>
          <w:rFonts w:ascii="Arial" w:hAnsi="Arial" w:cs="Arial"/>
          <w:b/>
          <w:bCs/>
          <w:sz w:val="24"/>
          <w:szCs w:val="24"/>
        </w:rPr>
        <w:t xml:space="preserve"> e 01 Agente Comunitário</w:t>
      </w:r>
      <w:r w:rsidR="00B86526">
        <w:rPr>
          <w:rFonts w:ascii="Arial" w:hAnsi="Arial" w:cs="Arial"/>
          <w:b/>
          <w:bCs/>
          <w:sz w:val="24"/>
          <w:szCs w:val="24"/>
        </w:rPr>
        <w:t xml:space="preserve"> de Saúde da </w:t>
      </w:r>
      <w:proofErr w:type="gramStart"/>
      <w:r w:rsidR="00B86526">
        <w:rPr>
          <w:rFonts w:ascii="Arial" w:hAnsi="Arial" w:cs="Arial"/>
          <w:b/>
          <w:bCs/>
          <w:sz w:val="24"/>
          <w:szCs w:val="24"/>
        </w:rPr>
        <w:t xml:space="preserve">Microárea </w:t>
      </w:r>
      <w:r w:rsidR="00D2124D">
        <w:rPr>
          <w:rFonts w:ascii="Arial" w:hAnsi="Arial" w:cs="Arial"/>
          <w:b/>
          <w:bCs/>
          <w:sz w:val="24"/>
          <w:szCs w:val="24"/>
        </w:rPr>
        <w:t xml:space="preserve"> Mato</w:t>
      </w:r>
      <w:proofErr w:type="gramEnd"/>
      <w:r w:rsidR="00D2124D">
        <w:rPr>
          <w:rFonts w:ascii="Arial" w:hAnsi="Arial" w:cs="Arial"/>
          <w:b/>
          <w:bCs/>
          <w:sz w:val="24"/>
          <w:szCs w:val="24"/>
        </w:rPr>
        <w:t xml:space="preserve"> Grande</w:t>
      </w:r>
      <w:r>
        <w:rPr>
          <w:rFonts w:ascii="Arial" w:hAnsi="Arial" w:cs="Arial"/>
          <w:b/>
          <w:bCs/>
          <w:sz w:val="24"/>
          <w:szCs w:val="24"/>
        </w:rPr>
        <w:t>.”</w:t>
      </w:r>
    </w:p>
    <w:p w14:paraId="1860EDE4" w14:textId="77777777" w:rsidR="002428B1" w:rsidRDefault="002428B1" w:rsidP="002428B1">
      <w:pPr>
        <w:spacing w:after="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14:paraId="5993119A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72F9C" w14:textId="7A2BC98D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                            </w:t>
      </w:r>
      <w:r w:rsidR="00AC5C10">
        <w:rPr>
          <w:rFonts w:ascii="Arial" w:eastAsia="SimSun" w:hAnsi="Arial" w:cs="Arial"/>
          <w:b/>
          <w:sz w:val="24"/>
          <w:szCs w:val="24"/>
        </w:rPr>
        <w:t>LUCIANO DEBONA</w:t>
      </w:r>
      <w:r>
        <w:rPr>
          <w:rFonts w:ascii="Arial" w:eastAsia="SimSun" w:hAnsi="Arial" w:cs="Arial"/>
          <w:b/>
          <w:bCs/>
          <w:sz w:val="24"/>
          <w:szCs w:val="24"/>
        </w:rPr>
        <w:t xml:space="preserve">, </w:t>
      </w:r>
      <w:r>
        <w:rPr>
          <w:rFonts w:ascii="Arial" w:eastAsia="SimSun" w:hAnsi="Arial" w:cs="Arial"/>
          <w:sz w:val="24"/>
          <w:szCs w:val="24"/>
        </w:rPr>
        <w:t>Prefeit</w:t>
      </w:r>
      <w:r w:rsidR="00AC5C10">
        <w:rPr>
          <w:rFonts w:ascii="Arial" w:eastAsia="SimSun" w:hAnsi="Arial" w:cs="Arial"/>
          <w:sz w:val="24"/>
          <w:szCs w:val="24"/>
        </w:rPr>
        <w:t>o</w:t>
      </w:r>
      <w:r>
        <w:rPr>
          <w:rFonts w:ascii="Arial" w:eastAsia="SimSun" w:hAnsi="Arial" w:cs="Arial"/>
          <w:sz w:val="24"/>
          <w:szCs w:val="24"/>
        </w:rPr>
        <w:t xml:space="preserve"> </w:t>
      </w:r>
      <w:r w:rsidR="00AC5C10">
        <w:rPr>
          <w:rFonts w:ascii="Arial" w:eastAsia="SimSun" w:hAnsi="Arial" w:cs="Arial"/>
          <w:sz w:val="24"/>
          <w:szCs w:val="24"/>
        </w:rPr>
        <w:t>M</w:t>
      </w:r>
      <w:r>
        <w:rPr>
          <w:rFonts w:ascii="Arial" w:eastAsia="SimSun" w:hAnsi="Arial" w:cs="Arial"/>
          <w:sz w:val="24"/>
          <w:szCs w:val="24"/>
        </w:rPr>
        <w:t xml:space="preserve">unicipal de Muitos Capões (RS), </w:t>
      </w:r>
      <w:r>
        <w:rPr>
          <w:rFonts w:ascii="Arial" w:hAnsi="Arial" w:cs="Arial"/>
          <w:sz w:val="24"/>
          <w:szCs w:val="24"/>
        </w:rPr>
        <w:t xml:space="preserve">no uso de suas atribuições legais, torna público aos interessados que estão abertas as inscrições para </w:t>
      </w:r>
      <w:r>
        <w:rPr>
          <w:rFonts w:ascii="Arial" w:hAnsi="Arial" w:cs="Arial"/>
          <w:b/>
          <w:bCs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sz w:val="24"/>
          <w:szCs w:val="24"/>
        </w:rPr>
        <w:t>de 01 (um) Agente Comunitário de Saúde para a Microárea Centro</w:t>
      </w:r>
      <w:r w:rsidR="007D693D">
        <w:rPr>
          <w:rFonts w:ascii="Arial" w:hAnsi="Arial" w:cs="Arial"/>
          <w:sz w:val="24"/>
          <w:szCs w:val="24"/>
        </w:rPr>
        <w:t xml:space="preserve"> e 01 (um) Agente Comunitário de Saúde para a Micro</w:t>
      </w:r>
      <w:r w:rsidR="00D11C6A">
        <w:rPr>
          <w:rFonts w:ascii="Arial" w:hAnsi="Arial" w:cs="Arial"/>
          <w:sz w:val="24"/>
          <w:szCs w:val="24"/>
        </w:rPr>
        <w:t>área Mato Grande</w:t>
      </w:r>
      <w:r>
        <w:rPr>
          <w:rFonts w:ascii="Arial" w:hAnsi="Arial" w:cs="Arial"/>
          <w:sz w:val="24"/>
          <w:szCs w:val="24"/>
        </w:rPr>
        <w:t>.</w:t>
      </w:r>
    </w:p>
    <w:p w14:paraId="668A7EBD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2CF74B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17E1E5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 – Da carga horária, da remuneração, prazo de contratação, direitos e inscrições.</w:t>
      </w:r>
    </w:p>
    <w:p w14:paraId="6141EC60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160514" w14:textId="77777777" w:rsidR="002428B1" w:rsidRDefault="002428B1" w:rsidP="002428B1">
      <w:pPr>
        <w:numPr>
          <w:ilvl w:val="1"/>
          <w:numId w:val="44"/>
        </w:numPr>
        <w:autoSpaceDN w:val="0"/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A carga horária será de 40 (quarenta) horas semanais.</w:t>
      </w:r>
    </w:p>
    <w:p w14:paraId="1CCDA0D1" w14:textId="77777777" w:rsidR="002428B1" w:rsidRDefault="002428B1" w:rsidP="002428B1">
      <w:pPr>
        <w:spacing w:line="240" w:lineRule="auto"/>
        <w:ind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                            </w:t>
      </w:r>
    </w:p>
    <w:p w14:paraId="179F2F85" w14:textId="08BC1E4D" w:rsidR="002428B1" w:rsidRDefault="002428B1" w:rsidP="002428B1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                 Será pago, a título de remuneração, para os cargos de agente comunitário de saúde, o valor R$ </w:t>
      </w:r>
      <w:r w:rsidR="00533A0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533A06">
        <w:rPr>
          <w:rFonts w:ascii="Arial" w:hAnsi="Arial" w:cs="Arial"/>
          <w:sz w:val="24"/>
          <w:szCs w:val="24"/>
        </w:rPr>
        <w:t>0</w:t>
      </w:r>
      <w:r w:rsidR="00206B3C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,00 (</w:t>
      </w:r>
      <w:r w:rsidR="00206B3C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 mil,</w:t>
      </w:r>
      <w:r w:rsidR="00206B3C">
        <w:rPr>
          <w:rFonts w:ascii="Arial" w:hAnsi="Arial" w:cs="Arial"/>
          <w:sz w:val="24"/>
          <w:szCs w:val="24"/>
        </w:rPr>
        <w:t xml:space="preserve"> e trinta e seis</w:t>
      </w:r>
      <w:r>
        <w:rPr>
          <w:rFonts w:ascii="Arial" w:hAnsi="Arial" w:cs="Arial"/>
          <w:sz w:val="24"/>
          <w:szCs w:val="24"/>
        </w:rPr>
        <w:t xml:space="preserve"> reais) mensal.</w:t>
      </w:r>
    </w:p>
    <w:p w14:paraId="50EEC0A1" w14:textId="77777777" w:rsidR="002428B1" w:rsidRDefault="002428B1" w:rsidP="002428B1">
      <w:pPr>
        <w:spacing w:line="240" w:lineRule="auto"/>
        <w:ind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                            </w:t>
      </w:r>
    </w:p>
    <w:p w14:paraId="7260CCFB" w14:textId="77777777" w:rsidR="002428B1" w:rsidRDefault="002428B1" w:rsidP="002428B1">
      <w:pPr>
        <w:spacing w:line="240" w:lineRule="auto"/>
        <w:ind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                           A contratação temporária será pelo prazo de até 01 (um) ano, não podendo ser prorrogado.</w:t>
      </w:r>
    </w:p>
    <w:p w14:paraId="06A4B9FD" w14:textId="77777777" w:rsidR="002428B1" w:rsidRDefault="002428B1" w:rsidP="002428B1">
      <w:pPr>
        <w:spacing w:line="240" w:lineRule="auto"/>
        <w:ind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787FDBAD" w14:textId="77777777" w:rsidR="002428B1" w:rsidRDefault="002428B1" w:rsidP="002428B1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                     Para atender preceito e cumprimento da Legislação Municipal o servidor contratado ficará vinculado ao Regime de Previdência do Instituto Nacional de Seguridade Social- INSS.</w:t>
      </w:r>
    </w:p>
    <w:p w14:paraId="5C1B6199" w14:textId="77777777" w:rsidR="002428B1" w:rsidRDefault="002428B1" w:rsidP="002428B1">
      <w:pPr>
        <w:spacing w:line="240" w:lineRule="auto"/>
        <w:ind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217C1E33" w14:textId="1350CF41" w:rsidR="002428B1" w:rsidRDefault="002428B1" w:rsidP="002428B1">
      <w:pPr>
        <w:numPr>
          <w:ilvl w:val="1"/>
          <w:numId w:val="44"/>
        </w:numPr>
        <w:autoSpaceDN w:val="0"/>
        <w:spacing w:after="0" w:line="240" w:lineRule="auto"/>
        <w:contextualSpacing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Os candidatos às vagas deverão residir na </w:t>
      </w:r>
      <w:r w:rsidR="002B2605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Microárea para qual </w:t>
      </w:r>
      <w:r w:rsidR="000D5EEE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estiver se candidatando ao cargo, conforme as áreas descritas no </w:t>
      </w:r>
      <w:r w:rsidR="00F00438">
        <w:rPr>
          <w:rFonts w:ascii="Arial" w:eastAsia="Arial" w:hAnsi="Arial" w:cs="Arial"/>
          <w:color w:val="000000"/>
          <w:sz w:val="24"/>
          <w:szCs w:val="24"/>
          <w:lang w:eastAsia="pt-BR"/>
        </w:rPr>
        <w:t>A</w:t>
      </w:r>
      <w:r w:rsidR="000D5EEE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nexo </w:t>
      </w:r>
      <w:r w:rsidR="00D82A8D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II do presente </w:t>
      </w:r>
      <w:proofErr w:type="gramStart"/>
      <w:r w:rsidR="00D82A8D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Edital, 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obrigatoriamente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, sendo desclassificados aqueles que não preencherem este requisito.</w:t>
      </w:r>
    </w:p>
    <w:p w14:paraId="319F486B" w14:textId="77777777" w:rsidR="002428B1" w:rsidRDefault="002428B1" w:rsidP="002428B1">
      <w:pPr>
        <w:spacing w:line="240" w:lineRule="auto"/>
        <w:ind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46AA0C0F" w14:textId="76DBD151" w:rsidR="002428B1" w:rsidRDefault="002428B1" w:rsidP="002428B1">
      <w:pPr>
        <w:numPr>
          <w:ilvl w:val="1"/>
          <w:numId w:val="44"/>
        </w:numPr>
        <w:autoSpaceDN w:val="0"/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As inscrições serão no período de </w:t>
      </w:r>
      <w:r w:rsidR="00A05850">
        <w:rPr>
          <w:rFonts w:ascii="Arial" w:eastAsia="Arial" w:hAnsi="Arial" w:cs="Arial"/>
          <w:color w:val="000000"/>
          <w:sz w:val="24"/>
          <w:szCs w:val="24"/>
          <w:lang w:eastAsia="pt-BR"/>
        </w:rPr>
        <w:t>27</w:t>
      </w:r>
      <w:r w:rsidR="00D01189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de fevereiro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a  </w:t>
      </w:r>
      <w:r w:rsidR="00D01189">
        <w:rPr>
          <w:rFonts w:ascii="Arial" w:eastAsia="Arial" w:hAnsi="Arial" w:cs="Arial"/>
          <w:color w:val="000000"/>
          <w:sz w:val="24"/>
          <w:szCs w:val="24"/>
          <w:lang w:eastAsia="pt-BR"/>
        </w:rPr>
        <w:t>07</w:t>
      </w:r>
      <w:proofErr w:type="gramEnd"/>
      <w:r w:rsidR="00D01189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de março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do ano em curso, no horário das 8h às 12h e das 13h às 17h, na Procuradoria Geral do Município, sito na Rua Dorval Antunes Pereira, 950, nesta cidade de Muitos Capões.</w:t>
      </w:r>
    </w:p>
    <w:p w14:paraId="049D7777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FCC5CE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– Critérios para a seleção:</w:t>
      </w:r>
    </w:p>
    <w:p w14:paraId="273D44CE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1º) </w:t>
      </w:r>
      <w:r>
        <w:rPr>
          <w:rFonts w:ascii="Arial" w:hAnsi="Arial" w:cs="Arial"/>
          <w:sz w:val="24"/>
          <w:szCs w:val="24"/>
        </w:rPr>
        <w:t>ter experiência comprovada, através de certidão, na área da saúde, no serviço público; ou</w:t>
      </w:r>
    </w:p>
    <w:p w14:paraId="74856BEC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ter experiência comprovada através de carteira de trabalho ou declaração firmado por empregador, nos seguintes estabelecimentos: hospitais, laboratórios, </w:t>
      </w:r>
      <w:proofErr w:type="gramStart"/>
      <w:r>
        <w:rPr>
          <w:rFonts w:ascii="Arial" w:hAnsi="Arial" w:cs="Arial"/>
          <w:sz w:val="24"/>
          <w:szCs w:val="24"/>
        </w:rPr>
        <w:t>clinicas</w:t>
      </w:r>
      <w:proofErr w:type="gramEnd"/>
      <w:r>
        <w:rPr>
          <w:rFonts w:ascii="Arial" w:hAnsi="Arial" w:cs="Arial"/>
          <w:sz w:val="24"/>
          <w:szCs w:val="24"/>
        </w:rPr>
        <w:t xml:space="preserve"> médicas e odontológicas, farmácias, ou qualquer outro vinculado à saúde, ou;</w:t>
      </w:r>
    </w:p>
    <w:p w14:paraId="3D8A3BD0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ter o curso Com Agente;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2576CC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4º) </w:t>
      </w:r>
      <w:r>
        <w:rPr>
          <w:rFonts w:ascii="Arial" w:hAnsi="Arial" w:cs="Arial"/>
          <w:sz w:val="24"/>
          <w:szCs w:val="24"/>
        </w:rPr>
        <w:t>ter curso superior ou técnico na área da saúde;</w:t>
      </w:r>
    </w:p>
    <w:p w14:paraId="674B60F3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certificado de capacitações na área de saúde;</w:t>
      </w:r>
    </w:p>
    <w:p w14:paraId="51D33965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6º) </w:t>
      </w:r>
      <w:r>
        <w:rPr>
          <w:rFonts w:ascii="Arial" w:hAnsi="Arial" w:cs="Arial"/>
          <w:sz w:val="24"/>
          <w:szCs w:val="24"/>
        </w:rPr>
        <w:t>já ter atuado em programas e projetos comunitários (remunerado ou voluntário), comprovada através de documento da instituição; ou</w:t>
      </w:r>
    </w:p>
    <w:p w14:paraId="2F4DBFD8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C58760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– Critérios de pontuação:</w:t>
      </w:r>
    </w:p>
    <w:p w14:paraId="38E759C6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>º )</w:t>
      </w:r>
      <w:proofErr w:type="gramEnd"/>
      <w:r>
        <w:rPr>
          <w:rFonts w:ascii="Arial" w:hAnsi="Arial" w:cs="Arial"/>
          <w:sz w:val="24"/>
          <w:szCs w:val="24"/>
        </w:rPr>
        <w:t xml:space="preserve"> área pública:</w:t>
      </w:r>
    </w:p>
    <w:p w14:paraId="1E6BC9FD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0 a 1 ano e onze meses de experiência na área pública: 3 pontos</w:t>
      </w:r>
    </w:p>
    <w:p w14:paraId="2830A636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2 anos a 4 anos e onze meses de experiência na área pública: 4 pontos</w:t>
      </w:r>
    </w:p>
    <w:p w14:paraId="6D651B0A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mais de 5 anos</w:t>
      </w:r>
      <w:proofErr w:type="gramEnd"/>
      <w:r>
        <w:rPr>
          <w:rFonts w:ascii="Arial" w:hAnsi="Arial" w:cs="Arial"/>
          <w:sz w:val="24"/>
          <w:szCs w:val="24"/>
        </w:rPr>
        <w:t xml:space="preserve"> de experiência na área pública: 5 pontos</w:t>
      </w:r>
    </w:p>
    <w:p w14:paraId="5ACB3C07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CAB9E0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área privada:</w:t>
      </w:r>
    </w:p>
    <w:p w14:paraId="19499E58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0 a 1 ano e onze meses de experiência na área pública: 3 pontos</w:t>
      </w:r>
    </w:p>
    <w:p w14:paraId="384C52E3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2 anos a 4 anos e onze meses de experiência na área pública: 4 pontos</w:t>
      </w:r>
    </w:p>
    <w:p w14:paraId="63149BCA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mais de 5 anos</w:t>
      </w:r>
      <w:proofErr w:type="gramEnd"/>
      <w:r>
        <w:rPr>
          <w:rFonts w:ascii="Arial" w:hAnsi="Arial" w:cs="Arial"/>
          <w:sz w:val="24"/>
          <w:szCs w:val="24"/>
        </w:rPr>
        <w:t xml:space="preserve"> de experiência na área pública: 5 pontos</w:t>
      </w:r>
    </w:p>
    <w:p w14:paraId="28A97F9B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913461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ter o curso </w:t>
      </w:r>
      <w:proofErr w:type="gramStart"/>
      <w:r>
        <w:rPr>
          <w:rFonts w:ascii="Arial" w:hAnsi="Arial" w:cs="Arial"/>
          <w:sz w:val="24"/>
          <w:szCs w:val="24"/>
        </w:rPr>
        <w:t>específico  Com</w:t>
      </w:r>
      <w:proofErr w:type="gramEnd"/>
      <w:r>
        <w:rPr>
          <w:rFonts w:ascii="Arial" w:hAnsi="Arial" w:cs="Arial"/>
          <w:sz w:val="24"/>
          <w:szCs w:val="24"/>
        </w:rPr>
        <w:t xml:space="preserve"> Agente;</w:t>
      </w:r>
    </w:p>
    <w:p w14:paraId="22932344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BC99C2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curso superior ou técnico na área da saúde:</w:t>
      </w:r>
    </w:p>
    <w:p w14:paraId="3B6367D7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 </w:t>
      </w:r>
      <w:proofErr w:type="gramStart"/>
      <w:r>
        <w:rPr>
          <w:rFonts w:ascii="Arial" w:hAnsi="Arial" w:cs="Arial"/>
          <w:sz w:val="24"/>
          <w:szCs w:val="24"/>
        </w:rPr>
        <w:t>curso</w:t>
      </w:r>
      <w:proofErr w:type="gramEnd"/>
      <w:r>
        <w:rPr>
          <w:rFonts w:ascii="Arial" w:hAnsi="Arial" w:cs="Arial"/>
          <w:sz w:val="24"/>
          <w:szCs w:val="24"/>
        </w:rPr>
        <w:t xml:space="preserve"> superior: 5 pontos</w:t>
      </w:r>
    </w:p>
    <w:p w14:paraId="6F937E11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curso</w:t>
      </w:r>
      <w:proofErr w:type="gramEnd"/>
      <w:r>
        <w:rPr>
          <w:rFonts w:ascii="Arial" w:hAnsi="Arial" w:cs="Arial"/>
          <w:sz w:val="24"/>
          <w:szCs w:val="24"/>
        </w:rPr>
        <w:t xml:space="preserve"> técnico: 4 pontos</w:t>
      </w:r>
    </w:p>
    <w:p w14:paraId="085856A7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0FD8A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>º)  titulação</w:t>
      </w:r>
      <w:proofErr w:type="gramEnd"/>
      <w:r>
        <w:rPr>
          <w:rFonts w:ascii="Arial" w:hAnsi="Arial" w:cs="Arial"/>
          <w:sz w:val="24"/>
          <w:szCs w:val="24"/>
        </w:rPr>
        <w:t xml:space="preserve"> (certificado de capacitações, a partir de 8 horas</w:t>
      </w:r>
    </w:p>
    <w:p w14:paraId="010B6BCE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até</w:t>
      </w:r>
      <w:proofErr w:type="gramEnd"/>
      <w:r>
        <w:rPr>
          <w:rFonts w:ascii="Arial" w:hAnsi="Arial" w:cs="Arial"/>
          <w:sz w:val="24"/>
          <w:szCs w:val="24"/>
        </w:rPr>
        <w:t xml:space="preserve"> cinco certificados: 0,5 pontos</w:t>
      </w:r>
    </w:p>
    <w:p w14:paraId="2E337B0E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seis a dez certificados: 1 ponto</w:t>
      </w:r>
    </w:p>
    <w:p w14:paraId="08048AED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acima de</w:t>
      </w:r>
      <w:proofErr w:type="gramEnd"/>
      <w:r>
        <w:rPr>
          <w:rFonts w:ascii="Arial" w:hAnsi="Arial" w:cs="Arial"/>
          <w:sz w:val="24"/>
          <w:szCs w:val="24"/>
        </w:rPr>
        <w:t xml:space="preserve"> onze certificados: 2 pontos</w:t>
      </w:r>
    </w:p>
    <w:p w14:paraId="315265FA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1EE8AC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atuação em programas ou projetos comunitários:</w:t>
      </w:r>
    </w:p>
    <w:p w14:paraId="59D0DD32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0 a 1 ano e onze meses de atuação: 3 pontos</w:t>
      </w:r>
    </w:p>
    <w:p w14:paraId="3CC2AD11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 2 anos a 4 anos e onze meses </w:t>
      </w:r>
      <w:proofErr w:type="gramStart"/>
      <w:r>
        <w:rPr>
          <w:rFonts w:ascii="Arial" w:hAnsi="Arial" w:cs="Arial"/>
          <w:sz w:val="24"/>
          <w:szCs w:val="24"/>
        </w:rPr>
        <w:t>de  atuação</w:t>
      </w:r>
      <w:proofErr w:type="gramEnd"/>
      <w:r>
        <w:rPr>
          <w:rFonts w:ascii="Arial" w:hAnsi="Arial" w:cs="Arial"/>
          <w:sz w:val="24"/>
          <w:szCs w:val="24"/>
        </w:rPr>
        <w:t>: 4 pontos</w:t>
      </w:r>
    </w:p>
    <w:p w14:paraId="13764037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mais de 5 anos</w:t>
      </w:r>
      <w:proofErr w:type="gramEnd"/>
      <w:r>
        <w:rPr>
          <w:rFonts w:ascii="Arial" w:hAnsi="Arial" w:cs="Arial"/>
          <w:sz w:val="24"/>
          <w:szCs w:val="24"/>
        </w:rPr>
        <w:t xml:space="preserve"> de atuação: 5 pontos</w:t>
      </w:r>
    </w:p>
    <w:p w14:paraId="3A8A4C0E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949943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4 - Critérios de desempate:</w:t>
      </w:r>
    </w:p>
    <w:p w14:paraId="6DC899EC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1º) </w:t>
      </w:r>
      <w:r>
        <w:rPr>
          <w:rFonts w:ascii="Arial" w:hAnsi="Arial" w:cs="Arial"/>
          <w:sz w:val="24"/>
          <w:szCs w:val="24"/>
        </w:rPr>
        <w:t>maior tempo de serviço na esfera pública;</w:t>
      </w:r>
    </w:p>
    <w:p w14:paraId="43C5D2DE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2º) </w:t>
      </w:r>
      <w:r>
        <w:rPr>
          <w:rFonts w:ascii="Arial" w:hAnsi="Arial" w:cs="Arial"/>
          <w:sz w:val="24"/>
          <w:szCs w:val="24"/>
        </w:rPr>
        <w:t>maior tempo de serviço na esfera privada;</w:t>
      </w:r>
    </w:p>
    <w:p w14:paraId="17376A4A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ter o curso Com Agente;</w:t>
      </w:r>
    </w:p>
    <w:p w14:paraId="43F551FA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ter curso superior ou curso técnico;</w:t>
      </w:r>
    </w:p>
    <w:p w14:paraId="3556CD65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maior número de certificado de capacitações;</w:t>
      </w:r>
    </w:p>
    <w:p w14:paraId="5E1272E8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6º)</w:t>
      </w:r>
      <w:r>
        <w:rPr>
          <w:rFonts w:ascii="Arial" w:hAnsi="Arial" w:cs="Arial"/>
          <w:sz w:val="24"/>
          <w:szCs w:val="24"/>
        </w:rPr>
        <w:t xml:space="preserve"> maior tempo de atuação em programas ou projetos comunitários;</w:t>
      </w:r>
    </w:p>
    <w:p w14:paraId="04CF189C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EFC27C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 – Documentação necessária para a inscrição no processo seletivo simplificado:</w:t>
      </w:r>
    </w:p>
    <w:p w14:paraId="6404D028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cópia da carteira de identidade;</w:t>
      </w:r>
    </w:p>
    <w:p w14:paraId="27B288D1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cópia do CPF;</w:t>
      </w:r>
    </w:p>
    <w:p w14:paraId="07377E30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ser brasileiro nato ou naturalizado</w:t>
      </w:r>
    </w:p>
    <w:p w14:paraId="76F0BD1E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ter idade mínima de 18 anos</w:t>
      </w:r>
    </w:p>
    <w:p w14:paraId="0C942542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e) </w:t>
      </w:r>
      <w:r>
        <w:rPr>
          <w:rFonts w:ascii="Arial" w:hAnsi="Arial" w:cs="Arial"/>
          <w:sz w:val="24"/>
          <w:szCs w:val="24"/>
        </w:rPr>
        <w:t>comprovar a conclusão do Ensino Fundamental</w:t>
      </w:r>
    </w:p>
    <w:p w14:paraId="2A66041C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comprovante de residência em nome do candidato ou declaração com firma reconhecida do proprietário do imóvel dizendo que o candidato reside no local;</w:t>
      </w:r>
    </w:p>
    <w:p w14:paraId="26B86351" w14:textId="77777777" w:rsidR="002428B1" w:rsidRDefault="002428B1" w:rsidP="002428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C6D64C" w14:textId="77777777" w:rsidR="002428B1" w:rsidRDefault="002428B1" w:rsidP="002428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lastRenderedPageBreak/>
        <w:t xml:space="preserve">6 –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Após a escolha, o selecionado deverá dirigir-se à Procuradoria Geral do Município para a entrega dos documentos exigidos para a contratação, de acordo com a listagem a ser fornecida por aquela Procuradoria.</w:t>
      </w:r>
    </w:p>
    <w:p w14:paraId="0917DA1C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715FF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                             Registre-se e publique-se.</w:t>
      </w:r>
    </w:p>
    <w:p w14:paraId="57B3CFD2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8929E" w14:textId="0CEA3E24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PREFEITA DE MUITOS CAPÕES, 2</w:t>
      </w:r>
      <w:r w:rsidR="00806BA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806BA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806B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1D5D7D62" w14:textId="77777777" w:rsidR="002428B1" w:rsidRDefault="002428B1" w:rsidP="002428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9FE51B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2501BE" w14:textId="77777777" w:rsidR="002428B1" w:rsidRDefault="002428B1" w:rsidP="002428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C0B40F" w14:textId="0722D362" w:rsidR="002428B1" w:rsidRDefault="00806BAB" w:rsidP="002428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LUCIANO DEBONA</w:t>
      </w:r>
    </w:p>
    <w:p w14:paraId="60C87BB7" w14:textId="4A896231" w:rsidR="002428B1" w:rsidRDefault="002428B1" w:rsidP="002428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</w:t>
      </w:r>
      <w:r w:rsidR="00806BA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Municipal. </w:t>
      </w:r>
    </w:p>
    <w:p w14:paraId="063EF446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2DDE46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B4E9C9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9B35E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2CD7A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F1A13A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C32697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AC6277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4A79EB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3434F7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0C6A9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246EB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D77339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C20FC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3A1DC5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94C736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AB48BF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1290F8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503BCF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133324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9DB5BC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51B5FB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F1901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2F0565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EB8DA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364FC5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F2AD6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B075E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680C1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D6639F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B8C019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AE6A29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352450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835168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B49BC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B89CE5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7D0BC" w14:textId="77777777" w:rsidR="002428B1" w:rsidRDefault="002428B1" w:rsidP="002428B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14:paraId="65BFAA71" w14:textId="77777777" w:rsidR="002428B1" w:rsidRDefault="002428B1" w:rsidP="002428B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04FA8B7E" w14:textId="77777777" w:rsidR="002428B1" w:rsidRDefault="002428B1" w:rsidP="002428B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AC61D78" w14:textId="77777777" w:rsidR="002428B1" w:rsidRDefault="002428B1" w:rsidP="002428B1">
      <w:pPr>
        <w:numPr>
          <w:ilvl w:val="0"/>
          <w:numId w:val="38"/>
        </w:numPr>
        <w:autoSpaceDN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3D653D04" w14:textId="77777777" w:rsidR="002428B1" w:rsidRDefault="002428B1" w:rsidP="002428B1">
      <w:pPr>
        <w:autoSpaceDN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FE293AC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624829CA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0578116A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6A40B99E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501DBF62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2043FC67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2E9DB94F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3DADD25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2E62BF4A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D5154A0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54283053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24D2D4D1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473B28A6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43933029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00AB7628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CE0872A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 Informações Adicionais:</w:t>
      </w:r>
    </w:p>
    <w:p w14:paraId="5CAE3DA9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054D0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D426FEE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6FD7D6EB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65CDDAC" w14:textId="77777777" w:rsidR="002428B1" w:rsidRDefault="002428B1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3B0E354" w14:textId="1FBA262B" w:rsidR="002428B1" w:rsidRDefault="000B6F22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Opção</w:t>
      </w:r>
      <w:r w:rsidR="00EF54AC">
        <w:rPr>
          <w:rFonts w:ascii="Arial" w:hAnsi="Arial" w:cs="Arial"/>
          <w:sz w:val="24"/>
          <w:szCs w:val="24"/>
          <w:lang w:eastAsia="pt-BR"/>
        </w:rPr>
        <w:t xml:space="preserve"> Microárea Centro </w:t>
      </w:r>
      <w:proofErr w:type="gramStart"/>
      <w:r w:rsidR="00EF54AC">
        <w:rPr>
          <w:rFonts w:ascii="Arial" w:hAnsi="Arial" w:cs="Arial"/>
          <w:sz w:val="24"/>
          <w:szCs w:val="24"/>
          <w:lang w:eastAsia="pt-BR"/>
        </w:rPr>
        <w:t>(</w:t>
      </w:r>
      <w:r w:rsidR="00801F07"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 w:rsidR="00801F07">
        <w:rPr>
          <w:rFonts w:ascii="Arial" w:hAnsi="Arial" w:cs="Arial"/>
          <w:sz w:val="24"/>
          <w:szCs w:val="24"/>
          <w:lang w:eastAsia="pt-BR"/>
        </w:rPr>
        <w:t xml:space="preserve"> )</w:t>
      </w:r>
      <w:r w:rsidR="00D440AC">
        <w:rPr>
          <w:rFonts w:ascii="Arial" w:hAnsi="Arial" w:cs="Arial"/>
          <w:sz w:val="24"/>
          <w:szCs w:val="24"/>
          <w:lang w:eastAsia="pt-BR"/>
        </w:rPr>
        <w:t xml:space="preserve">              Opção Microárea Mato Grande (  )</w:t>
      </w:r>
    </w:p>
    <w:p w14:paraId="47A312AA" w14:textId="77777777" w:rsidR="00D440AC" w:rsidRDefault="00D440AC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B7B33D2" w14:textId="77777777" w:rsidR="00D440AC" w:rsidRDefault="00D440AC" w:rsidP="002428B1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40DF12B" w14:textId="77777777" w:rsidR="002428B1" w:rsidRDefault="002428B1" w:rsidP="002428B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</w:t>
      </w:r>
    </w:p>
    <w:p w14:paraId="05E9EEF1" w14:textId="77777777" w:rsidR="002428B1" w:rsidRDefault="002428B1" w:rsidP="002428B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Assinatura do Candidato</w:t>
      </w:r>
    </w:p>
    <w:p w14:paraId="7A56E535" w14:textId="16E3979D" w:rsidR="00CA48D5" w:rsidRDefault="00CA48D5" w:rsidP="002428B1"/>
    <w:p w14:paraId="7DFD968E" w14:textId="77777777" w:rsidR="00094F0A" w:rsidRDefault="00094F0A" w:rsidP="002428B1"/>
    <w:p w14:paraId="19527B88" w14:textId="751D5198" w:rsidR="00094F0A" w:rsidRPr="00920170" w:rsidRDefault="00920170" w:rsidP="00094F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ANEXO</w:t>
      </w:r>
      <w:r w:rsidR="00731896">
        <w:rPr>
          <w:rFonts w:ascii="Arial" w:hAnsi="Arial" w:cs="Arial"/>
          <w:sz w:val="24"/>
          <w:szCs w:val="24"/>
        </w:rPr>
        <w:t xml:space="preserve"> II</w:t>
      </w:r>
    </w:p>
    <w:p w14:paraId="7E37DEB1" w14:textId="68412AED" w:rsidR="003C1DEA" w:rsidRPr="003C1DEA" w:rsidRDefault="007E6D2C" w:rsidP="003C1D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 da</w:t>
      </w:r>
      <w:r w:rsidR="00113045">
        <w:rPr>
          <w:rFonts w:ascii="Arial" w:hAnsi="Arial" w:cs="Arial"/>
          <w:sz w:val="24"/>
          <w:szCs w:val="24"/>
        </w:rPr>
        <w:t xml:space="preserve"> Abrangência</w:t>
      </w:r>
      <w:r>
        <w:rPr>
          <w:rFonts w:ascii="Arial" w:hAnsi="Arial" w:cs="Arial"/>
          <w:sz w:val="24"/>
          <w:szCs w:val="24"/>
        </w:rPr>
        <w:t xml:space="preserve"> da </w:t>
      </w:r>
      <w:proofErr w:type="gramStart"/>
      <w:r>
        <w:rPr>
          <w:rFonts w:ascii="Arial" w:hAnsi="Arial" w:cs="Arial"/>
          <w:sz w:val="24"/>
          <w:szCs w:val="24"/>
        </w:rPr>
        <w:t xml:space="preserve">Microárea </w:t>
      </w:r>
      <w:r w:rsidR="003C1DEA" w:rsidRPr="003C1DEA">
        <w:rPr>
          <w:rFonts w:ascii="Arial" w:hAnsi="Arial" w:cs="Arial"/>
          <w:sz w:val="24"/>
          <w:szCs w:val="24"/>
        </w:rPr>
        <w:t xml:space="preserve"> 01</w:t>
      </w:r>
      <w:proofErr w:type="gramEnd"/>
      <w:r w:rsidR="003C1DEA" w:rsidRPr="003C1DEA">
        <w:rPr>
          <w:rFonts w:ascii="Arial" w:hAnsi="Arial" w:cs="Arial"/>
          <w:sz w:val="24"/>
          <w:szCs w:val="24"/>
        </w:rPr>
        <w:t xml:space="preserve"> – Sede</w:t>
      </w:r>
    </w:p>
    <w:p w14:paraId="40672469" w14:textId="2D0C442E" w:rsidR="003C1DEA" w:rsidRPr="003C1DEA" w:rsidRDefault="007E6D2C" w:rsidP="003C1D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Ruas</w:t>
      </w:r>
    </w:p>
    <w:p w14:paraId="4FECB094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proofErr w:type="spellStart"/>
      <w:r w:rsidRPr="003C1DEA">
        <w:rPr>
          <w:rFonts w:ascii="Arial" w:hAnsi="Arial" w:cs="Arial"/>
          <w:sz w:val="24"/>
          <w:szCs w:val="24"/>
        </w:rPr>
        <w:t>Adelgides</w:t>
      </w:r>
      <w:proofErr w:type="spellEnd"/>
      <w:r w:rsidRPr="003C1D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1DEA">
        <w:rPr>
          <w:rFonts w:ascii="Arial" w:hAnsi="Arial" w:cs="Arial"/>
          <w:sz w:val="24"/>
          <w:szCs w:val="24"/>
        </w:rPr>
        <w:t>Teixera</w:t>
      </w:r>
      <w:proofErr w:type="spellEnd"/>
      <w:r w:rsidRPr="003C1DEA">
        <w:rPr>
          <w:rFonts w:ascii="Arial" w:hAnsi="Arial" w:cs="Arial"/>
          <w:sz w:val="24"/>
          <w:szCs w:val="24"/>
        </w:rPr>
        <w:t xml:space="preserve"> Borges </w:t>
      </w:r>
    </w:p>
    <w:p w14:paraId="463EEED7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Avenida Progresso </w:t>
      </w:r>
    </w:p>
    <w:p w14:paraId="775D761C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Claro João Pereira</w:t>
      </w:r>
    </w:p>
    <w:p w14:paraId="5788FF5D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Coronel Avelino Paim</w:t>
      </w:r>
    </w:p>
    <w:p w14:paraId="3DB981E7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Dorival Roveda</w:t>
      </w:r>
    </w:p>
    <w:p w14:paraId="10B96312" w14:textId="54314A42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Dorval Antunes Pereira </w:t>
      </w:r>
    </w:p>
    <w:p w14:paraId="331A6F73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Elton Luiz Ozório </w:t>
      </w:r>
    </w:p>
    <w:p w14:paraId="18325450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Feliciano Emidio de Jesus</w:t>
      </w:r>
    </w:p>
    <w:p w14:paraId="5DD94A1E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proofErr w:type="spellStart"/>
      <w:r w:rsidRPr="003C1DEA">
        <w:rPr>
          <w:rFonts w:ascii="Arial" w:hAnsi="Arial" w:cs="Arial"/>
          <w:sz w:val="24"/>
          <w:szCs w:val="24"/>
        </w:rPr>
        <w:t>Glorocinho</w:t>
      </w:r>
      <w:proofErr w:type="spellEnd"/>
      <w:r w:rsidRPr="003C1DEA">
        <w:rPr>
          <w:rFonts w:ascii="Arial" w:hAnsi="Arial" w:cs="Arial"/>
          <w:sz w:val="24"/>
          <w:szCs w:val="24"/>
        </w:rPr>
        <w:t xml:space="preserve"> Alves Ribeiro </w:t>
      </w:r>
    </w:p>
    <w:p w14:paraId="73FD3E8E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Herculano </w:t>
      </w:r>
      <w:proofErr w:type="spellStart"/>
      <w:r w:rsidRPr="003C1DEA">
        <w:rPr>
          <w:rFonts w:ascii="Arial" w:hAnsi="Arial" w:cs="Arial"/>
          <w:sz w:val="24"/>
          <w:szCs w:val="24"/>
        </w:rPr>
        <w:t>Leany</w:t>
      </w:r>
      <w:proofErr w:type="spellEnd"/>
      <w:r w:rsidRPr="003C1D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1DEA">
        <w:rPr>
          <w:rFonts w:ascii="Arial" w:hAnsi="Arial" w:cs="Arial"/>
          <w:sz w:val="24"/>
          <w:szCs w:val="24"/>
        </w:rPr>
        <w:t>Radhi</w:t>
      </w:r>
      <w:proofErr w:type="spellEnd"/>
    </w:p>
    <w:p w14:paraId="5555CFBC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Misael Borges Duarte</w:t>
      </w:r>
    </w:p>
    <w:p w14:paraId="580F4CC4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Pedro Nery dos Santos</w:t>
      </w:r>
    </w:p>
    <w:p w14:paraId="5E00E380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Rua 16 passa Avenida Progresso </w:t>
      </w:r>
    </w:p>
    <w:p w14:paraId="63249FB5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Rua 23</w:t>
      </w:r>
    </w:p>
    <w:p w14:paraId="0F0FC669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Rua 43</w:t>
      </w:r>
    </w:p>
    <w:p w14:paraId="6B3B73F2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Rua Avelino Paim</w:t>
      </w:r>
    </w:p>
    <w:p w14:paraId="62DC07E5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Rua das Oliveiras</w:t>
      </w:r>
    </w:p>
    <w:p w14:paraId="2E27B522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Rua Emilio </w:t>
      </w:r>
      <w:proofErr w:type="spellStart"/>
      <w:r w:rsidRPr="003C1DEA">
        <w:rPr>
          <w:rFonts w:ascii="Arial" w:hAnsi="Arial" w:cs="Arial"/>
          <w:sz w:val="24"/>
          <w:szCs w:val="24"/>
        </w:rPr>
        <w:t>Tschoepke</w:t>
      </w:r>
      <w:proofErr w:type="spellEnd"/>
    </w:p>
    <w:p w14:paraId="445CA421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>Rua 40</w:t>
      </w:r>
    </w:p>
    <w:p w14:paraId="31116A78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proofErr w:type="spellStart"/>
      <w:r w:rsidRPr="003C1DEA">
        <w:rPr>
          <w:rFonts w:ascii="Arial" w:hAnsi="Arial" w:cs="Arial"/>
          <w:sz w:val="24"/>
          <w:szCs w:val="24"/>
        </w:rPr>
        <w:t>Oroceia</w:t>
      </w:r>
      <w:proofErr w:type="spellEnd"/>
      <w:r w:rsidRPr="003C1DEA">
        <w:rPr>
          <w:rFonts w:ascii="Arial" w:hAnsi="Arial" w:cs="Arial"/>
          <w:sz w:val="24"/>
          <w:szCs w:val="24"/>
        </w:rPr>
        <w:t xml:space="preserve"> Jaqueline</w:t>
      </w:r>
    </w:p>
    <w:p w14:paraId="042E4754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</w:p>
    <w:p w14:paraId="7E730ACC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</w:p>
    <w:p w14:paraId="1E723789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</w:p>
    <w:p w14:paraId="1EC94D53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</w:p>
    <w:p w14:paraId="2BA838BA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</w:p>
    <w:p w14:paraId="6F950DA9" w14:textId="26E568D6" w:rsidR="003C1DEA" w:rsidRPr="003C1DEA" w:rsidRDefault="00113045" w:rsidP="003C1D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Descrição da Abrangência da </w:t>
      </w:r>
      <w:r w:rsidR="003C1DEA" w:rsidRPr="003C1DEA">
        <w:rPr>
          <w:rFonts w:ascii="Arial" w:hAnsi="Arial" w:cs="Arial"/>
          <w:sz w:val="24"/>
          <w:szCs w:val="24"/>
        </w:rPr>
        <w:t>Mic</w:t>
      </w:r>
      <w:r w:rsidR="000B6F22">
        <w:rPr>
          <w:rFonts w:ascii="Arial" w:hAnsi="Arial" w:cs="Arial"/>
          <w:sz w:val="24"/>
          <w:szCs w:val="24"/>
        </w:rPr>
        <w:t>r</w:t>
      </w:r>
      <w:r w:rsidR="003C1DEA" w:rsidRPr="003C1DEA">
        <w:rPr>
          <w:rFonts w:ascii="Arial" w:hAnsi="Arial" w:cs="Arial"/>
          <w:sz w:val="24"/>
          <w:szCs w:val="24"/>
        </w:rPr>
        <w:t>o</w:t>
      </w:r>
      <w:r w:rsidR="000B6F22">
        <w:rPr>
          <w:rFonts w:ascii="Arial" w:hAnsi="Arial" w:cs="Arial"/>
          <w:sz w:val="24"/>
          <w:szCs w:val="24"/>
        </w:rPr>
        <w:t>á</w:t>
      </w:r>
      <w:r w:rsidR="003C1DEA" w:rsidRPr="003C1DEA">
        <w:rPr>
          <w:rFonts w:ascii="Arial" w:hAnsi="Arial" w:cs="Arial"/>
          <w:sz w:val="24"/>
          <w:szCs w:val="24"/>
        </w:rPr>
        <w:t>rea 2</w:t>
      </w:r>
      <w:r w:rsidR="000B6F22">
        <w:rPr>
          <w:rFonts w:ascii="Arial" w:hAnsi="Arial" w:cs="Arial"/>
          <w:sz w:val="24"/>
          <w:szCs w:val="24"/>
        </w:rPr>
        <w:t xml:space="preserve"> Mato Grande</w:t>
      </w:r>
      <w:r w:rsidR="003C1DEA" w:rsidRPr="003C1DEA">
        <w:rPr>
          <w:rFonts w:ascii="Arial" w:hAnsi="Arial" w:cs="Arial"/>
          <w:sz w:val="24"/>
          <w:szCs w:val="24"/>
        </w:rPr>
        <w:t xml:space="preserve"> </w:t>
      </w:r>
    </w:p>
    <w:p w14:paraId="443A0148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</w:p>
    <w:p w14:paraId="00500EC9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       Local – Matadouro – Aventura Coronel Avelino Paim,</w:t>
      </w:r>
    </w:p>
    <w:p w14:paraId="1A53F084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       - Rua Vacaria em Direção a Br</w:t>
      </w:r>
    </w:p>
    <w:p w14:paraId="213EB3F9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      - Rua 8 sentido oeste segue pela Rua dos Paulos até interior </w:t>
      </w:r>
    </w:p>
    <w:p w14:paraId="7D8B2C41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     - BR 285</w:t>
      </w:r>
    </w:p>
    <w:p w14:paraId="5F2DB2FF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     - Estrada da Vila </w:t>
      </w:r>
      <w:proofErr w:type="spellStart"/>
      <w:r w:rsidRPr="003C1DEA">
        <w:rPr>
          <w:rFonts w:ascii="Arial" w:hAnsi="Arial" w:cs="Arial"/>
          <w:sz w:val="24"/>
          <w:szCs w:val="24"/>
        </w:rPr>
        <w:t>Ituim</w:t>
      </w:r>
      <w:proofErr w:type="spellEnd"/>
    </w:p>
    <w:p w14:paraId="7738C45D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 xml:space="preserve">    - Rincão dos </w:t>
      </w:r>
      <w:proofErr w:type="spellStart"/>
      <w:r w:rsidRPr="003C1DEA">
        <w:rPr>
          <w:rFonts w:ascii="Arial" w:hAnsi="Arial" w:cs="Arial"/>
          <w:sz w:val="24"/>
          <w:szCs w:val="24"/>
        </w:rPr>
        <w:t>Toledos</w:t>
      </w:r>
      <w:proofErr w:type="spellEnd"/>
    </w:p>
    <w:p w14:paraId="325FA262" w14:textId="77777777" w:rsidR="003C1DEA" w:rsidRPr="003C1DEA" w:rsidRDefault="003C1DEA" w:rsidP="003C1DEA">
      <w:pPr>
        <w:rPr>
          <w:rFonts w:ascii="Arial" w:hAnsi="Arial" w:cs="Arial"/>
          <w:sz w:val="24"/>
          <w:szCs w:val="24"/>
        </w:rPr>
      </w:pPr>
    </w:p>
    <w:p w14:paraId="6C5D5405" w14:textId="19E54A7E" w:rsidR="00094F0A" w:rsidRPr="003C1DEA" w:rsidRDefault="00094F0A" w:rsidP="002428B1">
      <w:pPr>
        <w:rPr>
          <w:rFonts w:ascii="Arial" w:hAnsi="Arial" w:cs="Arial"/>
          <w:sz w:val="24"/>
          <w:szCs w:val="24"/>
        </w:rPr>
      </w:pPr>
      <w:r w:rsidRPr="003C1DEA">
        <w:rPr>
          <w:rFonts w:ascii="Arial" w:hAnsi="Arial" w:cs="Arial"/>
          <w:sz w:val="24"/>
          <w:szCs w:val="24"/>
        </w:rPr>
        <w:tab/>
      </w:r>
      <w:r w:rsidRPr="003C1DEA">
        <w:rPr>
          <w:rFonts w:ascii="Arial" w:hAnsi="Arial" w:cs="Arial"/>
          <w:sz w:val="24"/>
          <w:szCs w:val="24"/>
        </w:rPr>
        <w:tab/>
      </w:r>
      <w:r w:rsidRPr="003C1DEA">
        <w:rPr>
          <w:rFonts w:ascii="Arial" w:hAnsi="Arial" w:cs="Arial"/>
          <w:sz w:val="24"/>
          <w:szCs w:val="24"/>
        </w:rPr>
        <w:tab/>
      </w:r>
    </w:p>
    <w:sectPr w:rsidR="00094F0A" w:rsidRPr="003C1DEA" w:rsidSect="00F6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417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B1B5" w14:textId="77777777" w:rsidR="00F2171C" w:rsidRDefault="00F2171C" w:rsidP="00EF57D5">
      <w:pPr>
        <w:spacing w:after="0" w:line="240" w:lineRule="auto"/>
      </w:pPr>
      <w:r>
        <w:separator/>
      </w:r>
    </w:p>
  </w:endnote>
  <w:endnote w:type="continuationSeparator" w:id="0">
    <w:p w14:paraId="3F3EA461" w14:textId="77777777" w:rsidR="00F2171C" w:rsidRDefault="00F2171C" w:rsidP="00EF57D5">
      <w:pPr>
        <w:spacing w:after="0" w:line="240" w:lineRule="auto"/>
      </w:pPr>
      <w:r>
        <w:continuationSeparator/>
      </w:r>
    </w:p>
  </w:endnote>
  <w:endnote w:type="continuationNotice" w:id="1">
    <w:p w14:paraId="44FAEE57" w14:textId="77777777" w:rsidR="00F2171C" w:rsidRDefault="00F21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Sans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variable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555B" w14:textId="77777777" w:rsidR="00100FCF" w:rsidRDefault="00100F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4854" w14:textId="77777777" w:rsidR="00100FCF" w:rsidRDefault="00100F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00A8" w14:textId="77777777" w:rsidR="00100FCF" w:rsidRDefault="00100F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56EB" w14:textId="77777777" w:rsidR="00F2171C" w:rsidRDefault="00F2171C" w:rsidP="00EF57D5">
      <w:pPr>
        <w:spacing w:after="0" w:line="240" w:lineRule="auto"/>
      </w:pPr>
      <w:r>
        <w:separator/>
      </w:r>
    </w:p>
  </w:footnote>
  <w:footnote w:type="continuationSeparator" w:id="0">
    <w:p w14:paraId="6751CE10" w14:textId="77777777" w:rsidR="00F2171C" w:rsidRDefault="00F2171C" w:rsidP="00EF57D5">
      <w:pPr>
        <w:spacing w:after="0" w:line="240" w:lineRule="auto"/>
      </w:pPr>
      <w:r>
        <w:continuationSeparator/>
      </w:r>
    </w:p>
  </w:footnote>
  <w:footnote w:type="continuationNotice" w:id="1">
    <w:p w14:paraId="6A576DF5" w14:textId="77777777" w:rsidR="00F2171C" w:rsidRDefault="00F21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E0E8" w14:textId="77777777" w:rsidR="00100FCF" w:rsidRDefault="00100F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6E57A00E" w:rsidR="00EF57D5" w:rsidRDefault="00D256CC" w:rsidP="00385CE7">
    <w:pPr>
      <w:pStyle w:val="Cabealho"/>
      <w:ind w:left="-42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D42CBC" wp14:editId="06E88C0C">
              <wp:simplePos x="0" y="0"/>
              <wp:positionH relativeFrom="margin">
                <wp:posOffset>-476885</wp:posOffset>
              </wp:positionH>
              <wp:positionV relativeFrom="paragraph">
                <wp:posOffset>608965</wp:posOffset>
              </wp:positionV>
              <wp:extent cx="6543675" cy="25590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1BFCC753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37.55pt;margin-top:47.95pt;width:515.25pt;height:20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MjFw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" filled="f" stroked="f" strokeweight=".5pt">
              <v:textbox>
                <w:txbxContent>
                  <w:p w14:paraId="5BE68DC2" w14:textId="1BFCC753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5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F6E39" wp14:editId="7F4F35FA">
              <wp:simplePos x="0" y="0"/>
              <wp:positionH relativeFrom="column">
                <wp:posOffset>779145</wp:posOffset>
              </wp:positionH>
              <wp:positionV relativeFrom="paragraph">
                <wp:posOffset>9525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5AE453E" w:rsidR="00EF57D5" w:rsidRDefault="00EF57D5" w:rsidP="00EF57D5">
                          <w:pPr>
                            <w:spacing w:after="0" w:line="240" w:lineRule="auto"/>
                          </w:pPr>
                          <w:bookmarkStart w:id="0" w:name="_Hlk130907929"/>
                          <w:bookmarkEnd w:id="0"/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61.35pt;margin-top:.75pt;width:409.2pt;height:5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5AE453E" w:rsidR="00EF57D5" w:rsidRDefault="00EF57D5" w:rsidP="00EF57D5">
                    <w:pPr>
                      <w:spacing w:after="0" w:line="240" w:lineRule="auto"/>
                    </w:pPr>
                    <w:bookmarkStart w:id="1" w:name="_Hlk130907929"/>
                    <w:bookmarkEnd w:id="1"/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5C6A1" wp14:editId="7926C640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25A3FE19" w:rsidR="00EF57D5" w:rsidRDefault="00EF57D5" w:rsidP="0078254B">
                          <w:pPr>
                            <w:ind w:right="4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6.7pt;margin-top:-6.55pt;width:59.4pt;height:5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" fillcolor="white [3201]" strokecolor="white [3212]" strokeweight=".5pt">
              <v:textbox>
                <w:txbxContent>
                  <w:p w14:paraId="6BFE2123" w14:textId="25A3FE19" w:rsidR="00EF57D5" w:rsidRDefault="00EF57D5" w:rsidP="0078254B">
                    <w:pPr>
                      <w:ind w:right="49"/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  <w:r w:rsidR="00385CE7">
      <w:t xml:space="preserve"> </w:t>
    </w:r>
    <w:r>
      <w:rPr>
        <w:noProof/>
        <w:lang w:eastAsia="pt-BR"/>
      </w:rPr>
      <w:drawing>
        <wp:inline distT="0" distB="0" distL="0" distR="0" wp14:anchorId="3A284A12" wp14:editId="36AE7439">
          <wp:extent cx="541020" cy="693182"/>
          <wp:effectExtent l="0" t="0" r="0" b="0"/>
          <wp:docPr id="1099236380" name="Imagem 1099236380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49971" name="Imagem 193214997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93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5EF7" w14:textId="77777777" w:rsidR="00100FCF" w:rsidRDefault="0010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6D4141F"/>
    <w:multiLevelType w:val="hybridMultilevel"/>
    <w:tmpl w:val="1AC44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C56C16"/>
    <w:multiLevelType w:val="hybridMultilevel"/>
    <w:tmpl w:val="8EC6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105C3FA0"/>
    <w:multiLevelType w:val="multilevel"/>
    <w:tmpl w:val="23B2E5CC"/>
    <w:lvl w:ilvl="0">
      <w:start w:val="1"/>
      <w:numFmt w:val="decimal"/>
      <w:lvlText w:val="%1."/>
      <w:lvlJc w:val="left"/>
      <w:pPr>
        <w:ind w:left="869" w:hanging="567"/>
      </w:pPr>
      <w:rPr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79" w:hanging="244"/>
      </w:pPr>
      <w:rPr>
        <w:spacing w:val="0"/>
        <w:w w:val="91"/>
        <w:lang w:val="pt-PT" w:eastAsia="en-US" w:bidi="ar-SA"/>
      </w:rPr>
    </w:lvl>
    <w:lvl w:ilvl="2">
      <w:numFmt w:val="bullet"/>
      <w:lvlText w:val="•"/>
      <w:lvlJc w:val="left"/>
      <w:pPr>
        <w:ind w:left="3953" w:hanging="2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526" w:hanging="2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100" w:hanging="2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73" w:hanging="2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46" w:hanging="2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20" w:hanging="2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3" w:hanging="244"/>
      </w:pPr>
      <w:rPr>
        <w:lang w:val="pt-PT" w:eastAsia="en-US" w:bidi="ar-SA"/>
      </w:rPr>
    </w:lvl>
  </w:abstractNum>
  <w:abstractNum w:abstractNumId="57" w15:restartNumberingAfterBreak="0">
    <w:nsid w:val="108C0DBD"/>
    <w:multiLevelType w:val="multilevel"/>
    <w:tmpl w:val="93442770"/>
    <w:styleLink w:val="ListaDeclaracaoParecer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20B15FFD"/>
    <w:multiLevelType w:val="multilevel"/>
    <w:tmpl w:val="7C8A54F8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9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34158"/>
    <w:multiLevelType w:val="hybridMultilevel"/>
    <w:tmpl w:val="16E803CE"/>
    <w:lvl w:ilvl="0" w:tplc="6D52815C">
      <w:start w:val="1"/>
      <w:numFmt w:val="lowerLetter"/>
      <w:lvlText w:val="%1)"/>
      <w:lvlJc w:val="left"/>
      <w:pPr>
        <w:ind w:left="3964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55A45E4">
      <w:numFmt w:val="bullet"/>
      <w:lvlText w:val="•"/>
      <w:lvlJc w:val="left"/>
      <w:pPr>
        <w:ind w:left="4680" w:hanging="236"/>
      </w:pPr>
      <w:rPr>
        <w:lang w:val="pt-PT" w:eastAsia="en-US" w:bidi="ar-SA"/>
      </w:rPr>
    </w:lvl>
    <w:lvl w:ilvl="2" w:tplc="8AD0AD6A">
      <w:numFmt w:val="bullet"/>
      <w:lvlText w:val="•"/>
      <w:lvlJc w:val="left"/>
      <w:pPr>
        <w:ind w:left="5401" w:hanging="236"/>
      </w:pPr>
      <w:rPr>
        <w:lang w:val="pt-PT" w:eastAsia="en-US" w:bidi="ar-SA"/>
      </w:rPr>
    </w:lvl>
    <w:lvl w:ilvl="3" w:tplc="51C68714">
      <w:numFmt w:val="bullet"/>
      <w:lvlText w:val="•"/>
      <w:lvlJc w:val="left"/>
      <w:pPr>
        <w:ind w:left="6122" w:hanging="236"/>
      </w:pPr>
      <w:rPr>
        <w:lang w:val="pt-PT" w:eastAsia="en-US" w:bidi="ar-SA"/>
      </w:rPr>
    </w:lvl>
    <w:lvl w:ilvl="4" w:tplc="761ED538">
      <w:numFmt w:val="bullet"/>
      <w:lvlText w:val="•"/>
      <w:lvlJc w:val="left"/>
      <w:pPr>
        <w:ind w:left="6843" w:hanging="236"/>
      </w:pPr>
      <w:rPr>
        <w:lang w:val="pt-PT" w:eastAsia="en-US" w:bidi="ar-SA"/>
      </w:rPr>
    </w:lvl>
    <w:lvl w:ilvl="5" w:tplc="7A0ED910">
      <w:numFmt w:val="bullet"/>
      <w:lvlText w:val="•"/>
      <w:lvlJc w:val="left"/>
      <w:pPr>
        <w:ind w:left="7564" w:hanging="236"/>
      </w:pPr>
      <w:rPr>
        <w:lang w:val="pt-PT" w:eastAsia="en-US" w:bidi="ar-SA"/>
      </w:rPr>
    </w:lvl>
    <w:lvl w:ilvl="6" w:tplc="BDB07DBC">
      <w:numFmt w:val="bullet"/>
      <w:lvlText w:val="•"/>
      <w:lvlJc w:val="left"/>
      <w:pPr>
        <w:ind w:left="8284" w:hanging="236"/>
      </w:pPr>
      <w:rPr>
        <w:lang w:val="pt-PT" w:eastAsia="en-US" w:bidi="ar-SA"/>
      </w:rPr>
    </w:lvl>
    <w:lvl w:ilvl="7" w:tplc="02C0C96E">
      <w:numFmt w:val="bullet"/>
      <w:lvlText w:val="•"/>
      <w:lvlJc w:val="left"/>
      <w:pPr>
        <w:ind w:left="9005" w:hanging="236"/>
      </w:pPr>
      <w:rPr>
        <w:lang w:val="pt-PT" w:eastAsia="en-US" w:bidi="ar-SA"/>
      </w:rPr>
    </w:lvl>
    <w:lvl w:ilvl="8" w:tplc="0D082880">
      <w:numFmt w:val="bullet"/>
      <w:lvlText w:val="•"/>
      <w:lvlJc w:val="left"/>
      <w:pPr>
        <w:ind w:left="9726" w:hanging="236"/>
      </w:pPr>
      <w:rPr>
        <w:lang w:val="pt-PT" w:eastAsia="en-US" w:bidi="ar-SA"/>
      </w:rPr>
    </w:lvl>
  </w:abstractNum>
  <w:abstractNum w:abstractNumId="62" w15:restartNumberingAfterBreak="0">
    <w:nsid w:val="32D020C6"/>
    <w:multiLevelType w:val="hybridMultilevel"/>
    <w:tmpl w:val="269ED3CE"/>
    <w:lvl w:ilvl="0" w:tplc="085E54B4">
      <w:start w:val="1"/>
      <w:numFmt w:val="upperRoman"/>
      <w:lvlText w:val="%1"/>
      <w:lvlJc w:val="left"/>
      <w:pPr>
        <w:ind w:left="3729" w:hanging="15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FDF2C516">
      <w:numFmt w:val="bullet"/>
      <w:lvlText w:val="•"/>
      <w:lvlJc w:val="left"/>
      <w:pPr>
        <w:ind w:left="4464" w:hanging="152"/>
      </w:pPr>
      <w:rPr>
        <w:lang w:val="pt-PT" w:eastAsia="en-US" w:bidi="ar-SA"/>
      </w:rPr>
    </w:lvl>
    <w:lvl w:ilvl="2" w:tplc="59C65BC0">
      <w:numFmt w:val="bullet"/>
      <w:lvlText w:val="•"/>
      <w:lvlJc w:val="left"/>
      <w:pPr>
        <w:ind w:left="5209" w:hanging="152"/>
      </w:pPr>
      <w:rPr>
        <w:lang w:val="pt-PT" w:eastAsia="en-US" w:bidi="ar-SA"/>
      </w:rPr>
    </w:lvl>
    <w:lvl w:ilvl="3" w:tplc="411AF8F0">
      <w:numFmt w:val="bullet"/>
      <w:lvlText w:val="•"/>
      <w:lvlJc w:val="left"/>
      <w:pPr>
        <w:ind w:left="5954" w:hanging="152"/>
      </w:pPr>
      <w:rPr>
        <w:lang w:val="pt-PT" w:eastAsia="en-US" w:bidi="ar-SA"/>
      </w:rPr>
    </w:lvl>
    <w:lvl w:ilvl="4" w:tplc="C03EB8F2">
      <w:numFmt w:val="bullet"/>
      <w:lvlText w:val="•"/>
      <w:lvlJc w:val="left"/>
      <w:pPr>
        <w:ind w:left="6699" w:hanging="152"/>
      </w:pPr>
      <w:rPr>
        <w:lang w:val="pt-PT" w:eastAsia="en-US" w:bidi="ar-SA"/>
      </w:rPr>
    </w:lvl>
    <w:lvl w:ilvl="5" w:tplc="D3D2D31E">
      <w:numFmt w:val="bullet"/>
      <w:lvlText w:val="•"/>
      <w:lvlJc w:val="left"/>
      <w:pPr>
        <w:ind w:left="7444" w:hanging="152"/>
      </w:pPr>
      <w:rPr>
        <w:lang w:val="pt-PT" w:eastAsia="en-US" w:bidi="ar-SA"/>
      </w:rPr>
    </w:lvl>
    <w:lvl w:ilvl="6" w:tplc="A8821552">
      <w:numFmt w:val="bullet"/>
      <w:lvlText w:val="•"/>
      <w:lvlJc w:val="left"/>
      <w:pPr>
        <w:ind w:left="8188" w:hanging="152"/>
      </w:pPr>
      <w:rPr>
        <w:lang w:val="pt-PT" w:eastAsia="en-US" w:bidi="ar-SA"/>
      </w:rPr>
    </w:lvl>
    <w:lvl w:ilvl="7" w:tplc="33C8099C">
      <w:numFmt w:val="bullet"/>
      <w:lvlText w:val="•"/>
      <w:lvlJc w:val="left"/>
      <w:pPr>
        <w:ind w:left="8933" w:hanging="152"/>
      </w:pPr>
      <w:rPr>
        <w:lang w:val="pt-PT" w:eastAsia="en-US" w:bidi="ar-SA"/>
      </w:rPr>
    </w:lvl>
    <w:lvl w:ilvl="8" w:tplc="FA10C048">
      <w:numFmt w:val="bullet"/>
      <w:lvlText w:val="•"/>
      <w:lvlJc w:val="left"/>
      <w:pPr>
        <w:ind w:left="9678" w:hanging="152"/>
      </w:pPr>
      <w:rPr>
        <w:lang w:val="pt-PT" w:eastAsia="en-US" w:bidi="ar-SA"/>
      </w:rPr>
    </w:lvl>
  </w:abstractNum>
  <w:abstractNum w:abstractNumId="63" w15:restartNumberingAfterBreak="0">
    <w:nsid w:val="3B2A04EC"/>
    <w:multiLevelType w:val="hybridMultilevel"/>
    <w:tmpl w:val="F2D805C4"/>
    <w:lvl w:ilvl="0" w:tplc="B13A908A">
      <w:start w:val="1"/>
      <w:numFmt w:val="lowerLetter"/>
      <w:lvlText w:val="%1)"/>
      <w:lvlJc w:val="left"/>
      <w:pPr>
        <w:ind w:left="108" w:hanging="31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t-PT" w:eastAsia="en-US" w:bidi="ar-SA"/>
      </w:rPr>
    </w:lvl>
    <w:lvl w:ilvl="1" w:tplc="6CFED764">
      <w:numFmt w:val="bullet"/>
      <w:lvlText w:val="•"/>
      <w:lvlJc w:val="left"/>
      <w:pPr>
        <w:ind w:left="877" w:hanging="317"/>
      </w:pPr>
      <w:rPr>
        <w:lang w:val="pt-PT" w:eastAsia="en-US" w:bidi="ar-SA"/>
      </w:rPr>
    </w:lvl>
    <w:lvl w:ilvl="2" w:tplc="AAF8805E">
      <w:numFmt w:val="bullet"/>
      <w:lvlText w:val="•"/>
      <w:lvlJc w:val="left"/>
      <w:pPr>
        <w:ind w:left="1654" w:hanging="317"/>
      </w:pPr>
      <w:rPr>
        <w:lang w:val="pt-PT" w:eastAsia="en-US" w:bidi="ar-SA"/>
      </w:rPr>
    </w:lvl>
    <w:lvl w:ilvl="3" w:tplc="07F0E80C">
      <w:numFmt w:val="bullet"/>
      <w:lvlText w:val="•"/>
      <w:lvlJc w:val="left"/>
      <w:pPr>
        <w:ind w:left="2431" w:hanging="317"/>
      </w:pPr>
      <w:rPr>
        <w:lang w:val="pt-PT" w:eastAsia="en-US" w:bidi="ar-SA"/>
      </w:rPr>
    </w:lvl>
    <w:lvl w:ilvl="4" w:tplc="9BB8669E">
      <w:numFmt w:val="bullet"/>
      <w:lvlText w:val="•"/>
      <w:lvlJc w:val="left"/>
      <w:pPr>
        <w:ind w:left="3208" w:hanging="317"/>
      </w:pPr>
      <w:rPr>
        <w:lang w:val="pt-PT" w:eastAsia="en-US" w:bidi="ar-SA"/>
      </w:rPr>
    </w:lvl>
    <w:lvl w:ilvl="5" w:tplc="22A8F574">
      <w:numFmt w:val="bullet"/>
      <w:lvlText w:val="•"/>
      <w:lvlJc w:val="left"/>
      <w:pPr>
        <w:ind w:left="3985" w:hanging="317"/>
      </w:pPr>
      <w:rPr>
        <w:lang w:val="pt-PT" w:eastAsia="en-US" w:bidi="ar-SA"/>
      </w:rPr>
    </w:lvl>
    <w:lvl w:ilvl="6" w:tplc="E698D216">
      <w:numFmt w:val="bullet"/>
      <w:lvlText w:val="•"/>
      <w:lvlJc w:val="left"/>
      <w:pPr>
        <w:ind w:left="4762" w:hanging="317"/>
      </w:pPr>
      <w:rPr>
        <w:lang w:val="pt-PT" w:eastAsia="en-US" w:bidi="ar-SA"/>
      </w:rPr>
    </w:lvl>
    <w:lvl w:ilvl="7" w:tplc="3112F12A">
      <w:numFmt w:val="bullet"/>
      <w:lvlText w:val="•"/>
      <w:lvlJc w:val="left"/>
      <w:pPr>
        <w:ind w:left="5539" w:hanging="317"/>
      </w:pPr>
      <w:rPr>
        <w:lang w:val="pt-PT" w:eastAsia="en-US" w:bidi="ar-SA"/>
      </w:rPr>
    </w:lvl>
    <w:lvl w:ilvl="8" w:tplc="973E9904">
      <w:numFmt w:val="bullet"/>
      <w:lvlText w:val="•"/>
      <w:lvlJc w:val="left"/>
      <w:pPr>
        <w:ind w:left="6316" w:hanging="317"/>
      </w:pPr>
      <w:rPr>
        <w:lang w:val="pt-PT" w:eastAsia="en-US" w:bidi="ar-SA"/>
      </w:rPr>
    </w:lvl>
  </w:abstractNum>
  <w:abstractNum w:abstractNumId="64" w15:restartNumberingAfterBreak="0">
    <w:nsid w:val="41633E41"/>
    <w:multiLevelType w:val="multilevel"/>
    <w:tmpl w:val="04685266"/>
    <w:lvl w:ilvl="0">
      <w:start w:val="5"/>
      <w:numFmt w:val="upperLetter"/>
      <w:lvlText w:val="%1"/>
      <w:lvlJc w:val="left"/>
      <w:pPr>
        <w:ind w:left="527" w:hanging="404"/>
      </w:pPr>
    </w:lvl>
    <w:lvl w:ilvl="1">
      <w:start w:val="13"/>
      <w:numFmt w:val="upperLetter"/>
      <w:lvlText w:val="%1-%2"/>
      <w:lvlJc w:val="left"/>
      <w:pPr>
        <w:ind w:left="527" w:hanging="404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3.%4."/>
      <w:lvlJc w:val="left"/>
      <w:pPr>
        <w:ind w:left="1339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decimal"/>
      <w:lvlText w:val="%3.%4.%5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5">
      <w:numFmt w:val="decimal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6">
      <w:numFmt w:val="decimal"/>
      <w:lvlText w:val="•"/>
      <w:lvlJc w:val="left"/>
      <w:pPr>
        <w:ind w:left="527" w:hanging="360"/>
      </w:pPr>
    </w:lvl>
    <w:lvl w:ilvl="7">
      <w:numFmt w:val="decimal"/>
      <w:lvlText w:val="•"/>
      <w:lvlJc w:val="left"/>
      <w:pPr>
        <w:ind w:left="540" w:hanging="360"/>
      </w:pPr>
    </w:lvl>
    <w:lvl w:ilvl="8">
      <w:numFmt w:val="decimal"/>
      <w:lvlText w:val="•"/>
      <w:lvlJc w:val="left"/>
      <w:pPr>
        <w:ind w:left="974" w:hanging="360"/>
      </w:pPr>
    </w:lvl>
  </w:abstractNum>
  <w:abstractNum w:abstractNumId="65" w15:restartNumberingAfterBreak="0">
    <w:nsid w:val="41C57398"/>
    <w:multiLevelType w:val="multilevel"/>
    <w:tmpl w:val="CCD0BBB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6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9" w15:restartNumberingAfterBreak="0">
    <w:nsid w:val="5851706E"/>
    <w:multiLevelType w:val="hybridMultilevel"/>
    <w:tmpl w:val="D7EE8328"/>
    <w:lvl w:ilvl="0" w:tplc="37D406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0" w15:restartNumberingAfterBreak="0">
    <w:nsid w:val="5B865D43"/>
    <w:multiLevelType w:val="hybridMultilevel"/>
    <w:tmpl w:val="1F7C2004"/>
    <w:lvl w:ilvl="0" w:tplc="ABFEBDBE">
      <w:start w:val="1"/>
      <w:numFmt w:val="upperRoman"/>
      <w:lvlText w:val="%1"/>
      <w:lvlJc w:val="left"/>
      <w:pPr>
        <w:ind w:left="108" w:hanging="20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B432564C">
      <w:numFmt w:val="bullet"/>
      <w:lvlText w:val="•"/>
      <w:lvlJc w:val="left"/>
      <w:pPr>
        <w:ind w:left="877" w:hanging="209"/>
      </w:pPr>
      <w:rPr>
        <w:lang w:val="pt-PT" w:eastAsia="en-US" w:bidi="ar-SA"/>
      </w:rPr>
    </w:lvl>
    <w:lvl w:ilvl="2" w:tplc="237A4908">
      <w:numFmt w:val="bullet"/>
      <w:lvlText w:val="•"/>
      <w:lvlJc w:val="left"/>
      <w:pPr>
        <w:ind w:left="1654" w:hanging="209"/>
      </w:pPr>
      <w:rPr>
        <w:lang w:val="pt-PT" w:eastAsia="en-US" w:bidi="ar-SA"/>
      </w:rPr>
    </w:lvl>
    <w:lvl w:ilvl="3" w:tplc="2EC46A96">
      <w:numFmt w:val="bullet"/>
      <w:lvlText w:val="•"/>
      <w:lvlJc w:val="left"/>
      <w:pPr>
        <w:ind w:left="2431" w:hanging="209"/>
      </w:pPr>
      <w:rPr>
        <w:lang w:val="pt-PT" w:eastAsia="en-US" w:bidi="ar-SA"/>
      </w:rPr>
    </w:lvl>
    <w:lvl w:ilvl="4" w:tplc="932C72D6">
      <w:numFmt w:val="bullet"/>
      <w:lvlText w:val="•"/>
      <w:lvlJc w:val="left"/>
      <w:pPr>
        <w:ind w:left="3208" w:hanging="209"/>
      </w:pPr>
      <w:rPr>
        <w:lang w:val="pt-PT" w:eastAsia="en-US" w:bidi="ar-SA"/>
      </w:rPr>
    </w:lvl>
    <w:lvl w:ilvl="5" w:tplc="18FE4D0A">
      <w:numFmt w:val="bullet"/>
      <w:lvlText w:val="•"/>
      <w:lvlJc w:val="left"/>
      <w:pPr>
        <w:ind w:left="3985" w:hanging="209"/>
      </w:pPr>
      <w:rPr>
        <w:lang w:val="pt-PT" w:eastAsia="en-US" w:bidi="ar-SA"/>
      </w:rPr>
    </w:lvl>
    <w:lvl w:ilvl="6" w:tplc="071E5924">
      <w:numFmt w:val="bullet"/>
      <w:lvlText w:val="•"/>
      <w:lvlJc w:val="left"/>
      <w:pPr>
        <w:ind w:left="4762" w:hanging="209"/>
      </w:pPr>
      <w:rPr>
        <w:lang w:val="pt-PT" w:eastAsia="en-US" w:bidi="ar-SA"/>
      </w:rPr>
    </w:lvl>
    <w:lvl w:ilvl="7" w:tplc="4F18B96A">
      <w:numFmt w:val="bullet"/>
      <w:lvlText w:val="•"/>
      <w:lvlJc w:val="left"/>
      <w:pPr>
        <w:ind w:left="5539" w:hanging="209"/>
      </w:pPr>
      <w:rPr>
        <w:lang w:val="pt-PT" w:eastAsia="en-US" w:bidi="ar-SA"/>
      </w:rPr>
    </w:lvl>
    <w:lvl w:ilvl="8" w:tplc="B6B6FF28">
      <w:numFmt w:val="bullet"/>
      <w:lvlText w:val="•"/>
      <w:lvlJc w:val="left"/>
      <w:pPr>
        <w:ind w:left="6316" w:hanging="209"/>
      </w:pPr>
      <w:rPr>
        <w:lang w:val="pt-PT" w:eastAsia="en-US" w:bidi="ar-SA"/>
      </w:rPr>
    </w:lvl>
  </w:abstractNum>
  <w:abstractNum w:abstractNumId="71" w15:restartNumberingAfterBreak="0">
    <w:nsid w:val="5E1631D3"/>
    <w:multiLevelType w:val="hybridMultilevel"/>
    <w:tmpl w:val="313A0C0E"/>
    <w:lvl w:ilvl="0" w:tplc="A0B601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2723C9"/>
    <w:multiLevelType w:val="multilevel"/>
    <w:tmpl w:val="171A9BB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21D04D0"/>
    <w:multiLevelType w:val="hybridMultilevel"/>
    <w:tmpl w:val="AA609BF8"/>
    <w:lvl w:ilvl="0" w:tplc="0B9CC418">
      <w:start w:val="1"/>
      <w:numFmt w:val="upperRoman"/>
      <w:lvlText w:val="%1"/>
      <w:lvlJc w:val="left"/>
      <w:pPr>
        <w:ind w:left="3729" w:hanging="14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7988006">
      <w:numFmt w:val="bullet"/>
      <w:lvlText w:val="•"/>
      <w:lvlJc w:val="left"/>
      <w:pPr>
        <w:ind w:left="4464" w:hanging="144"/>
      </w:pPr>
      <w:rPr>
        <w:lang w:val="pt-PT" w:eastAsia="en-US" w:bidi="ar-SA"/>
      </w:rPr>
    </w:lvl>
    <w:lvl w:ilvl="2" w:tplc="ECA8A4FA">
      <w:numFmt w:val="bullet"/>
      <w:lvlText w:val="•"/>
      <w:lvlJc w:val="left"/>
      <w:pPr>
        <w:ind w:left="5209" w:hanging="144"/>
      </w:pPr>
      <w:rPr>
        <w:lang w:val="pt-PT" w:eastAsia="en-US" w:bidi="ar-SA"/>
      </w:rPr>
    </w:lvl>
    <w:lvl w:ilvl="3" w:tplc="7F3823D6">
      <w:numFmt w:val="bullet"/>
      <w:lvlText w:val="•"/>
      <w:lvlJc w:val="left"/>
      <w:pPr>
        <w:ind w:left="5954" w:hanging="144"/>
      </w:pPr>
      <w:rPr>
        <w:lang w:val="pt-PT" w:eastAsia="en-US" w:bidi="ar-SA"/>
      </w:rPr>
    </w:lvl>
    <w:lvl w:ilvl="4" w:tplc="0FF0E9D4">
      <w:numFmt w:val="bullet"/>
      <w:lvlText w:val="•"/>
      <w:lvlJc w:val="left"/>
      <w:pPr>
        <w:ind w:left="6699" w:hanging="144"/>
      </w:pPr>
      <w:rPr>
        <w:lang w:val="pt-PT" w:eastAsia="en-US" w:bidi="ar-SA"/>
      </w:rPr>
    </w:lvl>
    <w:lvl w:ilvl="5" w:tplc="FE882F98">
      <w:numFmt w:val="bullet"/>
      <w:lvlText w:val="•"/>
      <w:lvlJc w:val="left"/>
      <w:pPr>
        <w:ind w:left="7444" w:hanging="144"/>
      </w:pPr>
      <w:rPr>
        <w:lang w:val="pt-PT" w:eastAsia="en-US" w:bidi="ar-SA"/>
      </w:rPr>
    </w:lvl>
    <w:lvl w:ilvl="6" w:tplc="3F5C0A94">
      <w:numFmt w:val="bullet"/>
      <w:lvlText w:val="•"/>
      <w:lvlJc w:val="left"/>
      <w:pPr>
        <w:ind w:left="8188" w:hanging="144"/>
      </w:pPr>
      <w:rPr>
        <w:lang w:val="pt-PT" w:eastAsia="en-US" w:bidi="ar-SA"/>
      </w:rPr>
    </w:lvl>
    <w:lvl w:ilvl="7" w:tplc="521EBFC8">
      <w:numFmt w:val="bullet"/>
      <w:lvlText w:val="•"/>
      <w:lvlJc w:val="left"/>
      <w:pPr>
        <w:ind w:left="8933" w:hanging="144"/>
      </w:pPr>
      <w:rPr>
        <w:lang w:val="pt-PT" w:eastAsia="en-US" w:bidi="ar-SA"/>
      </w:rPr>
    </w:lvl>
    <w:lvl w:ilvl="8" w:tplc="13807ADC">
      <w:numFmt w:val="bullet"/>
      <w:lvlText w:val="•"/>
      <w:lvlJc w:val="left"/>
      <w:pPr>
        <w:ind w:left="9678" w:hanging="144"/>
      </w:pPr>
      <w:rPr>
        <w:lang w:val="pt-PT" w:eastAsia="en-US" w:bidi="ar-SA"/>
      </w:rPr>
    </w:lvl>
  </w:abstractNum>
  <w:abstractNum w:abstractNumId="74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D0257F"/>
    <w:multiLevelType w:val="hybridMultilevel"/>
    <w:tmpl w:val="CBA4ED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6E0A2D"/>
    <w:multiLevelType w:val="multilevel"/>
    <w:tmpl w:val="A6CEBEAA"/>
    <w:lvl w:ilvl="0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7" w15:restartNumberingAfterBreak="0">
    <w:nsid w:val="7CCC6E43"/>
    <w:multiLevelType w:val="hybridMultilevel"/>
    <w:tmpl w:val="8A846E2C"/>
    <w:lvl w:ilvl="0" w:tplc="17EE82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 w15:restartNumberingAfterBreak="0">
    <w:nsid w:val="7F663BDB"/>
    <w:multiLevelType w:val="hybridMultilevel"/>
    <w:tmpl w:val="9C70DDCA"/>
    <w:lvl w:ilvl="0" w:tplc="9B1269C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15357221">
    <w:abstractNumId w:val="55"/>
  </w:num>
  <w:num w:numId="2" w16cid:durableId="1988973281">
    <w:abstractNumId w:val="68"/>
  </w:num>
  <w:num w:numId="3" w16cid:durableId="264267952">
    <w:abstractNumId w:val="60"/>
  </w:num>
  <w:num w:numId="4" w16cid:durableId="1283615335">
    <w:abstractNumId w:val="53"/>
  </w:num>
  <w:num w:numId="5" w16cid:durableId="121461769">
    <w:abstractNumId w:val="66"/>
  </w:num>
  <w:num w:numId="6" w16cid:durableId="547110748">
    <w:abstractNumId w:val="74"/>
  </w:num>
  <w:num w:numId="7" w16cid:durableId="174837880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960792">
    <w:abstractNumId w:val="57"/>
  </w:num>
  <w:num w:numId="9" w16cid:durableId="1687709634">
    <w:abstractNumId w:val="57"/>
  </w:num>
  <w:num w:numId="10" w16cid:durableId="191643000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57462449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07666292">
    <w:abstractNumId w:val="64"/>
  </w:num>
  <w:num w:numId="13" w16cid:durableId="1883328618">
    <w:abstractNumId w:val="6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 w16cid:durableId="379868733">
    <w:abstractNumId w:val="65"/>
  </w:num>
  <w:num w:numId="15" w16cid:durableId="662393550">
    <w:abstractNumId w:val="6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8274756">
    <w:abstractNumId w:val="76"/>
  </w:num>
  <w:num w:numId="17" w16cid:durableId="1851337606">
    <w:abstractNumId w:val="7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43813">
    <w:abstractNumId w:val="58"/>
  </w:num>
  <w:num w:numId="19" w16cid:durableId="570771194">
    <w:abstractNumId w:val="5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33907">
    <w:abstractNumId w:val="71"/>
  </w:num>
  <w:num w:numId="21" w16cid:durableId="87045566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5748732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253396330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00964722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24230754">
    <w:abstractNumId w:val="54"/>
  </w:num>
  <w:num w:numId="26" w16cid:durableId="502671851">
    <w:abstractNumId w:val="54"/>
  </w:num>
  <w:num w:numId="27" w16cid:durableId="668218546">
    <w:abstractNumId w:val="78"/>
  </w:num>
  <w:num w:numId="28" w16cid:durableId="1153258318">
    <w:abstractNumId w:val="77"/>
  </w:num>
  <w:num w:numId="29" w16cid:durableId="569732058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65024400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109662643">
    <w:abstractNumId w:val="56"/>
  </w:num>
  <w:num w:numId="32" w16cid:durableId="428938536">
    <w:abstractNumId w:val="75"/>
  </w:num>
  <w:num w:numId="33" w16cid:durableId="59181461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303775662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9023797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43530398">
    <w:abstractNumId w:val="56"/>
  </w:num>
  <w:num w:numId="37" w16cid:durableId="2094206758">
    <w:abstractNumId w:val="0"/>
  </w:num>
  <w:num w:numId="38" w16cid:durableId="90591639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2217836">
    <w:abstractNumId w:val="52"/>
  </w:num>
  <w:num w:numId="40" w16cid:durableId="1578637975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663658802">
    <w:abstractNumId w:val="69"/>
  </w:num>
  <w:num w:numId="42" w16cid:durableId="125497059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56546753">
    <w:abstractNumId w:val="59"/>
  </w:num>
  <w:num w:numId="44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07637551">
    <w:abstractNumId w:val="7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07A"/>
    <w:rsid w:val="000001F3"/>
    <w:rsid w:val="000003B6"/>
    <w:rsid w:val="00000775"/>
    <w:rsid w:val="00000794"/>
    <w:rsid w:val="00000BF6"/>
    <w:rsid w:val="00000CFB"/>
    <w:rsid w:val="00001549"/>
    <w:rsid w:val="00002143"/>
    <w:rsid w:val="00002CBC"/>
    <w:rsid w:val="00002D96"/>
    <w:rsid w:val="00003107"/>
    <w:rsid w:val="00003873"/>
    <w:rsid w:val="00003913"/>
    <w:rsid w:val="00003E17"/>
    <w:rsid w:val="00004DD0"/>
    <w:rsid w:val="00004EB6"/>
    <w:rsid w:val="00004F33"/>
    <w:rsid w:val="000050B7"/>
    <w:rsid w:val="000050C2"/>
    <w:rsid w:val="000054F3"/>
    <w:rsid w:val="00005550"/>
    <w:rsid w:val="000055A7"/>
    <w:rsid w:val="00005745"/>
    <w:rsid w:val="000058F4"/>
    <w:rsid w:val="00005E70"/>
    <w:rsid w:val="00006283"/>
    <w:rsid w:val="00006633"/>
    <w:rsid w:val="00007B63"/>
    <w:rsid w:val="00007D73"/>
    <w:rsid w:val="00007E47"/>
    <w:rsid w:val="0001009E"/>
    <w:rsid w:val="000102EA"/>
    <w:rsid w:val="00010475"/>
    <w:rsid w:val="0001091D"/>
    <w:rsid w:val="00010946"/>
    <w:rsid w:val="00010E07"/>
    <w:rsid w:val="00011010"/>
    <w:rsid w:val="00011249"/>
    <w:rsid w:val="000117FB"/>
    <w:rsid w:val="0001183B"/>
    <w:rsid w:val="00011913"/>
    <w:rsid w:val="00011A6D"/>
    <w:rsid w:val="00011E6B"/>
    <w:rsid w:val="000120AE"/>
    <w:rsid w:val="000120D6"/>
    <w:rsid w:val="000123A0"/>
    <w:rsid w:val="00012919"/>
    <w:rsid w:val="00012E15"/>
    <w:rsid w:val="000131A9"/>
    <w:rsid w:val="000137FA"/>
    <w:rsid w:val="00013840"/>
    <w:rsid w:val="00014271"/>
    <w:rsid w:val="0001484D"/>
    <w:rsid w:val="00014A50"/>
    <w:rsid w:val="00014D8F"/>
    <w:rsid w:val="00014DFD"/>
    <w:rsid w:val="00014E95"/>
    <w:rsid w:val="00015471"/>
    <w:rsid w:val="00015506"/>
    <w:rsid w:val="000157F6"/>
    <w:rsid w:val="00015B6E"/>
    <w:rsid w:val="00015D21"/>
    <w:rsid w:val="00016057"/>
    <w:rsid w:val="00016126"/>
    <w:rsid w:val="000173F9"/>
    <w:rsid w:val="000176C6"/>
    <w:rsid w:val="00017783"/>
    <w:rsid w:val="00017D2B"/>
    <w:rsid w:val="000202BA"/>
    <w:rsid w:val="000203EC"/>
    <w:rsid w:val="00020696"/>
    <w:rsid w:val="00020CED"/>
    <w:rsid w:val="00020E4F"/>
    <w:rsid w:val="00021849"/>
    <w:rsid w:val="000218F0"/>
    <w:rsid w:val="00021CF8"/>
    <w:rsid w:val="0002280D"/>
    <w:rsid w:val="000231E5"/>
    <w:rsid w:val="0002380E"/>
    <w:rsid w:val="00023C79"/>
    <w:rsid w:val="00023D43"/>
    <w:rsid w:val="000241AE"/>
    <w:rsid w:val="00024623"/>
    <w:rsid w:val="00025232"/>
    <w:rsid w:val="000256C6"/>
    <w:rsid w:val="00025A77"/>
    <w:rsid w:val="00025C48"/>
    <w:rsid w:val="00025C50"/>
    <w:rsid w:val="00026531"/>
    <w:rsid w:val="000266D4"/>
    <w:rsid w:val="00026799"/>
    <w:rsid w:val="000269BA"/>
    <w:rsid w:val="000269C4"/>
    <w:rsid w:val="000269F6"/>
    <w:rsid w:val="00026C2E"/>
    <w:rsid w:val="00026DEF"/>
    <w:rsid w:val="000271AF"/>
    <w:rsid w:val="000278D5"/>
    <w:rsid w:val="000279A2"/>
    <w:rsid w:val="00030113"/>
    <w:rsid w:val="00030220"/>
    <w:rsid w:val="00030461"/>
    <w:rsid w:val="0003082A"/>
    <w:rsid w:val="0003097D"/>
    <w:rsid w:val="00030AA8"/>
    <w:rsid w:val="00030AD9"/>
    <w:rsid w:val="00031093"/>
    <w:rsid w:val="0003144B"/>
    <w:rsid w:val="00031D5E"/>
    <w:rsid w:val="00031F48"/>
    <w:rsid w:val="00031F86"/>
    <w:rsid w:val="00032199"/>
    <w:rsid w:val="0003234D"/>
    <w:rsid w:val="000324BE"/>
    <w:rsid w:val="0003297E"/>
    <w:rsid w:val="00032DA1"/>
    <w:rsid w:val="0003303A"/>
    <w:rsid w:val="000330B3"/>
    <w:rsid w:val="000330F0"/>
    <w:rsid w:val="000338B6"/>
    <w:rsid w:val="00033B83"/>
    <w:rsid w:val="00034365"/>
    <w:rsid w:val="000343BF"/>
    <w:rsid w:val="00034836"/>
    <w:rsid w:val="00034B80"/>
    <w:rsid w:val="00034C09"/>
    <w:rsid w:val="00034F16"/>
    <w:rsid w:val="00035386"/>
    <w:rsid w:val="00035601"/>
    <w:rsid w:val="00035B5F"/>
    <w:rsid w:val="00036067"/>
    <w:rsid w:val="00036079"/>
    <w:rsid w:val="000361D5"/>
    <w:rsid w:val="000365E5"/>
    <w:rsid w:val="00036BA3"/>
    <w:rsid w:val="00037CC3"/>
    <w:rsid w:val="00037CC9"/>
    <w:rsid w:val="00037E19"/>
    <w:rsid w:val="00037F7E"/>
    <w:rsid w:val="00040092"/>
    <w:rsid w:val="0004012C"/>
    <w:rsid w:val="00040249"/>
    <w:rsid w:val="00040B92"/>
    <w:rsid w:val="00040CA5"/>
    <w:rsid w:val="0004135D"/>
    <w:rsid w:val="0004178C"/>
    <w:rsid w:val="00041F4A"/>
    <w:rsid w:val="0004280F"/>
    <w:rsid w:val="0004285F"/>
    <w:rsid w:val="0004291B"/>
    <w:rsid w:val="00042B3C"/>
    <w:rsid w:val="00043153"/>
    <w:rsid w:val="00043549"/>
    <w:rsid w:val="000437A7"/>
    <w:rsid w:val="00043D1A"/>
    <w:rsid w:val="00044136"/>
    <w:rsid w:val="00044992"/>
    <w:rsid w:val="00044A43"/>
    <w:rsid w:val="00044A8B"/>
    <w:rsid w:val="00044C7A"/>
    <w:rsid w:val="000451A5"/>
    <w:rsid w:val="0004598C"/>
    <w:rsid w:val="00045C4A"/>
    <w:rsid w:val="00046218"/>
    <w:rsid w:val="00046873"/>
    <w:rsid w:val="00046AC3"/>
    <w:rsid w:val="00047087"/>
    <w:rsid w:val="0004713C"/>
    <w:rsid w:val="00047203"/>
    <w:rsid w:val="000478BE"/>
    <w:rsid w:val="00047A24"/>
    <w:rsid w:val="00050710"/>
    <w:rsid w:val="00050801"/>
    <w:rsid w:val="00050E5B"/>
    <w:rsid w:val="00050FCF"/>
    <w:rsid w:val="000511E2"/>
    <w:rsid w:val="000515ED"/>
    <w:rsid w:val="000516BE"/>
    <w:rsid w:val="00052917"/>
    <w:rsid w:val="00052CE3"/>
    <w:rsid w:val="00052ECE"/>
    <w:rsid w:val="00053422"/>
    <w:rsid w:val="00053718"/>
    <w:rsid w:val="0005372D"/>
    <w:rsid w:val="00053C48"/>
    <w:rsid w:val="00053DBD"/>
    <w:rsid w:val="00053E96"/>
    <w:rsid w:val="00054202"/>
    <w:rsid w:val="000544F5"/>
    <w:rsid w:val="0005478A"/>
    <w:rsid w:val="000548A8"/>
    <w:rsid w:val="00054AB3"/>
    <w:rsid w:val="00054B28"/>
    <w:rsid w:val="00054B6F"/>
    <w:rsid w:val="0005532D"/>
    <w:rsid w:val="0005596E"/>
    <w:rsid w:val="00055E4C"/>
    <w:rsid w:val="000562B1"/>
    <w:rsid w:val="000564F5"/>
    <w:rsid w:val="000568DA"/>
    <w:rsid w:val="00056925"/>
    <w:rsid w:val="00056D87"/>
    <w:rsid w:val="00056F1A"/>
    <w:rsid w:val="00057795"/>
    <w:rsid w:val="000602D8"/>
    <w:rsid w:val="00060759"/>
    <w:rsid w:val="00060E20"/>
    <w:rsid w:val="0006166B"/>
    <w:rsid w:val="00061B18"/>
    <w:rsid w:val="00061E23"/>
    <w:rsid w:val="000622FC"/>
    <w:rsid w:val="0006232D"/>
    <w:rsid w:val="0006236E"/>
    <w:rsid w:val="0006250B"/>
    <w:rsid w:val="00062C22"/>
    <w:rsid w:val="00062E20"/>
    <w:rsid w:val="00062F9C"/>
    <w:rsid w:val="00063A34"/>
    <w:rsid w:val="00064321"/>
    <w:rsid w:val="00064883"/>
    <w:rsid w:val="00065450"/>
    <w:rsid w:val="00065660"/>
    <w:rsid w:val="000659E2"/>
    <w:rsid w:val="00066350"/>
    <w:rsid w:val="000665AD"/>
    <w:rsid w:val="00066D3E"/>
    <w:rsid w:val="00066DFA"/>
    <w:rsid w:val="00066E6E"/>
    <w:rsid w:val="00066E81"/>
    <w:rsid w:val="00066EE7"/>
    <w:rsid w:val="000673DE"/>
    <w:rsid w:val="0006763F"/>
    <w:rsid w:val="000678FD"/>
    <w:rsid w:val="00067B0D"/>
    <w:rsid w:val="0007085C"/>
    <w:rsid w:val="000709E7"/>
    <w:rsid w:val="00070A42"/>
    <w:rsid w:val="00070DAC"/>
    <w:rsid w:val="0007116E"/>
    <w:rsid w:val="0007137B"/>
    <w:rsid w:val="00071710"/>
    <w:rsid w:val="00071741"/>
    <w:rsid w:val="00071B37"/>
    <w:rsid w:val="00071BED"/>
    <w:rsid w:val="00071D9B"/>
    <w:rsid w:val="000720FB"/>
    <w:rsid w:val="0007232C"/>
    <w:rsid w:val="00072438"/>
    <w:rsid w:val="000726E6"/>
    <w:rsid w:val="00072817"/>
    <w:rsid w:val="00072892"/>
    <w:rsid w:val="0007292B"/>
    <w:rsid w:val="000729B1"/>
    <w:rsid w:val="000730F5"/>
    <w:rsid w:val="00073464"/>
    <w:rsid w:val="00073BBE"/>
    <w:rsid w:val="000740E6"/>
    <w:rsid w:val="00074180"/>
    <w:rsid w:val="0007418C"/>
    <w:rsid w:val="00074D24"/>
    <w:rsid w:val="0007509C"/>
    <w:rsid w:val="0007535D"/>
    <w:rsid w:val="000753E1"/>
    <w:rsid w:val="000754D9"/>
    <w:rsid w:val="0007560E"/>
    <w:rsid w:val="00075738"/>
    <w:rsid w:val="000763B2"/>
    <w:rsid w:val="00076688"/>
    <w:rsid w:val="00076737"/>
    <w:rsid w:val="0007688C"/>
    <w:rsid w:val="00076EFE"/>
    <w:rsid w:val="000772B2"/>
    <w:rsid w:val="00077DC8"/>
    <w:rsid w:val="00077E2E"/>
    <w:rsid w:val="00080586"/>
    <w:rsid w:val="000806EE"/>
    <w:rsid w:val="000814F1"/>
    <w:rsid w:val="00081577"/>
    <w:rsid w:val="00081675"/>
    <w:rsid w:val="00081B8F"/>
    <w:rsid w:val="00082193"/>
    <w:rsid w:val="00082523"/>
    <w:rsid w:val="000827BF"/>
    <w:rsid w:val="000828C2"/>
    <w:rsid w:val="00082E80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8D"/>
    <w:rsid w:val="000855D5"/>
    <w:rsid w:val="00085A81"/>
    <w:rsid w:val="00086213"/>
    <w:rsid w:val="0008637A"/>
    <w:rsid w:val="000864E3"/>
    <w:rsid w:val="00086544"/>
    <w:rsid w:val="00086A2C"/>
    <w:rsid w:val="00086C19"/>
    <w:rsid w:val="0008711B"/>
    <w:rsid w:val="000871C3"/>
    <w:rsid w:val="000872F8"/>
    <w:rsid w:val="000874F2"/>
    <w:rsid w:val="00087776"/>
    <w:rsid w:val="00087DFB"/>
    <w:rsid w:val="00087EAE"/>
    <w:rsid w:val="00090209"/>
    <w:rsid w:val="00090A05"/>
    <w:rsid w:val="00090DD1"/>
    <w:rsid w:val="000912EC"/>
    <w:rsid w:val="000918A4"/>
    <w:rsid w:val="000919A4"/>
    <w:rsid w:val="00091AB1"/>
    <w:rsid w:val="000923B2"/>
    <w:rsid w:val="00092407"/>
    <w:rsid w:val="00092445"/>
    <w:rsid w:val="0009263D"/>
    <w:rsid w:val="000926F9"/>
    <w:rsid w:val="00092C2E"/>
    <w:rsid w:val="00092FDF"/>
    <w:rsid w:val="00093246"/>
    <w:rsid w:val="00093628"/>
    <w:rsid w:val="00093C16"/>
    <w:rsid w:val="00093CD2"/>
    <w:rsid w:val="0009428F"/>
    <w:rsid w:val="000942CB"/>
    <w:rsid w:val="000948D6"/>
    <w:rsid w:val="00094A45"/>
    <w:rsid w:val="00094A66"/>
    <w:rsid w:val="00094A73"/>
    <w:rsid w:val="00094F0A"/>
    <w:rsid w:val="000950AC"/>
    <w:rsid w:val="000950BD"/>
    <w:rsid w:val="0009569F"/>
    <w:rsid w:val="00095732"/>
    <w:rsid w:val="00095B2E"/>
    <w:rsid w:val="00095DA2"/>
    <w:rsid w:val="00095EBC"/>
    <w:rsid w:val="000960BB"/>
    <w:rsid w:val="00096140"/>
    <w:rsid w:val="000962A3"/>
    <w:rsid w:val="00096A76"/>
    <w:rsid w:val="00096FD0"/>
    <w:rsid w:val="000971D1"/>
    <w:rsid w:val="000979E7"/>
    <w:rsid w:val="00097A90"/>
    <w:rsid w:val="00097D14"/>
    <w:rsid w:val="000A027F"/>
    <w:rsid w:val="000A14BA"/>
    <w:rsid w:val="000A155B"/>
    <w:rsid w:val="000A1CC5"/>
    <w:rsid w:val="000A1D6B"/>
    <w:rsid w:val="000A1F45"/>
    <w:rsid w:val="000A1F51"/>
    <w:rsid w:val="000A2B47"/>
    <w:rsid w:val="000A2F7C"/>
    <w:rsid w:val="000A3123"/>
    <w:rsid w:val="000A35CA"/>
    <w:rsid w:val="000A3D69"/>
    <w:rsid w:val="000A3D6A"/>
    <w:rsid w:val="000A42A8"/>
    <w:rsid w:val="000A43BD"/>
    <w:rsid w:val="000A44AB"/>
    <w:rsid w:val="000A4A58"/>
    <w:rsid w:val="000A53FA"/>
    <w:rsid w:val="000A5654"/>
    <w:rsid w:val="000A58DE"/>
    <w:rsid w:val="000A5F34"/>
    <w:rsid w:val="000A6220"/>
    <w:rsid w:val="000A7367"/>
    <w:rsid w:val="000A7FBE"/>
    <w:rsid w:val="000A7FE7"/>
    <w:rsid w:val="000B03C2"/>
    <w:rsid w:val="000B0648"/>
    <w:rsid w:val="000B07E0"/>
    <w:rsid w:val="000B0843"/>
    <w:rsid w:val="000B0BB7"/>
    <w:rsid w:val="000B0EB7"/>
    <w:rsid w:val="000B11D0"/>
    <w:rsid w:val="000B1FAD"/>
    <w:rsid w:val="000B21A2"/>
    <w:rsid w:val="000B23C8"/>
    <w:rsid w:val="000B2530"/>
    <w:rsid w:val="000B2667"/>
    <w:rsid w:val="000B2C96"/>
    <w:rsid w:val="000B2D52"/>
    <w:rsid w:val="000B2FCC"/>
    <w:rsid w:val="000B431A"/>
    <w:rsid w:val="000B47B4"/>
    <w:rsid w:val="000B48E7"/>
    <w:rsid w:val="000B4B06"/>
    <w:rsid w:val="000B4FD0"/>
    <w:rsid w:val="000B50F8"/>
    <w:rsid w:val="000B54CC"/>
    <w:rsid w:val="000B5657"/>
    <w:rsid w:val="000B56BA"/>
    <w:rsid w:val="000B5974"/>
    <w:rsid w:val="000B65AC"/>
    <w:rsid w:val="000B6F22"/>
    <w:rsid w:val="000B70B5"/>
    <w:rsid w:val="000B73EA"/>
    <w:rsid w:val="000B7562"/>
    <w:rsid w:val="000B777F"/>
    <w:rsid w:val="000B7EFA"/>
    <w:rsid w:val="000C004C"/>
    <w:rsid w:val="000C0414"/>
    <w:rsid w:val="000C09CC"/>
    <w:rsid w:val="000C0C07"/>
    <w:rsid w:val="000C109C"/>
    <w:rsid w:val="000C10BD"/>
    <w:rsid w:val="000C11B9"/>
    <w:rsid w:val="000C1935"/>
    <w:rsid w:val="000C1B63"/>
    <w:rsid w:val="000C1E20"/>
    <w:rsid w:val="000C1FB7"/>
    <w:rsid w:val="000C1FE3"/>
    <w:rsid w:val="000C25F4"/>
    <w:rsid w:val="000C26AB"/>
    <w:rsid w:val="000C28D7"/>
    <w:rsid w:val="000C2D24"/>
    <w:rsid w:val="000C30D6"/>
    <w:rsid w:val="000C3EDB"/>
    <w:rsid w:val="000C4214"/>
    <w:rsid w:val="000C4281"/>
    <w:rsid w:val="000C4320"/>
    <w:rsid w:val="000C472F"/>
    <w:rsid w:val="000C48DD"/>
    <w:rsid w:val="000C4A57"/>
    <w:rsid w:val="000C4CF0"/>
    <w:rsid w:val="000C4FC4"/>
    <w:rsid w:val="000C5440"/>
    <w:rsid w:val="000C5455"/>
    <w:rsid w:val="000C5464"/>
    <w:rsid w:val="000C5602"/>
    <w:rsid w:val="000C5666"/>
    <w:rsid w:val="000C5BAD"/>
    <w:rsid w:val="000C6C3A"/>
    <w:rsid w:val="000C6E26"/>
    <w:rsid w:val="000C6E48"/>
    <w:rsid w:val="000C6F2A"/>
    <w:rsid w:val="000C6F91"/>
    <w:rsid w:val="000C739C"/>
    <w:rsid w:val="000C7586"/>
    <w:rsid w:val="000C7803"/>
    <w:rsid w:val="000C787A"/>
    <w:rsid w:val="000C7F92"/>
    <w:rsid w:val="000D017E"/>
    <w:rsid w:val="000D018F"/>
    <w:rsid w:val="000D0328"/>
    <w:rsid w:val="000D032E"/>
    <w:rsid w:val="000D04C0"/>
    <w:rsid w:val="000D108D"/>
    <w:rsid w:val="000D10D6"/>
    <w:rsid w:val="000D142B"/>
    <w:rsid w:val="000D2354"/>
    <w:rsid w:val="000D2414"/>
    <w:rsid w:val="000D277E"/>
    <w:rsid w:val="000D2EF2"/>
    <w:rsid w:val="000D3004"/>
    <w:rsid w:val="000D3053"/>
    <w:rsid w:val="000D30FB"/>
    <w:rsid w:val="000D3F7E"/>
    <w:rsid w:val="000D4198"/>
    <w:rsid w:val="000D42CF"/>
    <w:rsid w:val="000D4573"/>
    <w:rsid w:val="000D5230"/>
    <w:rsid w:val="000D57EF"/>
    <w:rsid w:val="000D5BEB"/>
    <w:rsid w:val="000D5C33"/>
    <w:rsid w:val="000D5EEE"/>
    <w:rsid w:val="000D6306"/>
    <w:rsid w:val="000D66FD"/>
    <w:rsid w:val="000D6E18"/>
    <w:rsid w:val="000D6E88"/>
    <w:rsid w:val="000D6EA1"/>
    <w:rsid w:val="000D6EAD"/>
    <w:rsid w:val="000D6EBC"/>
    <w:rsid w:val="000D6FD1"/>
    <w:rsid w:val="000D748F"/>
    <w:rsid w:val="000D77F8"/>
    <w:rsid w:val="000D7B2C"/>
    <w:rsid w:val="000D7D96"/>
    <w:rsid w:val="000D7FCF"/>
    <w:rsid w:val="000E017B"/>
    <w:rsid w:val="000E0A66"/>
    <w:rsid w:val="000E0B92"/>
    <w:rsid w:val="000E1028"/>
    <w:rsid w:val="000E1A5A"/>
    <w:rsid w:val="000E1B18"/>
    <w:rsid w:val="000E1B96"/>
    <w:rsid w:val="000E21BB"/>
    <w:rsid w:val="000E2533"/>
    <w:rsid w:val="000E310D"/>
    <w:rsid w:val="000E32D0"/>
    <w:rsid w:val="000E34DD"/>
    <w:rsid w:val="000E3E05"/>
    <w:rsid w:val="000E40FF"/>
    <w:rsid w:val="000E4227"/>
    <w:rsid w:val="000E4744"/>
    <w:rsid w:val="000E4D78"/>
    <w:rsid w:val="000E50B4"/>
    <w:rsid w:val="000E5A0B"/>
    <w:rsid w:val="000E6198"/>
    <w:rsid w:val="000E6D29"/>
    <w:rsid w:val="000E6D88"/>
    <w:rsid w:val="000E7071"/>
    <w:rsid w:val="000E70D1"/>
    <w:rsid w:val="000E74D3"/>
    <w:rsid w:val="000E7513"/>
    <w:rsid w:val="000E78DA"/>
    <w:rsid w:val="000E7A2A"/>
    <w:rsid w:val="000E7EE7"/>
    <w:rsid w:val="000F00B9"/>
    <w:rsid w:val="000F01EE"/>
    <w:rsid w:val="000F0470"/>
    <w:rsid w:val="000F0474"/>
    <w:rsid w:val="000F0528"/>
    <w:rsid w:val="000F071B"/>
    <w:rsid w:val="000F0904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688"/>
    <w:rsid w:val="000F2888"/>
    <w:rsid w:val="000F28F2"/>
    <w:rsid w:val="000F2B25"/>
    <w:rsid w:val="000F2C08"/>
    <w:rsid w:val="000F3164"/>
    <w:rsid w:val="000F3534"/>
    <w:rsid w:val="000F3B5A"/>
    <w:rsid w:val="000F40DC"/>
    <w:rsid w:val="000F4144"/>
    <w:rsid w:val="000F4282"/>
    <w:rsid w:val="000F4451"/>
    <w:rsid w:val="000F4A39"/>
    <w:rsid w:val="000F4A62"/>
    <w:rsid w:val="000F5256"/>
    <w:rsid w:val="000F54D0"/>
    <w:rsid w:val="000F5500"/>
    <w:rsid w:val="000F591B"/>
    <w:rsid w:val="000F5E4C"/>
    <w:rsid w:val="000F613A"/>
    <w:rsid w:val="000F6E30"/>
    <w:rsid w:val="000F6E8F"/>
    <w:rsid w:val="000F6F21"/>
    <w:rsid w:val="000F6F4E"/>
    <w:rsid w:val="000F7311"/>
    <w:rsid w:val="000F74E4"/>
    <w:rsid w:val="000F75C4"/>
    <w:rsid w:val="000F7825"/>
    <w:rsid w:val="000F7901"/>
    <w:rsid w:val="000F7A3B"/>
    <w:rsid w:val="000F7D39"/>
    <w:rsid w:val="000F7D93"/>
    <w:rsid w:val="000F7E66"/>
    <w:rsid w:val="000F7F6F"/>
    <w:rsid w:val="0010032C"/>
    <w:rsid w:val="001007DB"/>
    <w:rsid w:val="00100FCF"/>
    <w:rsid w:val="0010129A"/>
    <w:rsid w:val="0010165B"/>
    <w:rsid w:val="001016B0"/>
    <w:rsid w:val="00101835"/>
    <w:rsid w:val="00101B96"/>
    <w:rsid w:val="0010269A"/>
    <w:rsid w:val="00102A4E"/>
    <w:rsid w:val="00102AD0"/>
    <w:rsid w:val="00103A84"/>
    <w:rsid w:val="00103C26"/>
    <w:rsid w:val="00104011"/>
    <w:rsid w:val="00104084"/>
    <w:rsid w:val="00104207"/>
    <w:rsid w:val="001042BB"/>
    <w:rsid w:val="00104A49"/>
    <w:rsid w:val="00104CEC"/>
    <w:rsid w:val="00104F3D"/>
    <w:rsid w:val="001051DE"/>
    <w:rsid w:val="001053B6"/>
    <w:rsid w:val="001058FB"/>
    <w:rsid w:val="001058FE"/>
    <w:rsid w:val="00105A18"/>
    <w:rsid w:val="00105BBC"/>
    <w:rsid w:val="00105E17"/>
    <w:rsid w:val="001062A1"/>
    <w:rsid w:val="001071CD"/>
    <w:rsid w:val="001076E5"/>
    <w:rsid w:val="001100D6"/>
    <w:rsid w:val="00110168"/>
    <w:rsid w:val="00110745"/>
    <w:rsid w:val="001107C4"/>
    <w:rsid w:val="00110B11"/>
    <w:rsid w:val="00110C81"/>
    <w:rsid w:val="00110F02"/>
    <w:rsid w:val="00111032"/>
    <w:rsid w:val="0011136E"/>
    <w:rsid w:val="00111A5F"/>
    <w:rsid w:val="00111E23"/>
    <w:rsid w:val="00111F1D"/>
    <w:rsid w:val="00112645"/>
    <w:rsid w:val="0011270C"/>
    <w:rsid w:val="00112AA0"/>
    <w:rsid w:val="00113045"/>
    <w:rsid w:val="001133F1"/>
    <w:rsid w:val="00113696"/>
    <w:rsid w:val="001136A7"/>
    <w:rsid w:val="00113821"/>
    <w:rsid w:val="00113AA9"/>
    <w:rsid w:val="00113CA0"/>
    <w:rsid w:val="00114232"/>
    <w:rsid w:val="00114294"/>
    <w:rsid w:val="0011461F"/>
    <w:rsid w:val="0011474E"/>
    <w:rsid w:val="00114791"/>
    <w:rsid w:val="00114836"/>
    <w:rsid w:val="00114851"/>
    <w:rsid w:val="00114CE4"/>
    <w:rsid w:val="001155B0"/>
    <w:rsid w:val="001156EF"/>
    <w:rsid w:val="001157FF"/>
    <w:rsid w:val="0011582C"/>
    <w:rsid w:val="00115A75"/>
    <w:rsid w:val="00115B1C"/>
    <w:rsid w:val="00116518"/>
    <w:rsid w:val="00116C7E"/>
    <w:rsid w:val="00116D0D"/>
    <w:rsid w:val="00116DA7"/>
    <w:rsid w:val="00116F23"/>
    <w:rsid w:val="001174DB"/>
    <w:rsid w:val="00117BCB"/>
    <w:rsid w:val="00117C19"/>
    <w:rsid w:val="00117C3F"/>
    <w:rsid w:val="00117CAD"/>
    <w:rsid w:val="00117E54"/>
    <w:rsid w:val="001204D6"/>
    <w:rsid w:val="001209E4"/>
    <w:rsid w:val="00120B42"/>
    <w:rsid w:val="001211DE"/>
    <w:rsid w:val="001212E1"/>
    <w:rsid w:val="001217C2"/>
    <w:rsid w:val="00121D15"/>
    <w:rsid w:val="00121F10"/>
    <w:rsid w:val="00122531"/>
    <w:rsid w:val="001226C7"/>
    <w:rsid w:val="001226DE"/>
    <w:rsid w:val="00122B49"/>
    <w:rsid w:val="001233A1"/>
    <w:rsid w:val="0012389D"/>
    <w:rsid w:val="001238F0"/>
    <w:rsid w:val="00123AA1"/>
    <w:rsid w:val="00123BEF"/>
    <w:rsid w:val="00123DCA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714"/>
    <w:rsid w:val="001269A3"/>
    <w:rsid w:val="00126B14"/>
    <w:rsid w:val="00127210"/>
    <w:rsid w:val="00127ACB"/>
    <w:rsid w:val="00127DCA"/>
    <w:rsid w:val="00127E24"/>
    <w:rsid w:val="00127EA4"/>
    <w:rsid w:val="00127FF7"/>
    <w:rsid w:val="001300F7"/>
    <w:rsid w:val="00130234"/>
    <w:rsid w:val="001303A7"/>
    <w:rsid w:val="001303D6"/>
    <w:rsid w:val="00130407"/>
    <w:rsid w:val="0013135E"/>
    <w:rsid w:val="00131481"/>
    <w:rsid w:val="001315C0"/>
    <w:rsid w:val="00131696"/>
    <w:rsid w:val="00131A58"/>
    <w:rsid w:val="00131F9A"/>
    <w:rsid w:val="00132104"/>
    <w:rsid w:val="001324D3"/>
    <w:rsid w:val="0013252A"/>
    <w:rsid w:val="00132888"/>
    <w:rsid w:val="00132C0E"/>
    <w:rsid w:val="00132F42"/>
    <w:rsid w:val="00132FAE"/>
    <w:rsid w:val="001330DA"/>
    <w:rsid w:val="001330DD"/>
    <w:rsid w:val="001333F3"/>
    <w:rsid w:val="00133893"/>
    <w:rsid w:val="00133939"/>
    <w:rsid w:val="00133C49"/>
    <w:rsid w:val="001343FA"/>
    <w:rsid w:val="00134B83"/>
    <w:rsid w:val="00134F06"/>
    <w:rsid w:val="00135119"/>
    <w:rsid w:val="00135231"/>
    <w:rsid w:val="001355DC"/>
    <w:rsid w:val="00135983"/>
    <w:rsid w:val="00135B48"/>
    <w:rsid w:val="00136395"/>
    <w:rsid w:val="00136821"/>
    <w:rsid w:val="0013698B"/>
    <w:rsid w:val="00136A59"/>
    <w:rsid w:val="00136B27"/>
    <w:rsid w:val="00136D4B"/>
    <w:rsid w:val="00136E1B"/>
    <w:rsid w:val="0013701D"/>
    <w:rsid w:val="001371B6"/>
    <w:rsid w:val="001372D0"/>
    <w:rsid w:val="00137BED"/>
    <w:rsid w:val="00137CD7"/>
    <w:rsid w:val="00137CFC"/>
    <w:rsid w:val="00137D7F"/>
    <w:rsid w:val="001402E1"/>
    <w:rsid w:val="00140AD3"/>
    <w:rsid w:val="001415DC"/>
    <w:rsid w:val="001422A7"/>
    <w:rsid w:val="001428E3"/>
    <w:rsid w:val="00142A27"/>
    <w:rsid w:val="00142BD3"/>
    <w:rsid w:val="00142E16"/>
    <w:rsid w:val="001430D4"/>
    <w:rsid w:val="001434EF"/>
    <w:rsid w:val="00143E02"/>
    <w:rsid w:val="00144053"/>
    <w:rsid w:val="0014420B"/>
    <w:rsid w:val="00144ABD"/>
    <w:rsid w:val="00144FBB"/>
    <w:rsid w:val="00145041"/>
    <w:rsid w:val="0014609A"/>
    <w:rsid w:val="0014623E"/>
    <w:rsid w:val="00146766"/>
    <w:rsid w:val="00146847"/>
    <w:rsid w:val="0014686C"/>
    <w:rsid w:val="001470AB"/>
    <w:rsid w:val="001471EC"/>
    <w:rsid w:val="00147572"/>
    <w:rsid w:val="00150589"/>
    <w:rsid w:val="00150CA8"/>
    <w:rsid w:val="001512C0"/>
    <w:rsid w:val="00151571"/>
    <w:rsid w:val="001518FD"/>
    <w:rsid w:val="001519D0"/>
    <w:rsid w:val="00151BBB"/>
    <w:rsid w:val="00151C65"/>
    <w:rsid w:val="00151E0F"/>
    <w:rsid w:val="001522E1"/>
    <w:rsid w:val="001523EA"/>
    <w:rsid w:val="001523EB"/>
    <w:rsid w:val="00152425"/>
    <w:rsid w:val="00152729"/>
    <w:rsid w:val="00152753"/>
    <w:rsid w:val="00152E1E"/>
    <w:rsid w:val="00153084"/>
    <w:rsid w:val="001532B0"/>
    <w:rsid w:val="001532BC"/>
    <w:rsid w:val="001532EA"/>
    <w:rsid w:val="00153AC2"/>
    <w:rsid w:val="00153E5C"/>
    <w:rsid w:val="001544A8"/>
    <w:rsid w:val="00154A39"/>
    <w:rsid w:val="001551D2"/>
    <w:rsid w:val="00155903"/>
    <w:rsid w:val="001559AC"/>
    <w:rsid w:val="00156440"/>
    <w:rsid w:val="00156D9A"/>
    <w:rsid w:val="001570C6"/>
    <w:rsid w:val="00157338"/>
    <w:rsid w:val="00157382"/>
    <w:rsid w:val="001578A0"/>
    <w:rsid w:val="001579EC"/>
    <w:rsid w:val="001579FE"/>
    <w:rsid w:val="00157AF2"/>
    <w:rsid w:val="00160276"/>
    <w:rsid w:val="00160A05"/>
    <w:rsid w:val="00160A7D"/>
    <w:rsid w:val="00160A80"/>
    <w:rsid w:val="00160ADB"/>
    <w:rsid w:val="00160C74"/>
    <w:rsid w:val="0016113A"/>
    <w:rsid w:val="00161665"/>
    <w:rsid w:val="001619C6"/>
    <w:rsid w:val="00161AB5"/>
    <w:rsid w:val="00162073"/>
    <w:rsid w:val="00162BCD"/>
    <w:rsid w:val="001635C8"/>
    <w:rsid w:val="001637EA"/>
    <w:rsid w:val="00163EC1"/>
    <w:rsid w:val="001644AA"/>
    <w:rsid w:val="00164569"/>
    <w:rsid w:val="001647CF"/>
    <w:rsid w:val="00164C24"/>
    <w:rsid w:val="00165078"/>
    <w:rsid w:val="001651E2"/>
    <w:rsid w:val="00165502"/>
    <w:rsid w:val="0016565C"/>
    <w:rsid w:val="00165892"/>
    <w:rsid w:val="00165BB0"/>
    <w:rsid w:val="0016657A"/>
    <w:rsid w:val="001668D8"/>
    <w:rsid w:val="001669B4"/>
    <w:rsid w:val="0016707A"/>
    <w:rsid w:val="00167943"/>
    <w:rsid w:val="00167B05"/>
    <w:rsid w:val="00167CE7"/>
    <w:rsid w:val="00167E56"/>
    <w:rsid w:val="00167EBE"/>
    <w:rsid w:val="00167EDD"/>
    <w:rsid w:val="00170167"/>
    <w:rsid w:val="001701AB"/>
    <w:rsid w:val="00170463"/>
    <w:rsid w:val="00170618"/>
    <w:rsid w:val="00170B45"/>
    <w:rsid w:val="0017150B"/>
    <w:rsid w:val="00171675"/>
    <w:rsid w:val="00171A05"/>
    <w:rsid w:val="00171BAC"/>
    <w:rsid w:val="00171C59"/>
    <w:rsid w:val="00171C9E"/>
    <w:rsid w:val="00171FC7"/>
    <w:rsid w:val="001726A7"/>
    <w:rsid w:val="001732BE"/>
    <w:rsid w:val="001735E4"/>
    <w:rsid w:val="00173729"/>
    <w:rsid w:val="0017383B"/>
    <w:rsid w:val="00173DE9"/>
    <w:rsid w:val="0017459F"/>
    <w:rsid w:val="00174610"/>
    <w:rsid w:val="0017461D"/>
    <w:rsid w:val="001746FB"/>
    <w:rsid w:val="001747FF"/>
    <w:rsid w:val="001753CC"/>
    <w:rsid w:val="00175446"/>
    <w:rsid w:val="001755DF"/>
    <w:rsid w:val="001755E3"/>
    <w:rsid w:val="00175FBF"/>
    <w:rsid w:val="001763A8"/>
    <w:rsid w:val="001765F4"/>
    <w:rsid w:val="00176645"/>
    <w:rsid w:val="001767B2"/>
    <w:rsid w:val="001769EA"/>
    <w:rsid w:val="00177085"/>
    <w:rsid w:val="001775FE"/>
    <w:rsid w:val="00177D2C"/>
    <w:rsid w:val="0018015B"/>
    <w:rsid w:val="00180647"/>
    <w:rsid w:val="00180707"/>
    <w:rsid w:val="00180F1B"/>
    <w:rsid w:val="00181089"/>
    <w:rsid w:val="0018123F"/>
    <w:rsid w:val="00181418"/>
    <w:rsid w:val="00181B34"/>
    <w:rsid w:val="00181E77"/>
    <w:rsid w:val="00181F5B"/>
    <w:rsid w:val="00181F85"/>
    <w:rsid w:val="00181FAD"/>
    <w:rsid w:val="00182105"/>
    <w:rsid w:val="0018213B"/>
    <w:rsid w:val="00182525"/>
    <w:rsid w:val="001826A1"/>
    <w:rsid w:val="0018271A"/>
    <w:rsid w:val="00182FC9"/>
    <w:rsid w:val="00183D9D"/>
    <w:rsid w:val="00184373"/>
    <w:rsid w:val="00184AC3"/>
    <w:rsid w:val="00184C13"/>
    <w:rsid w:val="00184E0E"/>
    <w:rsid w:val="001854F7"/>
    <w:rsid w:val="00185800"/>
    <w:rsid w:val="00185804"/>
    <w:rsid w:val="001860E0"/>
    <w:rsid w:val="001861B9"/>
    <w:rsid w:val="00186212"/>
    <w:rsid w:val="0018631C"/>
    <w:rsid w:val="001863B0"/>
    <w:rsid w:val="00186706"/>
    <w:rsid w:val="00186783"/>
    <w:rsid w:val="00186B02"/>
    <w:rsid w:val="00187131"/>
    <w:rsid w:val="001874E2"/>
    <w:rsid w:val="00187ADF"/>
    <w:rsid w:val="00187D02"/>
    <w:rsid w:val="00190493"/>
    <w:rsid w:val="0019059D"/>
    <w:rsid w:val="00190C41"/>
    <w:rsid w:val="00190D65"/>
    <w:rsid w:val="00191790"/>
    <w:rsid w:val="00191862"/>
    <w:rsid w:val="00191896"/>
    <w:rsid w:val="001919DA"/>
    <w:rsid w:val="00191BD8"/>
    <w:rsid w:val="00192193"/>
    <w:rsid w:val="00192416"/>
    <w:rsid w:val="0019266B"/>
    <w:rsid w:val="001928CE"/>
    <w:rsid w:val="001928F8"/>
    <w:rsid w:val="00192BE6"/>
    <w:rsid w:val="00192F00"/>
    <w:rsid w:val="00192FC1"/>
    <w:rsid w:val="00193E10"/>
    <w:rsid w:val="001943D0"/>
    <w:rsid w:val="001946E3"/>
    <w:rsid w:val="001948C9"/>
    <w:rsid w:val="00195274"/>
    <w:rsid w:val="00195690"/>
    <w:rsid w:val="00195790"/>
    <w:rsid w:val="00196067"/>
    <w:rsid w:val="001963C4"/>
    <w:rsid w:val="00196767"/>
    <w:rsid w:val="001967C1"/>
    <w:rsid w:val="001967FF"/>
    <w:rsid w:val="00196A87"/>
    <w:rsid w:val="00196BDF"/>
    <w:rsid w:val="001970A6"/>
    <w:rsid w:val="00197102"/>
    <w:rsid w:val="0019730B"/>
    <w:rsid w:val="001973CA"/>
    <w:rsid w:val="00197418"/>
    <w:rsid w:val="001974F1"/>
    <w:rsid w:val="00197616"/>
    <w:rsid w:val="001979FB"/>
    <w:rsid w:val="001A0016"/>
    <w:rsid w:val="001A01E6"/>
    <w:rsid w:val="001A039F"/>
    <w:rsid w:val="001A069A"/>
    <w:rsid w:val="001A0A5F"/>
    <w:rsid w:val="001A102B"/>
    <w:rsid w:val="001A115E"/>
    <w:rsid w:val="001A130F"/>
    <w:rsid w:val="001A14E3"/>
    <w:rsid w:val="001A1625"/>
    <w:rsid w:val="001A1A86"/>
    <w:rsid w:val="001A1BB8"/>
    <w:rsid w:val="001A1D24"/>
    <w:rsid w:val="001A1E6D"/>
    <w:rsid w:val="001A21A5"/>
    <w:rsid w:val="001A2559"/>
    <w:rsid w:val="001A2782"/>
    <w:rsid w:val="001A3F2A"/>
    <w:rsid w:val="001A422A"/>
    <w:rsid w:val="001A490C"/>
    <w:rsid w:val="001A4B0C"/>
    <w:rsid w:val="001A4D04"/>
    <w:rsid w:val="001A5FA6"/>
    <w:rsid w:val="001A6112"/>
    <w:rsid w:val="001A6AC9"/>
    <w:rsid w:val="001A6C33"/>
    <w:rsid w:val="001A6D86"/>
    <w:rsid w:val="001A6EBC"/>
    <w:rsid w:val="001A731E"/>
    <w:rsid w:val="001A74B8"/>
    <w:rsid w:val="001A74E5"/>
    <w:rsid w:val="001A77AD"/>
    <w:rsid w:val="001A7BC9"/>
    <w:rsid w:val="001A7C06"/>
    <w:rsid w:val="001B0065"/>
    <w:rsid w:val="001B04CF"/>
    <w:rsid w:val="001B059E"/>
    <w:rsid w:val="001B069D"/>
    <w:rsid w:val="001B06A2"/>
    <w:rsid w:val="001B0702"/>
    <w:rsid w:val="001B0722"/>
    <w:rsid w:val="001B0852"/>
    <w:rsid w:val="001B08DC"/>
    <w:rsid w:val="001B08FA"/>
    <w:rsid w:val="001B1633"/>
    <w:rsid w:val="001B1E52"/>
    <w:rsid w:val="001B1FEA"/>
    <w:rsid w:val="001B20BD"/>
    <w:rsid w:val="001B23D5"/>
    <w:rsid w:val="001B27E7"/>
    <w:rsid w:val="001B2C92"/>
    <w:rsid w:val="001B2F89"/>
    <w:rsid w:val="001B355A"/>
    <w:rsid w:val="001B378C"/>
    <w:rsid w:val="001B474F"/>
    <w:rsid w:val="001B489B"/>
    <w:rsid w:val="001B4C73"/>
    <w:rsid w:val="001B5195"/>
    <w:rsid w:val="001B564E"/>
    <w:rsid w:val="001B568C"/>
    <w:rsid w:val="001B56DE"/>
    <w:rsid w:val="001B59FB"/>
    <w:rsid w:val="001B5B9D"/>
    <w:rsid w:val="001B5F50"/>
    <w:rsid w:val="001B5FB2"/>
    <w:rsid w:val="001B6011"/>
    <w:rsid w:val="001B6153"/>
    <w:rsid w:val="001B705D"/>
    <w:rsid w:val="001B7168"/>
    <w:rsid w:val="001B7442"/>
    <w:rsid w:val="001C00CD"/>
    <w:rsid w:val="001C0130"/>
    <w:rsid w:val="001C0283"/>
    <w:rsid w:val="001C08E8"/>
    <w:rsid w:val="001C136D"/>
    <w:rsid w:val="001C1835"/>
    <w:rsid w:val="001C1C3C"/>
    <w:rsid w:val="001C28BF"/>
    <w:rsid w:val="001C29AA"/>
    <w:rsid w:val="001C2B96"/>
    <w:rsid w:val="001C2D7B"/>
    <w:rsid w:val="001C2EAB"/>
    <w:rsid w:val="001C2EC0"/>
    <w:rsid w:val="001C3854"/>
    <w:rsid w:val="001C3ED9"/>
    <w:rsid w:val="001C49B3"/>
    <w:rsid w:val="001C501D"/>
    <w:rsid w:val="001C5384"/>
    <w:rsid w:val="001C570C"/>
    <w:rsid w:val="001C5A62"/>
    <w:rsid w:val="001C5FD0"/>
    <w:rsid w:val="001C6048"/>
    <w:rsid w:val="001C60DD"/>
    <w:rsid w:val="001C61D1"/>
    <w:rsid w:val="001C6B48"/>
    <w:rsid w:val="001C6BC6"/>
    <w:rsid w:val="001C6C22"/>
    <w:rsid w:val="001C71D5"/>
    <w:rsid w:val="001C7411"/>
    <w:rsid w:val="001C7AA3"/>
    <w:rsid w:val="001C7CC9"/>
    <w:rsid w:val="001D0589"/>
    <w:rsid w:val="001D08DB"/>
    <w:rsid w:val="001D0986"/>
    <w:rsid w:val="001D0B64"/>
    <w:rsid w:val="001D0BB8"/>
    <w:rsid w:val="001D0DF0"/>
    <w:rsid w:val="001D0E2A"/>
    <w:rsid w:val="001D112F"/>
    <w:rsid w:val="001D1F9C"/>
    <w:rsid w:val="001D2113"/>
    <w:rsid w:val="001D2125"/>
    <w:rsid w:val="001D2C4B"/>
    <w:rsid w:val="001D367B"/>
    <w:rsid w:val="001D3BC5"/>
    <w:rsid w:val="001D4180"/>
    <w:rsid w:val="001D45A9"/>
    <w:rsid w:val="001D48D8"/>
    <w:rsid w:val="001D4E0F"/>
    <w:rsid w:val="001D50C9"/>
    <w:rsid w:val="001D55EB"/>
    <w:rsid w:val="001D5D07"/>
    <w:rsid w:val="001D5E05"/>
    <w:rsid w:val="001D6052"/>
    <w:rsid w:val="001D6156"/>
    <w:rsid w:val="001D6332"/>
    <w:rsid w:val="001D6387"/>
    <w:rsid w:val="001D672F"/>
    <w:rsid w:val="001D6993"/>
    <w:rsid w:val="001D700D"/>
    <w:rsid w:val="001D725C"/>
    <w:rsid w:val="001D75E5"/>
    <w:rsid w:val="001D77F1"/>
    <w:rsid w:val="001D77FB"/>
    <w:rsid w:val="001D7D4E"/>
    <w:rsid w:val="001E00C8"/>
    <w:rsid w:val="001E0132"/>
    <w:rsid w:val="001E0177"/>
    <w:rsid w:val="001E0293"/>
    <w:rsid w:val="001E0402"/>
    <w:rsid w:val="001E0DDB"/>
    <w:rsid w:val="001E0DE2"/>
    <w:rsid w:val="001E1178"/>
    <w:rsid w:val="001E1215"/>
    <w:rsid w:val="001E17D3"/>
    <w:rsid w:val="001E1DB8"/>
    <w:rsid w:val="001E1F98"/>
    <w:rsid w:val="001E28B8"/>
    <w:rsid w:val="001E2FE0"/>
    <w:rsid w:val="001E376E"/>
    <w:rsid w:val="001E3910"/>
    <w:rsid w:val="001E3A08"/>
    <w:rsid w:val="001E3E18"/>
    <w:rsid w:val="001E4417"/>
    <w:rsid w:val="001E4746"/>
    <w:rsid w:val="001E4BF3"/>
    <w:rsid w:val="001E4D1D"/>
    <w:rsid w:val="001E5264"/>
    <w:rsid w:val="001E5362"/>
    <w:rsid w:val="001E55FA"/>
    <w:rsid w:val="001E580C"/>
    <w:rsid w:val="001E59CD"/>
    <w:rsid w:val="001E5CEC"/>
    <w:rsid w:val="001E5D6A"/>
    <w:rsid w:val="001E5FBE"/>
    <w:rsid w:val="001E6206"/>
    <w:rsid w:val="001E6531"/>
    <w:rsid w:val="001E65AE"/>
    <w:rsid w:val="001E68DA"/>
    <w:rsid w:val="001E6C98"/>
    <w:rsid w:val="001E6CF8"/>
    <w:rsid w:val="001E6D78"/>
    <w:rsid w:val="001E6E9B"/>
    <w:rsid w:val="001E6F3D"/>
    <w:rsid w:val="001E6F4D"/>
    <w:rsid w:val="001E7717"/>
    <w:rsid w:val="001E79BC"/>
    <w:rsid w:val="001E7F91"/>
    <w:rsid w:val="001F0571"/>
    <w:rsid w:val="001F0C80"/>
    <w:rsid w:val="001F1257"/>
    <w:rsid w:val="001F1580"/>
    <w:rsid w:val="001F1B2D"/>
    <w:rsid w:val="001F1E66"/>
    <w:rsid w:val="001F1FD7"/>
    <w:rsid w:val="001F2640"/>
    <w:rsid w:val="001F2C17"/>
    <w:rsid w:val="001F2ED4"/>
    <w:rsid w:val="001F2FD3"/>
    <w:rsid w:val="001F34E1"/>
    <w:rsid w:val="001F3561"/>
    <w:rsid w:val="001F35B9"/>
    <w:rsid w:val="001F3615"/>
    <w:rsid w:val="001F36A9"/>
    <w:rsid w:val="001F3850"/>
    <w:rsid w:val="001F3917"/>
    <w:rsid w:val="001F39AF"/>
    <w:rsid w:val="001F47EC"/>
    <w:rsid w:val="001F49CD"/>
    <w:rsid w:val="001F4B08"/>
    <w:rsid w:val="001F4B73"/>
    <w:rsid w:val="001F4B8D"/>
    <w:rsid w:val="001F50BB"/>
    <w:rsid w:val="001F567C"/>
    <w:rsid w:val="001F5ACD"/>
    <w:rsid w:val="001F5B02"/>
    <w:rsid w:val="001F5D0A"/>
    <w:rsid w:val="001F5E0A"/>
    <w:rsid w:val="001F62DE"/>
    <w:rsid w:val="001F6911"/>
    <w:rsid w:val="001F6B1B"/>
    <w:rsid w:val="001F6B5D"/>
    <w:rsid w:val="001F6DFD"/>
    <w:rsid w:val="002003C2"/>
    <w:rsid w:val="00200465"/>
    <w:rsid w:val="00200521"/>
    <w:rsid w:val="00200CCA"/>
    <w:rsid w:val="00200EDF"/>
    <w:rsid w:val="002012DB"/>
    <w:rsid w:val="002012E2"/>
    <w:rsid w:val="00201B60"/>
    <w:rsid w:val="00201F7C"/>
    <w:rsid w:val="0020207F"/>
    <w:rsid w:val="00202489"/>
    <w:rsid w:val="0020254F"/>
    <w:rsid w:val="00202A86"/>
    <w:rsid w:val="00202B81"/>
    <w:rsid w:val="00202C58"/>
    <w:rsid w:val="00202C94"/>
    <w:rsid w:val="00202CF2"/>
    <w:rsid w:val="00202DF6"/>
    <w:rsid w:val="00203408"/>
    <w:rsid w:val="0020346E"/>
    <w:rsid w:val="0020393C"/>
    <w:rsid w:val="00203CA6"/>
    <w:rsid w:val="00203D0E"/>
    <w:rsid w:val="002048FB"/>
    <w:rsid w:val="00204A3E"/>
    <w:rsid w:val="00205039"/>
    <w:rsid w:val="00205638"/>
    <w:rsid w:val="002057FC"/>
    <w:rsid w:val="00205D12"/>
    <w:rsid w:val="00206AD9"/>
    <w:rsid w:val="00206B3C"/>
    <w:rsid w:val="00207346"/>
    <w:rsid w:val="002074B4"/>
    <w:rsid w:val="00207C04"/>
    <w:rsid w:val="00207F44"/>
    <w:rsid w:val="00210453"/>
    <w:rsid w:val="00210DCF"/>
    <w:rsid w:val="002114E0"/>
    <w:rsid w:val="00211881"/>
    <w:rsid w:val="002119EE"/>
    <w:rsid w:val="00211BA5"/>
    <w:rsid w:val="00211E05"/>
    <w:rsid w:val="002131FE"/>
    <w:rsid w:val="0021340B"/>
    <w:rsid w:val="00213575"/>
    <w:rsid w:val="00213818"/>
    <w:rsid w:val="00213B36"/>
    <w:rsid w:val="00214649"/>
    <w:rsid w:val="0021498C"/>
    <w:rsid w:val="00214A85"/>
    <w:rsid w:val="00214C20"/>
    <w:rsid w:val="00215454"/>
    <w:rsid w:val="002160A3"/>
    <w:rsid w:val="00216125"/>
    <w:rsid w:val="002161B2"/>
    <w:rsid w:val="002163CA"/>
    <w:rsid w:val="002168A2"/>
    <w:rsid w:val="00217295"/>
    <w:rsid w:val="00217636"/>
    <w:rsid w:val="002177BF"/>
    <w:rsid w:val="00217944"/>
    <w:rsid w:val="00217AB2"/>
    <w:rsid w:val="00220A22"/>
    <w:rsid w:val="00220DDB"/>
    <w:rsid w:val="002216E9"/>
    <w:rsid w:val="00221B45"/>
    <w:rsid w:val="00221CBB"/>
    <w:rsid w:val="00221FDF"/>
    <w:rsid w:val="00222277"/>
    <w:rsid w:val="00222864"/>
    <w:rsid w:val="00222E2D"/>
    <w:rsid w:val="00222F8A"/>
    <w:rsid w:val="002231E4"/>
    <w:rsid w:val="002232B5"/>
    <w:rsid w:val="002234D9"/>
    <w:rsid w:val="00223737"/>
    <w:rsid w:val="00223799"/>
    <w:rsid w:val="002237E1"/>
    <w:rsid w:val="002238BA"/>
    <w:rsid w:val="00223CCF"/>
    <w:rsid w:val="00223D28"/>
    <w:rsid w:val="0022401C"/>
    <w:rsid w:val="00224082"/>
    <w:rsid w:val="002242D4"/>
    <w:rsid w:val="00224BA0"/>
    <w:rsid w:val="00224DFB"/>
    <w:rsid w:val="00224E2A"/>
    <w:rsid w:val="00225400"/>
    <w:rsid w:val="00225F7A"/>
    <w:rsid w:val="002260A4"/>
    <w:rsid w:val="00226B37"/>
    <w:rsid w:val="00226B53"/>
    <w:rsid w:val="00226D7B"/>
    <w:rsid w:val="00227034"/>
    <w:rsid w:val="00227191"/>
    <w:rsid w:val="002272B2"/>
    <w:rsid w:val="00227410"/>
    <w:rsid w:val="002277E7"/>
    <w:rsid w:val="002279C2"/>
    <w:rsid w:val="00227B35"/>
    <w:rsid w:val="00227BD2"/>
    <w:rsid w:val="00227FA6"/>
    <w:rsid w:val="00230001"/>
    <w:rsid w:val="00230116"/>
    <w:rsid w:val="002301D8"/>
    <w:rsid w:val="002302D0"/>
    <w:rsid w:val="0023092D"/>
    <w:rsid w:val="00230946"/>
    <w:rsid w:val="00230CBD"/>
    <w:rsid w:val="00231019"/>
    <w:rsid w:val="002316AF"/>
    <w:rsid w:val="002317D2"/>
    <w:rsid w:val="00231F36"/>
    <w:rsid w:val="00232198"/>
    <w:rsid w:val="00232600"/>
    <w:rsid w:val="002326B7"/>
    <w:rsid w:val="00232758"/>
    <w:rsid w:val="00232BAF"/>
    <w:rsid w:val="00233220"/>
    <w:rsid w:val="00233714"/>
    <w:rsid w:val="00233975"/>
    <w:rsid w:val="0023423D"/>
    <w:rsid w:val="00234242"/>
    <w:rsid w:val="002347F0"/>
    <w:rsid w:val="00234B26"/>
    <w:rsid w:val="00234B34"/>
    <w:rsid w:val="00234D1D"/>
    <w:rsid w:val="00234D73"/>
    <w:rsid w:val="0023583B"/>
    <w:rsid w:val="00235A15"/>
    <w:rsid w:val="00235B5F"/>
    <w:rsid w:val="00235E02"/>
    <w:rsid w:val="00235F13"/>
    <w:rsid w:val="002364C4"/>
    <w:rsid w:val="002365B2"/>
    <w:rsid w:val="0023689F"/>
    <w:rsid w:val="0023695A"/>
    <w:rsid w:val="00236992"/>
    <w:rsid w:val="00236AE9"/>
    <w:rsid w:val="00236D89"/>
    <w:rsid w:val="00236F9B"/>
    <w:rsid w:val="0023740F"/>
    <w:rsid w:val="00240A8B"/>
    <w:rsid w:val="00241096"/>
    <w:rsid w:val="002410E6"/>
    <w:rsid w:val="002410F1"/>
    <w:rsid w:val="00241166"/>
    <w:rsid w:val="0024158D"/>
    <w:rsid w:val="00241602"/>
    <w:rsid w:val="00241BF1"/>
    <w:rsid w:val="0024205C"/>
    <w:rsid w:val="00242189"/>
    <w:rsid w:val="002422C6"/>
    <w:rsid w:val="00242608"/>
    <w:rsid w:val="00242689"/>
    <w:rsid w:val="002428B1"/>
    <w:rsid w:val="00243BD6"/>
    <w:rsid w:val="00243D88"/>
    <w:rsid w:val="00243F09"/>
    <w:rsid w:val="00244488"/>
    <w:rsid w:val="0024461C"/>
    <w:rsid w:val="002447D5"/>
    <w:rsid w:val="0024495A"/>
    <w:rsid w:val="00244BC5"/>
    <w:rsid w:val="00244C4F"/>
    <w:rsid w:val="00244F39"/>
    <w:rsid w:val="0024500C"/>
    <w:rsid w:val="00245080"/>
    <w:rsid w:val="0024545D"/>
    <w:rsid w:val="0024588A"/>
    <w:rsid w:val="002460CF"/>
    <w:rsid w:val="00246385"/>
    <w:rsid w:val="0024640D"/>
    <w:rsid w:val="00246A4D"/>
    <w:rsid w:val="002471A5"/>
    <w:rsid w:val="00250628"/>
    <w:rsid w:val="002507C7"/>
    <w:rsid w:val="00250AF6"/>
    <w:rsid w:val="00250B46"/>
    <w:rsid w:val="00250EB7"/>
    <w:rsid w:val="002515F7"/>
    <w:rsid w:val="0025162E"/>
    <w:rsid w:val="00251B13"/>
    <w:rsid w:val="00252167"/>
    <w:rsid w:val="0025250D"/>
    <w:rsid w:val="00252615"/>
    <w:rsid w:val="0025264B"/>
    <w:rsid w:val="002531FA"/>
    <w:rsid w:val="00253279"/>
    <w:rsid w:val="00253349"/>
    <w:rsid w:val="00253A71"/>
    <w:rsid w:val="00253FB2"/>
    <w:rsid w:val="002541C3"/>
    <w:rsid w:val="002546C6"/>
    <w:rsid w:val="00254D08"/>
    <w:rsid w:val="00254D70"/>
    <w:rsid w:val="00254EDC"/>
    <w:rsid w:val="00254FA2"/>
    <w:rsid w:val="00255491"/>
    <w:rsid w:val="00255BE1"/>
    <w:rsid w:val="00255F49"/>
    <w:rsid w:val="00256CB6"/>
    <w:rsid w:val="00257005"/>
    <w:rsid w:val="00257328"/>
    <w:rsid w:val="0025773A"/>
    <w:rsid w:val="00257B9B"/>
    <w:rsid w:val="00257CEA"/>
    <w:rsid w:val="002603E7"/>
    <w:rsid w:val="00260816"/>
    <w:rsid w:val="00260827"/>
    <w:rsid w:val="00260F08"/>
    <w:rsid w:val="002615CC"/>
    <w:rsid w:val="00261DDB"/>
    <w:rsid w:val="00262376"/>
    <w:rsid w:val="0026243C"/>
    <w:rsid w:val="00262497"/>
    <w:rsid w:val="002624F3"/>
    <w:rsid w:val="00262A12"/>
    <w:rsid w:val="0026312D"/>
    <w:rsid w:val="002636E5"/>
    <w:rsid w:val="00263A02"/>
    <w:rsid w:val="00263F1C"/>
    <w:rsid w:val="00263F50"/>
    <w:rsid w:val="00264210"/>
    <w:rsid w:val="00264763"/>
    <w:rsid w:val="0026494F"/>
    <w:rsid w:val="00265081"/>
    <w:rsid w:val="00265337"/>
    <w:rsid w:val="00265579"/>
    <w:rsid w:val="00265594"/>
    <w:rsid w:val="002662FB"/>
    <w:rsid w:val="00266719"/>
    <w:rsid w:val="002668DF"/>
    <w:rsid w:val="00266988"/>
    <w:rsid w:val="00266C02"/>
    <w:rsid w:val="00267171"/>
    <w:rsid w:val="00267427"/>
    <w:rsid w:val="00267523"/>
    <w:rsid w:val="002679B8"/>
    <w:rsid w:val="00267A7C"/>
    <w:rsid w:val="0027018B"/>
    <w:rsid w:val="002706AC"/>
    <w:rsid w:val="00270893"/>
    <w:rsid w:val="00270895"/>
    <w:rsid w:val="00270C56"/>
    <w:rsid w:val="00270F9B"/>
    <w:rsid w:val="00271D39"/>
    <w:rsid w:val="00271DA8"/>
    <w:rsid w:val="00271F45"/>
    <w:rsid w:val="0027279C"/>
    <w:rsid w:val="00272EA8"/>
    <w:rsid w:val="00272FF6"/>
    <w:rsid w:val="002739A6"/>
    <w:rsid w:val="00273AE5"/>
    <w:rsid w:val="00273D7F"/>
    <w:rsid w:val="00273E31"/>
    <w:rsid w:val="00274032"/>
    <w:rsid w:val="0027413E"/>
    <w:rsid w:val="00274DAC"/>
    <w:rsid w:val="002758EC"/>
    <w:rsid w:val="00275AED"/>
    <w:rsid w:val="00275DA7"/>
    <w:rsid w:val="00275E95"/>
    <w:rsid w:val="00275FE7"/>
    <w:rsid w:val="00276308"/>
    <w:rsid w:val="00276315"/>
    <w:rsid w:val="00276799"/>
    <w:rsid w:val="00276943"/>
    <w:rsid w:val="0027698D"/>
    <w:rsid w:val="0027719C"/>
    <w:rsid w:val="002777EB"/>
    <w:rsid w:val="00277DE1"/>
    <w:rsid w:val="002801F6"/>
    <w:rsid w:val="00280585"/>
    <w:rsid w:val="0028071C"/>
    <w:rsid w:val="00280B06"/>
    <w:rsid w:val="00281372"/>
    <w:rsid w:val="0028141A"/>
    <w:rsid w:val="00281691"/>
    <w:rsid w:val="00282122"/>
    <w:rsid w:val="002821C0"/>
    <w:rsid w:val="002821D5"/>
    <w:rsid w:val="002823B2"/>
    <w:rsid w:val="00282499"/>
    <w:rsid w:val="002825DF"/>
    <w:rsid w:val="002827C3"/>
    <w:rsid w:val="00282B1A"/>
    <w:rsid w:val="002831B2"/>
    <w:rsid w:val="0028357E"/>
    <w:rsid w:val="002839B2"/>
    <w:rsid w:val="00283FC5"/>
    <w:rsid w:val="0028446B"/>
    <w:rsid w:val="002845CB"/>
    <w:rsid w:val="00284A27"/>
    <w:rsid w:val="0028504A"/>
    <w:rsid w:val="00285786"/>
    <w:rsid w:val="002858AA"/>
    <w:rsid w:val="00285944"/>
    <w:rsid w:val="002861AE"/>
    <w:rsid w:val="00286821"/>
    <w:rsid w:val="002872A8"/>
    <w:rsid w:val="0028745D"/>
    <w:rsid w:val="00287D6D"/>
    <w:rsid w:val="00287DED"/>
    <w:rsid w:val="0029083D"/>
    <w:rsid w:val="00290BA5"/>
    <w:rsid w:val="00290BC4"/>
    <w:rsid w:val="00290F41"/>
    <w:rsid w:val="00291993"/>
    <w:rsid w:val="00292051"/>
    <w:rsid w:val="0029227E"/>
    <w:rsid w:val="002929D2"/>
    <w:rsid w:val="00292AFE"/>
    <w:rsid w:val="00292B0F"/>
    <w:rsid w:val="002932D0"/>
    <w:rsid w:val="00293B28"/>
    <w:rsid w:val="00293D67"/>
    <w:rsid w:val="002946C9"/>
    <w:rsid w:val="00295324"/>
    <w:rsid w:val="002953C7"/>
    <w:rsid w:val="002954C7"/>
    <w:rsid w:val="00295F61"/>
    <w:rsid w:val="002962E0"/>
    <w:rsid w:val="0029631A"/>
    <w:rsid w:val="002965FC"/>
    <w:rsid w:val="00296EEC"/>
    <w:rsid w:val="002979EC"/>
    <w:rsid w:val="002A033B"/>
    <w:rsid w:val="002A04F6"/>
    <w:rsid w:val="002A11EF"/>
    <w:rsid w:val="002A14CD"/>
    <w:rsid w:val="002A19FD"/>
    <w:rsid w:val="002A1A44"/>
    <w:rsid w:val="002A1EE2"/>
    <w:rsid w:val="002A293D"/>
    <w:rsid w:val="002A2CE2"/>
    <w:rsid w:val="002A30AB"/>
    <w:rsid w:val="002A32F8"/>
    <w:rsid w:val="002A35D9"/>
    <w:rsid w:val="002A383E"/>
    <w:rsid w:val="002A3895"/>
    <w:rsid w:val="002A3D46"/>
    <w:rsid w:val="002A4014"/>
    <w:rsid w:val="002A421A"/>
    <w:rsid w:val="002A426E"/>
    <w:rsid w:val="002A452B"/>
    <w:rsid w:val="002A4710"/>
    <w:rsid w:val="002A481B"/>
    <w:rsid w:val="002A4BF7"/>
    <w:rsid w:val="002A4BFA"/>
    <w:rsid w:val="002A5629"/>
    <w:rsid w:val="002A58E5"/>
    <w:rsid w:val="002A5900"/>
    <w:rsid w:val="002A5A50"/>
    <w:rsid w:val="002A5A92"/>
    <w:rsid w:val="002A5EFD"/>
    <w:rsid w:val="002A60EE"/>
    <w:rsid w:val="002A6236"/>
    <w:rsid w:val="002A6A12"/>
    <w:rsid w:val="002A6B93"/>
    <w:rsid w:val="002A6CC7"/>
    <w:rsid w:val="002A6CED"/>
    <w:rsid w:val="002A6ED4"/>
    <w:rsid w:val="002A70E1"/>
    <w:rsid w:val="002A7168"/>
    <w:rsid w:val="002A7565"/>
    <w:rsid w:val="002A77D3"/>
    <w:rsid w:val="002A78BC"/>
    <w:rsid w:val="002A7A00"/>
    <w:rsid w:val="002A7A33"/>
    <w:rsid w:val="002A7E40"/>
    <w:rsid w:val="002A7EBD"/>
    <w:rsid w:val="002B0169"/>
    <w:rsid w:val="002B0B88"/>
    <w:rsid w:val="002B0D7C"/>
    <w:rsid w:val="002B0EFB"/>
    <w:rsid w:val="002B1418"/>
    <w:rsid w:val="002B2605"/>
    <w:rsid w:val="002B305A"/>
    <w:rsid w:val="002B3141"/>
    <w:rsid w:val="002B368E"/>
    <w:rsid w:val="002B373C"/>
    <w:rsid w:val="002B3D99"/>
    <w:rsid w:val="002B3F69"/>
    <w:rsid w:val="002B404B"/>
    <w:rsid w:val="002B4771"/>
    <w:rsid w:val="002B4AB2"/>
    <w:rsid w:val="002B4C3A"/>
    <w:rsid w:val="002B5383"/>
    <w:rsid w:val="002B5607"/>
    <w:rsid w:val="002B637A"/>
    <w:rsid w:val="002B63D5"/>
    <w:rsid w:val="002B6C1A"/>
    <w:rsid w:val="002B6D2F"/>
    <w:rsid w:val="002B72A1"/>
    <w:rsid w:val="002B7AF7"/>
    <w:rsid w:val="002B7FA2"/>
    <w:rsid w:val="002C0400"/>
    <w:rsid w:val="002C0638"/>
    <w:rsid w:val="002C0A0D"/>
    <w:rsid w:val="002C120F"/>
    <w:rsid w:val="002C1A80"/>
    <w:rsid w:val="002C1CB9"/>
    <w:rsid w:val="002C24B9"/>
    <w:rsid w:val="002C2923"/>
    <w:rsid w:val="002C2CEC"/>
    <w:rsid w:val="002C346C"/>
    <w:rsid w:val="002C34B8"/>
    <w:rsid w:val="002C34DD"/>
    <w:rsid w:val="002C3B21"/>
    <w:rsid w:val="002C3BB0"/>
    <w:rsid w:val="002C3C45"/>
    <w:rsid w:val="002C3C5B"/>
    <w:rsid w:val="002C3FEC"/>
    <w:rsid w:val="002C406A"/>
    <w:rsid w:val="002C411C"/>
    <w:rsid w:val="002C44A4"/>
    <w:rsid w:val="002C47B2"/>
    <w:rsid w:val="002C4F6B"/>
    <w:rsid w:val="002C504C"/>
    <w:rsid w:val="002C54EA"/>
    <w:rsid w:val="002C5804"/>
    <w:rsid w:val="002C5985"/>
    <w:rsid w:val="002C5D11"/>
    <w:rsid w:val="002C62AF"/>
    <w:rsid w:val="002C660F"/>
    <w:rsid w:val="002C66CC"/>
    <w:rsid w:val="002C7228"/>
    <w:rsid w:val="002C756C"/>
    <w:rsid w:val="002C792B"/>
    <w:rsid w:val="002C7AA9"/>
    <w:rsid w:val="002C7AE3"/>
    <w:rsid w:val="002D00FB"/>
    <w:rsid w:val="002D01AC"/>
    <w:rsid w:val="002D0279"/>
    <w:rsid w:val="002D0557"/>
    <w:rsid w:val="002D09F7"/>
    <w:rsid w:val="002D0C7E"/>
    <w:rsid w:val="002D1177"/>
    <w:rsid w:val="002D11BD"/>
    <w:rsid w:val="002D1408"/>
    <w:rsid w:val="002D18F1"/>
    <w:rsid w:val="002D19AC"/>
    <w:rsid w:val="002D1CEC"/>
    <w:rsid w:val="002D1EA3"/>
    <w:rsid w:val="002D1EBC"/>
    <w:rsid w:val="002D2168"/>
    <w:rsid w:val="002D21FA"/>
    <w:rsid w:val="002D2320"/>
    <w:rsid w:val="002D2688"/>
    <w:rsid w:val="002D26EA"/>
    <w:rsid w:val="002D2CD5"/>
    <w:rsid w:val="002D30BF"/>
    <w:rsid w:val="002D326C"/>
    <w:rsid w:val="002D3296"/>
    <w:rsid w:val="002D3354"/>
    <w:rsid w:val="002D3A23"/>
    <w:rsid w:val="002D3CDE"/>
    <w:rsid w:val="002D4417"/>
    <w:rsid w:val="002D4971"/>
    <w:rsid w:val="002D4FEF"/>
    <w:rsid w:val="002D5B50"/>
    <w:rsid w:val="002D631C"/>
    <w:rsid w:val="002D647E"/>
    <w:rsid w:val="002D6ECE"/>
    <w:rsid w:val="002D73FA"/>
    <w:rsid w:val="002D7713"/>
    <w:rsid w:val="002D784E"/>
    <w:rsid w:val="002D78D2"/>
    <w:rsid w:val="002D7A17"/>
    <w:rsid w:val="002D7BCB"/>
    <w:rsid w:val="002D7E3F"/>
    <w:rsid w:val="002D7E79"/>
    <w:rsid w:val="002D7FC5"/>
    <w:rsid w:val="002D7FD8"/>
    <w:rsid w:val="002E0095"/>
    <w:rsid w:val="002E080A"/>
    <w:rsid w:val="002E09AC"/>
    <w:rsid w:val="002E1144"/>
    <w:rsid w:val="002E1630"/>
    <w:rsid w:val="002E1B0C"/>
    <w:rsid w:val="002E1DA9"/>
    <w:rsid w:val="002E1FED"/>
    <w:rsid w:val="002E22CA"/>
    <w:rsid w:val="002E2D06"/>
    <w:rsid w:val="002E3051"/>
    <w:rsid w:val="002E33B7"/>
    <w:rsid w:val="002E3B26"/>
    <w:rsid w:val="002E3C5C"/>
    <w:rsid w:val="002E3CFB"/>
    <w:rsid w:val="002E40AE"/>
    <w:rsid w:val="002E4787"/>
    <w:rsid w:val="002E49D2"/>
    <w:rsid w:val="002E4D15"/>
    <w:rsid w:val="002E510E"/>
    <w:rsid w:val="002E51ED"/>
    <w:rsid w:val="002E54A8"/>
    <w:rsid w:val="002E556A"/>
    <w:rsid w:val="002E5AC6"/>
    <w:rsid w:val="002E5AD0"/>
    <w:rsid w:val="002E5D5E"/>
    <w:rsid w:val="002E5DE3"/>
    <w:rsid w:val="002E61CF"/>
    <w:rsid w:val="002E61F7"/>
    <w:rsid w:val="002E6640"/>
    <w:rsid w:val="002E66DD"/>
    <w:rsid w:val="002E6A10"/>
    <w:rsid w:val="002E75F5"/>
    <w:rsid w:val="002E76CB"/>
    <w:rsid w:val="002E78A1"/>
    <w:rsid w:val="002E7910"/>
    <w:rsid w:val="002E7999"/>
    <w:rsid w:val="002E7AEA"/>
    <w:rsid w:val="002E7D31"/>
    <w:rsid w:val="002F00B2"/>
    <w:rsid w:val="002F07BB"/>
    <w:rsid w:val="002F083E"/>
    <w:rsid w:val="002F0A1B"/>
    <w:rsid w:val="002F0BC7"/>
    <w:rsid w:val="002F0C08"/>
    <w:rsid w:val="002F1A4A"/>
    <w:rsid w:val="002F1DE0"/>
    <w:rsid w:val="002F1E71"/>
    <w:rsid w:val="002F1F93"/>
    <w:rsid w:val="002F22BA"/>
    <w:rsid w:val="002F22EC"/>
    <w:rsid w:val="002F27F1"/>
    <w:rsid w:val="002F27FD"/>
    <w:rsid w:val="002F2A49"/>
    <w:rsid w:val="002F33C4"/>
    <w:rsid w:val="002F35DD"/>
    <w:rsid w:val="002F38A1"/>
    <w:rsid w:val="002F3CDA"/>
    <w:rsid w:val="002F3E34"/>
    <w:rsid w:val="002F4480"/>
    <w:rsid w:val="002F49C8"/>
    <w:rsid w:val="002F4D60"/>
    <w:rsid w:val="002F54A2"/>
    <w:rsid w:val="002F550A"/>
    <w:rsid w:val="002F5907"/>
    <w:rsid w:val="002F5B9F"/>
    <w:rsid w:val="002F6839"/>
    <w:rsid w:val="002F6954"/>
    <w:rsid w:val="002F6CB2"/>
    <w:rsid w:val="002F70DB"/>
    <w:rsid w:val="002F7A02"/>
    <w:rsid w:val="00300B0A"/>
    <w:rsid w:val="00300B15"/>
    <w:rsid w:val="00300D29"/>
    <w:rsid w:val="003010EE"/>
    <w:rsid w:val="00301189"/>
    <w:rsid w:val="0030140D"/>
    <w:rsid w:val="0030157F"/>
    <w:rsid w:val="00301680"/>
    <w:rsid w:val="003018C0"/>
    <w:rsid w:val="00301940"/>
    <w:rsid w:val="003019FB"/>
    <w:rsid w:val="00301BDF"/>
    <w:rsid w:val="00301C6D"/>
    <w:rsid w:val="00302097"/>
    <w:rsid w:val="0030234C"/>
    <w:rsid w:val="0030237C"/>
    <w:rsid w:val="00302487"/>
    <w:rsid w:val="00302637"/>
    <w:rsid w:val="00302A15"/>
    <w:rsid w:val="00302CCF"/>
    <w:rsid w:val="00303183"/>
    <w:rsid w:val="00303422"/>
    <w:rsid w:val="00303969"/>
    <w:rsid w:val="00303B12"/>
    <w:rsid w:val="003042DA"/>
    <w:rsid w:val="003044A5"/>
    <w:rsid w:val="00304655"/>
    <w:rsid w:val="00305178"/>
    <w:rsid w:val="00305568"/>
    <w:rsid w:val="003058DA"/>
    <w:rsid w:val="00305AE2"/>
    <w:rsid w:val="003060D1"/>
    <w:rsid w:val="00306BF5"/>
    <w:rsid w:val="00306DAD"/>
    <w:rsid w:val="003074E6"/>
    <w:rsid w:val="00307D77"/>
    <w:rsid w:val="0031006E"/>
    <w:rsid w:val="00310076"/>
    <w:rsid w:val="00310360"/>
    <w:rsid w:val="0031052E"/>
    <w:rsid w:val="003109D8"/>
    <w:rsid w:val="00310F6A"/>
    <w:rsid w:val="00311A8C"/>
    <w:rsid w:val="003120F2"/>
    <w:rsid w:val="00313180"/>
    <w:rsid w:val="003134FE"/>
    <w:rsid w:val="003135CB"/>
    <w:rsid w:val="00313AE7"/>
    <w:rsid w:val="00313FF5"/>
    <w:rsid w:val="00314D59"/>
    <w:rsid w:val="00315255"/>
    <w:rsid w:val="0031603E"/>
    <w:rsid w:val="0031605F"/>
    <w:rsid w:val="0031758C"/>
    <w:rsid w:val="00317B48"/>
    <w:rsid w:val="0032001A"/>
    <w:rsid w:val="00320243"/>
    <w:rsid w:val="00320428"/>
    <w:rsid w:val="00320510"/>
    <w:rsid w:val="003207DC"/>
    <w:rsid w:val="003208CB"/>
    <w:rsid w:val="0032099C"/>
    <w:rsid w:val="00320C23"/>
    <w:rsid w:val="0032160D"/>
    <w:rsid w:val="00321624"/>
    <w:rsid w:val="00321C1E"/>
    <w:rsid w:val="0032219E"/>
    <w:rsid w:val="00322694"/>
    <w:rsid w:val="00322ADB"/>
    <w:rsid w:val="00322DEA"/>
    <w:rsid w:val="00322FC9"/>
    <w:rsid w:val="003234F3"/>
    <w:rsid w:val="00323766"/>
    <w:rsid w:val="003243E9"/>
    <w:rsid w:val="00324555"/>
    <w:rsid w:val="00324977"/>
    <w:rsid w:val="00324BE6"/>
    <w:rsid w:val="00324D82"/>
    <w:rsid w:val="00325DA3"/>
    <w:rsid w:val="00325F05"/>
    <w:rsid w:val="00326310"/>
    <w:rsid w:val="00326510"/>
    <w:rsid w:val="003266A7"/>
    <w:rsid w:val="003267F3"/>
    <w:rsid w:val="00326C90"/>
    <w:rsid w:val="00326CFC"/>
    <w:rsid w:val="00326ED8"/>
    <w:rsid w:val="00326F68"/>
    <w:rsid w:val="003272C6"/>
    <w:rsid w:val="003272EC"/>
    <w:rsid w:val="00327321"/>
    <w:rsid w:val="003274CB"/>
    <w:rsid w:val="003275AE"/>
    <w:rsid w:val="00327BA5"/>
    <w:rsid w:val="00327DE6"/>
    <w:rsid w:val="00327F7F"/>
    <w:rsid w:val="003301AD"/>
    <w:rsid w:val="00330373"/>
    <w:rsid w:val="00330887"/>
    <w:rsid w:val="00330C83"/>
    <w:rsid w:val="00330E17"/>
    <w:rsid w:val="00330FC6"/>
    <w:rsid w:val="00331A47"/>
    <w:rsid w:val="00331AF5"/>
    <w:rsid w:val="00331B3D"/>
    <w:rsid w:val="00331BB1"/>
    <w:rsid w:val="00331BD9"/>
    <w:rsid w:val="00331E1E"/>
    <w:rsid w:val="00331F3D"/>
    <w:rsid w:val="003323E4"/>
    <w:rsid w:val="00332503"/>
    <w:rsid w:val="0033304D"/>
    <w:rsid w:val="00333072"/>
    <w:rsid w:val="00333A7B"/>
    <w:rsid w:val="00333F35"/>
    <w:rsid w:val="00333F36"/>
    <w:rsid w:val="003343A6"/>
    <w:rsid w:val="003343C2"/>
    <w:rsid w:val="00334A8A"/>
    <w:rsid w:val="00334BD6"/>
    <w:rsid w:val="00334CEA"/>
    <w:rsid w:val="00334EBB"/>
    <w:rsid w:val="00334F83"/>
    <w:rsid w:val="00335049"/>
    <w:rsid w:val="003353B1"/>
    <w:rsid w:val="003353B6"/>
    <w:rsid w:val="0033552B"/>
    <w:rsid w:val="003355E9"/>
    <w:rsid w:val="0033588B"/>
    <w:rsid w:val="00335B87"/>
    <w:rsid w:val="00335CDD"/>
    <w:rsid w:val="003361D6"/>
    <w:rsid w:val="00336220"/>
    <w:rsid w:val="00336505"/>
    <w:rsid w:val="00336761"/>
    <w:rsid w:val="0033711C"/>
    <w:rsid w:val="003373BF"/>
    <w:rsid w:val="00337609"/>
    <w:rsid w:val="0033796B"/>
    <w:rsid w:val="00337A8E"/>
    <w:rsid w:val="00337AB9"/>
    <w:rsid w:val="00337B6F"/>
    <w:rsid w:val="00340249"/>
    <w:rsid w:val="0034043A"/>
    <w:rsid w:val="00340CF9"/>
    <w:rsid w:val="00341340"/>
    <w:rsid w:val="003415DE"/>
    <w:rsid w:val="00341B91"/>
    <w:rsid w:val="003421BA"/>
    <w:rsid w:val="00342319"/>
    <w:rsid w:val="003423CB"/>
    <w:rsid w:val="00342F01"/>
    <w:rsid w:val="00343050"/>
    <w:rsid w:val="00343366"/>
    <w:rsid w:val="003433F4"/>
    <w:rsid w:val="003435F0"/>
    <w:rsid w:val="00343C2B"/>
    <w:rsid w:val="00343DDC"/>
    <w:rsid w:val="00343F27"/>
    <w:rsid w:val="0034476C"/>
    <w:rsid w:val="00345098"/>
    <w:rsid w:val="00345251"/>
    <w:rsid w:val="003453BE"/>
    <w:rsid w:val="00345869"/>
    <w:rsid w:val="003459BC"/>
    <w:rsid w:val="00346049"/>
    <w:rsid w:val="00346141"/>
    <w:rsid w:val="003467A5"/>
    <w:rsid w:val="003471D5"/>
    <w:rsid w:val="0034770C"/>
    <w:rsid w:val="00347955"/>
    <w:rsid w:val="00347AAA"/>
    <w:rsid w:val="00347D23"/>
    <w:rsid w:val="00347FCB"/>
    <w:rsid w:val="00350176"/>
    <w:rsid w:val="00350570"/>
    <w:rsid w:val="00350611"/>
    <w:rsid w:val="00350AFB"/>
    <w:rsid w:val="00350B1C"/>
    <w:rsid w:val="00350DD8"/>
    <w:rsid w:val="0035122A"/>
    <w:rsid w:val="0035127D"/>
    <w:rsid w:val="003517F5"/>
    <w:rsid w:val="00351814"/>
    <w:rsid w:val="00351B11"/>
    <w:rsid w:val="00351DF1"/>
    <w:rsid w:val="003528BA"/>
    <w:rsid w:val="0035294B"/>
    <w:rsid w:val="00352A06"/>
    <w:rsid w:val="00352AFE"/>
    <w:rsid w:val="00353043"/>
    <w:rsid w:val="0035322F"/>
    <w:rsid w:val="0035373D"/>
    <w:rsid w:val="003537E1"/>
    <w:rsid w:val="00353880"/>
    <w:rsid w:val="00353E64"/>
    <w:rsid w:val="00354341"/>
    <w:rsid w:val="00354A12"/>
    <w:rsid w:val="00355537"/>
    <w:rsid w:val="0035588A"/>
    <w:rsid w:val="00355D3F"/>
    <w:rsid w:val="00355F44"/>
    <w:rsid w:val="00356384"/>
    <w:rsid w:val="003564A4"/>
    <w:rsid w:val="0035650E"/>
    <w:rsid w:val="003566AE"/>
    <w:rsid w:val="0035684A"/>
    <w:rsid w:val="00356874"/>
    <w:rsid w:val="0035699F"/>
    <w:rsid w:val="003569CC"/>
    <w:rsid w:val="00356A3E"/>
    <w:rsid w:val="00356C79"/>
    <w:rsid w:val="00356D0E"/>
    <w:rsid w:val="00356E5D"/>
    <w:rsid w:val="00357042"/>
    <w:rsid w:val="0035770E"/>
    <w:rsid w:val="00357CFB"/>
    <w:rsid w:val="00357F0C"/>
    <w:rsid w:val="003607F2"/>
    <w:rsid w:val="00360B47"/>
    <w:rsid w:val="00360B64"/>
    <w:rsid w:val="00360B92"/>
    <w:rsid w:val="00360FD7"/>
    <w:rsid w:val="00361700"/>
    <w:rsid w:val="003617C6"/>
    <w:rsid w:val="0036181C"/>
    <w:rsid w:val="003618B4"/>
    <w:rsid w:val="00361CFA"/>
    <w:rsid w:val="00361F4C"/>
    <w:rsid w:val="003620E5"/>
    <w:rsid w:val="00362212"/>
    <w:rsid w:val="00362386"/>
    <w:rsid w:val="00362C47"/>
    <w:rsid w:val="00362CDA"/>
    <w:rsid w:val="003633A7"/>
    <w:rsid w:val="00363734"/>
    <w:rsid w:val="0036375F"/>
    <w:rsid w:val="0036384B"/>
    <w:rsid w:val="00363CED"/>
    <w:rsid w:val="00363D1D"/>
    <w:rsid w:val="003647BE"/>
    <w:rsid w:val="00364A3A"/>
    <w:rsid w:val="00364AF7"/>
    <w:rsid w:val="00365036"/>
    <w:rsid w:val="00365054"/>
    <w:rsid w:val="003650FC"/>
    <w:rsid w:val="003656DC"/>
    <w:rsid w:val="00365792"/>
    <w:rsid w:val="0036580B"/>
    <w:rsid w:val="00365988"/>
    <w:rsid w:val="00365B1C"/>
    <w:rsid w:val="00365DA1"/>
    <w:rsid w:val="00365DA7"/>
    <w:rsid w:val="00365E9B"/>
    <w:rsid w:val="00366095"/>
    <w:rsid w:val="0036640D"/>
    <w:rsid w:val="003666B7"/>
    <w:rsid w:val="0036692B"/>
    <w:rsid w:val="00366D71"/>
    <w:rsid w:val="00366ED4"/>
    <w:rsid w:val="003677C4"/>
    <w:rsid w:val="00367B38"/>
    <w:rsid w:val="00367CAC"/>
    <w:rsid w:val="00370284"/>
    <w:rsid w:val="00370563"/>
    <w:rsid w:val="00370E57"/>
    <w:rsid w:val="003711BA"/>
    <w:rsid w:val="003712E9"/>
    <w:rsid w:val="003713F2"/>
    <w:rsid w:val="003716F4"/>
    <w:rsid w:val="00371DF8"/>
    <w:rsid w:val="00371E69"/>
    <w:rsid w:val="003721E6"/>
    <w:rsid w:val="00372235"/>
    <w:rsid w:val="0037242D"/>
    <w:rsid w:val="003725CC"/>
    <w:rsid w:val="003726F2"/>
    <w:rsid w:val="00372E5C"/>
    <w:rsid w:val="00373114"/>
    <w:rsid w:val="003731AF"/>
    <w:rsid w:val="00373355"/>
    <w:rsid w:val="003733F9"/>
    <w:rsid w:val="003736BC"/>
    <w:rsid w:val="00373E8F"/>
    <w:rsid w:val="003748A9"/>
    <w:rsid w:val="00374B96"/>
    <w:rsid w:val="00374C17"/>
    <w:rsid w:val="00374FB0"/>
    <w:rsid w:val="0037504B"/>
    <w:rsid w:val="003752C8"/>
    <w:rsid w:val="003755A0"/>
    <w:rsid w:val="00375916"/>
    <w:rsid w:val="00375E4C"/>
    <w:rsid w:val="00375EBC"/>
    <w:rsid w:val="00375EF4"/>
    <w:rsid w:val="00375F6B"/>
    <w:rsid w:val="00375F92"/>
    <w:rsid w:val="00376125"/>
    <w:rsid w:val="00376621"/>
    <w:rsid w:val="00376A86"/>
    <w:rsid w:val="00376BF7"/>
    <w:rsid w:val="00376E1A"/>
    <w:rsid w:val="00377682"/>
    <w:rsid w:val="00377779"/>
    <w:rsid w:val="003779C8"/>
    <w:rsid w:val="003805DA"/>
    <w:rsid w:val="00380AB6"/>
    <w:rsid w:val="00380CBA"/>
    <w:rsid w:val="00380DC5"/>
    <w:rsid w:val="00380E32"/>
    <w:rsid w:val="0038108F"/>
    <w:rsid w:val="00381660"/>
    <w:rsid w:val="00381735"/>
    <w:rsid w:val="0038197D"/>
    <w:rsid w:val="003819A2"/>
    <w:rsid w:val="00381A2C"/>
    <w:rsid w:val="00381EA9"/>
    <w:rsid w:val="00381EE8"/>
    <w:rsid w:val="003822BF"/>
    <w:rsid w:val="003823DE"/>
    <w:rsid w:val="0038335B"/>
    <w:rsid w:val="003833CA"/>
    <w:rsid w:val="003836C8"/>
    <w:rsid w:val="00383808"/>
    <w:rsid w:val="00383977"/>
    <w:rsid w:val="00383D77"/>
    <w:rsid w:val="00383DCC"/>
    <w:rsid w:val="00383DDD"/>
    <w:rsid w:val="00384019"/>
    <w:rsid w:val="0038425E"/>
    <w:rsid w:val="003843E7"/>
    <w:rsid w:val="0038459D"/>
    <w:rsid w:val="0038486A"/>
    <w:rsid w:val="003848F0"/>
    <w:rsid w:val="003848F4"/>
    <w:rsid w:val="00384969"/>
    <w:rsid w:val="00384E5B"/>
    <w:rsid w:val="00385202"/>
    <w:rsid w:val="003856FC"/>
    <w:rsid w:val="00385AE6"/>
    <w:rsid w:val="00385CE7"/>
    <w:rsid w:val="00385DB7"/>
    <w:rsid w:val="00386104"/>
    <w:rsid w:val="00386542"/>
    <w:rsid w:val="003868ED"/>
    <w:rsid w:val="003869F7"/>
    <w:rsid w:val="00386E3B"/>
    <w:rsid w:val="0038706D"/>
    <w:rsid w:val="00387FFB"/>
    <w:rsid w:val="003901D1"/>
    <w:rsid w:val="003904DE"/>
    <w:rsid w:val="00390CDD"/>
    <w:rsid w:val="00391053"/>
    <w:rsid w:val="00391151"/>
    <w:rsid w:val="003912F4"/>
    <w:rsid w:val="003913F3"/>
    <w:rsid w:val="00391561"/>
    <w:rsid w:val="0039163A"/>
    <w:rsid w:val="0039191F"/>
    <w:rsid w:val="00391D3B"/>
    <w:rsid w:val="00392719"/>
    <w:rsid w:val="00392781"/>
    <w:rsid w:val="0039284A"/>
    <w:rsid w:val="00392938"/>
    <w:rsid w:val="00392F2A"/>
    <w:rsid w:val="003933EA"/>
    <w:rsid w:val="0039378D"/>
    <w:rsid w:val="00393BA0"/>
    <w:rsid w:val="003945A0"/>
    <w:rsid w:val="003949DD"/>
    <w:rsid w:val="00394B42"/>
    <w:rsid w:val="00394FEA"/>
    <w:rsid w:val="0039520D"/>
    <w:rsid w:val="003956A4"/>
    <w:rsid w:val="00395EC8"/>
    <w:rsid w:val="0039603A"/>
    <w:rsid w:val="0039683C"/>
    <w:rsid w:val="00396B98"/>
    <w:rsid w:val="003970D5"/>
    <w:rsid w:val="003974E3"/>
    <w:rsid w:val="003976E7"/>
    <w:rsid w:val="00397753"/>
    <w:rsid w:val="003978E6"/>
    <w:rsid w:val="003979D8"/>
    <w:rsid w:val="00397B6A"/>
    <w:rsid w:val="00397C0A"/>
    <w:rsid w:val="003A0262"/>
    <w:rsid w:val="003A04C2"/>
    <w:rsid w:val="003A09CA"/>
    <w:rsid w:val="003A0C0D"/>
    <w:rsid w:val="003A0E11"/>
    <w:rsid w:val="003A1600"/>
    <w:rsid w:val="003A1962"/>
    <w:rsid w:val="003A204D"/>
    <w:rsid w:val="003A215F"/>
    <w:rsid w:val="003A2300"/>
    <w:rsid w:val="003A27D9"/>
    <w:rsid w:val="003A2821"/>
    <w:rsid w:val="003A31F7"/>
    <w:rsid w:val="003A324E"/>
    <w:rsid w:val="003A35DA"/>
    <w:rsid w:val="003A3609"/>
    <w:rsid w:val="003A36D4"/>
    <w:rsid w:val="003A397F"/>
    <w:rsid w:val="003A3A80"/>
    <w:rsid w:val="003A3F74"/>
    <w:rsid w:val="003A4116"/>
    <w:rsid w:val="003A4312"/>
    <w:rsid w:val="003A46DA"/>
    <w:rsid w:val="003A4938"/>
    <w:rsid w:val="003A4FE9"/>
    <w:rsid w:val="003A532F"/>
    <w:rsid w:val="003A5864"/>
    <w:rsid w:val="003A5AEC"/>
    <w:rsid w:val="003A5B90"/>
    <w:rsid w:val="003A5DC9"/>
    <w:rsid w:val="003A62A4"/>
    <w:rsid w:val="003A6477"/>
    <w:rsid w:val="003A66FF"/>
    <w:rsid w:val="003A6AB5"/>
    <w:rsid w:val="003A6AE5"/>
    <w:rsid w:val="003A6B54"/>
    <w:rsid w:val="003A6CC2"/>
    <w:rsid w:val="003A7513"/>
    <w:rsid w:val="003A77C6"/>
    <w:rsid w:val="003A7802"/>
    <w:rsid w:val="003A7B04"/>
    <w:rsid w:val="003B02A4"/>
    <w:rsid w:val="003B0606"/>
    <w:rsid w:val="003B0B1E"/>
    <w:rsid w:val="003B10F9"/>
    <w:rsid w:val="003B13C8"/>
    <w:rsid w:val="003B1771"/>
    <w:rsid w:val="003B20D1"/>
    <w:rsid w:val="003B2427"/>
    <w:rsid w:val="003B2627"/>
    <w:rsid w:val="003B268D"/>
    <w:rsid w:val="003B290D"/>
    <w:rsid w:val="003B2C1D"/>
    <w:rsid w:val="003B2F03"/>
    <w:rsid w:val="003B356F"/>
    <w:rsid w:val="003B3813"/>
    <w:rsid w:val="003B39D4"/>
    <w:rsid w:val="003B3B60"/>
    <w:rsid w:val="003B3BAA"/>
    <w:rsid w:val="003B3D52"/>
    <w:rsid w:val="003B405B"/>
    <w:rsid w:val="003B46A0"/>
    <w:rsid w:val="003B49ED"/>
    <w:rsid w:val="003B51DB"/>
    <w:rsid w:val="003B53C8"/>
    <w:rsid w:val="003B53E1"/>
    <w:rsid w:val="003B5508"/>
    <w:rsid w:val="003B5CF0"/>
    <w:rsid w:val="003B7408"/>
    <w:rsid w:val="003B75AA"/>
    <w:rsid w:val="003B7713"/>
    <w:rsid w:val="003B7ACF"/>
    <w:rsid w:val="003B7B50"/>
    <w:rsid w:val="003C040C"/>
    <w:rsid w:val="003C0A74"/>
    <w:rsid w:val="003C0EC4"/>
    <w:rsid w:val="003C1151"/>
    <w:rsid w:val="003C179B"/>
    <w:rsid w:val="003C18D5"/>
    <w:rsid w:val="003C1DEA"/>
    <w:rsid w:val="003C224A"/>
    <w:rsid w:val="003C2551"/>
    <w:rsid w:val="003C25E9"/>
    <w:rsid w:val="003C2643"/>
    <w:rsid w:val="003C274E"/>
    <w:rsid w:val="003C2F48"/>
    <w:rsid w:val="003C2F74"/>
    <w:rsid w:val="003C3269"/>
    <w:rsid w:val="003C358E"/>
    <w:rsid w:val="003C3A9D"/>
    <w:rsid w:val="003C43F9"/>
    <w:rsid w:val="003C472D"/>
    <w:rsid w:val="003C4D4A"/>
    <w:rsid w:val="003C56B2"/>
    <w:rsid w:val="003C57C6"/>
    <w:rsid w:val="003C5C1F"/>
    <w:rsid w:val="003C5E30"/>
    <w:rsid w:val="003C5ED5"/>
    <w:rsid w:val="003C628F"/>
    <w:rsid w:val="003C63EA"/>
    <w:rsid w:val="003C6B72"/>
    <w:rsid w:val="003C724A"/>
    <w:rsid w:val="003C7E45"/>
    <w:rsid w:val="003D017C"/>
    <w:rsid w:val="003D039A"/>
    <w:rsid w:val="003D04BF"/>
    <w:rsid w:val="003D0D21"/>
    <w:rsid w:val="003D140A"/>
    <w:rsid w:val="003D150B"/>
    <w:rsid w:val="003D1641"/>
    <w:rsid w:val="003D166B"/>
    <w:rsid w:val="003D1903"/>
    <w:rsid w:val="003D1FA2"/>
    <w:rsid w:val="003D2051"/>
    <w:rsid w:val="003D26C2"/>
    <w:rsid w:val="003D2773"/>
    <w:rsid w:val="003D296B"/>
    <w:rsid w:val="003D34AF"/>
    <w:rsid w:val="003D37C9"/>
    <w:rsid w:val="003D3807"/>
    <w:rsid w:val="003D396E"/>
    <w:rsid w:val="003D3B2B"/>
    <w:rsid w:val="003D41A4"/>
    <w:rsid w:val="003D4340"/>
    <w:rsid w:val="003D43E1"/>
    <w:rsid w:val="003D48E8"/>
    <w:rsid w:val="003D4A45"/>
    <w:rsid w:val="003D4B81"/>
    <w:rsid w:val="003D4D70"/>
    <w:rsid w:val="003D4E9B"/>
    <w:rsid w:val="003D53C9"/>
    <w:rsid w:val="003D53E1"/>
    <w:rsid w:val="003D5BA1"/>
    <w:rsid w:val="003D5C16"/>
    <w:rsid w:val="003D6365"/>
    <w:rsid w:val="003D6416"/>
    <w:rsid w:val="003D6545"/>
    <w:rsid w:val="003D6559"/>
    <w:rsid w:val="003D6678"/>
    <w:rsid w:val="003D6969"/>
    <w:rsid w:val="003D6EF0"/>
    <w:rsid w:val="003D713E"/>
    <w:rsid w:val="003D7B77"/>
    <w:rsid w:val="003D7D9B"/>
    <w:rsid w:val="003E00C7"/>
    <w:rsid w:val="003E0311"/>
    <w:rsid w:val="003E0DFA"/>
    <w:rsid w:val="003E0F0C"/>
    <w:rsid w:val="003E137A"/>
    <w:rsid w:val="003E1634"/>
    <w:rsid w:val="003E18E9"/>
    <w:rsid w:val="003E1B96"/>
    <w:rsid w:val="003E1E41"/>
    <w:rsid w:val="003E221B"/>
    <w:rsid w:val="003E26BB"/>
    <w:rsid w:val="003E286F"/>
    <w:rsid w:val="003E28F8"/>
    <w:rsid w:val="003E29BE"/>
    <w:rsid w:val="003E2E44"/>
    <w:rsid w:val="003E3567"/>
    <w:rsid w:val="003E35CA"/>
    <w:rsid w:val="003E385B"/>
    <w:rsid w:val="003E3A46"/>
    <w:rsid w:val="003E3AE9"/>
    <w:rsid w:val="003E3B94"/>
    <w:rsid w:val="003E42C8"/>
    <w:rsid w:val="003E4866"/>
    <w:rsid w:val="003E49C4"/>
    <w:rsid w:val="003E4BD0"/>
    <w:rsid w:val="003E4DAA"/>
    <w:rsid w:val="003E5032"/>
    <w:rsid w:val="003E51EB"/>
    <w:rsid w:val="003E558F"/>
    <w:rsid w:val="003E5A98"/>
    <w:rsid w:val="003E5C07"/>
    <w:rsid w:val="003E5ED9"/>
    <w:rsid w:val="003E60ED"/>
    <w:rsid w:val="003E627C"/>
    <w:rsid w:val="003E6434"/>
    <w:rsid w:val="003E643A"/>
    <w:rsid w:val="003E6505"/>
    <w:rsid w:val="003E7345"/>
    <w:rsid w:val="003E7418"/>
    <w:rsid w:val="003E7957"/>
    <w:rsid w:val="003F02AA"/>
    <w:rsid w:val="003F0649"/>
    <w:rsid w:val="003F0DE9"/>
    <w:rsid w:val="003F139B"/>
    <w:rsid w:val="003F15AA"/>
    <w:rsid w:val="003F16CA"/>
    <w:rsid w:val="003F1BA8"/>
    <w:rsid w:val="003F1FB8"/>
    <w:rsid w:val="003F23C4"/>
    <w:rsid w:val="003F240A"/>
    <w:rsid w:val="003F2B6D"/>
    <w:rsid w:val="003F2D67"/>
    <w:rsid w:val="003F2DDF"/>
    <w:rsid w:val="003F32F3"/>
    <w:rsid w:val="003F32F9"/>
    <w:rsid w:val="003F332B"/>
    <w:rsid w:val="003F373D"/>
    <w:rsid w:val="003F3A5F"/>
    <w:rsid w:val="003F3ABD"/>
    <w:rsid w:val="003F3CAD"/>
    <w:rsid w:val="003F3D45"/>
    <w:rsid w:val="003F3F6D"/>
    <w:rsid w:val="003F3F8E"/>
    <w:rsid w:val="003F48E3"/>
    <w:rsid w:val="003F4A1C"/>
    <w:rsid w:val="003F50C6"/>
    <w:rsid w:val="003F524D"/>
    <w:rsid w:val="003F5450"/>
    <w:rsid w:val="003F589D"/>
    <w:rsid w:val="003F5AA9"/>
    <w:rsid w:val="003F5E7E"/>
    <w:rsid w:val="003F5ED6"/>
    <w:rsid w:val="003F6052"/>
    <w:rsid w:val="003F614D"/>
    <w:rsid w:val="003F6491"/>
    <w:rsid w:val="003F6503"/>
    <w:rsid w:val="003F6716"/>
    <w:rsid w:val="003F6B4F"/>
    <w:rsid w:val="003F6B9D"/>
    <w:rsid w:val="003F71D1"/>
    <w:rsid w:val="003F72F9"/>
    <w:rsid w:val="003F7596"/>
    <w:rsid w:val="003F75DB"/>
    <w:rsid w:val="003F772A"/>
    <w:rsid w:val="003F7D63"/>
    <w:rsid w:val="004005B9"/>
    <w:rsid w:val="004008D8"/>
    <w:rsid w:val="00400A3F"/>
    <w:rsid w:val="00400B81"/>
    <w:rsid w:val="00400BC6"/>
    <w:rsid w:val="00400D16"/>
    <w:rsid w:val="00400D19"/>
    <w:rsid w:val="00400F59"/>
    <w:rsid w:val="00400F5D"/>
    <w:rsid w:val="00400F79"/>
    <w:rsid w:val="0040155C"/>
    <w:rsid w:val="00401801"/>
    <w:rsid w:val="00401C90"/>
    <w:rsid w:val="00401E01"/>
    <w:rsid w:val="00401E04"/>
    <w:rsid w:val="0040266D"/>
    <w:rsid w:val="00402CE9"/>
    <w:rsid w:val="00402D8E"/>
    <w:rsid w:val="00402F54"/>
    <w:rsid w:val="00403015"/>
    <w:rsid w:val="0040303E"/>
    <w:rsid w:val="004030D7"/>
    <w:rsid w:val="004034ED"/>
    <w:rsid w:val="004037CF"/>
    <w:rsid w:val="00403A3D"/>
    <w:rsid w:val="00403C12"/>
    <w:rsid w:val="004040C2"/>
    <w:rsid w:val="00404122"/>
    <w:rsid w:val="00404137"/>
    <w:rsid w:val="0040415C"/>
    <w:rsid w:val="00404A9F"/>
    <w:rsid w:val="00405229"/>
    <w:rsid w:val="00405318"/>
    <w:rsid w:val="00405443"/>
    <w:rsid w:val="00405839"/>
    <w:rsid w:val="00405D19"/>
    <w:rsid w:val="00405F64"/>
    <w:rsid w:val="00405FA7"/>
    <w:rsid w:val="004067DD"/>
    <w:rsid w:val="00406882"/>
    <w:rsid w:val="0040720A"/>
    <w:rsid w:val="0040756F"/>
    <w:rsid w:val="00407AE9"/>
    <w:rsid w:val="004105A6"/>
    <w:rsid w:val="00410611"/>
    <w:rsid w:val="00410634"/>
    <w:rsid w:val="004109C7"/>
    <w:rsid w:val="00410D0B"/>
    <w:rsid w:val="00410D25"/>
    <w:rsid w:val="00410D65"/>
    <w:rsid w:val="00411091"/>
    <w:rsid w:val="004111C1"/>
    <w:rsid w:val="004115FD"/>
    <w:rsid w:val="004119E0"/>
    <w:rsid w:val="00411AC9"/>
    <w:rsid w:val="00411BAE"/>
    <w:rsid w:val="00411E6C"/>
    <w:rsid w:val="00411FF1"/>
    <w:rsid w:val="00412157"/>
    <w:rsid w:val="0041216A"/>
    <w:rsid w:val="004121D5"/>
    <w:rsid w:val="004125F9"/>
    <w:rsid w:val="00412810"/>
    <w:rsid w:val="004129EC"/>
    <w:rsid w:val="00412ABE"/>
    <w:rsid w:val="00412F67"/>
    <w:rsid w:val="00413C6A"/>
    <w:rsid w:val="00413C6F"/>
    <w:rsid w:val="00413D1A"/>
    <w:rsid w:val="00413DDA"/>
    <w:rsid w:val="00413F1D"/>
    <w:rsid w:val="00414473"/>
    <w:rsid w:val="00414505"/>
    <w:rsid w:val="00414620"/>
    <w:rsid w:val="00414B9B"/>
    <w:rsid w:val="00415655"/>
    <w:rsid w:val="00415835"/>
    <w:rsid w:val="00415AB4"/>
    <w:rsid w:val="00415BD5"/>
    <w:rsid w:val="0041604F"/>
    <w:rsid w:val="004160C7"/>
    <w:rsid w:val="00416165"/>
    <w:rsid w:val="00416DDC"/>
    <w:rsid w:val="00416FDA"/>
    <w:rsid w:val="00417142"/>
    <w:rsid w:val="004177E8"/>
    <w:rsid w:val="00417954"/>
    <w:rsid w:val="00417A2B"/>
    <w:rsid w:val="00417B4C"/>
    <w:rsid w:val="00417BD5"/>
    <w:rsid w:val="00417CA8"/>
    <w:rsid w:val="004202B9"/>
    <w:rsid w:val="00420B8F"/>
    <w:rsid w:val="00420C3E"/>
    <w:rsid w:val="00420DEF"/>
    <w:rsid w:val="00420EEE"/>
    <w:rsid w:val="0042107A"/>
    <w:rsid w:val="004212AC"/>
    <w:rsid w:val="004213F2"/>
    <w:rsid w:val="00421843"/>
    <w:rsid w:val="00421846"/>
    <w:rsid w:val="00421B33"/>
    <w:rsid w:val="00421DCD"/>
    <w:rsid w:val="00421F38"/>
    <w:rsid w:val="00421FE7"/>
    <w:rsid w:val="0042202B"/>
    <w:rsid w:val="004228F5"/>
    <w:rsid w:val="004230DA"/>
    <w:rsid w:val="004231CF"/>
    <w:rsid w:val="00423432"/>
    <w:rsid w:val="00424214"/>
    <w:rsid w:val="004242AA"/>
    <w:rsid w:val="004243F8"/>
    <w:rsid w:val="00424C13"/>
    <w:rsid w:val="00424D54"/>
    <w:rsid w:val="00424EBD"/>
    <w:rsid w:val="0042505B"/>
    <w:rsid w:val="00425159"/>
    <w:rsid w:val="004253AA"/>
    <w:rsid w:val="004259B0"/>
    <w:rsid w:val="004260F5"/>
    <w:rsid w:val="0042669B"/>
    <w:rsid w:val="00426B26"/>
    <w:rsid w:val="00426D28"/>
    <w:rsid w:val="0042760C"/>
    <w:rsid w:val="00427CD8"/>
    <w:rsid w:val="004301A2"/>
    <w:rsid w:val="004307BD"/>
    <w:rsid w:val="00430801"/>
    <w:rsid w:val="00430876"/>
    <w:rsid w:val="00430906"/>
    <w:rsid w:val="00430C7F"/>
    <w:rsid w:val="00430CD6"/>
    <w:rsid w:val="00431400"/>
    <w:rsid w:val="00431DB5"/>
    <w:rsid w:val="00431EE7"/>
    <w:rsid w:val="0043227E"/>
    <w:rsid w:val="00432791"/>
    <w:rsid w:val="00432A01"/>
    <w:rsid w:val="00432B3C"/>
    <w:rsid w:val="00433783"/>
    <w:rsid w:val="004337E0"/>
    <w:rsid w:val="00433C56"/>
    <w:rsid w:val="004341E4"/>
    <w:rsid w:val="004349B1"/>
    <w:rsid w:val="004349CF"/>
    <w:rsid w:val="0043561B"/>
    <w:rsid w:val="00436109"/>
    <w:rsid w:val="0043616F"/>
    <w:rsid w:val="004361A9"/>
    <w:rsid w:val="004365E1"/>
    <w:rsid w:val="00436781"/>
    <w:rsid w:val="00436A82"/>
    <w:rsid w:val="00436D73"/>
    <w:rsid w:val="00436E78"/>
    <w:rsid w:val="00436FDE"/>
    <w:rsid w:val="0043710D"/>
    <w:rsid w:val="004371E1"/>
    <w:rsid w:val="004378CA"/>
    <w:rsid w:val="00437C8D"/>
    <w:rsid w:val="00437C9F"/>
    <w:rsid w:val="00437DCD"/>
    <w:rsid w:val="00440C40"/>
    <w:rsid w:val="00440C43"/>
    <w:rsid w:val="00440F06"/>
    <w:rsid w:val="004418BC"/>
    <w:rsid w:val="00441F6F"/>
    <w:rsid w:val="00442298"/>
    <w:rsid w:val="00442428"/>
    <w:rsid w:val="004433DE"/>
    <w:rsid w:val="0044383D"/>
    <w:rsid w:val="00443EB6"/>
    <w:rsid w:val="00444C75"/>
    <w:rsid w:val="00444C97"/>
    <w:rsid w:val="00445240"/>
    <w:rsid w:val="004452CA"/>
    <w:rsid w:val="004452D6"/>
    <w:rsid w:val="004455B7"/>
    <w:rsid w:val="00445F21"/>
    <w:rsid w:val="004460A1"/>
    <w:rsid w:val="00446546"/>
    <w:rsid w:val="00446DE0"/>
    <w:rsid w:val="004507F2"/>
    <w:rsid w:val="00450E5A"/>
    <w:rsid w:val="00450E9B"/>
    <w:rsid w:val="0045192A"/>
    <w:rsid w:val="004524A1"/>
    <w:rsid w:val="00452E1F"/>
    <w:rsid w:val="00452E7A"/>
    <w:rsid w:val="004534B5"/>
    <w:rsid w:val="004537EA"/>
    <w:rsid w:val="004538CC"/>
    <w:rsid w:val="00453AEA"/>
    <w:rsid w:val="00453DAD"/>
    <w:rsid w:val="004542B5"/>
    <w:rsid w:val="004542C4"/>
    <w:rsid w:val="004546CA"/>
    <w:rsid w:val="00455242"/>
    <w:rsid w:val="00455564"/>
    <w:rsid w:val="00456099"/>
    <w:rsid w:val="0045623F"/>
    <w:rsid w:val="004569E8"/>
    <w:rsid w:val="00456A21"/>
    <w:rsid w:val="00456B4B"/>
    <w:rsid w:val="00456E7B"/>
    <w:rsid w:val="0045706B"/>
    <w:rsid w:val="00457689"/>
    <w:rsid w:val="00457E65"/>
    <w:rsid w:val="00457F35"/>
    <w:rsid w:val="00460364"/>
    <w:rsid w:val="004603D4"/>
    <w:rsid w:val="00460DB9"/>
    <w:rsid w:val="00460FD2"/>
    <w:rsid w:val="004612A0"/>
    <w:rsid w:val="0046131F"/>
    <w:rsid w:val="00461DE9"/>
    <w:rsid w:val="0046247B"/>
    <w:rsid w:val="004625BA"/>
    <w:rsid w:val="00462C45"/>
    <w:rsid w:val="00462D15"/>
    <w:rsid w:val="0046316A"/>
    <w:rsid w:val="0046323C"/>
    <w:rsid w:val="00463380"/>
    <w:rsid w:val="00463545"/>
    <w:rsid w:val="00463861"/>
    <w:rsid w:val="00463D18"/>
    <w:rsid w:val="00463F5A"/>
    <w:rsid w:val="0046407E"/>
    <w:rsid w:val="00464186"/>
    <w:rsid w:val="004642F2"/>
    <w:rsid w:val="004645D0"/>
    <w:rsid w:val="00465007"/>
    <w:rsid w:val="004655D0"/>
    <w:rsid w:val="0046603C"/>
    <w:rsid w:val="00466119"/>
    <w:rsid w:val="004662C1"/>
    <w:rsid w:val="00466A8A"/>
    <w:rsid w:val="00466B46"/>
    <w:rsid w:val="00466F98"/>
    <w:rsid w:val="00467407"/>
    <w:rsid w:val="00467648"/>
    <w:rsid w:val="00467907"/>
    <w:rsid w:val="00467FCE"/>
    <w:rsid w:val="0047108E"/>
    <w:rsid w:val="00471714"/>
    <w:rsid w:val="00471968"/>
    <w:rsid w:val="00471D0D"/>
    <w:rsid w:val="00471D69"/>
    <w:rsid w:val="00471DD2"/>
    <w:rsid w:val="0047219D"/>
    <w:rsid w:val="00472774"/>
    <w:rsid w:val="00472812"/>
    <w:rsid w:val="00473225"/>
    <w:rsid w:val="00473311"/>
    <w:rsid w:val="004736FD"/>
    <w:rsid w:val="00473ABA"/>
    <w:rsid w:val="00473AED"/>
    <w:rsid w:val="00473CF1"/>
    <w:rsid w:val="004740A8"/>
    <w:rsid w:val="00474722"/>
    <w:rsid w:val="00474910"/>
    <w:rsid w:val="00474D5D"/>
    <w:rsid w:val="00474E26"/>
    <w:rsid w:val="0047543B"/>
    <w:rsid w:val="00475567"/>
    <w:rsid w:val="00475774"/>
    <w:rsid w:val="004757C4"/>
    <w:rsid w:val="0047615F"/>
    <w:rsid w:val="00476490"/>
    <w:rsid w:val="0047667D"/>
    <w:rsid w:val="00476720"/>
    <w:rsid w:val="00476B3D"/>
    <w:rsid w:val="00476BE7"/>
    <w:rsid w:val="00476EA5"/>
    <w:rsid w:val="004772FA"/>
    <w:rsid w:val="0047763E"/>
    <w:rsid w:val="00477C24"/>
    <w:rsid w:val="00480072"/>
    <w:rsid w:val="00480172"/>
    <w:rsid w:val="004802B6"/>
    <w:rsid w:val="0048066E"/>
    <w:rsid w:val="00480C1B"/>
    <w:rsid w:val="004813CC"/>
    <w:rsid w:val="00481592"/>
    <w:rsid w:val="00481A26"/>
    <w:rsid w:val="00482292"/>
    <w:rsid w:val="004832C3"/>
    <w:rsid w:val="00483497"/>
    <w:rsid w:val="00483917"/>
    <w:rsid w:val="00484756"/>
    <w:rsid w:val="004857B1"/>
    <w:rsid w:val="0048582A"/>
    <w:rsid w:val="004858AF"/>
    <w:rsid w:val="00485FD6"/>
    <w:rsid w:val="004864DE"/>
    <w:rsid w:val="0048683B"/>
    <w:rsid w:val="00486846"/>
    <w:rsid w:val="0048685C"/>
    <w:rsid w:val="00486E14"/>
    <w:rsid w:val="0048764B"/>
    <w:rsid w:val="00487701"/>
    <w:rsid w:val="00487843"/>
    <w:rsid w:val="00487A95"/>
    <w:rsid w:val="00487AF1"/>
    <w:rsid w:val="00490054"/>
    <w:rsid w:val="0049021B"/>
    <w:rsid w:val="004903BC"/>
    <w:rsid w:val="004906A2"/>
    <w:rsid w:val="00490B79"/>
    <w:rsid w:val="00490E38"/>
    <w:rsid w:val="0049147B"/>
    <w:rsid w:val="0049164D"/>
    <w:rsid w:val="004919FA"/>
    <w:rsid w:val="004919FE"/>
    <w:rsid w:val="00491E8B"/>
    <w:rsid w:val="00492455"/>
    <w:rsid w:val="004924F0"/>
    <w:rsid w:val="00492801"/>
    <w:rsid w:val="0049289D"/>
    <w:rsid w:val="00492B68"/>
    <w:rsid w:val="00492F33"/>
    <w:rsid w:val="004933A1"/>
    <w:rsid w:val="004933AA"/>
    <w:rsid w:val="0049374D"/>
    <w:rsid w:val="00493784"/>
    <w:rsid w:val="004938F4"/>
    <w:rsid w:val="00493A5F"/>
    <w:rsid w:val="00493C1D"/>
    <w:rsid w:val="00493F1B"/>
    <w:rsid w:val="004942F6"/>
    <w:rsid w:val="004947B3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7AD"/>
    <w:rsid w:val="00496ED0"/>
    <w:rsid w:val="00496F31"/>
    <w:rsid w:val="004974D7"/>
    <w:rsid w:val="00497ACD"/>
    <w:rsid w:val="00497B8A"/>
    <w:rsid w:val="00497E8A"/>
    <w:rsid w:val="004A025D"/>
    <w:rsid w:val="004A02A0"/>
    <w:rsid w:val="004A0E6C"/>
    <w:rsid w:val="004A1975"/>
    <w:rsid w:val="004A1B4E"/>
    <w:rsid w:val="004A1B8D"/>
    <w:rsid w:val="004A1D59"/>
    <w:rsid w:val="004A1EB9"/>
    <w:rsid w:val="004A2399"/>
    <w:rsid w:val="004A296B"/>
    <w:rsid w:val="004A2C77"/>
    <w:rsid w:val="004A2F69"/>
    <w:rsid w:val="004A3465"/>
    <w:rsid w:val="004A36E4"/>
    <w:rsid w:val="004A38E0"/>
    <w:rsid w:val="004A38FB"/>
    <w:rsid w:val="004A3CC8"/>
    <w:rsid w:val="004A3DDD"/>
    <w:rsid w:val="004A3E9A"/>
    <w:rsid w:val="004A408B"/>
    <w:rsid w:val="004A4170"/>
    <w:rsid w:val="004A43AD"/>
    <w:rsid w:val="004A49C4"/>
    <w:rsid w:val="004A4AEC"/>
    <w:rsid w:val="004A5478"/>
    <w:rsid w:val="004A54EB"/>
    <w:rsid w:val="004A55E1"/>
    <w:rsid w:val="004A5CB4"/>
    <w:rsid w:val="004A6D86"/>
    <w:rsid w:val="004A6DBF"/>
    <w:rsid w:val="004A7655"/>
    <w:rsid w:val="004A7AB4"/>
    <w:rsid w:val="004B0028"/>
    <w:rsid w:val="004B00CE"/>
    <w:rsid w:val="004B0988"/>
    <w:rsid w:val="004B0A95"/>
    <w:rsid w:val="004B0D03"/>
    <w:rsid w:val="004B0DF4"/>
    <w:rsid w:val="004B0E6D"/>
    <w:rsid w:val="004B100C"/>
    <w:rsid w:val="004B1427"/>
    <w:rsid w:val="004B167C"/>
    <w:rsid w:val="004B1992"/>
    <w:rsid w:val="004B1A10"/>
    <w:rsid w:val="004B1B87"/>
    <w:rsid w:val="004B1DE7"/>
    <w:rsid w:val="004B2211"/>
    <w:rsid w:val="004B252B"/>
    <w:rsid w:val="004B2889"/>
    <w:rsid w:val="004B32C3"/>
    <w:rsid w:val="004B3E1A"/>
    <w:rsid w:val="004B40CE"/>
    <w:rsid w:val="004B48E3"/>
    <w:rsid w:val="004B4976"/>
    <w:rsid w:val="004B49D8"/>
    <w:rsid w:val="004B4BF7"/>
    <w:rsid w:val="004B4C20"/>
    <w:rsid w:val="004B5024"/>
    <w:rsid w:val="004B52E5"/>
    <w:rsid w:val="004B59AD"/>
    <w:rsid w:val="004B5A5F"/>
    <w:rsid w:val="004B5C68"/>
    <w:rsid w:val="004B5D46"/>
    <w:rsid w:val="004B62F7"/>
    <w:rsid w:val="004B6AD6"/>
    <w:rsid w:val="004B6B94"/>
    <w:rsid w:val="004B72F6"/>
    <w:rsid w:val="004B7846"/>
    <w:rsid w:val="004B7B31"/>
    <w:rsid w:val="004B7D8E"/>
    <w:rsid w:val="004B7EA4"/>
    <w:rsid w:val="004C0279"/>
    <w:rsid w:val="004C084F"/>
    <w:rsid w:val="004C0881"/>
    <w:rsid w:val="004C12C2"/>
    <w:rsid w:val="004C17CC"/>
    <w:rsid w:val="004C1CD8"/>
    <w:rsid w:val="004C2124"/>
    <w:rsid w:val="004C22C5"/>
    <w:rsid w:val="004C22F1"/>
    <w:rsid w:val="004C2945"/>
    <w:rsid w:val="004C2A87"/>
    <w:rsid w:val="004C2BFD"/>
    <w:rsid w:val="004C3251"/>
    <w:rsid w:val="004C3A3C"/>
    <w:rsid w:val="004C3D4A"/>
    <w:rsid w:val="004C4405"/>
    <w:rsid w:val="004C4983"/>
    <w:rsid w:val="004C4C84"/>
    <w:rsid w:val="004C5851"/>
    <w:rsid w:val="004C5CBE"/>
    <w:rsid w:val="004C605E"/>
    <w:rsid w:val="004C69DD"/>
    <w:rsid w:val="004C6BC7"/>
    <w:rsid w:val="004C6DE6"/>
    <w:rsid w:val="004C6E6C"/>
    <w:rsid w:val="004C78CD"/>
    <w:rsid w:val="004C7A57"/>
    <w:rsid w:val="004C7C64"/>
    <w:rsid w:val="004C7F52"/>
    <w:rsid w:val="004D02A5"/>
    <w:rsid w:val="004D044D"/>
    <w:rsid w:val="004D09B9"/>
    <w:rsid w:val="004D0B0E"/>
    <w:rsid w:val="004D1185"/>
    <w:rsid w:val="004D135E"/>
    <w:rsid w:val="004D15CD"/>
    <w:rsid w:val="004D1636"/>
    <w:rsid w:val="004D1814"/>
    <w:rsid w:val="004D2138"/>
    <w:rsid w:val="004D2B0B"/>
    <w:rsid w:val="004D2ECB"/>
    <w:rsid w:val="004D3171"/>
    <w:rsid w:val="004D323E"/>
    <w:rsid w:val="004D361E"/>
    <w:rsid w:val="004D36E6"/>
    <w:rsid w:val="004D3704"/>
    <w:rsid w:val="004D3879"/>
    <w:rsid w:val="004D4202"/>
    <w:rsid w:val="004D4617"/>
    <w:rsid w:val="004D4A6A"/>
    <w:rsid w:val="004D5237"/>
    <w:rsid w:val="004D5709"/>
    <w:rsid w:val="004D573E"/>
    <w:rsid w:val="004D57EE"/>
    <w:rsid w:val="004D58A0"/>
    <w:rsid w:val="004D5B84"/>
    <w:rsid w:val="004D5BA8"/>
    <w:rsid w:val="004D5FFC"/>
    <w:rsid w:val="004D6363"/>
    <w:rsid w:val="004D68F5"/>
    <w:rsid w:val="004D6CFE"/>
    <w:rsid w:val="004D6D10"/>
    <w:rsid w:val="004D7040"/>
    <w:rsid w:val="004D7440"/>
    <w:rsid w:val="004E0198"/>
    <w:rsid w:val="004E03B6"/>
    <w:rsid w:val="004E04F7"/>
    <w:rsid w:val="004E0638"/>
    <w:rsid w:val="004E0886"/>
    <w:rsid w:val="004E12C7"/>
    <w:rsid w:val="004E152F"/>
    <w:rsid w:val="004E1776"/>
    <w:rsid w:val="004E1784"/>
    <w:rsid w:val="004E17CD"/>
    <w:rsid w:val="004E19B7"/>
    <w:rsid w:val="004E1A3A"/>
    <w:rsid w:val="004E1D1B"/>
    <w:rsid w:val="004E1DD8"/>
    <w:rsid w:val="004E1E77"/>
    <w:rsid w:val="004E1F59"/>
    <w:rsid w:val="004E27F5"/>
    <w:rsid w:val="004E2A91"/>
    <w:rsid w:val="004E30F2"/>
    <w:rsid w:val="004E3308"/>
    <w:rsid w:val="004E333F"/>
    <w:rsid w:val="004E36F4"/>
    <w:rsid w:val="004E371C"/>
    <w:rsid w:val="004E3D58"/>
    <w:rsid w:val="004E4246"/>
    <w:rsid w:val="004E4724"/>
    <w:rsid w:val="004E4E0E"/>
    <w:rsid w:val="004E4F86"/>
    <w:rsid w:val="004E596B"/>
    <w:rsid w:val="004E5E6C"/>
    <w:rsid w:val="004E64F0"/>
    <w:rsid w:val="004E686B"/>
    <w:rsid w:val="004E7470"/>
    <w:rsid w:val="004E7B39"/>
    <w:rsid w:val="004E7E70"/>
    <w:rsid w:val="004F0220"/>
    <w:rsid w:val="004F0337"/>
    <w:rsid w:val="004F0342"/>
    <w:rsid w:val="004F068B"/>
    <w:rsid w:val="004F0A2D"/>
    <w:rsid w:val="004F0C59"/>
    <w:rsid w:val="004F0C70"/>
    <w:rsid w:val="004F0F6C"/>
    <w:rsid w:val="004F109D"/>
    <w:rsid w:val="004F12C0"/>
    <w:rsid w:val="004F15B6"/>
    <w:rsid w:val="004F1799"/>
    <w:rsid w:val="004F19FC"/>
    <w:rsid w:val="004F1D2B"/>
    <w:rsid w:val="004F2320"/>
    <w:rsid w:val="004F2870"/>
    <w:rsid w:val="004F2BD5"/>
    <w:rsid w:val="004F2D69"/>
    <w:rsid w:val="004F2DB3"/>
    <w:rsid w:val="004F2DCD"/>
    <w:rsid w:val="004F2E16"/>
    <w:rsid w:val="004F2F0B"/>
    <w:rsid w:val="004F2F68"/>
    <w:rsid w:val="004F3235"/>
    <w:rsid w:val="004F365B"/>
    <w:rsid w:val="004F3743"/>
    <w:rsid w:val="004F3D68"/>
    <w:rsid w:val="004F40D9"/>
    <w:rsid w:val="004F41C4"/>
    <w:rsid w:val="004F4516"/>
    <w:rsid w:val="004F476C"/>
    <w:rsid w:val="004F4D0D"/>
    <w:rsid w:val="004F52E4"/>
    <w:rsid w:val="004F5403"/>
    <w:rsid w:val="004F5438"/>
    <w:rsid w:val="004F58A4"/>
    <w:rsid w:val="004F58E9"/>
    <w:rsid w:val="004F5B3C"/>
    <w:rsid w:val="004F5B57"/>
    <w:rsid w:val="004F5D78"/>
    <w:rsid w:val="004F6049"/>
    <w:rsid w:val="004F6187"/>
    <w:rsid w:val="004F6B2E"/>
    <w:rsid w:val="004F6DA6"/>
    <w:rsid w:val="004F6E0E"/>
    <w:rsid w:val="004F7013"/>
    <w:rsid w:val="004F7028"/>
    <w:rsid w:val="004F71F0"/>
    <w:rsid w:val="004F768F"/>
    <w:rsid w:val="004F790D"/>
    <w:rsid w:val="004F7DFD"/>
    <w:rsid w:val="0050004B"/>
    <w:rsid w:val="0050023F"/>
    <w:rsid w:val="0050070C"/>
    <w:rsid w:val="00500FD4"/>
    <w:rsid w:val="00501017"/>
    <w:rsid w:val="005011A6"/>
    <w:rsid w:val="005011DA"/>
    <w:rsid w:val="00501370"/>
    <w:rsid w:val="00501736"/>
    <w:rsid w:val="005017AE"/>
    <w:rsid w:val="00501A9E"/>
    <w:rsid w:val="00501B84"/>
    <w:rsid w:val="00501DEF"/>
    <w:rsid w:val="00502528"/>
    <w:rsid w:val="00502ABA"/>
    <w:rsid w:val="0050339C"/>
    <w:rsid w:val="005035B4"/>
    <w:rsid w:val="00503819"/>
    <w:rsid w:val="00503D69"/>
    <w:rsid w:val="0050430B"/>
    <w:rsid w:val="00504B19"/>
    <w:rsid w:val="005051E9"/>
    <w:rsid w:val="00505C13"/>
    <w:rsid w:val="00506168"/>
    <w:rsid w:val="0050619F"/>
    <w:rsid w:val="00506217"/>
    <w:rsid w:val="005067E1"/>
    <w:rsid w:val="0050685D"/>
    <w:rsid w:val="00506B5D"/>
    <w:rsid w:val="00506C6B"/>
    <w:rsid w:val="00507374"/>
    <w:rsid w:val="00507450"/>
    <w:rsid w:val="005075EF"/>
    <w:rsid w:val="005078B2"/>
    <w:rsid w:val="005078BA"/>
    <w:rsid w:val="00507A46"/>
    <w:rsid w:val="00507B71"/>
    <w:rsid w:val="005102B0"/>
    <w:rsid w:val="005103AB"/>
    <w:rsid w:val="005105B6"/>
    <w:rsid w:val="00510A7F"/>
    <w:rsid w:val="00510FEB"/>
    <w:rsid w:val="00511229"/>
    <w:rsid w:val="00511721"/>
    <w:rsid w:val="00511742"/>
    <w:rsid w:val="005117E8"/>
    <w:rsid w:val="00511B3B"/>
    <w:rsid w:val="00511BF9"/>
    <w:rsid w:val="00512C27"/>
    <w:rsid w:val="00512F63"/>
    <w:rsid w:val="0051346E"/>
    <w:rsid w:val="0051496B"/>
    <w:rsid w:val="00514B79"/>
    <w:rsid w:val="00515035"/>
    <w:rsid w:val="00515188"/>
    <w:rsid w:val="00515600"/>
    <w:rsid w:val="00515750"/>
    <w:rsid w:val="00515B82"/>
    <w:rsid w:val="005161C2"/>
    <w:rsid w:val="0051620F"/>
    <w:rsid w:val="00516459"/>
    <w:rsid w:val="00516632"/>
    <w:rsid w:val="005171B0"/>
    <w:rsid w:val="0051728B"/>
    <w:rsid w:val="00517A97"/>
    <w:rsid w:val="00517F82"/>
    <w:rsid w:val="005203DF"/>
    <w:rsid w:val="005204F8"/>
    <w:rsid w:val="00520541"/>
    <w:rsid w:val="00520995"/>
    <w:rsid w:val="005209DA"/>
    <w:rsid w:val="00520BF7"/>
    <w:rsid w:val="005215A0"/>
    <w:rsid w:val="005216B9"/>
    <w:rsid w:val="0052195F"/>
    <w:rsid w:val="005219D4"/>
    <w:rsid w:val="00521BB0"/>
    <w:rsid w:val="00521DA2"/>
    <w:rsid w:val="00522299"/>
    <w:rsid w:val="00522687"/>
    <w:rsid w:val="00522A5F"/>
    <w:rsid w:val="00523437"/>
    <w:rsid w:val="0052363B"/>
    <w:rsid w:val="0052380F"/>
    <w:rsid w:val="00523A26"/>
    <w:rsid w:val="00523AB3"/>
    <w:rsid w:val="00523C1D"/>
    <w:rsid w:val="005242A7"/>
    <w:rsid w:val="005243E1"/>
    <w:rsid w:val="00524829"/>
    <w:rsid w:val="005251D1"/>
    <w:rsid w:val="00525531"/>
    <w:rsid w:val="0052568A"/>
    <w:rsid w:val="00525777"/>
    <w:rsid w:val="00525878"/>
    <w:rsid w:val="0052590B"/>
    <w:rsid w:val="00526D8F"/>
    <w:rsid w:val="00527945"/>
    <w:rsid w:val="0053016D"/>
    <w:rsid w:val="00530254"/>
    <w:rsid w:val="0053026E"/>
    <w:rsid w:val="00530B39"/>
    <w:rsid w:val="00530FE2"/>
    <w:rsid w:val="005310C4"/>
    <w:rsid w:val="00531671"/>
    <w:rsid w:val="005318AD"/>
    <w:rsid w:val="005319EA"/>
    <w:rsid w:val="00531BEF"/>
    <w:rsid w:val="0053237D"/>
    <w:rsid w:val="005324B0"/>
    <w:rsid w:val="00532593"/>
    <w:rsid w:val="005329DB"/>
    <w:rsid w:val="00532FE4"/>
    <w:rsid w:val="0053305C"/>
    <w:rsid w:val="00533233"/>
    <w:rsid w:val="005332FE"/>
    <w:rsid w:val="005336BB"/>
    <w:rsid w:val="00533795"/>
    <w:rsid w:val="005337F5"/>
    <w:rsid w:val="00533A06"/>
    <w:rsid w:val="00533AA1"/>
    <w:rsid w:val="00533AAF"/>
    <w:rsid w:val="00533B95"/>
    <w:rsid w:val="005341E0"/>
    <w:rsid w:val="0053441F"/>
    <w:rsid w:val="00534A10"/>
    <w:rsid w:val="00534A9C"/>
    <w:rsid w:val="005351E4"/>
    <w:rsid w:val="0053529E"/>
    <w:rsid w:val="0053533A"/>
    <w:rsid w:val="005356B7"/>
    <w:rsid w:val="00535A2D"/>
    <w:rsid w:val="00535B0E"/>
    <w:rsid w:val="00535C7D"/>
    <w:rsid w:val="00535DC4"/>
    <w:rsid w:val="005362E3"/>
    <w:rsid w:val="00536397"/>
    <w:rsid w:val="00536A68"/>
    <w:rsid w:val="00537131"/>
    <w:rsid w:val="005379C5"/>
    <w:rsid w:val="00537BD0"/>
    <w:rsid w:val="00537C79"/>
    <w:rsid w:val="005402CE"/>
    <w:rsid w:val="00540878"/>
    <w:rsid w:val="00540918"/>
    <w:rsid w:val="00540CF7"/>
    <w:rsid w:val="00540D22"/>
    <w:rsid w:val="00540EDB"/>
    <w:rsid w:val="00541962"/>
    <w:rsid w:val="00541CFD"/>
    <w:rsid w:val="00541FE8"/>
    <w:rsid w:val="005421F3"/>
    <w:rsid w:val="0054252A"/>
    <w:rsid w:val="005427A2"/>
    <w:rsid w:val="00542C7E"/>
    <w:rsid w:val="00543064"/>
    <w:rsid w:val="0054388B"/>
    <w:rsid w:val="005439C2"/>
    <w:rsid w:val="00543AE2"/>
    <w:rsid w:val="00543DD9"/>
    <w:rsid w:val="00544039"/>
    <w:rsid w:val="00544048"/>
    <w:rsid w:val="00544556"/>
    <w:rsid w:val="00544CD2"/>
    <w:rsid w:val="00544E3E"/>
    <w:rsid w:val="005450B6"/>
    <w:rsid w:val="0054589A"/>
    <w:rsid w:val="005459C4"/>
    <w:rsid w:val="00545E69"/>
    <w:rsid w:val="005462EA"/>
    <w:rsid w:val="0054648D"/>
    <w:rsid w:val="00546965"/>
    <w:rsid w:val="00546BE9"/>
    <w:rsid w:val="005470CE"/>
    <w:rsid w:val="00547830"/>
    <w:rsid w:val="00547AC8"/>
    <w:rsid w:val="00547FB4"/>
    <w:rsid w:val="0055013B"/>
    <w:rsid w:val="00550553"/>
    <w:rsid w:val="00551A9D"/>
    <w:rsid w:val="00552068"/>
    <w:rsid w:val="00552177"/>
    <w:rsid w:val="005525D8"/>
    <w:rsid w:val="00552668"/>
    <w:rsid w:val="00552749"/>
    <w:rsid w:val="0055288A"/>
    <w:rsid w:val="00552D01"/>
    <w:rsid w:val="00552D22"/>
    <w:rsid w:val="0055312A"/>
    <w:rsid w:val="005531C0"/>
    <w:rsid w:val="00553E9F"/>
    <w:rsid w:val="00553EEE"/>
    <w:rsid w:val="00554038"/>
    <w:rsid w:val="005547DD"/>
    <w:rsid w:val="00554F86"/>
    <w:rsid w:val="00554FE5"/>
    <w:rsid w:val="00555352"/>
    <w:rsid w:val="00555D7E"/>
    <w:rsid w:val="00555DA7"/>
    <w:rsid w:val="00556194"/>
    <w:rsid w:val="00556520"/>
    <w:rsid w:val="0055653D"/>
    <w:rsid w:val="00556719"/>
    <w:rsid w:val="00560282"/>
    <w:rsid w:val="005602C9"/>
    <w:rsid w:val="00560A73"/>
    <w:rsid w:val="00561CB0"/>
    <w:rsid w:val="00562F2A"/>
    <w:rsid w:val="00562FF0"/>
    <w:rsid w:val="00563566"/>
    <w:rsid w:val="005639FC"/>
    <w:rsid w:val="00563C5F"/>
    <w:rsid w:val="00563E6A"/>
    <w:rsid w:val="00563E70"/>
    <w:rsid w:val="005642AF"/>
    <w:rsid w:val="00564867"/>
    <w:rsid w:val="005648DC"/>
    <w:rsid w:val="00564D85"/>
    <w:rsid w:val="00564F9C"/>
    <w:rsid w:val="00565242"/>
    <w:rsid w:val="005655B8"/>
    <w:rsid w:val="00565DE4"/>
    <w:rsid w:val="00565E10"/>
    <w:rsid w:val="00565F81"/>
    <w:rsid w:val="00566040"/>
    <w:rsid w:val="005660E4"/>
    <w:rsid w:val="005677BD"/>
    <w:rsid w:val="0056789A"/>
    <w:rsid w:val="00567911"/>
    <w:rsid w:val="00567CB3"/>
    <w:rsid w:val="00567D3C"/>
    <w:rsid w:val="00567F75"/>
    <w:rsid w:val="005700D4"/>
    <w:rsid w:val="005700F3"/>
    <w:rsid w:val="0057032C"/>
    <w:rsid w:val="005705B8"/>
    <w:rsid w:val="00570796"/>
    <w:rsid w:val="00570810"/>
    <w:rsid w:val="00570EBF"/>
    <w:rsid w:val="00570F78"/>
    <w:rsid w:val="0057116B"/>
    <w:rsid w:val="00571405"/>
    <w:rsid w:val="00571998"/>
    <w:rsid w:val="00571F9A"/>
    <w:rsid w:val="0057203A"/>
    <w:rsid w:val="00572176"/>
    <w:rsid w:val="00572579"/>
    <w:rsid w:val="00572AA0"/>
    <w:rsid w:val="00572D59"/>
    <w:rsid w:val="00572EF0"/>
    <w:rsid w:val="00573415"/>
    <w:rsid w:val="00574609"/>
    <w:rsid w:val="00574A2F"/>
    <w:rsid w:val="00574F88"/>
    <w:rsid w:val="00575143"/>
    <w:rsid w:val="005752F5"/>
    <w:rsid w:val="00575376"/>
    <w:rsid w:val="005758EB"/>
    <w:rsid w:val="00575A60"/>
    <w:rsid w:val="0057638D"/>
    <w:rsid w:val="005763A2"/>
    <w:rsid w:val="00576443"/>
    <w:rsid w:val="00576514"/>
    <w:rsid w:val="00576DCE"/>
    <w:rsid w:val="00576FF3"/>
    <w:rsid w:val="0057735B"/>
    <w:rsid w:val="00577562"/>
    <w:rsid w:val="00577673"/>
    <w:rsid w:val="005779BE"/>
    <w:rsid w:val="00577BB6"/>
    <w:rsid w:val="00577CE8"/>
    <w:rsid w:val="00580051"/>
    <w:rsid w:val="005801C5"/>
    <w:rsid w:val="00580376"/>
    <w:rsid w:val="00580795"/>
    <w:rsid w:val="005808C6"/>
    <w:rsid w:val="00581197"/>
    <w:rsid w:val="0058120D"/>
    <w:rsid w:val="00581674"/>
    <w:rsid w:val="0058182D"/>
    <w:rsid w:val="005818C9"/>
    <w:rsid w:val="00581ACF"/>
    <w:rsid w:val="00581DD9"/>
    <w:rsid w:val="00581F6A"/>
    <w:rsid w:val="00582345"/>
    <w:rsid w:val="00582509"/>
    <w:rsid w:val="005827BE"/>
    <w:rsid w:val="00582818"/>
    <w:rsid w:val="00582C71"/>
    <w:rsid w:val="00582E55"/>
    <w:rsid w:val="00582E79"/>
    <w:rsid w:val="00583368"/>
    <w:rsid w:val="005838A0"/>
    <w:rsid w:val="005839E4"/>
    <w:rsid w:val="00583D56"/>
    <w:rsid w:val="005840CE"/>
    <w:rsid w:val="00584132"/>
    <w:rsid w:val="00584191"/>
    <w:rsid w:val="0058426A"/>
    <w:rsid w:val="0058488B"/>
    <w:rsid w:val="005848A0"/>
    <w:rsid w:val="00584A6D"/>
    <w:rsid w:val="00584F70"/>
    <w:rsid w:val="00584FED"/>
    <w:rsid w:val="0058504E"/>
    <w:rsid w:val="005852C4"/>
    <w:rsid w:val="00585819"/>
    <w:rsid w:val="00585E0E"/>
    <w:rsid w:val="00586063"/>
    <w:rsid w:val="00586194"/>
    <w:rsid w:val="005861E5"/>
    <w:rsid w:val="0058623B"/>
    <w:rsid w:val="005863C9"/>
    <w:rsid w:val="005864F8"/>
    <w:rsid w:val="00586C66"/>
    <w:rsid w:val="00586EE8"/>
    <w:rsid w:val="005871F1"/>
    <w:rsid w:val="005875F6"/>
    <w:rsid w:val="005876B6"/>
    <w:rsid w:val="005876ED"/>
    <w:rsid w:val="0059003E"/>
    <w:rsid w:val="005905DC"/>
    <w:rsid w:val="00590723"/>
    <w:rsid w:val="0059097D"/>
    <w:rsid w:val="00590F11"/>
    <w:rsid w:val="00591063"/>
    <w:rsid w:val="0059106A"/>
    <w:rsid w:val="0059157A"/>
    <w:rsid w:val="00591D65"/>
    <w:rsid w:val="005932C2"/>
    <w:rsid w:val="0059338A"/>
    <w:rsid w:val="00593A3A"/>
    <w:rsid w:val="00593A87"/>
    <w:rsid w:val="00593C43"/>
    <w:rsid w:val="00593C98"/>
    <w:rsid w:val="00594285"/>
    <w:rsid w:val="005942CA"/>
    <w:rsid w:val="005947AE"/>
    <w:rsid w:val="00594B77"/>
    <w:rsid w:val="00594BD3"/>
    <w:rsid w:val="00595E34"/>
    <w:rsid w:val="0059628C"/>
    <w:rsid w:val="005965AD"/>
    <w:rsid w:val="005966E2"/>
    <w:rsid w:val="0059688D"/>
    <w:rsid w:val="00596B92"/>
    <w:rsid w:val="00596BCD"/>
    <w:rsid w:val="00597DB2"/>
    <w:rsid w:val="00597F3C"/>
    <w:rsid w:val="00597F99"/>
    <w:rsid w:val="005A05F8"/>
    <w:rsid w:val="005A07B2"/>
    <w:rsid w:val="005A087B"/>
    <w:rsid w:val="005A0AA4"/>
    <w:rsid w:val="005A15E7"/>
    <w:rsid w:val="005A1EDB"/>
    <w:rsid w:val="005A219A"/>
    <w:rsid w:val="005A2569"/>
    <w:rsid w:val="005A2B7A"/>
    <w:rsid w:val="005A2ED2"/>
    <w:rsid w:val="005A2F33"/>
    <w:rsid w:val="005A316C"/>
    <w:rsid w:val="005A3434"/>
    <w:rsid w:val="005A417A"/>
    <w:rsid w:val="005A4841"/>
    <w:rsid w:val="005A499E"/>
    <w:rsid w:val="005A49B6"/>
    <w:rsid w:val="005A4ADC"/>
    <w:rsid w:val="005A4CA4"/>
    <w:rsid w:val="005A4CCA"/>
    <w:rsid w:val="005A50AF"/>
    <w:rsid w:val="005A524B"/>
    <w:rsid w:val="005A52F6"/>
    <w:rsid w:val="005A5607"/>
    <w:rsid w:val="005A5DEB"/>
    <w:rsid w:val="005A5F75"/>
    <w:rsid w:val="005A618C"/>
    <w:rsid w:val="005A6CE5"/>
    <w:rsid w:val="005A6D3F"/>
    <w:rsid w:val="005A6F44"/>
    <w:rsid w:val="005A71E6"/>
    <w:rsid w:val="005A76F5"/>
    <w:rsid w:val="005A782C"/>
    <w:rsid w:val="005A788E"/>
    <w:rsid w:val="005A798D"/>
    <w:rsid w:val="005A7B85"/>
    <w:rsid w:val="005A7D6E"/>
    <w:rsid w:val="005B0596"/>
    <w:rsid w:val="005B0BB3"/>
    <w:rsid w:val="005B11A2"/>
    <w:rsid w:val="005B12D8"/>
    <w:rsid w:val="005B2007"/>
    <w:rsid w:val="005B2045"/>
    <w:rsid w:val="005B25A1"/>
    <w:rsid w:val="005B2B69"/>
    <w:rsid w:val="005B2C0F"/>
    <w:rsid w:val="005B2CB5"/>
    <w:rsid w:val="005B31B2"/>
    <w:rsid w:val="005B33B8"/>
    <w:rsid w:val="005B3579"/>
    <w:rsid w:val="005B46C1"/>
    <w:rsid w:val="005B4854"/>
    <w:rsid w:val="005B4EBE"/>
    <w:rsid w:val="005B4EC0"/>
    <w:rsid w:val="005B515B"/>
    <w:rsid w:val="005B543A"/>
    <w:rsid w:val="005B54F5"/>
    <w:rsid w:val="005B55BB"/>
    <w:rsid w:val="005B55D7"/>
    <w:rsid w:val="005B5CE5"/>
    <w:rsid w:val="005B6FB2"/>
    <w:rsid w:val="005B7225"/>
    <w:rsid w:val="005B7D23"/>
    <w:rsid w:val="005B7E57"/>
    <w:rsid w:val="005C0AE2"/>
    <w:rsid w:val="005C0BBA"/>
    <w:rsid w:val="005C0D84"/>
    <w:rsid w:val="005C15EF"/>
    <w:rsid w:val="005C1A1B"/>
    <w:rsid w:val="005C1B3B"/>
    <w:rsid w:val="005C1C4C"/>
    <w:rsid w:val="005C1EDE"/>
    <w:rsid w:val="005C2273"/>
    <w:rsid w:val="005C2BCA"/>
    <w:rsid w:val="005C3003"/>
    <w:rsid w:val="005C3036"/>
    <w:rsid w:val="005C30D1"/>
    <w:rsid w:val="005C31BA"/>
    <w:rsid w:val="005C36B5"/>
    <w:rsid w:val="005C3877"/>
    <w:rsid w:val="005C3D45"/>
    <w:rsid w:val="005C3FC0"/>
    <w:rsid w:val="005C47A9"/>
    <w:rsid w:val="005C4A90"/>
    <w:rsid w:val="005C4EDA"/>
    <w:rsid w:val="005C5524"/>
    <w:rsid w:val="005C564C"/>
    <w:rsid w:val="005C571C"/>
    <w:rsid w:val="005C6241"/>
    <w:rsid w:val="005C63F9"/>
    <w:rsid w:val="005C68A5"/>
    <w:rsid w:val="005C70E2"/>
    <w:rsid w:val="005C721D"/>
    <w:rsid w:val="005C7364"/>
    <w:rsid w:val="005C73CA"/>
    <w:rsid w:val="005C786C"/>
    <w:rsid w:val="005C7902"/>
    <w:rsid w:val="005C7DB4"/>
    <w:rsid w:val="005D02C5"/>
    <w:rsid w:val="005D033A"/>
    <w:rsid w:val="005D0F69"/>
    <w:rsid w:val="005D112F"/>
    <w:rsid w:val="005D1BAC"/>
    <w:rsid w:val="005D1CBC"/>
    <w:rsid w:val="005D1D6D"/>
    <w:rsid w:val="005D21BD"/>
    <w:rsid w:val="005D224A"/>
    <w:rsid w:val="005D22C2"/>
    <w:rsid w:val="005D2353"/>
    <w:rsid w:val="005D2C12"/>
    <w:rsid w:val="005D2EC5"/>
    <w:rsid w:val="005D2FC3"/>
    <w:rsid w:val="005D360F"/>
    <w:rsid w:val="005D3954"/>
    <w:rsid w:val="005D415A"/>
    <w:rsid w:val="005D41B5"/>
    <w:rsid w:val="005D49F1"/>
    <w:rsid w:val="005D4B60"/>
    <w:rsid w:val="005D4EFE"/>
    <w:rsid w:val="005D5033"/>
    <w:rsid w:val="005D528C"/>
    <w:rsid w:val="005D52AF"/>
    <w:rsid w:val="005D5314"/>
    <w:rsid w:val="005D5912"/>
    <w:rsid w:val="005D6114"/>
    <w:rsid w:val="005D6449"/>
    <w:rsid w:val="005D67FC"/>
    <w:rsid w:val="005D6C50"/>
    <w:rsid w:val="005D6E9C"/>
    <w:rsid w:val="005D6FD5"/>
    <w:rsid w:val="005D7147"/>
    <w:rsid w:val="005D78BA"/>
    <w:rsid w:val="005E025D"/>
    <w:rsid w:val="005E038B"/>
    <w:rsid w:val="005E0442"/>
    <w:rsid w:val="005E0475"/>
    <w:rsid w:val="005E0651"/>
    <w:rsid w:val="005E06F1"/>
    <w:rsid w:val="005E0A6E"/>
    <w:rsid w:val="005E0D98"/>
    <w:rsid w:val="005E0E40"/>
    <w:rsid w:val="005E1005"/>
    <w:rsid w:val="005E1314"/>
    <w:rsid w:val="005E1439"/>
    <w:rsid w:val="005E1A1B"/>
    <w:rsid w:val="005E1F53"/>
    <w:rsid w:val="005E1F80"/>
    <w:rsid w:val="005E2041"/>
    <w:rsid w:val="005E2504"/>
    <w:rsid w:val="005E2558"/>
    <w:rsid w:val="005E2A05"/>
    <w:rsid w:val="005E2AA2"/>
    <w:rsid w:val="005E2B66"/>
    <w:rsid w:val="005E317E"/>
    <w:rsid w:val="005E34A6"/>
    <w:rsid w:val="005E39EC"/>
    <w:rsid w:val="005E3A06"/>
    <w:rsid w:val="005E3D44"/>
    <w:rsid w:val="005E3F52"/>
    <w:rsid w:val="005E3F82"/>
    <w:rsid w:val="005E40E6"/>
    <w:rsid w:val="005E4216"/>
    <w:rsid w:val="005E44C6"/>
    <w:rsid w:val="005E479B"/>
    <w:rsid w:val="005E4B0D"/>
    <w:rsid w:val="005E4F96"/>
    <w:rsid w:val="005E5424"/>
    <w:rsid w:val="005E582C"/>
    <w:rsid w:val="005E5C09"/>
    <w:rsid w:val="005E696C"/>
    <w:rsid w:val="005E6A30"/>
    <w:rsid w:val="005E6C4A"/>
    <w:rsid w:val="005E71C4"/>
    <w:rsid w:val="005E7819"/>
    <w:rsid w:val="005E7A9F"/>
    <w:rsid w:val="005E7CFC"/>
    <w:rsid w:val="005F00ED"/>
    <w:rsid w:val="005F0375"/>
    <w:rsid w:val="005F0388"/>
    <w:rsid w:val="005F06C4"/>
    <w:rsid w:val="005F115B"/>
    <w:rsid w:val="005F1D0E"/>
    <w:rsid w:val="005F21D7"/>
    <w:rsid w:val="005F25DE"/>
    <w:rsid w:val="005F2953"/>
    <w:rsid w:val="005F2BB0"/>
    <w:rsid w:val="005F2DED"/>
    <w:rsid w:val="005F2EC6"/>
    <w:rsid w:val="005F3523"/>
    <w:rsid w:val="005F3536"/>
    <w:rsid w:val="005F3787"/>
    <w:rsid w:val="005F39F0"/>
    <w:rsid w:val="005F3BC2"/>
    <w:rsid w:val="005F3C54"/>
    <w:rsid w:val="005F3F01"/>
    <w:rsid w:val="005F3F40"/>
    <w:rsid w:val="005F4461"/>
    <w:rsid w:val="005F468F"/>
    <w:rsid w:val="005F522B"/>
    <w:rsid w:val="005F5DBC"/>
    <w:rsid w:val="005F60D9"/>
    <w:rsid w:val="005F6242"/>
    <w:rsid w:val="005F6287"/>
    <w:rsid w:val="005F6481"/>
    <w:rsid w:val="005F6629"/>
    <w:rsid w:val="005F68F3"/>
    <w:rsid w:val="005F6AE5"/>
    <w:rsid w:val="005F6B0F"/>
    <w:rsid w:val="005F6B23"/>
    <w:rsid w:val="005F6E07"/>
    <w:rsid w:val="005F706C"/>
    <w:rsid w:val="005F71D9"/>
    <w:rsid w:val="005F7393"/>
    <w:rsid w:val="005F7ACB"/>
    <w:rsid w:val="005F7ADB"/>
    <w:rsid w:val="005F7F87"/>
    <w:rsid w:val="006000E2"/>
    <w:rsid w:val="0060010A"/>
    <w:rsid w:val="00600203"/>
    <w:rsid w:val="00600575"/>
    <w:rsid w:val="006007D4"/>
    <w:rsid w:val="00600E48"/>
    <w:rsid w:val="0060158D"/>
    <w:rsid w:val="0060171A"/>
    <w:rsid w:val="0060172F"/>
    <w:rsid w:val="00601C7C"/>
    <w:rsid w:val="00602030"/>
    <w:rsid w:val="00602049"/>
    <w:rsid w:val="00602554"/>
    <w:rsid w:val="00602659"/>
    <w:rsid w:val="006026D2"/>
    <w:rsid w:val="0060277E"/>
    <w:rsid w:val="006028F4"/>
    <w:rsid w:val="00602927"/>
    <w:rsid w:val="00602E57"/>
    <w:rsid w:val="006032D9"/>
    <w:rsid w:val="0060349C"/>
    <w:rsid w:val="006034C4"/>
    <w:rsid w:val="006035C7"/>
    <w:rsid w:val="00603D80"/>
    <w:rsid w:val="00603E6D"/>
    <w:rsid w:val="00604124"/>
    <w:rsid w:val="00604769"/>
    <w:rsid w:val="006049C7"/>
    <w:rsid w:val="00604EEC"/>
    <w:rsid w:val="00604FA4"/>
    <w:rsid w:val="00605174"/>
    <w:rsid w:val="006052A9"/>
    <w:rsid w:val="00606078"/>
    <w:rsid w:val="006061E3"/>
    <w:rsid w:val="006063F3"/>
    <w:rsid w:val="00606789"/>
    <w:rsid w:val="00606CF0"/>
    <w:rsid w:val="00607509"/>
    <w:rsid w:val="006075C8"/>
    <w:rsid w:val="006079BF"/>
    <w:rsid w:val="00607C2B"/>
    <w:rsid w:val="00607D1A"/>
    <w:rsid w:val="00607D47"/>
    <w:rsid w:val="00607DCC"/>
    <w:rsid w:val="00607DCD"/>
    <w:rsid w:val="00607E76"/>
    <w:rsid w:val="0061060B"/>
    <w:rsid w:val="00610926"/>
    <w:rsid w:val="00610998"/>
    <w:rsid w:val="00610DEE"/>
    <w:rsid w:val="006111F7"/>
    <w:rsid w:val="00611348"/>
    <w:rsid w:val="00611465"/>
    <w:rsid w:val="006114BE"/>
    <w:rsid w:val="006115D9"/>
    <w:rsid w:val="00611741"/>
    <w:rsid w:val="00611836"/>
    <w:rsid w:val="00611A25"/>
    <w:rsid w:val="00611F86"/>
    <w:rsid w:val="00612306"/>
    <w:rsid w:val="00612412"/>
    <w:rsid w:val="00612458"/>
    <w:rsid w:val="00613411"/>
    <w:rsid w:val="0061376C"/>
    <w:rsid w:val="00613A3E"/>
    <w:rsid w:val="00613E8F"/>
    <w:rsid w:val="00613FC1"/>
    <w:rsid w:val="006140DE"/>
    <w:rsid w:val="006146F2"/>
    <w:rsid w:val="006149C5"/>
    <w:rsid w:val="00614CA5"/>
    <w:rsid w:val="00615392"/>
    <w:rsid w:val="0061598D"/>
    <w:rsid w:val="00615EED"/>
    <w:rsid w:val="0061617B"/>
    <w:rsid w:val="006167D0"/>
    <w:rsid w:val="00616E40"/>
    <w:rsid w:val="00616E52"/>
    <w:rsid w:val="00617775"/>
    <w:rsid w:val="00617C92"/>
    <w:rsid w:val="00617D1E"/>
    <w:rsid w:val="00620414"/>
    <w:rsid w:val="0062068C"/>
    <w:rsid w:val="0062073B"/>
    <w:rsid w:val="00620C81"/>
    <w:rsid w:val="00621015"/>
    <w:rsid w:val="0062170D"/>
    <w:rsid w:val="006217D8"/>
    <w:rsid w:val="00621AEB"/>
    <w:rsid w:val="00621B05"/>
    <w:rsid w:val="00621FAB"/>
    <w:rsid w:val="00622039"/>
    <w:rsid w:val="00622632"/>
    <w:rsid w:val="006226C1"/>
    <w:rsid w:val="006226C6"/>
    <w:rsid w:val="00622F4B"/>
    <w:rsid w:val="00622FB9"/>
    <w:rsid w:val="00623170"/>
    <w:rsid w:val="00623489"/>
    <w:rsid w:val="00623D23"/>
    <w:rsid w:val="00624039"/>
    <w:rsid w:val="006243C6"/>
    <w:rsid w:val="0062471B"/>
    <w:rsid w:val="00624A8A"/>
    <w:rsid w:val="00624A8D"/>
    <w:rsid w:val="00624E78"/>
    <w:rsid w:val="00625294"/>
    <w:rsid w:val="006252F8"/>
    <w:rsid w:val="006254E9"/>
    <w:rsid w:val="00625778"/>
    <w:rsid w:val="00625D60"/>
    <w:rsid w:val="00625DE9"/>
    <w:rsid w:val="00625EF3"/>
    <w:rsid w:val="00625F7B"/>
    <w:rsid w:val="00626112"/>
    <w:rsid w:val="0062622F"/>
    <w:rsid w:val="0062694D"/>
    <w:rsid w:val="00626971"/>
    <w:rsid w:val="00626A34"/>
    <w:rsid w:val="00626DF6"/>
    <w:rsid w:val="00627360"/>
    <w:rsid w:val="00627417"/>
    <w:rsid w:val="006275A7"/>
    <w:rsid w:val="006275BB"/>
    <w:rsid w:val="006275C4"/>
    <w:rsid w:val="006278C3"/>
    <w:rsid w:val="00627A0A"/>
    <w:rsid w:val="006300EC"/>
    <w:rsid w:val="00630326"/>
    <w:rsid w:val="006304EC"/>
    <w:rsid w:val="006307B1"/>
    <w:rsid w:val="006307C4"/>
    <w:rsid w:val="006309CF"/>
    <w:rsid w:val="00630A9D"/>
    <w:rsid w:val="00630D5E"/>
    <w:rsid w:val="006328C0"/>
    <w:rsid w:val="00633013"/>
    <w:rsid w:val="00633826"/>
    <w:rsid w:val="00633F17"/>
    <w:rsid w:val="00634423"/>
    <w:rsid w:val="0063455C"/>
    <w:rsid w:val="00634589"/>
    <w:rsid w:val="006346E6"/>
    <w:rsid w:val="006353FC"/>
    <w:rsid w:val="006356BD"/>
    <w:rsid w:val="006357A7"/>
    <w:rsid w:val="00635C6B"/>
    <w:rsid w:val="00635CFD"/>
    <w:rsid w:val="00635F60"/>
    <w:rsid w:val="006360AF"/>
    <w:rsid w:val="00636490"/>
    <w:rsid w:val="0063721D"/>
    <w:rsid w:val="006372E5"/>
    <w:rsid w:val="00637965"/>
    <w:rsid w:val="00640054"/>
    <w:rsid w:val="006405B9"/>
    <w:rsid w:val="00640736"/>
    <w:rsid w:val="006407B9"/>
    <w:rsid w:val="006409D3"/>
    <w:rsid w:val="00640B8D"/>
    <w:rsid w:val="00640CF5"/>
    <w:rsid w:val="006411DD"/>
    <w:rsid w:val="00641439"/>
    <w:rsid w:val="00641AB8"/>
    <w:rsid w:val="00641ABB"/>
    <w:rsid w:val="00641B4B"/>
    <w:rsid w:val="006421FF"/>
    <w:rsid w:val="0064228C"/>
    <w:rsid w:val="0064267C"/>
    <w:rsid w:val="00642784"/>
    <w:rsid w:val="00642C9E"/>
    <w:rsid w:val="0064311B"/>
    <w:rsid w:val="00643413"/>
    <w:rsid w:val="00643DC2"/>
    <w:rsid w:val="00643F2C"/>
    <w:rsid w:val="006443F4"/>
    <w:rsid w:val="00644774"/>
    <w:rsid w:val="006448CC"/>
    <w:rsid w:val="00644CD5"/>
    <w:rsid w:val="00644F0A"/>
    <w:rsid w:val="006455BC"/>
    <w:rsid w:val="006458D9"/>
    <w:rsid w:val="00645CBC"/>
    <w:rsid w:val="00647246"/>
    <w:rsid w:val="0064779B"/>
    <w:rsid w:val="006477B0"/>
    <w:rsid w:val="00647E7E"/>
    <w:rsid w:val="00650299"/>
    <w:rsid w:val="0065036E"/>
    <w:rsid w:val="00650578"/>
    <w:rsid w:val="006506EF"/>
    <w:rsid w:val="00650817"/>
    <w:rsid w:val="00650C2F"/>
    <w:rsid w:val="00650DAF"/>
    <w:rsid w:val="00650ECD"/>
    <w:rsid w:val="006511C6"/>
    <w:rsid w:val="00651320"/>
    <w:rsid w:val="00651590"/>
    <w:rsid w:val="00651778"/>
    <w:rsid w:val="00651966"/>
    <w:rsid w:val="00651B4A"/>
    <w:rsid w:val="00651F7A"/>
    <w:rsid w:val="006520F9"/>
    <w:rsid w:val="006524C3"/>
    <w:rsid w:val="006525D7"/>
    <w:rsid w:val="006528A9"/>
    <w:rsid w:val="0065290B"/>
    <w:rsid w:val="00652DEE"/>
    <w:rsid w:val="006532B4"/>
    <w:rsid w:val="00653F8E"/>
    <w:rsid w:val="0065462D"/>
    <w:rsid w:val="00654840"/>
    <w:rsid w:val="00654BD1"/>
    <w:rsid w:val="00654DEB"/>
    <w:rsid w:val="00655660"/>
    <w:rsid w:val="00655E70"/>
    <w:rsid w:val="006567BA"/>
    <w:rsid w:val="00656972"/>
    <w:rsid w:val="00656AAA"/>
    <w:rsid w:val="00656AC3"/>
    <w:rsid w:val="00656BBC"/>
    <w:rsid w:val="00656C61"/>
    <w:rsid w:val="00656EA0"/>
    <w:rsid w:val="00657454"/>
    <w:rsid w:val="00657A1D"/>
    <w:rsid w:val="00657A39"/>
    <w:rsid w:val="00660BDC"/>
    <w:rsid w:val="00660D04"/>
    <w:rsid w:val="00660D45"/>
    <w:rsid w:val="006613B5"/>
    <w:rsid w:val="00661428"/>
    <w:rsid w:val="00661587"/>
    <w:rsid w:val="006615BD"/>
    <w:rsid w:val="006616C6"/>
    <w:rsid w:val="00661850"/>
    <w:rsid w:val="006618FC"/>
    <w:rsid w:val="00661A6C"/>
    <w:rsid w:val="00661D25"/>
    <w:rsid w:val="00661E59"/>
    <w:rsid w:val="006623F7"/>
    <w:rsid w:val="00662761"/>
    <w:rsid w:val="00662D22"/>
    <w:rsid w:val="00663044"/>
    <w:rsid w:val="0066306A"/>
    <w:rsid w:val="006630DB"/>
    <w:rsid w:val="006632C6"/>
    <w:rsid w:val="00663485"/>
    <w:rsid w:val="006637FC"/>
    <w:rsid w:val="00663D9D"/>
    <w:rsid w:val="00663FE0"/>
    <w:rsid w:val="00664005"/>
    <w:rsid w:val="00664030"/>
    <w:rsid w:val="00664349"/>
    <w:rsid w:val="00664E2D"/>
    <w:rsid w:val="00665105"/>
    <w:rsid w:val="00665231"/>
    <w:rsid w:val="006652BF"/>
    <w:rsid w:val="0066569E"/>
    <w:rsid w:val="0066577F"/>
    <w:rsid w:val="00665946"/>
    <w:rsid w:val="00665A38"/>
    <w:rsid w:val="00665B68"/>
    <w:rsid w:val="00665F9E"/>
    <w:rsid w:val="0066672B"/>
    <w:rsid w:val="00666A24"/>
    <w:rsid w:val="00666C45"/>
    <w:rsid w:val="00666FEA"/>
    <w:rsid w:val="0066738D"/>
    <w:rsid w:val="00667477"/>
    <w:rsid w:val="006675EE"/>
    <w:rsid w:val="00667899"/>
    <w:rsid w:val="00667D66"/>
    <w:rsid w:val="006702E9"/>
    <w:rsid w:val="006702ED"/>
    <w:rsid w:val="006702EF"/>
    <w:rsid w:val="00670510"/>
    <w:rsid w:val="0067060E"/>
    <w:rsid w:val="006706DF"/>
    <w:rsid w:val="00670788"/>
    <w:rsid w:val="006709D1"/>
    <w:rsid w:val="00670E5F"/>
    <w:rsid w:val="00670EF4"/>
    <w:rsid w:val="00670FF6"/>
    <w:rsid w:val="006711FE"/>
    <w:rsid w:val="0067170E"/>
    <w:rsid w:val="00671CA0"/>
    <w:rsid w:val="0067207D"/>
    <w:rsid w:val="00672224"/>
    <w:rsid w:val="00672824"/>
    <w:rsid w:val="00672AD6"/>
    <w:rsid w:val="00672E31"/>
    <w:rsid w:val="0067310C"/>
    <w:rsid w:val="00673384"/>
    <w:rsid w:val="006738F5"/>
    <w:rsid w:val="00674108"/>
    <w:rsid w:val="00674293"/>
    <w:rsid w:val="00674332"/>
    <w:rsid w:val="006746BA"/>
    <w:rsid w:val="006746E0"/>
    <w:rsid w:val="006747C7"/>
    <w:rsid w:val="00674A64"/>
    <w:rsid w:val="00674DDB"/>
    <w:rsid w:val="00675B59"/>
    <w:rsid w:val="00675B7F"/>
    <w:rsid w:val="00675EE2"/>
    <w:rsid w:val="0067600C"/>
    <w:rsid w:val="0067608C"/>
    <w:rsid w:val="00676262"/>
    <w:rsid w:val="00676620"/>
    <w:rsid w:val="006767FF"/>
    <w:rsid w:val="00676811"/>
    <w:rsid w:val="00676A08"/>
    <w:rsid w:val="00676C45"/>
    <w:rsid w:val="00676CB0"/>
    <w:rsid w:val="00676E49"/>
    <w:rsid w:val="0067744A"/>
    <w:rsid w:val="00677534"/>
    <w:rsid w:val="00677987"/>
    <w:rsid w:val="00677DA6"/>
    <w:rsid w:val="00680B12"/>
    <w:rsid w:val="00680D44"/>
    <w:rsid w:val="00681350"/>
    <w:rsid w:val="00681A0B"/>
    <w:rsid w:val="00682308"/>
    <w:rsid w:val="00682820"/>
    <w:rsid w:val="00682829"/>
    <w:rsid w:val="00682AFE"/>
    <w:rsid w:val="00682BB0"/>
    <w:rsid w:val="00682C11"/>
    <w:rsid w:val="0068300F"/>
    <w:rsid w:val="00683580"/>
    <w:rsid w:val="00683928"/>
    <w:rsid w:val="00683CF3"/>
    <w:rsid w:val="00683E52"/>
    <w:rsid w:val="006841ED"/>
    <w:rsid w:val="00684458"/>
    <w:rsid w:val="006846F2"/>
    <w:rsid w:val="006847C4"/>
    <w:rsid w:val="0068482F"/>
    <w:rsid w:val="00684893"/>
    <w:rsid w:val="00684C1D"/>
    <w:rsid w:val="00684C8A"/>
    <w:rsid w:val="00684F3F"/>
    <w:rsid w:val="00685977"/>
    <w:rsid w:val="0068645C"/>
    <w:rsid w:val="00686561"/>
    <w:rsid w:val="006867B3"/>
    <w:rsid w:val="006867D8"/>
    <w:rsid w:val="00686809"/>
    <w:rsid w:val="0068698F"/>
    <w:rsid w:val="00686B76"/>
    <w:rsid w:val="00686C99"/>
    <w:rsid w:val="00686D7C"/>
    <w:rsid w:val="00686E32"/>
    <w:rsid w:val="00686F88"/>
    <w:rsid w:val="00686FC9"/>
    <w:rsid w:val="0068777D"/>
    <w:rsid w:val="0068784E"/>
    <w:rsid w:val="00687F1A"/>
    <w:rsid w:val="006902C7"/>
    <w:rsid w:val="00690596"/>
    <w:rsid w:val="006908F1"/>
    <w:rsid w:val="0069092F"/>
    <w:rsid w:val="00690A42"/>
    <w:rsid w:val="00690BC1"/>
    <w:rsid w:val="00690CEA"/>
    <w:rsid w:val="0069122E"/>
    <w:rsid w:val="0069163F"/>
    <w:rsid w:val="00691C2D"/>
    <w:rsid w:val="00691EE9"/>
    <w:rsid w:val="006923BE"/>
    <w:rsid w:val="00692A14"/>
    <w:rsid w:val="00692CD9"/>
    <w:rsid w:val="00692E4A"/>
    <w:rsid w:val="006931C7"/>
    <w:rsid w:val="0069359D"/>
    <w:rsid w:val="00693F2E"/>
    <w:rsid w:val="0069418B"/>
    <w:rsid w:val="0069435E"/>
    <w:rsid w:val="00694479"/>
    <w:rsid w:val="006949F3"/>
    <w:rsid w:val="00695083"/>
    <w:rsid w:val="0069622C"/>
    <w:rsid w:val="00696247"/>
    <w:rsid w:val="006963D1"/>
    <w:rsid w:val="00696D8E"/>
    <w:rsid w:val="00696FBB"/>
    <w:rsid w:val="006978D7"/>
    <w:rsid w:val="006A0EA8"/>
    <w:rsid w:val="006A11D8"/>
    <w:rsid w:val="006A1483"/>
    <w:rsid w:val="006A16B4"/>
    <w:rsid w:val="006A19B8"/>
    <w:rsid w:val="006A1E98"/>
    <w:rsid w:val="006A1F5B"/>
    <w:rsid w:val="006A2000"/>
    <w:rsid w:val="006A2435"/>
    <w:rsid w:val="006A250F"/>
    <w:rsid w:val="006A296E"/>
    <w:rsid w:val="006A2B40"/>
    <w:rsid w:val="006A2DD1"/>
    <w:rsid w:val="006A300F"/>
    <w:rsid w:val="006A35B9"/>
    <w:rsid w:val="006A365D"/>
    <w:rsid w:val="006A3682"/>
    <w:rsid w:val="006A4117"/>
    <w:rsid w:val="006A4279"/>
    <w:rsid w:val="006A47FB"/>
    <w:rsid w:val="006A4A0B"/>
    <w:rsid w:val="006A4BB3"/>
    <w:rsid w:val="006A4C8B"/>
    <w:rsid w:val="006A4F63"/>
    <w:rsid w:val="006A5189"/>
    <w:rsid w:val="006A5A41"/>
    <w:rsid w:val="006A609A"/>
    <w:rsid w:val="006A62F9"/>
    <w:rsid w:val="006A648B"/>
    <w:rsid w:val="006A67BD"/>
    <w:rsid w:val="006A76F3"/>
    <w:rsid w:val="006A7863"/>
    <w:rsid w:val="006A791D"/>
    <w:rsid w:val="006A79AF"/>
    <w:rsid w:val="006A7B84"/>
    <w:rsid w:val="006B031F"/>
    <w:rsid w:val="006B092F"/>
    <w:rsid w:val="006B0D17"/>
    <w:rsid w:val="006B10C2"/>
    <w:rsid w:val="006B15B7"/>
    <w:rsid w:val="006B1824"/>
    <w:rsid w:val="006B1B62"/>
    <w:rsid w:val="006B1CF7"/>
    <w:rsid w:val="006B22DB"/>
    <w:rsid w:val="006B34E4"/>
    <w:rsid w:val="006B3754"/>
    <w:rsid w:val="006B38A0"/>
    <w:rsid w:val="006B3A9E"/>
    <w:rsid w:val="006B3CDA"/>
    <w:rsid w:val="006B3CDE"/>
    <w:rsid w:val="006B3E15"/>
    <w:rsid w:val="006B4024"/>
    <w:rsid w:val="006B4260"/>
    <w:rsid w:val="006B45D7"/>
    <w:rsid w:val="006B487E"/>
    <w:rsid w:val="006B4B5C"/>
    <w:rsid w:val="006B4B95"/>
    <w:rsid w:val="006B4BFE"/>
    <w:rsid w:val="006B52E9"/>
    <w:rsid w:val="006B552C"/>
    <w:rsid w:val="006B5816"/>
    <w:rsid w:val="006B6429"/>
    <w:rsid w:val="006B65A5"/>
    <w:rsid w:val="006B65E7"/>
    <w:rsid w:val="006B6F82"/>
    <w:rsid w:val="006B7057"/>
    <w:rsid w:val="006B74A6"/>
    <w:rsid w:val="006B7803"/>
    <w:rsid w:val="006B790F"/>
    <w:rsid w:val="006B7CDA"/>
    <w:rsid w:val="006B7DBE"/>
    <w:rsid w:val="006B7F8A"/>
    <w:rsid w:val="006C0308"/>
    <w:rsid w:val="006C05CA"/>
    <w:rsid w:val="006C0E34"/>
    <w:rsid w:val="006C0E5C"/>
    <w:rsid w:val="006C0E79"/>
    <w:rsid w:val="006C1004"/>
    <w:rsid w:val="006C1359"/>
    <w:rsid w:val="006C1429"/>
    <w:rsid w:val="006C15CD"/>
    <w:rsid w:val="006C188D"/>
    <w:rsid w:val="006C18F6"/>
    <w:rsid w:val="006C1B05"/>
    <w:rsid w:val="006C1CCD"/>
    <w:rsid w:val="006C1D26"/>
    <w:rsid w:val="006C2024"/>
    <w:rsid w:val="006C2230"/>
    <w:rsid w:val="006C2233"/>
    <w:rsid w:val="006C22CD"/>
    <w:rsid w:val="006C23DE"/>
    <w:rsid w:val="006C268F"/>
    <w:rsid w:val="006C2B1F"/>
    <w:rsid w:val="006C2F55"/>
    <w:rsid w:val="006C324D"/>
    <w:rsid w:val="006C33AA"/>
    <w:rsid w:val="006C3469"/>
    <w:rsid w:val="006C3B9D"/>
    <w:rsid w:val="006C401F"/>
    <w:rsid w:val="006C4646"/>
    <w:rsid w:val="006C46DC"/>
    <w:rsid w:val="006C4AE0"/>
    <w:rsid w:val="006C4E20"/>
    <w:rsid w:val="006C4E67"/>
    <w:rsid w:val="006C50FA"/>
    <w:rsid w:val="006C55E8"/>
    <w:rsid w:val="006C5C20"/>
    <w:rsid w:val="006C5E7D"/>
    <w:rsid w:val="006C621D"/>
    <w:rsid w:val="006C6259"/>
    <w:rsid w:val="006C6A12"/>
    <w:rsid w:val="006C6EB9"/>
    <w:rsid w:val="006C6F73"/>
    <w:rsid w:val="006C7D41"/>
    <w:rsid w:val="006C7F5F"/>
    <w:rsid w:val="006D0634"/>
    <w:rsid w:val="006D096D"/>
    <w:rsid w:val="006D0E0D"/>
    <w:rsid w:val="006D0FFA"/>
    <w:rsid w:val="006D1130"/>
    <w:rsid w:val="006D1748"/>
    <w:rsid w:val="006D19F9"/>
    <w:rsid w:val="006D1AFA"/>
    <w:rsid w:val="006D1B35"/>
    <w:rsid w:val="006D1C7E"/>
    <w:rsid w:val="006D1C7F"/>
    <w:rsid w:val="006D2322"/>
    <w:rsid w:val="006D2EDB"/>
    <w:rsid w:val="006D37C9"/>
    <w:rsid w:val="006D39C6"/>
    <w:rsid w:val="006D3E34"/>
    <w:rsid w:val="006D40D7"/>
    <w:rsid w:val="006D4527"/>
    <w:rsid w:val="006D4E03"/>
    <w:rsid w:val="006D56FB"/>
    <w:rsid w:val="006D5A0A"/>
    <w:rsid w:val="006D6015"/>
    <w:rsid w:val="006D6134"/>
    <w:rsid w:val="006D6150"/>
    <w:rsid w:val="006D632F"/>
    <w:rsid w:val="006D6370"/>
    <w:rsid w:val="006D640D"/>
    <w:rsid w:val="006D67B6"/>
    <w:rsid w:val="006D67C6"/>
    <w:rsid w:val="006D6959"/>
    <w:rsid w:val="006D7178"/>
    <w:rsid w:val="006D739A"/>
    <w:rsid w:val="006D755B"/>
    <w:rsid w:val="006D7560"/>
    <w:rsid w:val="006D7A90"/>
    <w:rsid w:val="006D7AA4"/>
    <w:rsid w:val="006D7AF0"/>
    <w:rsid w:val="006D7EF5"/>
    <w:rsid w:val="006D7FA4"/>
    <w:rsid w:val="006E004E"/>
    <w:rsid w:val="006E0074"/>
    <w:rsid w:val="006E02A0"/>
    <w:rsid w:val="006E05F3"/>
    <w:rsid w:val="006E0655"/>
    <w:rsid w:val="006E06DC"/>
    <w:rsid w:val="006E0821"/>
    <w:rsid w:val="006E1010"/>
    <w:rsid w:val="006E1130"/>
    <w:rsid w:val="006E1247"/>
    <w:rsid w:val="006E1262"/>
    <w:rsid w:val="006E141D"/>
    <w:rsid w:val="006E16DA"/>
    <w:rsid w:val="006E1CA0"/>
    <w:rsid w:val="006E1E0D"/>
    <w:rsid w:val="006E2578"/>
    <w:rsid w:val="006E290B"/>
    <w:rsid w:val="006E2BED"/>
    <w:rsid w:val="006E325E"/>
    <w:rsid w:val="006E3FC8"/>
    <w:rsid w:val="006E423F"/>
    <w:rsid w:val="006E4330"/>
    <w:rsid w:val="006E4506"/>
    <w:rsid w:val="006E46BB"/>
    <w:rsid w:val="006E47EF"/>
    <w:rsid w:val="006E48F2"/>
    <w:rsid w:val="006E4D89"/>
    <w:rsid w:val="006E4F50"/>
    <w:rsid w:val="006E52F1"/>
    <w:rsid w:val="006E5FCC"/>
    <w:rsid w:val="006E6ADE"/>
    <w:rsid w:val="006E6DAC"/>
    <w:rsid w:val="006E6E7D"/>
    <w:rsid w:val="006E713D"/>
    <w:rsid w:val="006E7397"/>
    <w:rsid w:val="006E7405"/>
    <w:rsid w:val="006E79D5"/>
    <w:rsid w:val="006E7E18"/>
    <w:rsid w:val="006F0435"/>
    <w:rsid w:val="006F05CB"/>
    <w:rsid w:val="006F10F6"/>
    <w:rsid w:val="006F1326"/>
    <w:rsid w:val="006F133B"/>
    <w:rsid w:val="006F14BD"/>
    <w:rsid w:val="006F1522"/>
    <w:rsid w:val="006F1792"/>
    <w:rsid w:val="006F1BA9"/>
    <w:rsid w:val="006F1C66"/>
    <w:rsid w:val="006F1DB1"/>
    <w:rsid w:val="006F1EC1"/>
    <w:rsid w:val="006F1FB4"/>
    <w:rsid w:val="006F20D1"/>
    <w:rsid w:val="006F2798"/>
    <w:rsid w:val="006F280E"/>
    <w:rsid w:val="006F2DC2"/>
    <w:rsid w:val="006F2E66"/>
    <w:rsid w:val="006F2FC3"/>
    <w:rsid w:val="006F3325"/>
    <w:rsid w:val="006F34B1"/>
    <w:rsid w:val="006F3638"/>
    <w:rsid w:val="006F3BC2"/>
    <w:rsid w:val="006F3E17"/>
    <w:rsid w:val="006F41F9"/>
    <w:rsid w:val="006F4E34"/>
    <w:rsid w:val="006F4E42"/>
    <w:rsid w:val="006F5052"/>
    <w:rsid w:val="006F5261"/>
    <w:rsid w:val="006F54FA"/>
    <w:rsid w:val="006F56B8"/>
    <w:rsid w:val="006F5B2F"/>
    <w:rsid w:val="006F5B7F"/>
    <w:rsid w:val="006F5C6E"/>
    <w:rsid w:val="006F5EB1"/>
    <w:rsid w:val="006F60DC"/>
    <w:rsid w:val="006F61AB"/>
    <w:rsid w:val="006F638E"/>
    <w:rsid w:val="006F6943"/>
    <w:rsid w:val="006F6D57"/>
    <w:rsid w:val="006F71D3"/>
    <w:rsid w:val="006F79EE"/>
    <w:rsid w:val="006F7BF2"/>
    <w:rsid w:val="00700993"/>
    <w:rsid w:val="00700BFF"/>
    <w:rsid w:val="0070136A"/>
    <w:rsid w:val="00701936"/>
    <w:rsid w:val="00701CA0"/>
    <w:rsid w:val="00702180"/>
    <w:rsid w:val="007027CD"/>
    <w:rsid w:val="007027F5"/>
    <w:rsid w:val="00702A38"/>
    <w:rsid w:val="00702D62"/>
    <w:rsid w:val="00703939"/>
    <w:rsid w:val="00703ABA"/>
    <w:rsid w:val="00703B40"/>
    <w:rsid w:val="00703CBB"/>
    <w:rsid w:val="00704338"/>
    <w:rsid w:val="0070436E"/>
    <w:rsid w:val="00704559"/>
    <w:rsid w:val="007045C8"/>
    <w:rsid w:val="007045E7"/>
    <w:rsid w:val="00704697"/>
    <w:rsid w:val="00705111"/>
    <w:rsid w:val="00705192"/>
    <w:rsid w:val="007051A4"/>
    <w:rsid w:val="0070531F"/>
    <w:rsid w:val="007053D2"/>
    <w:rsid w:val="00705477"/>
    <w:rsid w:val="00705690"/>
    <w:rsid w:val="007057D6"/>
    <w:rsid w:val="00705FA4"/>
    <w:rsid w:val="00706224"/>
    <w:rsid w:val="0070631C"/>
    <w:rsid w:val="0070633E"/>
    <w:rsid w:val="00706646"/>
    <w:rsid w:val="00706BF4"/>
    <w:rsid w:val="00706ED4"/>
    <w:rsid w:val="00707463"/>
    <w:rsid w:val="007075E0"/>
    <w:rsid w:val="007075EF"/>
    <w:rsid w:val="00707852"/>
    <w:rsid w:val="0070795B"/>
    <w:rsid w:val="00707BAA"/>
    <w:rsid w:val="00707E86"/>
    <w:rsid w:val="00707F3C"/>
    <w:rsid w:val="0071003D"/>
    <w:rsid w:val="00710319"/>
    <w:rsid w:val="00710C31"/>
    <w:rsid w:val="00710D6B"/>
    <w:rsid w:val="00710D9D"/>
    <w:rsid w:val="00710ECE"/>
    <w:rsid w:val="00711163"/>
    <w:rsid w:val="0071142A"/>
    <w:rsid w:val="007115CE"/>
    <w:rsid w:val="0071210F"/>
    <w:rsid w:val="007123E4"/>
    <w:rsid w:val="007124E2"/>
    <w:rsid w:val="00712A2B"/>
    <w:rsid w:val="00712A92"/>
    <w:rsid w:val="00712AF1"/>
    <w:rsid w:val="00712E15"/>
    <w:rsid w:val="00713163"/>
    <w:rsid w:val="0071350B"/>
    <w:rsid w:val="0071419F"/>
    <w:rsid w:val="00714482"/>
    <w:rsid w:val="007146D1"/>
    <w:rsid w:val="007148E5"/>
    <w:rsid w:val="007149B9"/>
    <w:rsid w:val="00714A0C"/>
    <w:rsid w:val="00714A72"/>
    <w:rsid w:val="00714DED"/>
    <w:rsid w:val="007153AB"/>
    <w:rsid w:val="007157EC"/>
    <w:rsid w:val="00715962"/>
    <w:rsid w:val="00716067"/>
    <w:rsid w:val="00716171"/>
    <w:rsid w:val="007162F9"/>
    <w:rsid w:val="00716311"/>
    <w:rsid w:val="007168E5"/>
    <w:rsid w:val="007169B2"/>
    <w:rsid w:val="00716C79"/>
    <w:rsid w:val="00717131"/>
    <w:rsid w:val="007175C8"/>
    <w:rsid w:val="00717801"/>
    <w:rsid w:val="00717FB4"/>
    <w:rsid w:val="007206A8"/>
    <w:rsid w:val="00720A4A"/>
    <w:rsid w:val="00720A9F"/>
    <w:rsid w:val="00720CAA"/>
    <w:rsid w:val="00720D86"/>
    <w:rsid w:val="00720DA5"/>
    <w:rsid w:val="0072135B"/>
    <w:rsid w:val="00721775"/>
    <w:rsid w:val="00721791"/>
    <w:rsid w:val="00721C1B"/>
    <w:rsid w:val="00721DD3"/>
    <w:rsid w:val="00721FC1"/>
    <w:rsid w:val="007220B7"/>
    <w:rsid w:val="0072237D"/>
    <w:rsid w:val="00722710"/>
    <w:rsid w:val="007228E1"/>
    <w:rsid w:val="00722920"/>
    <w:rsid w:val="00722C8C"/>
    <w:rsid w:val="00722DB6"/>
    <w:rsid w:val="00723401"/>
    <w:rsid w:val="00723586"/>
    <w:rsid w:val="007238AB"/>
    <w:rsid w:val="007238E6"/>
    <w:rsid w:val="00723D4E"/>
    <w:rsid w:val="00723DB0"/>
    <w:rsid w:val="00723E84"/>
    <w:rsid w:val="00724124"/>
    <w:rsid w:val="00724754"/>
    <w:rsid w:val="00724B9E"/>
    <w:rsid w:val="0072538D"/>
    <w:rsid w:val="007253DC"/>
    <w:rsid w:val="00725A59"/>
    <w:rsid w:val="00725C87"/>
    <w:rsid w:val="00725EEA"/>
    <w:rsid w:val="007261FA"/>
    <w:rsid w:val="00726DA6"/>
    <w:rsid w:val="00726FF5"/>
    <w:rsid w:val="00727157"/>
    <w:rsid w:val="00727164"/>
    <w:rsid w:val="00727459"/>
    <w:rsid w:val="00727BFF"/>
    <w:rsid w:val="00727CA9"/>
    <w:rsid w:val="00727EE7"/>
    <w:rsid w:val="00727FB9"/>
    <w:rsid w:val="0073036B"/>
    <w:rsid w:val="0073093A"/>
    <w:rsid w:val="00730C97"/>
    <w:rsid w:val="007311B9"/>
    <w:rsid w:val="00731628"/>
    <w:rsid w:val="00731896"/>
    <w:rsid w:val="007319EA"/>
    <w:rsid w:val="00731D83"/>
    <w:rsid w:val="00731F8F"/>
    <w:rsid w:val="0073208E"/>
    <w:rsid w:val="00732370"/>
    <w:rsid w:val="00732846"/>
    <w:rsid w:val="00732DEE"/>
    <w:rsid w:val="00732F17"/>
    <w:rsid w:val="0073333E"/>
    <w:rsid w:val="00733AB1"/>
    <w:rsid w:val="00733BA6"/>
    <w:rsid w:val="00733BBF"/>
    <w:rsid w:val="00733C5B"/>
    <w:rsid w:val="00733CAF"/>
    <w:rsid w:val="00733DA2"/>
    <w:rsid w:val="00733EAE"/>
    <w:rsid w:val="0073486B"/>
    <w:rsid w:val="007353CC"/>
    <w:rsid w:val="007358C2"/>
    <w:rsid w:val="00735F93"/>
    <w:rsid w:val="007362AA"/>
    <w:rsid w:val="007363D2"/>
    <w:rsid w:val="007363ED"/>
    <w:rsid w:val="00736A0C"/>
    <w:rsid w:val="00736C16"/>
    <w:rsid w:val="00736E3D"/>
    <w:rsid w:val="007376D8"/>
    <w:rsid w:val="00737802"/>
    <w:rsid w:val="00737C6C"/>
    <w:rsid w:val="00740F4B"/>
    <w:rsid w:val="00741041"/>
    <w:rsid w:val="00741275"/>
    <w:rsid w:val="00741642"/>
    <w:rsid w:val="007417B7"/>
    <w:rsid w:val="00741A85"/>
    <w:rsid w:val="00742649"/>
    <w:rsid w:val="00742868"/>
    <w:rsid w:val="0074287B"/>
    <w:rsid w:val="00742D81"/>
    <w:rsid w:val="00743383"/>
    <w:rsid w:val="00743A77"/>
    <w:rsid w:val="00743CD3"/>
    <w:rsid w:val="00743E94"/>
    <w:rsid w:val="0074489E"/>
    <w:rsid w:val="00744994"/>
    <w:rsid w:val="00745435"/>
    <w:rsid w:val="007456FE"/>
    <w:rsid w:val="00745737"/>
    <w:rsid w:val="0074590B"/>
    <w:rsid w:val="00745C53"/>
    <w:rsid w:val="00745D76"/>
    <w:rsid w:val="00745FC8"/>
    <w:rsid w:val="00746120"/>
    <w:rsid w:val="00746763"/>
    <w:rsid w:val="00746B9B"/>
    <w:rsid w:val="00746BB1"/>
    <w:rsid w:val="00746C5F"/>
    <w:rsid w:val="007474D6"/>
    <w:rsid w:val="007475B3"/>
    <w:rsid w:val="007478DA"/>
    <w:rsid w:val="00747967"/>
    <w:rsid w:val="00747A85"/>
    <w:rsid w:val="00747C7B"/>
    <w:rsid w:val="00750336"/>
    <w:rsid w:val="007507F7"/>
    <w:rsid w:val="0075098E"/>
    <w:rsid w:val="00750FFE"/>
    <w:rsid w:val="0075108E"/>
    <w:rsid w:val="007513EA"/>
    <w:rsid w:val="007516DA"/>
    <w:rsid w:val="00751CEB"/>
    <w:rsid w:val="00751EFD"/>
    <w:rsid w:val="00751F47"/>
    <w:rsid w:val="00752157"/>
    <w:rsid w:val="007528CE"/>
    <w:rsid w:val="00752A99"/>
    <w:rsid w:val="00752B02"/>
    <w:rsid w:val="00752B5F"/>
    <w:rsid w:val="00752ECA"/>
    <w:rsid w:val="00752F63"/>
    <w:rsid w:val="00753367"/>
    <w:rsid w:val="00753667"/>
    <w:rsid w:val="007537BC"/>
    <w:rsid w:val="00753DF4"/>
    <w:rsid w:val="007541AA"/>
    <w:rsid w:val="0075458F"/>
    <w:rsid w:val="00755127"/>
    <w:rsid w:val="007552DD"/>
    <w:rsid w:val="0075584F"/>
    <w:rsid w:val="00755A02"/>
    <w:rsid w:val="00755BB4"/>
    <w:rsid w:val="00757791"/>
    <w:rsid w:val="007578E4"/>
    <w:rsid w:val="00757C8E"/>
    <w:rsid w:val="00757F7A"/>
    <w:rsid w:val="0076074C"/>
    <w:rsid w:val="00760DA8"/>
    <w:rsid w:val="0076105F"/>
    <w:rsid w:val="0076160D"/>
    <w:rsid w:val="0076172E"/>
    <w:rsid w:val="00761C96"/>
    <w:rsid w:val="00761D78"/>
    <w:rsid w:val="00761FF2"/>
    <w:rsid w:val="00762333"/>
    <w:rsid w:val="00762766"/>
    <w:rsid w:val="00762CC5"/>
    <w:rsid w:val="00762FDD"/>
    <w:rsid w:val="00763115"/>
    <w:rsid w:val="00763748"/>
    <w:rsid w:val="00763771"/>
    <w:rsid w:val="00763953"/>
    <w:rsid w:val="00763A7D"/>
    <w:rsid w:val="00763D4F"/>
    <w:rsid w:val="00764235"/>
    <w:rsid w:val="00764250"/>
    <w:rsid w:val="007645FB"/>
    <w:rsid w:val="00764654"/>
    <w:rsid w:val="007649C7"/>
    <w:rsid w:val="00765047"/>
    <w:rsid w:val="0076525F"/>
    <w:rsid w:val="00765994"/>
    <w:rsid w:val="00765BDD"/>
    <w:rsid w:val="00765E43"/>
    <w:rsid w:val="00766639"/>
    <w:rsid w:val="007669B6"/>
    <w:rsid w:val="00766A09"/>
    <w:rsid w:val="00766B20"/>
    <w:rsid w:val="00766B46"/>
    <w:rsid w:val="0076727F"/>
    <w:rsid w:val="007672F5"/>
    <w:rsid w:val="00767AA0"/>
    <w:rsid w:val="00767CF6"/>
    <w:rsid w:val="00767F2C"/>
    <w:rsid w:val="00767F3D"/>
    <w:rsid w:val="00767FDF"/>
    <w:rsid w:val="00770103"/>
    <w:rsid w:val="007706FC"/>
    <w:rsid w:val="00770CB5"/>
    <w:rsid w:val="00770E59"/>
    <w:rsid w:val="00770F58"/>
    <w:rsid w:val="007710AD"/>
    <w:rsid w:val="007711FC"/>
    <w:rsid w:val="007712BA"/>
    <w:rsid w:val="007714DA"/>
    <w:rsid w:val="00771B88"/>
    <w:rsid w:val="00771E2F"/>
    <w:rsid w:val="0077282F"/>
    <w:rsid w:val="00772C36"/>
    <w:rsid w:val="00772D10"/>
    <w:rsid w:val="00772DCA"/>
    <w:rsid w:val="00772F93"/>
    <w:rsid w:val="007731A6"/>
    <w:rsid w:val="007731C4"/>
    <w:rsid w:val="00773473"/>
    <w:rsid w:val="007737EA"/>
    <w:rsid w:val="007737FB"/>
    <w:rsid w:val="00773851"/>
    <w:rsid w:val="007739E9"/>
    <w:rsid w:val="00774238"/>
    <w:rsid w:val="00774269"/>
    <w:rsid w:val="007742C8"/>
    <w:rsid w:val="00774A00"/>
    <w:rsid w:val="00774D9A"/>
    <w:rsid w:val="00775057"/>
    <w:rsid w:val="007757FA"/>
    <w:rsid w:val="007758A3"/>
    <w:rsid w:val="0077640E"/>
    <w:rsid w:val="00776BCE"/>
    <w:rsid w:val="00776CD4"/>
    <w:rsid w:val="007772E2"/>
    <w:rsid w:val="0077776F"/>
    <w:rsid w:val="00777885"/>
    <w:rsid w:val="00777AEF"/>
    <w:rsid w:val="00777B03"/>
    <w:rsid w:val="007807D4"/>
    <w:rsid w:val="007807DC"/>
    <w:rsid w:val="0078107E"/>
    <w:rsid w:val="007810DC"/>
    <w:rsid w:val="007812BD"/>
    <w:rsid w:val="0078156D"/>
    <w:rsid w:val="00781A25"/>
    <w:rsid w:val="0078240A"/>
    <w:rsid w:val="0078254B"/>
    <w:rsid w:val="00782C21"/>
    <w:rsid w:val="00782FCE"/>
    <w:rsid w:val="007831C5"/>
    <w:rsid w:val="007831D0"/>
    <w:rsid w:val="007839E4"/>
    <w:rsid w:val="00783FA5"/>
    <w:rsid w:val="0078402B"/>
    <w:rsid w:val="0078471E"/>
    <w:rsid w:val="00784B27"/>
    <w:rsid w:val="00784CB6"/>
    <w:rsid w:val="00784E78"/>
    <w:rsid w:val="00785249"/>
    <w:rsid w:val="007852B0"/>
    <w:rsid w:val="007859E1"/>
    <w:rsid w:val="00785C42"/>
    <w:rsid w:val="00785E19"/>
    <w:rsid w:val="007869A6"/>
    <w:rsid w:val="007876D4"/>
    <w:rsid w:val="00787700"/>
    <w:rsid w:val="00787A7E"/>
    <w:rsid w:val="007901EF"/>
    <w:rsid w:val="00790D0B"/>
    <w:rsid w:val="00791137"/>
    <w:rsid w:val="00791180"/>
    <w:rsid w:val="007911C7"/>
    <w:rsid w:val="0079158D"/>
    <w:rsid w:val="007916DD"/>
    <w:rsid w:val="00791988"/>
    <w:rsid w:val="00791A6E"/>
    <w:rsid w:val="00791BE4"/>
    <w:rsid w:val="00792335"/>
    <w:rsid w:val="00792628"/>
    <w:rsid w:val="0079291D"/>
    <w:rsid w:val="00792BE3"/>
    <w:rsid w:val="00792E07"/>
    <w:rsid w:val="00793221"/>
    <w:rsid w:val="0079328B"/>
    <w:rsid w:val="00793F09"/>
    <w:rsid w:val="007941ED"/>
    <w:rsid w:val="00794336"/>
    <w:rsid w:val="007949BF"/>
    <w:rsid w:val="00794AA0"/>
    <w:rsid w:val="00794E42"/>
    <w:rsid w:val="00794EF9"/>
    <w:rsid w:val="00794FE1"/>
    <w:rsid w:val="00795186"/>
    <w:rsid w:val="00795526"/>
    <w:rsid w:val="00795E63"/>
    <w:rsid w:val="00795F2A"/>
    <w:rsid w:val="007964FE"/>
    <w:rsid w:val="00796DC3"/>
    <w:rsid w:val="00796DF4"/>
    <w:rsid w:val="00796F74"/>
    <w:rsid w:val="007971F2"/>
    <w:rsid w:val="007973EA"/>
    <w:rsid w:val="00797438"/>
    <w:rsid w:val="007978DC"/>
    <w:rsid w:val="007A04D6"/>
    <w:rsid w:val="007A04DB"/>
    <w:rsid w:val="007A06B4"/>
    <w:rsid w:val="007A1022"/>
    <w:rsid w:val="007A1480"/>
    <w:rsid w:val="007A14DA"/>
    <w:rsid w:val="007A1904"/>
    <w:rsid w:val="007A19AB"/>
    <w:rsid w:val="007A1CB1"/>
    <w:rsid w:val="007A213B"/>
    <w:rsid w:val="007A23AF"/>
    <w:rsid w:val="007A23F0"/>
    <w:rsid w:val="007A297D"/>
    <w:rsid w:val="007A2B4B"/>
    <w:rsid w:val="007A2EB1"/>
    <w:rsid w:val="007A30CE"/>
    <w:rsid w:val="007A330E"/>
    <w:rsid w:val="007A33B7"/>
    <w:rsid w:val="007A3FB0"/>
    <w:rsid w:val="007A4010"/>
    <w:rsid w:val="007A41F5"/>
    <w:rsid w:val="007A45F2"/>
    <w:rsid w:val="007A4B35"/>
    <w:rsid w:val="007A4EBB"/>
    <w:rsid w:val="007A51D0"/>
    <w:rsid w:val="007A52D8"/>
    <w:rsid w:val="007A5533"/>
    <w:rsid w:val="007A568D"/>
    <w:rsid w:val="007A5904"/>
    <w:rsid w:val="007A5B48"/>
    <w:rsid w:val="007A5C54"/>
    <w:rsid w:val="007A5F36"/>
    <w:rsid w:val="007A64F9"/>
    <w:rsid w:val="007A655D"/>
    <w:rsid w:val="007A669D"/>
    <w:rsid w:val="007A670D"/>
    <w:rsid w:val="007A6C5E"/>
    <w:rsid w:val="007A6CFF"/>
    <w:rsid w:val="007A7808"/>
    <w:rsid w:val="007B0389"/>
    <w:rsid w:val="007B0ADB"/>
    <w:rsid w:val="007B0B8D"/>
    <w:rsid w:val="007B0C60"/>
    <w:rsid w:val="007B1205"/>
    <w:rsid w:val="007B1441"/>
    <w:rsid w:val="007B14DF"/>
    <w:rsid w:val="007B217D"/>
    <w:rsid w:val="007B234A"/>
    <w:rsid w:val="007B28C3"/>
    <w:rsid w:val="007B2D20"/>
    <w:rsid w:val="007B2E08"/>
    <w:rsid w:val="007B2E0E"/>
    <w:rsid w:val="007B2ED1"/>
    <w:rsid w:val="007B3359"/>
    <w:rsid w:val="007B3492"/>
    <w:rsid w:val="007B35D4"/>
    <w:rsid w:val="007B38F3"/>
    <w:rsid w:val="007B3919"/>
    <w:rsid w:val="007B3A7C"/>
    <w:rsid w:val="007B3BD5"/>
    <w:rsid w:val="007B3C50"/>
    <w:rsid w:val="007B3D20"/>
    <w:rsid w:val="007B3E7F"/>
    <w:rsid w:val="007B469A"/>
    <w:rsid w:val="007B4815"/>
    <w:rsid w:val="007B4A9B"/>
    <w:rsid w:val="007B4F8A"/>
    <w:rsid w:val="007B4FF9"/>
    <w:rsid w:val="007B52F4"/>
    <w:rsid w:val="007B5580"/>
    <w:rsid w:val="007B5B90"/>
    <w:rsid w:val="007B5C3E"/>
    <w:rsid w:val="007B5C5D"/>
    <w:rsid w:val="007B6565"/>
    <w:rsid w:val="007C02A1"/>
    <w:rsid w:val="007C02D2"/>
    <w:rsid w:val="007C0ED6"/>
    <w:rsid w:val="007C0F99"/>
    <w:rsid w:val="007C154F"/>
    <w:rsid w:val="007C1964"/>
    <w:rsid w:val="007C1B9A"/>
    <w:rsid w:val="007C1C8E"/>
    <w:rsid w:val="007C1FB9"/>
    <w:rsid w:val="007C24A7"/>
    <w:rsid w:val="007C2B1A"/>
    <w:rsid w:val="007C34A2"/>
    <w:rsid w:val="007C370C"/>
    <w:rsid w:val="007C399B"/>
    <w:rsid w:val="007C3B41"/>
    <w:rsid w:val="007C3E08"/>
    <w:rsid w:val="007C3E4D"/>
    <w:rsid w:val="007C4230"/>
    <w:rsid w:val="007C44E0"/>
    <w:rsid w:val="007C45E4"/>
    <w:rsid w:val="007C4C5F"/>
    <w:rsid w:val="007C4ECC"/>
    <w:rsid w:val="007C4EDC"/>
    <w:rsid w:val="007C5287"/>
    <w:rsid w:val="007C5313"/>
    <w:rsid w:val="007C55DC"/>
    <w:rsid w:val="007C642A"/>
    <w:rsid w:val="007C662A"/>
    <w:rsid w:val="007C6889"/>
    <w:rsid w:val="007C696C"/>
    <w:rsid w:val="007C6DD7"/>
    <w:rsid w:val="007C6F48"/>
    <w:rsid w:val="007C7274"/>
    <w:rsid w:val="007C7325"/>
    <w:rsid w:val="007C7522"/>
    <w:rsid w:val="007C759E"/>
    <w:rsid w:val="007C7DE7"/>
    <w:rsid w:val="007D04AF"/>
    <w:rsid w:val="007D0C6B"/>
    <w:rsid w:val="007D17AD"/>
    <w:rsid w:val="007D18E7"/>
    <w:rsid w:val="007D229B"/>
    <w:rsid w:val="007D28BE"/>
    <w:rsid w:val="007D2A25"/>
    <w:rsid w:val="007D2F51"/>
    <w:rsid w:val="007D3082"/>
    <w:rsid w:val="007D3A94"/>
    <w:rsid w:val="007D3C28"/>
    <w:rsid w:val="007D3FCE"/>
    <w:rsid w:val="007D4BCF"/>
    <w:rsid w:val="007D517D"/>
    <w:rsid w:val="007D5956"/>
    <w:rsid w:val="007D5DD1"/>
    <w:rsid w:val="007D63E2"/>
    <w:rsid w:val="007D64F4"/>
    <w:rsid w:val="007D693D"/>
    <w:rsid w:val="007D6961"/>
    <w:rsid w:val="007D69B8"/>
    <w:rsid w:val="007D6C38"/>
    <w:rsid w:val="007D6FE1"/>
    <w:rsid w:val="007D7336"/>
    <w:rsid w:val="007D7724"/>
    <w:rsid w:val="007D78CC"/>
    <w:rsid w:val="007D7999"/>
    <w:rsid w:val="007D7AA0"/>
    <w:rsid w:val="007E0207"/>
    <w:rsid w:val="007E0756"/>
    <w:rsid w:val="007E0D9E"/>
    <w:rsid w:val="007E1063"/>
    <w:rsid w:val="007E18A9"/>
    <w:rsid w:val="007E1FB9"/>
    <w:rsid w:val="007E1FBB"/>
    <w:rsid w:val="007E211A"/>
    <w:rsid w:val="007E25C7"/>
    <w:rsid w:val="007E2806"/>
    <w:rsid w:val="007E28CA"/>
    <w:rsid w:val="007E2AEA"/>
    <w:rsid w:val="007E2DDB"/>
    <w:rsid w:val="007E32BF"/>
    <w:rsid w:val="007E334A"/>
    <w:rsid w:val="007E3370"/>
    <w:rsid w:val="007E35BC"/>
    <w:rsid w:val="007E3DCA"/>
    <w:rsid w:val="007E426D"/>
    <w:rsid w:val="007E4388"/>
    <w:rsid w:val="007E4C51"/>
    <w:rsid w:val="007E584D"/>
    <w:rsid w:val="007E6006"/>
    <w:rsid w:val="007E6164"/>
    <w:rsid w:val="007E680C"/>
    <w:rsid w:val="007E6A79"/>
    <w:rsid w:val="007E6D2C"/>
    <w:rsid w:val="007E7086"/>
    <w:rsid w:val="007E7263"/>
    <w:rsid w:val="007E737C"/>
    <w:rsid w:val="007E79C0"/>
    <w:rsid w:val="007E7AAE"/>
    <w:rsid w:val="007E7D76"/>
    <w:rsid w:val="007E7EDA"/>
    <w:rsid w:val="007F027B"/>
    <w:rsid w:val="007F04D2"/>
    <w:rsid w:val="007F063B"/>
    <w:rsid w:val="007F1582"/>
    <w:rsid w:val="007F1585"/>
    <w:rsid w:val="007F2A2F"/>
    <w:rsid w:val="007F2B85"/>
    <w:rsid w:val="007F5031"/>
    <w:rsid w:val="007F5187"/>
    <w:rsid w:val="007F53CA"/>
    <w:rsid w:val="007F5766"/>
    <w:rsid w:val="007F5967"/>
    <w:rsid w:val="007F62D4"/>
    <w:rsid w:val="007F63C2"/>
    <w:rsid w:val="007F6624"/>
    <w:rsid w:val="007F66F3"/>
    <w:rsid w:val="007F672A"/>
    <w:rsid w:val="007F6BC0"/>
    <w:rsid w:val="007F6CF6"/>
    <w:rsid w:val="007F6F16"/>
    <w:rsid w:val="007F6FD3"/>
    <w:rsid w:val="007F7023"/>
    <w:rsid w:val="007F7252"/>
    <w:rsid w:val="007F747E"/>
    <w:rsid w:val="007F74A1"/>
    <w:rsid w:val="00800512"/>
    <w:rsid w:val="00800631"/>
    <w:rsid w:val="00800A89"/>
    <w:rsid w:val="00800EC3"/>
    <w:rsid w:val="008016B2"/>
    <w:rsid w:val="0080187B"/>
    <w:rsid w:val="00801F07"/>
    <w:rsid w:val="008020B3"/>
    <w:rsid w:val="008024DD"/>
    <w:rsid w:val="00802C63"/>
    <w:rsid w:val="00803370"/>
    <w:rsid w:val="008040FC"/>
    <w:rsid w:val="0080503B"/>
    <w:rsid w:val="0080504E"/>
    <w:rsid w:val="0080532F"/>
    <w:rsid w:val="0080598C"/>
    <w:rsid w:val="00805D24"/>
    <w:rsid w:val="008066E1"/>
    <w:rsid w:val="00806BAB"/>
    <w:rsid w:val="00806C34"/>
    <w:rsid w:val="00806D28"/>
    <w:rsid w:val="00806D50"/>
    <w:rsid w:val="008070DF"/>
    <w:rsid w:val="00807140"/>
    <w:rsid w:val="00807199"/>
    <w:rsid w:val="00807253"/>
    <w:rsid w:val="0080736F"/>
    <w:rsid w:val="008077FC"/>
    <w:rsid w:val="008078D1"/>
    <w:rsid w:val="00807B33"/>
    <w:rsid w:val="00807CA2"/>
    <w:rsid w:val="00807F1D"/>
    <w:rsid w:val="00810167"/>
    <w:rsid w:val="0081022D"/>
    <w:rsid w:val="00810788"/>
    <w:rsid w:val="00810EEC"/>
    <w:rsid w:val="00811434"/>
    <w:rsid w:val="00811712"/>
    <w:rsid w:val="008119A9"/>
    <w:rsid w:val="00811A2A"/>
    <w:rsid w:val="00811B05"/>
    <w:rsid w:val="00811E61"/>
    <w:rsid w:val="00811FFE"/>
    <w:rsid w:val="0081218A"/>
    <w:rsid w:val="00812538"/>
    <w:rsid w:val="00812922"/>
    <w:rsid w:val="00812EB1"/>
    <w:rsid w:val="00813302"/>
    <w:rsid w:val="008139DE"/>
    <w:rsid w:val="00813AEE"/>
    <w:rsid w:val="00813CD3"/>
    <w:rsid w:val="00813F3B"/>
    <w:rsid w:val="008145F2"/>
    <w:rsid w:val="008148BD"/>
    <w:rsid w:val="00814929"/>
    <w:rsid w:val="00814D60"/>
    <w:rsid w:val="00815255"/>
    <w:rsid w:val="0081532B"/>
    <w:rsid w:val="0081547F"/>
    <w:rsid w:val="0081560F"/>
    <w:rsid w:val="008156A6"/>
    <w:rsid w:val="00815F09"/>
    <w:rsid w:val="0081656B"/>
    <w:rsid w:val="008167BF"/>
    <w:rsid w:val="0081696D"/>
    <w:rsid w:val="00816988"/>
    <w:rsid w:val="00816A2C"/>
    <w:rsid w:val="00816AC0"/>
    <w:rsid w:val="00816C68"/>
    <w:rsid w:val="00816D97"/>
    <w:rsid w:val="008170EF"/>
    <w:rsid w:val="0081740C"/>
    <w:rsid w:val="0081768B"/>
    <w:rsid w:val="0081786F"/>
    <w:rsid w:val="008178CC"/>
    <w:rsid w:val="00817A9C"/>
    <w:rsid w:val="00820055"/>
    <w:rsid w:val="008202F2"/>
    <w:rsid w:val="00820A4B"/>
    <w:rsid w:val="008213B2"/>
    <w:rsid w:val="00821A06"/>
    <w:rsid w:val="00821E4D"/>
    <w:rsid w:val="00822145"/>
    <w:rsid w:val="00822577"/>
    <w:rsid w:val="00822B3C"/>
    <w:rsid w:val="00822B79"/>
    <w:rsid w:val="00822E22"/>
    <w:rsid w:val="00822E4C"/>
    <w:rsid w:val="0082363F"/>
    <w:rsid w:val="008236E4"/>
    <w:rsid w:val="00823EDE"/>
    <w:rsid w:val="00823FF7"/>
    <w:rsid w:val="008241FC"/>
    <w:rsid w:val="0082522A"/>
    <w:rsid w:val="00825278"/>
    <w:rsid w:val="0082568E"/>
    <w:rsid w:val="0082591A"/>
    <w:rsid w:val="00825B20"/>
    <w:rsid w:val="00825CE3"/>
    <w:rsid w:val="00825E39"/>
    <w:rsid w:val="00826620"/>
    <w:rsid w:val="0082724B"/>
    <w:rsid w:val="008273BD"/>
    <w:rsid w:val="00827546"/>
    <w:rsid w:val="0082772A"/>
    <w:rsid w:val="008304E3"/>
    <w:rsid w:val="00830562"/>
    <w:rsid w:val="008308B8"/>
    <w:rsid w:val="00830BE6"/>
    <w:rsid w:val="00830D67"/>
    <w:rsid w:val="00830E3E"/>
    <w:rsid w:val="0083147C"/>
    <w:rsid w:val="00831A7C"/>
    <w:rsid w:val="00831B24"/>
    <w:rsid w:val="00832096"/>
    <w:rsid w:val="008320C3"/>
    <w:rsid w:val="008325B9"/>
    <w:rsid w:val="0083391F"/>
    <w:rsid w:val="00833A02"/>
    <w:rsid w:val="00833B95"/>
    <w:rsid w:val="00833E42"/>
    <w:rsid w:val="008344A9"/>
    <w:rsid w:val="00834AF3"/>
    <w:rsid w:val="00834CF0"/>
    <w:rsid w:val="00834E1B"/>
    <w:rsid w:val="00835750"/>
    <w:rsid w:val="008358E5"/>
    <w:rsid w:val="00835950"/>
    <w:rsid w:val="00835F43"/>
    <w:rsid w:val="00835FF3"/>
    <w:rsid w:val="008363B0"/>
    <w:rsid w:val="00836544"/>
    <w:rsid w:val="0083694A"/>
    <w:rsid w:val="00836FF5"/>
    <w:rsid w:val="008401DC"/>
    <w:rsid w:val="0084020C"/>
    <w:rsid w:val="0084071C"/>
    <w:rsid w:val="00840A37"/>
    <w:rsid w:val="00840BAB"/>
    <w:rsid w:val="008412F2"/>
    <w:rsid w:val="00841538"/>
    <w:rsid w:val="00841588"/>
    <w:rsid w:val="00841956"/>
    <w:rsid w:val="00841F1F"/>
    <w:rsid w:val="00841FBE"/>
    <w:rsid w:val="008421B2"/>
    <w:rsid w:val="00843080"/>
    <w:rsid w:val="008437BF"/>
    <w:rsid w:val="00843CD3"/>
    <w:rsid w:val="00843FE4"/>
    <w:rsid w:val="0084436B"/>
    <w:rsid w:val="0084441B"/>
    <w:rsid w:val="0084461C"/>
    <w:rsid w:val="00844E8D"/>
    <w:rsid w:val="00844FFD"/>
    <w:rsid w:val="008451EA"/>
    <w:rsid w:val="0084525B"/>
    <w:rsid w:val="0084525E"/>
    <w:rsid w:val="008452BE"/>
    <w:rsid w:val="008454EA"/>
    <w:rsid w:val="00845815"/>
    <w:rsid w:val="008459CD"/>
    <w:rsid w:val="008459E5"/>
    <w:rsid w:val="00845A45"/>
    <w:rsid w:val="00845BD9"/>
    <w:rsid w:val="00845C6A"/>
    <w:rsid w:val="00845ED9"/>
    <w:rsid w:val="00846D32"/>
    <w:rsid w:val="00847FCD"/>
    <w:rsid w:val="00850230"/>
    <w:rsid w:val="00850464"/>
    <w:rsid w:val="008506EE"/>
    <w:rsid w:val="0085074B"/>
    <w:rsid w:val="00850C26"/>
    <w:rsid w:val="00850D00"/>
    <w:rsid w:val="00850F7B"/>
    <w:rsid w:val="008511CA"/>
    <w:rsid w:val="008512C7"/>
    <w:rsid w:val="00851651"/>
    <w:rsid w:val="00851CA4"/>
    <w:rsid w:val="00851D42"/>
    <w:rsid w:val="008526BD"/>
    <w:rsid w:val="00852CA4"/>
    <w:rsid w:val="00853544"/>
    <w:rsid w:val="00853954"/>
    <w:rsid w:val="008545DA"/>
    <w:rsid w:val="008548F8"/>
    <w:rsid w:val="00854C92"/>
    <w:rsid w:val="008555BC"/>
    <w:rsid w:val="00855676"/>
    <w:rsid w:val="00855B51"/>
    <w:rsid w:val="00855CE5"/>
    <w:rsid w:val="00856076"/>
    <w:rsid w:val="00856127"/>
    <w:rsid w:val="00856179"/>
    <w:rsid w:val="0085691A"/>
    <w:rsid w:val="00856FEF"/>
    <w:rsid w:val="0085747D"/>
    <w:rsid w:val="00857533"/>
    <w:rsid w:val="00857770"/>
    <w:rsid w:val="00857BF6"/>
    <w:rsid w:val="00857F00"/>
    <w:rsid w:val="00857F35"/>
    <w:rsid w:val="008602F6"/>
    <w:rsid w:val="00860317"/>
    <w:rsid w:val="0086040D"/>
    <w:rsid w:val="008605B8"/>
    <w:rsid w:val="008609C0"/>
    <w:rsid w:val="00860C9E"/>
    <w:rsid w:val="00860E1D"/>
    <w:rsid w:val="0086109A"/>
    <w:rsid w:val="00861228"/>
    <w:rsid w:val="00861276"/>
    <w:rsid w:val="008612B2"/>
    <w:rsid w:val="008615FC"/>
    <w:rsid w:val="008619B0"/>
    <w:rsid w:val="0086201E"/>
    <w:rsid w:val="008623EA"/>
    <w:rsid w:val="008627EE"/>
    <w:rsid w:val="00862A78"/>
    <w:rsid w:val="00862D36"/>
    <w:rsid w:val="00862F92"/>
    <w:rsid w:val="00862FEC"/>
    <w:rsid w:val="00863226"/>
    <w:rsid w:val="0086397C"/>
    <w:rsid w:val="00864149"/>
    <w:rsid w:val="00864268"/>
    <w:rsid w:val="008643A2"/>
    <w:rsid w:val="008646A8"/>
    <w:rsid w:val="008646CC"/>
    <w:rsid w:val="0086485F"/>
    <w:rsid w:val="008649A2"/>
    <w:rsid w:val="00864A90"/>
    <w:rsid w:val="00864EEE"/>
    <w:rsid w:val="008650DD"/>
    <w:rsid w:val="00865226"/>
    <w:rsid w:val="008657E3"/>
    <w:rsid w:val="008658F2"/>
    <w:rsid w:val="008659D0"/>
    <w:rsid w:val="00865A19"/>
    <w:rsid w:val="00865D15"/>
    <w:rsid w:val="008666E0"/>
    <w:rsid w:val="0086692A"/>
    <w:rsid w:val="00866A9F"/>
    <w:rsid w:val="00866DB0"/>
    <w:rsid w:val="00867404"/>
    <w:rsid w:val="0086781A"/>
    <w:rsid w:val="00867A63"/>
    <w:rsid w:val="00867A6A"/>
    <w:rsid w:val="00867DC6"/>
    <w:rsid w:val="0087038D"/>
    <w:rsid w:val="00870733"/>
    <w:rsid w:val="00870CAC"/>
    <w:rsid w:val="008710DC"/>
    <w:rsid w:val="00871375"/>
    <w:rsid w:val="008715DD"/>
    <w:rsid w:val="00872756"/>
    <w:rsid w:val="0087293E"/>
    <w:rsid w:val="008729A4"/>
    <w:rsid w:val="008735E5"/>
    <w:rsid w:val="00874050"/>
    <w:rsid w:val="0087406D"/>
    <w:rsid w:val="00874411"/>
    <w:rsid w:val="0087459B"/>
    <w:rsid w:val="00874A30"/>
    <w:rsid w:val="00874A90"/>
    <w:rsid w:val="00874CA7"/>
    <w:rsid w:val="00874CCD"/>
    <w:rsid w:val="0087536B"/>
    <w:rsid w:val="00875630"/>
    <w:rsid w:val="008757F4"/>
    <w:rsid w:val="00875975"/>
    <w:rsid w:val="00875AC8"/>
    <w:rsid w:val="00875C50"/>
    <w:rsid w:val="00875D97"/>
    <w:rsid w:val="008763C1"/>
    <w:rsid w:val="00876C4C"/>
    <w:rsid w:val="00876FCD"/>
    <w:rsid w:val="00876FE5"/>
    <w:rsid w:val="008776EF"/>
    <w:rsid w:val="0087770E"/>
    <w:rsid w:val="00877AE9"/>
    <w:rsid w:val="00877C68"/>
    <w:rsid w:val="008803DD"/>
    <w:rsid w:val="0088066D"/>
    <w:rsid w:val="00880734"/>
    <w:rsid w:val="00880B82"/>
    <w:rsid w:val="00880C85"/>
    <w:rsid w:val="00880F5F"/>
    <w:rsid w:val="00880F92"/>
    <w:rsid w:val="0088114E"/>
    <w:rsid w:val="008812F2"/>
    <w:rsid w:val="00881303"/>
    <w:rsid w:val="00881AB1"/>
    <w:rsid w:val="00881B9B"/>
    <w:rsid w:val="00881D34"/>
    <w:rsid w:val="0088219D"/>
    <w:rsid w:val="00882478"/>
    <w:rsid w:val="00882936"/>
    <w:rsid w:val="00882AAE"/>
    <w:rsid w:val="00882DD8"/>
    <w:rsid w:val="008830B3"/>
    <w:rsid w:val="008832C3"/>
    <w:rsid w:val="008833F9"/>
    <w:rsid w:val="00883666"/>
    <w:rsid w:val="00883ABE"/>
    <w:rsid w:val="00883C84"/>
    <w:rsid w:val="00883CED"/>
    <w:rsid w:val="00883F04"/>
    <w:rsid w:val="00884252"/>
    <w:rsid w:val="008842E4"/>
    <w:rsid w:val="00884689"/>
    <w:rsid w:val="00884E39"/>
    <w:rsid w:val="008851A7"/>
    <w:rsid w:val="00885242"/>
    <w:rsid w:val="0088533D"/>
    <w:rsid w:val="008855E2"/>
    <w:rsid w:val="00885670"/>
    <w:rsid w:val="00885AFF"/>
    <w:rsid w:val="00885D7F"/>
    <w:rsid w:val="0088614C"/>
    <w:rsid w:val="00886F31"/>
    <w:rsid w:val="00886F94"/>
    <w:rsid w:val="008875C4"/>
    <w:rsid w:val="0088765D"/>
    <w:rsid w:val="008877E9"/>
    <w:rsid w:val="0088799A"/>
    <w:rsid w:val="00887B53"/>
    <w:rsid w:val="00887F35"/>
    <w:rsid w:val="008904F9"/>
    <w:rsid w:val="0089080C"/>
    <w:rsid w:val="00890E94"/>
    <w:rsid w:val="00891266"/>
    <w:rsid w:val="00891824"/>
    <w:rsid w:val="00891A53"/>
    <w:rsid w:val="00891AF9"/>
    <w:rsid w:val="00891CE1"/>
    <w:rsid w:val="00892130"/>
    <w:rsid w:val="00892522"/>
    <w:rsid w:val="0089287F"/>
    <w:rsid w:val="00892B25"/>
    <w:rsid w:val="00892CEE"/>
    <w:rsid w:val="008931EB"/>
    <w:rsid w:val="00893210"/>
    <w:rsid w:val="008932E4"/>
    <w:rsid w:val="00893335"/>
    <w:rsid w:val="00893408"/>
    <w:rsid w:val="00893BD7"/>
    <w:rsid w:val="008940CA"/>
    <w:rsid w:val="00894721"/>
    <w:rsid w:val="008949C7"/>
    <w:rsid w:val="00894F85"/>
    <w:rsid w:val="008950BE"/>
    <w:rsid w:val="008954D9"/>
    <w:rsid w:val="00895A03"/>
    <w:rsid w:val="00895D8D"/>
    <w:rsid w:val="008960DD"/>
    <w:rsid w:val="008963B7"/>
    <w:rsid w:val="008968F0"/>
    <w:rsid w:val="00896924"/>
    <w:rsid w:val="00896BE9"/>
    <w:rsid w:val="00896D66"/>
    <w:rsid w:val="00896E92"/>
    <w:rsid w:val="00896F0E"/>
    <w:rsid w:val="00896F46"/>
    <w:rsid w:val="0089727B"/>
    <w:rsid w:val="00897306"/>
    <w:rsid w:val="00897427"/>
    <w:rsid w:val="008A0252"/>
    <w:rsid w:val="008A041D"/>
    <w:rsid w:val="008A087B"/>
    <w:rsid w:val="008A0BF8"/>
    <w:rsid w:val="008A0E3C"/>
    <w:rsid w:val="008A0F5B"/>
    <w:rsid w:val="008A1075"/>
    <w:rsid w:val="008A1383"/>
    <w:rsid w:val="008A15D3"/>
    <w:rsid w:val="008A19B7"/>
    <w:rsid w:val="008A1A86"/>
    <w:rsid w:val="008A1AA0"/>
    <w:rsid w:val="008A1BCF"/>
    <w:rsid w:val="008A1FA6"/>
    <w:rsid w:val="008A22EA"/>
    <w:rsid w:val="008A2465"/>
    <w:rsid w:val="008A24B0"/>
    <w:rsid w:val="008A2A34"/>
    <w:rsid w:val="008A2AA0"/>
    <w:rsid w:val="008A2ABA"/>
    <w:rsid w:val="008A30E8"/>
    <w:rsid w:val="008A314E"/>
    <w:rsid w:val="008A3533"/>
    <w:rsid w:val="008A3C0A"/>
    <w:rsid w:val="008A3D72"/>
    <w:rsid w:val="008A3E41"/>
    <w:rsid w:val="008A4182"/>
    <w:rsid w:val="008A50D8"/>
    <w:rsid w:val="008A5116"/>
    <w:rsid w:val="008A5326"/>
    <w:rsid w:val="008A5336"/>
    <w:rsid w:val="008A5568"/>
    <w:rsid w:val="008A5670"/>
    <w:rsid w:val="008A5A58"/>
    <w:rsid w:val="008A6088"/>
    <w:rsid w:val="008A6224"/>
    <w:rsid w:val="008A62AB"/>
    <w:rsid w:val="008A69B9"/>
    <w:rsid w:val="008A6DAB"/>
    <w:rsid w:val="008A7A80"/>
    <w:rsid w:val="008A7C2B"/>
    <w:rsid w:val="008A7D9D"/>
    <w:rsid w:val="008A7DA1"/>
    <w:rsid w:val="008A7F0F"/>
    <w:rsid w:val="008B08B0"/>
    <w:rsid w:val="008B095C"/>
    <w:rsid w:val="008B0D9C"/>
    <w:rsid w:val="008B0DB7"/>
    <w:rsid w:val="008B0EEC"/>
    <w:rsid w:val="008B0F3E"/>
    <w:rsid w:val="008B13FD"/>
    <w:rsid w:val="008B14F5"/>
    <w:rsid w:val="008B1B4D"/>
    <w:rsid w:val="008B1E66"/>
    <w:rsid w:val="008B231B"/>
    <w:rsid w:val="008B2474"/>
    <w:rsid w:val="008B2621"/>
    <w:rsid w:val="008B299B"/>
    <w:rsid w:val="008B2B0A"/>
    <w:rsid w:val="008B2DF3"/>
    <w:rsid w:val="008B3805"/>
    <w:rsid w:val="008B387E"/>
    <w:rsid w:val="008B3954"/>
    <w:rsid w:val="008B43C7"/>
    <w:rsid w:val="008B443D"/>
    <w:rsid w:val="008B469A"/>
    <w:rsid w:val="008B48D8"/>
    <w:rsid w:val="008B49E4"/>
    <w:rsid w:val="008B4AFC"/>
    <w:rsid w:val="008B520F"/>
    <w:rsid w:val="008B556D"/>
    <w:rsid w:val="008B5A71"/>
    <w:rsid w:val="008B60BA"/>
    <w:rsid w:val="008B668D"/>
    <w:rsid w:val="008B669F"/>
    <w:rsid w:val="008B67A0"/>
    <w:rsid w:val="008B70C3"/>
    <w:rsid w:val="008B7501"/>
    <w:rsid w:val="008B7518"/>
    <w:rsid w:val="008B7F37"/>
    <w:rsid w:val="008C0037"/>
    <w:rsid w:val="008C0122"/>
    <w:rsid w:val="008C11C9"/>
    <w:rsid w:val="008C1728"/>
    <w:rsid w:val="008C2DC5"/>
    <w:rsid w:val="008C32CA"/>
    <w:rsid w:val="008C3582"/>
    <w:rsid w:val="008C3B26"/>
    <w:rsid w:val="008C3BE1"/>
    <w:rsid w:val="008C3E6B"/>
    <w:rsid w:val="008C3E76"/>
    <w:rsid w:val="008C3EA3"/>
    <w:rsid w:val="008C4A33"/>
    <w:rsid w:val="008C52C0"/>
    <w:rsid w:val="008C532E"/>
    <w:rsid w:val="008C55C8"/>
    <w:rsid w:val="008C5BB9"/>
    <w:rsid w:val="008C65AD"/>
    <w:rsid w:val="008C6758"/>
    <w:rsid w:val="008C6B06"/>
    <w:rsid w:val="008C6BE9"/>
    <w:rsid w:val="008C7246"/>
    <w:rsid w:val="008C75E9"/>
    <w:rsid w:val="008C7634"/>
    <w:rsid w:val="008C78A7"/>
    <w:rsid w:val="008C7C14"/>
    <w:rsid w:val="008D05DA"/>
    <w:rsid w:val="008D0B4C"/>
    <w:rsid w:val="008D0F64"/>
    <w:rsid w:val="008D1259"/>
    <w:rsid w:val="008D12A6"/>
    <w:rsid w:val="008D1485"/>
    <w:rsid w:val="008D1789"/>
    <w:rsid w:val="008D1950"/>
    <w:rsid w:val="008D2148"/>
    <w:rsid w:val="008D279F"/>
    <w:rsid w:val="008D289E"/>
    <w:rsid w:val="008D35E4"/>
    <w:rsid w:val="008D386C"/>
    <w:rsid w:val="008D3AFB"/>
    <w:rsid w:val="008D45E7"/>
    <w:rsid w:val="008D485C"/>
    <w:rsid w:val="008D4AE5"/>
    <w:rsid w:val="008D4B46"/>
    <w:rsid w:val="008D4B51"/>
    <w:rsid w:val="008D4CE3"/>
    <w:rsid w:val="008D51A1"/>
    <w:rsid w:val="008D55B3"/>
    <w:rsid w:val="008D572E"/>
    <w:rsid w:val="008D578F"/>
    <w:rsid w:val="008D57CF"/>
    <w:rsid w:val="008D5BC9"/>
    <w:rsid w:val="008D5D13"/>
    <w:rsid w:val="008D5F9C"/>
    <w:rsid w:val="008D6128"/>
    <w:rsid w:val="008D661E"/>
    <w:rsid w:val="008D68A9"/>
    <w:rsid w:val="008D6AC2"/>
    <w:rsid w:val="008D6D3A"/>
    <w:rsid w:val="008D7306"/>
    <w:rsid w:val="008D73DB"/>
    <w:rsid w:val="008D74DB"/>
    <w:rsid w:val="008D7521"/>
    <w:rsid w:val="008D7D26"/>
    <w:rsid w:val="008D7D50"/>
    <w:rsid w:val="008E02B9"/>
    <w:rsid w:val="008E0584"/>
    <w:rsid w:val="008E155B"/>
    <w:rsid w:val="008E17AE"/>
    <w:rsid w:val="008E1BCC"/>
    <w:rsid w:val="008E2228"/>
    <w:rsid w:val="008E22B9"/>
    <w:rsid w:val="008E2EF3"/>
    <w:rsid w:val="008E30E5"/>
    <w:rsid w:val="008E37EC"/>
    <w:rsid w:val="008E3986"/>
    <w:rsid w:val="008E3A5C"/>
    <w:rsid w:val="008E3E9E"/>
    <w:rsid w:val="008E40CA"/>
    <w:rsid w:val="008E40F6"/>
    <w:rsid w:val="008E41DA"/>
    <w:rsid w:val="008E42E0"/>
    <w:rsid w:val="008E46E8"/>
    <w:rsid w:val="008E4826"/>
    <w:rsid w:val="008E494A"/>
    <w:rsid w:val="008E4BF5"/>
    <w:rsid w:val="008E4E63"/>
    <w:rsid w:val="008E4FF9"/>
    <w:rsid w:val="008E52D8"/>
    <w:rsid w:val="008E5440"/>
    <w:rsid w:val="008E5456"/>
    <w:rsid w:val="008E54C7"/>
    <w:rsid w:val="008E572C"/>
    <w:rsid w:val="008E5AC5"/>
    <w:rsid w:val="008E5B7D"/>
    <w:rsid w:val="008E5EC0"/>
    <w:rsid w:val="008E5F9A"/>
    <w:rsid w:val="008E60D1"/>
    <w:rsid w:val="008E60EB"/>
    <w:rsid w:val="008E73F3"/>
    <w:rsid w:val="008E744D"/>
    <w:rsid w:val="008E79D8"/>
    <w:rsid w:val="008E7B1F"/>
    <w:rsid w:val="008E7B58"/>
    <w:rsid w:val="008E7DE9"/>
    <w:rsid w:val="008F00BD"/>
    <w:rsid w:val="008F07EA"/>
    <w:rsid w:val="008F0A13"/>
    <w:rsid w:val="008F0AB1"/>
    <w:rsid w:val="008F0BE8"/>
    <w:rsid w:val="008F1B9E"/>
    <w:rsid w:val="008F1C1B"/>
    <w:rsid w:val="008F1C6B"/>
    <w:rsid w:val="008F3884"/>
    <w:rsid w:val="008F397A"/>
    <w:rsid w:val="008F3DC1"/>
    <w:rsid w:val="008F4620"/>
    <w:rsid w:val="008F4CD1"/>
    <w:rsid w:val="008F4ECB"/>
    <w:rsid w:val="008F5722"/>
    <w:rsid w:val="008F5794"/>
    <w:rsid w:val="008F5CC9"/>
    <w:rsid w:val="008F5FAC"/>
    <w:rsid w:val="008F6053"/>
    <w:rsid w:val="008F68C8"/>
    <w:rsid w:val="008F7067"/>
    <w:rsid w:val="008F70A4"/>
    <w:rsid w:val="008F7389"/>
    <w:rsid w:val="008F73B3"/>
    <w:rsid w:val="008F7527"/>
    <w:rsid w:val="008F7648"/>
    <w:rsid w:val="008F7806"/>
    <w:rsid w:val="008F7963"/>
    <w:rsid w:val="008F7A66"/>
    <w:rsid w:val="00900048"/>
    <w:rsid w:val="0090062A"/>
    <w:rsid w:val="0090065D"/>
    <w:rsid w:val="0090065E"/>
    <w:rsid w:val="00900913"/>
    <w:rsid w:val="009009FB"/>
    <w:rsid w:val="00900C09"/>
    <w:rsid w:val="0090113A"/>
    <w:rsid w:val="0090122A"/>
    <w:rsid w:val="00901D0E"/>
    <w:rsid w:val="0090209B"/>
    <w:rsid w:val="009024AC"/>
    <w:rsid w:val="00902703"/>
    <w:rsid w:val="009027DE"/>
    <w:rsid w:val="00902A3A"/>
    <w:rsid w:val="00902C85"/>
    <w:rsid w:val="009032EF"/>
    <w:rsid w:val="009033DB"/>
    <w:rsid w:val="00903500"/>
    <w:rsid w:val="009035BB"/>
    <w:rsid w:val="009035EA"/>
    <w:rsid w:val="00903690"/>
    <w:rsid w:val="00903796"/>
    <w:rsid w:val="009037B5"/>
    <w:rsid w:val="0090386D"/>
    <w:rsid w:val="00903F4F"/>
    <w:rsid w:val="009041C5"/>
    <w:rsid w:val="0090429D"/>
    <w:rsid w:val="009044F5"/>
    <w:rsid w:val="00904595"/>
    <w:rsid w:val="00904BC1"/>
    <w:rsid w:val="00904D63"/>
    <w:rsid w:val="00904F8E"/>
    <w:rsid w:val="00905105"/>
    <w:rsid w:val="009051F4"/>
    <w:rsid w:val="00905318"/>
    <w:rsid w:val="00905693"/>
    <w:rsid w:val="00905859"/>
    <w:rsid w:val="00906384"/>
    <w:rsid w:val="0090656A"/>
    <w:rsid w:val="0090683D"/>
    <w:rsid w:val="00906965"/>
    <w:rsid w:val="00906D03"/>
    <w:rsid w:val="00906D3B"/>
    <w:rsid w:val="009072D3"/>
    <w:rsid w:val="00907429"/>
    <w:rsid w:val="00907565"/>
    <w:rsid w:val="00907808"/>
    <w:rsid w:val="00907843"/>
    <w:rsid w:val="00907854"/>
    <w:rsid w:val="00907B12"/>
    <w:rsid w:val="00907DA0"/>
    <w:rsid w:val="00907E2E"/>
    <w:rsid w:val="00910148"/>
    <w:rsid w:val="0091055F"/>
    <w:rsid w:val="009106CC"/>
    <w:rsid w:val="00910F64"/>
    <w:rsid w:val="0091107E"/>
    <w:rsid w:val="00911621"/>
    <w:rsid w:val="0091162B"/>
    <w:rsid w:val="00911A84"/>
    <w:rsid w:val="00911A97"/>
    <w:rsid w:val="00911BAE"/>
    <w:rsid w:val="00911C05"/>
    <w:rsid w:val="00912610"/>
    <w:rsid w:val="00912859"/>
    <w:rsid w:val="00912B19"/>
    <w:rsid w:val="00912CC5"/>
    <w:rsid w:val="00912DBD"/>
    <w:rsid w:val="00913397"/>
    <w:rsid w:val="00913401"/>
    <w:rsid w:val="00913635"/>
    <w:rsid w:val="009138AF"/>
    <w:rsid w:val="009139C5"/>
    <w:rsid w:val="00913A23"/>
    <w:rsid w:val="00913D5F"/>
    <w:rsid w:val="00913EDF"/>
    <w:rsid w:val="00913FA5"/>
    <w:rsid w:val="0091406F"/>
    <w:rsid w:val="009141AF"/>
    <w:rsid w:val="00914229"/>
    <w:rsid w:val="0091576A"/>
    <w:rsid w:val="00915AB7"/>
    <w:rsid w:val="00915C3A"/>
    <w:rsid w:val="00915DB8"/>
    <w:rsid w:val="0091604C"/>
    <w:rsid w:val="00916741"/>
    <w:rsid w:val="009167A0"/>
    <w:rsid w:val="00916854"/>
    <w:rsid w:val="00916AA2"/>
    <w:rsid w:val="009170EF"/>
    <w:rsid w:val="00917325"/>
    <w:rsid w:val="0091762F"/>
    <w:rsid w:val="0091778E"/>
    <w:rsid w:val="00917BD4"/>
    <w:rsid w:val="00917E40"/>
    <w:rsid w:val="00920170"/>
    <w:rsid w:val="00921385"/>
    <w:rsid w:val="00921411"/>
    <w:rsid w:val="009215D2"/>
    <w:rsid w:val="00921A8B"/>
    <w:rsid w:val="00922B77"/>
    <w:rsid w:val="00922F56"/>
    <w:rsid w:val="0092326C"/>
    <w:rsid w:val="009235E2"/>
    <w:rsid w:val="0092416F"/>
    <w:rsid w:val="009241E6"/>
    <w:rsid w:val="00924239"/>
    <w:rsid w:val="009244E4"/>
    <w:rsid w:val="009245C4"/>
    <w:rsid w:val="009247AD"/>
    <w:rsid w:val="009247B9"/>
    <w:rsid w:val="00924877"/>
    <w:rsid w:val="00924A6E"/>
    <w:rsid w:val="00924B84"/>
    <w:rsid w:val="00924CDE"/>
    <w:rsid w:val="00924CE5"/>
    <w:rsid w:val="00924D2C"/>
    <w:rsid w:val="00924D85"/>
    <w:rsid w:val="00924DB2"/>
    <w:rsid w:val="00924E6E"/>
    <w:rsid w:val="00925893"/>
    <w:rsid w:val="00925981"/>
    <w:rsid w:val="009260ED"/>
    <w:rsid w:val="009265CA"/>
    <w:rsid w:val="00926C04"/>
    <w:rsid w:val="009271DC"/>
    <w:rsid w:val="00927468"/>
    <w:rsid w:val="00927900"/>
    <w:rsid w:val="009279A6"/>
    <w:rsid w:val="009279F1"/>
    <w:rsid w:val="00927C66"/>
    <w:rsid w:val="009300F0"/>
    <w:rsid w:val="009308CD"/>
    <w:rsid w:val="0093103A"/>
    <w:rsid w:val="00931AED"/>
    <w:rsid w:val="00931EFD"/>
    <w:rsid w:val="00932293"/>
    <w:rsid w:val="0093245B"/>
    <w:rsid w:val="009325F8"/>
    <w:rsid w:val="00932708"/>
    <w:rsid w:val="00932BF1"/>
    <w:rsid w:val="00932F59"/>
    <w:rsid w:val="009330BD"/>
    <w:rsid w:val="00933151"/>
    <w:rsid w:val="0093323E"/>
    <w:rsid w:val="0093325B"/>
    <w:rsid w:val="00933B8C"/>
    <w:rsid w:val="0093412F"/>
    <w:rsid w:val="0093414F"/>
    <w:rsid w:val="00934256"/>
    <w:rsid w:val="009343D5"/>
    <w:rsid w:val="00934535"/>
    <w:rsid w:val="009349AD"/>
    <w:rsid w:val="00935623"/>
    <w:rsid w:val="0093597C"/>
    <w:rsid w:val="00935ABC"/>
    <w:rsid w:val="00935C5B"/>
    <w:rsid w:val="00935ECA"/>
    <w:rsid w:val="00936953"/>
    <w:rsid w:val="00936998"/>
    <w:rsid w:val="00936A51"/>
    <w:rsid w:val="009372F8"/>
    <w:rsid w:val="0093778D"/>
    <w:rsid w:val="009377B8"/>
    <w:rsid w:val="009378E2"/>
    <w:rsid w:val="00940A70"/>
    <w:rsid w:val="00940FBF"/>
    <w:rsid w:val="00941347"/>
    <w:rsid w:val="0094186E"/>
    <w:rsid w:val="009419EB"/>
    <w:rsid w:val="00941D5B"/>
    <w:rsid w:val="00942725"/>
    <w:rsid w:val="009427B0"/>
    <w:rsid w:val="0094289C"/>
    <w:rsid w:val="00942E0A"/>
    <w:rsid w:val="00943052"/>
    <w:rsid w:val="009432A5"/>
    <w:rsid w:val="009433DC"/>
    <w:rsid w:val="00943823"/>
    <w:rsid w:val="0094382E"/>
    <w:rsid w:val="00943DB9"/>
    <w:rsid w:val="00943E33"/>
    <w:rsid w:val="0094409E"/>
    <w:rsid w:val="009449FD"/>
    <w:rsid w:val="00944A42"/>
    <w:rsid w:val="00945957"/>
    <w:rsid w:val="00945981"/>
    <w:rsid w:val="00946130"/>
    <w:rsid w:val="009463E6"/>
    <w:rsid w:val="00946718"/>
    <w:rsid w:val="00946747"/>
    <w:rsid w:val="009467FE"/>
    <w:rsid w:val="00946869"/>
    <w:rsid w:val="009468B3"/>
    <w:rsid w:val="00946C46"/>
    <w:rsid w:val="0094791C"/>
    <w:rsid w:val="00947B37"/>
    <w:rsid w:val="00950207"/>
    <w:rsid w:val="009506A6"/>
    <w:rsid w:val="0095096E"/>
    <w:rsid w:val="00950EA1"/>
    <w:rsid w:val="00951073"/>
    <w:rsid w:val="00951461"/>
    <w:rsid w:val="009514BE"/>
    <w:rsid w:val="00951645"/>
    <w:rsid w:val="00951936"/>
    <w:rsid w:val="00951C1B"/>
    <w:rsid w:val="00951EA4"/>
    <w:rsid w:val="00951FDB"/>
    <w:rsid w:val="00952F6A"/>
    <w:rsid w:val="009534D6"/>
    <w:rsid w:val="009537B4"/>
    <w:rsid w:val="00953855"/>
    <w:rsid w:val="00953B12"/>
    <w:rsid w:val="00953D85"/>
    <w:rsid w:val="00953DA2"/>
    <w:rsid w:val="00953E2A"/>
    <w:rsid w:val="00954786"/>
    <w:rsid w:val="00954D4F"/>
    <w:rsid w:val="00954DEF"/>
    <w:rsid w:val="00955607"/>
    <w:rsid w:val="00955A2E"/>
    <w:rsid w:val="00955C9C"/>
    <w:rsid w:val="00955E7C"/>
    <w:rsid w:val="009561B9"/>
    <w:rsid w:val="00956462"/>
    <w:rsid w:val="009567A4"/>
    <w:rsid w:val="009568E5"/>
    <w:rsid w:val="00956A0D"/>
    <w:rsid w:val="00956B1D"/>
    <w:rsid w:val="009571A3"/>
    <w:rsid w:val="0095743B"/>
    <w:rsid w:val="00957CB6"/>
    <w:rsid w:val="00957DB8"/>
    <w:rsid w:val="00957E06"/>
    <w:rsid w:val="00957E11"/>
    <w:rsid w:val="00957FB6"/>
    <w:rsid w:val="00957FC1"/>
    <w:rsid w:val="00960A48"/>
    <w:rsid w:val="00960B36"/>
    <w:rsid w:val="00960FE8"/>
    <w:rsid w:val="009612DB"/>
    <w:rsid w:val="00961A00"/>
    <w:rsid w:val="00961B2E"/>
    <w:rsid w:val="00961EDC"/>
    <w:rsid w:val="00962195"/>
    <w:rsid w:val="009624F9"/>
    <w:rsid w:val="009625BF"/>
    <w:rsid w:val="00962D61"/>
    <w:rsid w:val="00963D2E"/>
    <w:rsid w:val="0096414C"/>
    <w:rsid w:val="0096418B"/>
    <w:rsid w:val="009644C1"/>
    <w:rsid w:val="00964500"/>
    <w:rsid w:val="00964619"/>
    <w:rsid w:val="009653C5"/>
    <w:rsid w:val="009654C7"/>
    <w:rsid w:val="00965508"/>
    <w:rsid w:val="00965C3C"/>
    <w:rsid w:val="00966084"/>
    <w:rsid w:val="009661B6"/>
    <w:rsid w:val="0096690B"/>
    <w:rsid w:val="00966AA4"/>
    <w:rsid w:val="00966C72"/>
    <w:rsid w:val="00966D29"/>
    <w:rsid w:val="00966DEF"/>
    <w:rsid w:val="00967025"/>
    <w:rsid w:val="009670E8"/>
    <w:rsid w:val="00967273"/>
    <w:rsid w:val="00967625"/>
    <w:rsid w:val="00967698"/>
    <w:rsid w:val="009677AA"/>
    <w:rsid w:val="00967F65"/>
    <w:rsid w:val="00970834"/>
    <w:rsid w:val="0097086E"/>
    <w:rsid w:val="00970C70"/>
    <w:rsid w:val="00970F0A"/>
    <w:rsid w:val="00971155"/>
    <w:rsid w:val="00971287"/>
    <w:rsid w:val="009713DD"/>
    <w:rsid w:val="0097168D"/>
    <w:rsid w:val="00971748"/>
    <w:rsid w:val="00971CFB"/>
    <w:rsid w:val="009721AE"/>
    <w:rsid w:val="009723D9"/>
    <w:rsid w:val="0097273F"/>
    <w:rsid w:val="009728CF"/>
    <w:rsid w:val="00972CA1"/>
    <w:rsid w:val="009732BF"/>
    <w:rsid w:val="0097332C"/>
    <w:rsid w:val="009739F2"/>
    <w:rsid w:val="009740AF"/>
    <w:rsid w:val="0097493C"/>
    <w:rsid w:val="00974EE5"/>
    <w:rsid w:val="00975426"/>
    <w:rsid w:val="009754A7"/>
    <w:rsid w:val="00975746"/>
    <w:rsid w:val="00975ED2"/>
    <w:rsid w:val="009761FF"/>
    <w:rsid w:val="009770DB"/>
    <w:rsid w:val="0097780D"/>
    <w:rsid w:val="00977F19"/>
    <w:rsid w:val="00980133"/>
    <w:rsid w:val="0098091C"/>
    <w:rsid w:val="00980D76"/>
    <w:rsid w:val="009813C0"/>
    <w:rsid w:val="0098167E"/>
    <w:rsid w:val="009818FC"/>
    <w:rsid w:val="009820F2"/>
    <w:rsid w:val="0098217E"/>
    <w:rsid w:val="009826B7"/>
    <w:rsid w:val="00982C16"/>
    <w:rsid w:val="00983070"/>
    <w:rsid w:val="009832D3"/>
    <w:rsid w:val="00983491"/>
    <w:rsid w:val="009837B6"/>
    <w:rsid w:val="00983DDF"/>
    <w:rsid w:val="00983DEB"/>
    <w:rsid w:val="00983F46"/>
    <w:rsid w:val="00984175"/>
    <w:rsid w:val="009849C1"/>
    <w:rsid w:val="009849D9"/>
    <w:rsid w:val="00984DA7"/>
    <w:rsid w:val="0098537A"/>
    <w:rsid w:val="009853AB"/>
    <w:rsid w:val="0098569F"/>
    <w:rsid w:val="00985A18"/>
    <w:rsid w:val="009862A7"/>
    <w:rsid w:val="0098644E"/>
    <w:rsid w:val="00986574"/>
    <w:rsid w:val="00987074"/>
    <w:rsid w:val="00987221"/>
    <w:rsid w:val="00987266"/>
    <w:rsid w:val="009875A4"/>
    <w:rsid w:val="00987804"/>
    <w:rsid w:val="009879EC"/>
    <w:rsid w:val="00987C36"/>
    <w:rsid w:val="00987F5E"/>
    <w:rsid w:val="00987FF4"/>
    <w:rsid w:val="0099003A"/>
    <w:rsid w:val="00990061"/>
    <w:rsid w:val="00990396"/>
    <w:rsid w:val="0099049B"/>
    <w:rsid w:val="00990657"/>
    <w:rsid w:val="009906D9"/>
    <w:rsid w:val="00990782"/>
    <w:rsid w:val="00990C79"/>
    <w:rsid w:val="00991169"/>
    <w:rsid w:val="009917C5"/>
    <w:rsid w:val="009919FB"/>
    <w:rsid w:val="00991B5D"/>
    <w:rsid w:val="009920FD"/>
    <w:rsid w:val="00992442"/>
    <w:rsid w:val="00993169"/>
    <w:rsid w:val="009934A6"/>
    <w:rsid w:val="00993744"/>
    <w:rsid w:val="0099406B"/>
    <w:rsid w:val="009940E2"/>
    <w:rsid w:val="009943A2"/>
    <w:rsid w:val="009945D2"/>
    <w:rsid w:val="00994671"/>
    <w:rsid w:val="00994677"/>
    <w:rsid w:val="00994720"/>
    <w:rsid w:val="009949F3"/>
    <w:rsid w:val="00994D23"/>
    <w:rsid w:val="00994D48"/>
    <w:rsid w:val="0099566A"/>
    <w:rsid w:val="00995F22"/>
    <w:rsid w:val="00996272"/>
    <w:rsid w:val="009965B2"/>
    <w:rsid w:val="0099662F"/>
    <w:rsid w:val="0099674D"/>
    <w:rsid w:val="00996757"/>
    <w:rsid w:val="009968AB"/>
    <w:rsid w:val="00996AE8"/>
    <w:rsid w:val="00996D92"/>
    <w:rsid w:val="0099701E"/>
    <w:rsid w:val="00997072"/>
    <w:rsid w:val="009970F5"/>
    <w:rsid w:val="00997350"/>
    <w:rsid w:val="00997414"/>
    <w:rsid w:val="0099744D"/>
    <w:rsid w:val="0099778F"/>
    <w:rsid w:val="0099790E"/>
    <w:rsid w:val="00997A6C"/>
    <w:rsid w:val="00997B04"/>
    <w:rsid w:val="00997F39"/>
    <w:rsid w:val="009A01CD"/>
    <w:rsid w:val="009A039A"/>
    <w:rsid w:val="009A03D0"/>
    <w:rsid w:val="009A06A2"/>
    <w:rsid w:val="009A0711"/>
    <w:rsid w:val="009A0BEF"/>
    <w:rsid w:val="009A0D98"/>
    <w:rsid w:val="009A11B7"/>
    <w:rsid w:val="009A1650"/>
    <w:rsid w:val="009A2091"/>
    <w:rsid w:val="009A21F9"/>
    <w:rsid w:val="009A2B50"/>
    <w:rsid w:val="009A2BF5"/>
    <w:rsid w:val="009A2C53"/>
    <w:rsid w:val="009A32CF"/>
    <w:rsid w:val="009A331D"/>
    <w:rsid w:val="009A34FE"/>
    <w:rsid w:val="009A38BD"/>
    <w:rsid w:val="009A3DCC"/>
    <w:rsid w:val="009A43A9"/>
    <w:rsid w:val="009A4696"/>
    <w:rsid w:val="009A46BD"/>
    <w:rsid w:val="009A4717"/>
    <w:rsid w:val="009A474D"/>
    <w:rsid w:val="009A4A72"/>
    <w:rsid w:val="009A4C6D"/>
    <w:rsid w:val="009A4F9F"/>
    <w:rsid w:val="009A5086"/>
    <w:rsid w:val="009A5584"/>
    <w:rsid w:val="009A665B"/>
    <w:rsid w:val="009A6C9B"/>
    <w:rsid w:val="009A6CC4"/>
    <w:rsid w:val="009A74DD"/>
    <w:rsid w:val="009A762B"/>
    <w:rsid w:val="009A77A1"/>
    <w:rsid w:val="009A7974"/>
    <w:rsid w:val="009A79A7"/>
    <w:rsid w:val="009A7F30"/>
    <w:rsid w:val="009B0086"/>
    <w:rsid w:val="009B0508"/>
    <w:rsid w:val="009B0B15"/>
    <w:rsid w:val="009B0D2F"/>
    <w:rsid w:val="009B107F"/>
    <w:rsid w:val="009B11BD"/>
    <w:rsid w:val="009B1272"/>
    <w:rsid w:val="009B143F"/>
    <w:rsid w:val="009B156C"/>
    <w:rsid w:val="009B187D"/>
    <w:rsid w:val="009B1C34"/>
    <w:rsid w:val="009B1E98"/>
    <w:rsid w:val="009B2408"/>
    <w:rsid w:val="009B255D"/>
    <w:rsid w:val="009B2624"/>
    <w:rsid w:val="009B28E0"/>
    <w:rsid w:val="009B2DDB"/>
    <w:rsid w:val="009B2E56"/>
    <w:rsid w:val="009B3563"/>
    <w:rsid w:val="009B3CF7"/>
    <w:rsid w:val="009B3DD5"/>
    <w:rsid w:val="009B3F0A"/>
    <w:rsid w:val="009B41F1"/>
    <w:rsid w:val="009B4423"/>
    <w:rsid w:val="009B4A84"/>
    <w:rsid w:val="009B4BF0"/>
    <w:rsid w:val="009B4E4F"/>
    <w:rsid w:val="009B572F"/>
    <w:rsid w:val="009B57D5"/>
    <w:rsid w:val="009B5BAA"/>
    <w:rsid w:val="009B5C7B"/>
    <w:rsid w:val="009B5CF2"/>
    <w:rsid w:val="009B5DEA"/>
    <w:rsid w:val="009B673B"/>
    <w:rsid w:val="009B69C8"/>
    <w:rsid w:val="009B7046"/>
    <w:rsid w:val="009B747A"/>
    <w:rsid w:val="009B773B"/>
    <w:rsid w:val="009B7B13"/>
    <w:rsid w:val="009B7D93"/>
    <w:rsid w:val="009B7EC7"/>
    <w:rsid w:val="009C0806"/>
    <w:rsid w:val="009C0AE1"/>
    <w:rsid w:val="009C14E0"/>
    <w:rsid w:val="009C1579"/>
    <w:rsid w:val="009C1813"/>
    <w:rsid w:val="009C1AF4"/>
    <w:rsid w:val="009C259B"/>
    <w:rsid w:val="009C28DC"/>
    <w:rsid w:val="009C294C"/>
    <w:rsid w:val="009C29AC"/>
    <w:rsid w:val="009C2E88"/>
    <w:rsid w:val="009C41B4"/>
    <w:rsid w:val="009C4211"/>
    <w:rsid w:val="009C48DA"/>
    <w:rsid w:val="009C4965"/>
    <w:rsid w:val="009C49A8"/>
    <w:rsid w:val="009C4C38"/>
    <w:rsid w:val="009C5BAD"/>
    <w:rsid w:val="009C5BED"/>
    <w:rsid w:val="009C5CCD"/>
    <w:rsid w:val="009C5E1A"/>
    <w:rsid w:val="009C5FAA"/>
    <w:rsid w:val="009C6104"/>
    <w:rsid w:val="009C6163"/>
    <w:rsid w:val="009C626B"/>
    <w:rsid w:val="009C724D"/>
    <w:rsid w:val="009C74D8"/>
    <w:rsid w:val="009C76A0"/>
    <w:rsid w:val="009C76DC"/>
    <w:rsid w:val="009C7962"/>
    <w:rsid w:val="009C7974"/>
    <w:rsid w:val="009C7A39"/>
    <w:rsid w:val="009C7E2B"/>
    <w:rsid w:val="009C7FCB"/>
    <w:rsid w:val="009D022B"/>
    <w:rsid w:val="009D056A"/>
    <w:rsid w:val="009D06FC"/>
    <w:rsid w:val="009D0C79"/>
    <w:rsid w:val="009D122D"/>
    <w:rsid w:val="009D1A74"/>
    <w:rsid w:val="009D1B3A"/>
    <w:rsid w:val="009D1E68"/>
    <w:rsid w:val="009D2462"/>
    <w:rsid w:val="009D264B"/>
    <w:rsid w:val="009D2DA1"/>
    <w:rsid w:val="009D337C"/>
    <w:rsid w:val="009D38A6"/>
    <w:rsid w:val="009D40E5"/>
    <w:rsid w:val="009D4338"/>
    <w:rsid w:val="009D43D0"/>
    <w:rsid w:val="009D455B"/>
    <w:rsid w:val="009D46B6"/>
    <w:rsid w:val="009D4C0E"/>
    <w:rsid w:val="009D4DB0"/>
    <w:rsid w:val="009D56D3"/>
    <w:rsid w:val="009D5B24"/>
    <w:rsid w:val="009D62B3"/>
    <w:rsid w:val="009D6587"/>
    <w:rsid w:val="009D6B22"/>
    <w:rsid w:val="009D6B7F"/>
    <w:rsid w:val="009D6BED"/>
    <w:rsid w:val="009D6C72"/>
    <w:rsid w:val="009D6C98"/>
    <w:rsid w:val="009D6CAD"/>
    <w:rsid w:val="009D6D7E"/>
    <w:rsid w:val="009D7689"/>
    <w:rsid w:val="009D773B"/>
    <w:rsid w:val="009D7F77"/>
    <w:rsid w:val="009E0255"/>
    <w:rsid w:val="009E029C"/>
    <w:rsid w:val="009E03A2"/>
    <w:rsid w:val="009E07AC"/>
    <w:rsid w:val="009E098E"/>
    <w:rsid w:val="009E181C"/>
    <w:rsid w:val="009E1847"/>
    <w:rsid w:val="009E19D6"/>
    <w:rsid w:val="009E21FA"/>
    <w:rsid w:val="009E2291"/>
    <w:rsid w:val="009E258F"/>
    <w:rsid w:val="009E2BB0"/>
    <w:rsid w:val="009E3190"/>
    <w:rsid w:val="009E341A"/>
    <w:rsid w:val="009E3837"/>
    <w:rsid w:val="009E38B2"/>
    <w:rsid w:val="009E39DF"/>
    <w:rsid w:val="009E3D18"/>
    <w:rsid w:val="009E3EB5"/>
    <w:rsid w:val="009E4664"/>
    <w:rsid w:val="009E4856"/>
    <w:rsid w:val="009E4FBD"/>
    <w:rsid w:val="009E5A88"/>
    <w:rsid w:val="009E5BF1"/>
    <w:rsid w:val="009E5DF0"/>
    <w:rsid w:val="009E6062"/>
    <w:rsid w:val="009E64DB"/>
    <w:rsid w:val="009E64E9"/>
    <w:rsid w:val="009E650A"/>
    <w:rsid w:val="009E65AA"/>
    <w:rsid w:val="009E6A17"/>
    <w:rsid w:val="009E6F7A"/>
    <w:rsid w:val="009E7804"/>
    <w:rsid w:val="009E7B4D"/>
    <w:rsid w:val="009E7EB3"/>
    <w:rsid w:val="009E7FCE"/>
    <w:rsid w:val="009F00D1"/>
    <w:rsid w:val="009F0192"/>
    <w:rsid w:val="009F0662"/>
    <w:rsid w:val="009F0A64"/>
    <w:rsid w:val="009F0D0A"/>
    <w:rsid w:val="009F1427"/>
    <w:rsid w:val="009F1574"/>
    <w:rsid w:val="009F1CEC"/>
    <w:rsid w:val="009F2173"/>
    <w:rsid w:val="009F2180"/>
    <w:rsid w:val="009F2475"/>
    <w:rsid w:val="009F2567"/>
    <w:rsid w:val="009F2A93"/>
    <w:rsid w:val="009F2EB5"/>
    <w:rsid w:val="009F2FDC"/>
    <w:rsid w:val="009F3563"/>
    <w:rsid w:val="009F3688"/>
    <w:rsid w:val="009F3907"/>
    <w:rsid w:val="009F3960"/>
    <w:rsid w:val="009F3CA4"/>
    <w:rsid w:val="009F4053"/>
    <w:rsid w:val="009F4396"/>
    <w:rsid w:val="009F43CD"/>
    <w:rsid w:val="009F4635"/>
    <w:rsid w:val="009F48A8"/>
    <w:rsid w:val="009F4B50"/>
    <w:rsid w:val="009F4F82"/>
    <w:rsid w:val="009F511A"/>
    <w:rsid w:val="009F544A"/>
    <w:rsid w:val="009F55BB"/>
    <w:rsid w:val="009F5D7C"/>
    <w:rsid w:val="009F5DF4"/>
    <w:rsid w:val="009F5F8D"/>
    <w:rsid w:val="009F6754"/>
    <w:rsid w:val="009F6E0B"/>
    <w:rsid w:val="009F70B5"/>
    <w:rsid w:val="009F76A1"/>
    <w:rsid w:val="009F785C"/>
    <w:rsid w:val="00A001A2"/>
    <w:rsid w:val="00A00293"/>
    <w:rsid w:val="00A00807"/>
    <w:rsid w:val="00A0091C"/>
    <w:rsid w:val="00A00D12"/>
    <w:rsid w:val="00A00D59"/>
    <w:rsid w:val="00A011FA"/>
    <w:rsid w:val="00A01344"/>
    <w:rsid w:val="00A02423"/>
    <w:rsid w:val="00A02520"/>
    <w:rsid w:val="00A02AEE"/>
    <w:rsid w:val="00A02C5B"/>
    <w:rsid w:val="00A02E8D"/>
    <w:rsid w:val="00A03334"/>
    <w:rsid w:val="00A034DC"/>
    <w:rsid w:val="00A03EA9"/>
    <w:rsid w:val="00A040FE"/>
    <w:rsid w:val="00A04244"/>
    <w:rsid w:val="00A04802"/>
    <w:rsid w:val="00A0488D"/>
    <w:rsid w:val="00A04932"/>
    <w:rsid w:val="00A04991"/>
    <w:rsid w:val="00A0505E"/>
    <w:rsid w:val="00A05183"/>
    <w:rsid w:val="00A055B6"/>
    <w:rsid w:val="00A055E6"/>
    <w:rsid w:val="00A056A3"/>
    <w:rsid w:val="00A05850"/>
    <w:rsid w:val="00A05AB8"/>
    <w:rsid w:val="00A05D19"/>
    <w:rsid w:val="00A05D2E"/>
    <w:rsid w:val="00A0697F"/>
    <w:rsid w:val="00A06B6A"/>
    <w:rsid w:val="00A06EED"/>
    <w:rsid w:val="00A07A6D"/>
    <w:rsid w:val="00A10A8C"/>
    <w:rsid w:val="00A10CC0"/>
    <w:rsid w:val="00A114E5"/>
    <w:rsid w:val="00A116E4"/>
    <w:rsid w:val="00A117DB"/>
    <w:rsid w:val="00A118A6"/>
    <w:rsid w:val="00A11909"/>
    <w:rsid w:val="00A12751"/>
    <w:rsid w:val="00A12CF8"/>
    <w:rsid w:val="00A12DAB"/>
    <w:rsid w:val="00A12E76"/>
    <w:rsid w:val="00A13643"/>
    <w:rsid w:val="00A136BB"/>
    <w:rsid w:val="00A1393F"/>
    <w:rsid w:val="00A13E19"/>
    <w:rsid w:val="00A141F3"/>
    <w:rsid w:val="00A14483"/>
    <w:rsid w:val="00A14795"/>
    <w:rsid w:val="00A14861"/>
    <w:rsid w:val="00A14E83"/>
    <w:rsid w:val="00A1513B"/>
    <w:rsid w:val="00A152A4"/>
    <w:rsid w:val="00A158E0"/>
    <w:rsid w:val="00A15C4B"/>
    <w:rsid w:val="00A15C88"/>
    <w:rsid w:val="00A164B7"/>
    <w:rsid w:val="00A16874"/>
    <w:rsid w:val="00A16927"/>
    <w:rsid w:val="00A171DC"/>
    <w:rsid w:val="00A173C6"/>
    <w:rsid w:val="00A1771C"/>
    <w:rsid w:val="00A17C67"/>
    <w:rsid w:val="00A17DE5"/>
    <w:rsid w:val="00A17E2E"/>
    <w:rsid w:val="00A17E3D"/>
    <w:rsid w:val="00A20132"/>
    <w:rsid w:val="00A208AA"/>
    <w:rsid w:val="00A208C9"/>
    <w:rsid w:val="00A208E8"/>
    <w:rsid w:val="00A20E29"/>
    <w:rsid w:val="00A21307"/>
    <w:rsid w:val="00A21329"/>
    <w:rsid w:val="00A214D4"/>
    <w:rsid w:val="00A21509"/>
    <w:rsid w:val="00A22002"/>
    <w:rsid w:val="00A221A8"/>
    <w:rsid w:val="00A223A5"/>
    <w:rsid w:val="00A22753"/>
    <w:rsid w:val="00A2286C"/>
    <w:rsid w:val="00A22B1F"/>
    <w:rsid w:val="00A22C49"/>
    <w:rsid w:val="00A23284"/>
    <w:rsid w:val="00A233BD"/>
    <w:rsid w:val="00A236E2"/>
    <w:rsid w:val="00A2429E"/>
    <w:rsid w:val="00A243FC"/>
    <w:rsid w:val="00A244B3"/>
    <w:rsid w:val="00A24852"/>
    <w:rsid w:val="00A24A0A"/>
    <w:rsid w:val="00A25560"/>
    <w:rsid w:val="00A2577F"/>
    <w:rsid w:val="00A2581B"/>
    <w:rsid w:val="00A263A0"/>
    <w:rsid w:val="00A266AA"/>
    <w:rsid w:val="00A269D9"/>
    <w:rsid w:val="00A26E98"/>
    <w:rsid w:val="00A26FFD"/>
    <w:rsid w:val="00A27199"/>
    <w:rsid w:val="00A278C1"/>
    <w:rsid w:val="00A27A10"/>
    <w:rsid w:val="00A27AF7"/>
    <w:rsid w:val="00A30517"/>
    <w:rsid w:val="00A30BCD"/>
    <w:rsid w:val="00A30CA4"/>
    <w:rsid w:val="00A30FAC"/>
    <w:rsid w:val="00A31643"/>
    <w:rsid w:val="00A31D9C"/>
    <w:rsid w:val="00A32164"/>
    <w:rsid w:val="00A322DF"/>
    <w:rsid w:val="00A326F4"/>
    <w:rsid w:val="00A32D2B"/>
    <w:rsid w:val="00A33254"/>
    <w:rsid w:val="00A33314"/>
    <w:rsid w:val="00A333F8"/>
    <w:rsid w:val="00A335B1"/>
    <w:rsid w:val="00A33DAA"/>
    <w:rsid w:val="00A33FB4"/>
    <w:rsid w:val="00A34508"/>
    <w:rsid w:val="00A3486E"/>
    <w:rsid w:val="00A348E7"/>
    <w:rsid w:val="00A349DE"/>
    <w:rsid w:val="00A34E72"/>
    <w:rsid w:val="00A34F00"/>
    <w:rsid w:val="00A35602"/>
    <w:rsid w:val="00A358CE"/>
    <w:rsid w:val="00A35954"/>
    <w:rsid w:val="00A360A8"/>
    <w:rsid w:val="00A36237"/>
    <w:rsid w:val="00A364CD"/>
    <w:rsid w:val="00A367FB"/>
    <w:rsid w:val="00A36D82"/>
    <w:rsid w:val="00A36DB6"/>
    <w:rsid w:val="00A36F10"/>
    <w:rsid w:val="00A37015"/>
    <w:rsid w:val="00A372B1"/>
    <w:rsid w:val="00A3735B"/>
    <w:rsid w:val="00A3775A"/>
    <w:rsid w:val="00A379A0"/>
    <w:rsid w:val="00A37A4D"/>
    <w:rsid w:val="00A37D22"/>
    <w:rsid w:val="00A4001C"/>
    <w:rsid w:val="00A403DB"/>
    <w:rsid w:val="00A40518"/>
    <w:rsid w:val="00A408A9"/>
    <w:rsid w:val="00A40B1F"/>
    <w:rsid w:val="00A40B21"/>
    <w:rsid w:val="00A40F1B"/>
    <w:rsid w:val="00A40F54"/>
    <w:rsid w:val="00A41436"/>
    <w:rsid w:val="00A415F3"/>
    <w:rsid w:val="00A416D7"/>
    <w:rsid w:val="00A41BA7"/>
    <w:rsid w:val="00A41D22"/>
    <w:rsid w:val="00A4215B"/>
    <w:rsid w:val="00A4231B"/>
    <w:rsid w:val="00A42481"/>
    <w:rsid w:val="00A4287C"/>
    <w:rsid w:val="00A42B35"/>
    <w:rsid w:val="00A42D21"/>
    <w:rsid w:val="00A42F1E"/>
    <w:rsid w:val="00A430C6"/>
    <w:rsid w:val="00A4313B"/>
    <w:rsid w:val="00A4358E"/>
    <w:rsid w:val="00A4381D"/>
    <w:rsid w:val="00A4395B"/>
    <w:rsid w:val="00A43C59"/>
    <w:rsid w:val="00A43D44"/>
    <w:rsid w:val="00A43E02"/>
    <w:rsid w:val="00A43FCE"/>
    <w:rsid w:val="00A44538"/>
    <w:rsid w:val="00A44574"/>
    <w:rsid w:val="00A446EF"/>
    <w:rsid w:val="00A44903"/>
    <w:rsid w:val="00A44AD4"/>
    <w:rsid w:val="00A44E28"/>
    <w:rsid w:val="00A45230"/>
    <w:rsid w:val="00A455E7"/>
    <w:rsid w:val="00A45B6D"/>
    <w:rsid w:val="00A45D9E"/>
    <w:rsid w:val="00A4624A"/>
    <w:rsid w:val="00A46A20"/>
    <w:rsid w:val="00A47CAB"/>
    <w:rsid w:val="00A47EC4"/>
    <w:rsid w:val="00A47FCD"/>
    <w:rsid w:val="00A5012D"/>
    <w:rsid w:val="00A50562"/>
    <w:rsid w:val="00A515F0"/>
    <w:rsid w:val="00A51672"/>
    <w:rsid w:val="00A51D9B"/>
    <w:rsid w:val="00A51F26"/>
    <w:rsid w:val="00A51FA5"/>
    <w:rsid w:val="00A5228C"/>
    <w:rsid w:val="00A52712"/>
    <w:rsid w:val="00A52995"/>
    <w:rsid w:val="00A52DAD"/>
    <w:rsid w:val="00A53155"/>
    <w:rsid w:val="00A5370A"/>
    <w:rsid w:val="00A53F95"/>
    <w:rsid w:val="00A54361"/>
    <w:rsid w:val="00A544C7"/>
    <w:rsid w:val="00A544F5"/>
    <w:rsid w:val="00A54B23"/>
    <w:rsid w:val="00A54D12"/>
    <w:rsid w:val="00A54DE8"/>
    <w:rsid w:val="00A550F5"/>
    <w:rsid w:val="00A5524C"/>
    <w:rsid w:val="00A5541C"/>
    <w:rsid w:val="00A556A9"/>
    <w:rsid w:val="00A56493"/>
    <w:rsid w:val="00A5664F"/>
    <w:rsid w:val="00A56769"/>
    <w:rsid w:val="00A5690C"/>
    <w:rsid w:val="00A57231"/>
    <w:rsid w:val="00A57346"/>
    <w:rsid w:val="00A5734F"/>
    <w:rsid w:val="00A57934"/>
    <w:rsid w:val="00A57992"/>
    <w:rsid w:val="00A57D44"/>
    <w:rsid w:val="00A57FBE"/>
    <w:rsid w:val="00A603E1"/>
    <w:rsid w:val="00A60B73"/>
    <w:rsid w:val="00A60C4F"/>
    <w:rsid w:val="00A61001"/>
    <w:rsid w:val="00A618B1"/>
    <w:rsid w:val="00A62B44"/>
    <w:rsid w:val="00A630B7"/>
    <w:rsid w:val="00A6342D"/>
    <w:rsid w:val="00A6359B"/>
    <w:rsid w:val="00A6382F"/>
    <w:rsid w:val="00A63AC9"/>
    <w:rsid w:val="00A63DF2"/>
    <w:rsid w:val="00A63EEB"/>
    <w:rsid w:val="00A64839"/>
    <w:rsid w:val="00A64962"/>
    <w:rsid w:val="00A64BEF"/>
    <w:rsid w:val="00A6529A"/>
    <w:rsid w:val="00A65EC7"/>
    <w:rsid w:val="00A660DC"/>
    <w:rsid w:val="00A66202"/>
    <w:rsid w:val="00A663F2"/>
    <w:rsid w:val="00A66FF6"/>
    <w:rsid w:val="00A6704C"/>
    <w:rsid w:val="00A671DD"/>
    <w:rsid w:val="00A67559"/>
    <w:rsid w:val="00A677BB"/>
    <w:rsid w:val="00A678B4"/>
    <w:rsid w:val="00A679D4"/>
    <w:rsid w:val="00A67AD1"/>
    <w:rsid w:val="00A67E65"/>
    <w:rsid w:val="00A702CA"/>
    <w:rsid w:val="00A70836"/>
    <w:rsid w:val="00A70AE4"/>
    <w:rsid w:val="00A70D5E"/>
    <w:rsid w:val="00A7104B"/>
    <w:rsid w:val="00A7117D"/>
    <w:rsid w:val="00A7118E"/>
    <w:rsid w:val="00A71731"/>
    <w:rsid w:val="00A71D50"/>
    <w:rsid w:val="00A7247F"/>
    <w:rsid w:val="00A7259C"/>
    <w:rsid w:val="00A7288F"/>
    <w:rsid w:val="00A72CBA"/>
    <w:rsid w:val="00A72D58"/>
    <w:rsid w:val="00A731BB"/>
    <w:rsid w:val="00A737B9"/>
    <w:rsid w:val="00A7450E"/>
    <w:rsid w:val="00A74932"/>
    <w:rsid w:val="00A74B32"/>
    <w:rsid w:val="00A74CA8"/>
    <w:rsid w:val="00A75692"/>
    <w:rsid w:val="00A757C9"/>
    <w:rsid w:val="00A759AD"/>
    <w:rsid w:val="00A75BD9"/>
    <w:rsid w:val="00A75C65"/>
    <w:rsid w:val="00A75D55"/>
    <w:rsid w:val="00A75EDD"/>
    <w:rsid w:val="00A764F6"/>
    <w:rsid w:val="00A766B4"/>
    <w:rsid w:val="00A76B5C"/>
    <w:rsid w:val="00A76B70"/>
    <w:rsid w:val="00A76CF6"/>
    <w:rsid w:val="00A76E0E"/>
    <w:rsid w:val="00A7748A"/>
    <w:rsid w:val="00A77647"/>
    <w:rsid w:val="00A776AF"/>
    <w:rsid w:val="00A77705"/>
    <w:rsid w:val="00A77F2A"/>
    <w:rsid w:val="00A80016"/>
    <w:rsid w:val="00A8027D"/>
    <w:rsid w:val="00A802F5"/>
    <w:rsid w:val="00A804AE"/>
    <w:rsid w:val="00A804F9"/>
    <w:rsid w:val="00A808EF"/>
    <w:rsid w:val="00A80B20"/>
    <w:rsid w:val="00A80CF8"/>
    <w:rsid w:val="00A81666"/>
    <w:rsid w:val="00A81FB2"/>
    <w:rsid w:val="00A82796"/>
    <w:rsid w:val="00A83105"/>
    <w:rsid w:val="00A83484"/>
    <w:rsid w:val="00A8352F"/>
    <w:rsid w:val="00A83620"/>
    <w:rsid w:val="00A839BB"/>
    <w:rsid w:val="00A83DF9"/>
    <w:rsid w:val="00A84159"/>
    <w:rsid w:val="00A841BC"/>
    <w:rsid w:val="00A847AC"/>
    <w:rsid w:val="00A8548D"/>
    <w:rsid w:val="00A85AEB"/>
    <w:rsid w:val="00A85B45"/>
    <w:rsid w:val="00A85E3B"/>
    <w:rsid w:val="00A86188"/>
    <w:rsid w:val="00A861BF"/>
    <w:rsid w:val="00A86534"/>
    <w:rsid w:val="00A867F0"/>
    <w:rsid w:val="00A868B5"/>
    <w:rsid w:val="00A86C9E"/>
    <w:rsid w:val="00A878DE"/>
    <w:rsid w:val="00A87B7B"/>
    <w:rsid w:val="00A87CB6"/>
    <w:rsid w:val="00A87CBA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314"/>
    <w:rsid w:val="00A924EA"/>
    <w:rsid w:val="00A924F0"/>
    <w:rsid w:val="00A9256C"/>
    <w:rsid w:val="00A92652"/>
    <w:rsid w:val="00A9303B"/>
    <w:rsid w:val="00A93151"/>
    <w:rsid w:val="00A9315F"/>
    <w:rsid w:val="00A93A01"/>
    <w:rsid w:val="00A93BA0"/>
    <w:rsid w:val="00A93DA0"/>
    <w:rsid w:val="00A93EBD"/>
    <w:rsid w:val="00A94A78"/>
    <w:rsid w:val="00A94E2F"/>
    <w:rsid w:val="00A94E7F"/>
    <w:rsid w:val="00A94EE3"/>
    <w:rsid w:val="00A94FF2"/>
    <w:rsid w:val="00A951A6"/>
    <w:rsid w:val="00A952C9"/>
    <w:rsid w:val="00A95DAC"/>
    <w:rsid w:val="00A96386"/>
    <w:rsid w:val="00A9669A"/>
    <w:rsid w:val="00A96A45"/>
    <w:rsid w:val="00A96BE0"/>
    <w:rsid w:val="00A96DAA"/>
    <w:rsid w:val="00A96F22"/>
    <w:rsid w:val="00A970EB"/>
    <w:rsid w:val="00A972C9"/>
    <w:rsid w:val="00AA005B"/>
    <w:rsid w:val="00AA0189"/>
    <w:rsid w:val="00AA01C8"/>
    <w:rsid w:val="00AA0589"/>
    <w:rsid w:val="00AA0948"/>
    <w:rsid w:val="00AA0A24"/>
    <w:rsid w:val="00AA0E91"/>
    <w:rsid w:val="00AA12FF"/>
    <w:rsid w:val="00AA15AD"/>
    <w:rsid w:val="00AA1842"/>
    <w:rsid w:val="00AA2314"/>
    <w:rsid w:val="00AA2586"/>
    <w:rsid w:val="00AA2980"/>
    <w:rsid w:val="00AA298A"/>
    <w:rsid w:val="00AA2F49"/>
    <w:rsid w:val="00AA345C"/>
    <w:rsid w:val="00AA3613"/>
    <w:rsid w:val="00AA377A"/>
    <w:rsid w:val="00AA39B3"/>
    <w:rsid w:val="00AA3BA0"/>
    <w:rsid w:val="00AA3C42"/>
    <w:rsid w:val="00AA4124"/>
    <w:rsid w:val="00AA4406"/>
    <w:rsid w:val="00AA4461"/>
    <w:rsid w:val="00AA44FF"/>
    <w:rsid w:val="00AA493F"/>
    <w:rsid w:val="00AA4C25"/>
    <w:rsid w:val="00AA4C27"/>
    <w:rsid w:val="00AA4DA1"/>
    <w:rsid w:val="00AA4F37"/>
    <w:rsid w:val="00AA52A6"/>
    <w:rsid w:val="00AA565C"/>
    <w:rsid w:val="00AA587E"/>
    <w:rsid w:val="00AA5B01"/>
    <w:rsid w:val="00AA5B07"/>
    <w:rsid w:val="00AA61F4"/>
    <w:rsid w:val="00AA640F"/>
    <w:rsid w:val="00AA65A9"/>
    <w:rsid w:val="00AA66E2"/>
    <w:rsid w:val="00AA6716"/>
    <w:rsid w:val="00AA68DB"/>
    <w:rsid w:val="00AA6F5D"/>
    <w:rsid w:val="00AA703B"/>
    <w:rsid w:val="00AA7465"/>
    <w:rsid w:val="00AA7537"/>
    <w:rsid w:val="00AA7559"/>
    <w:rsid w:val="00AA7919"/>
    <w:rsid w:val="00AA7993"/>
    <w:rsid w:val="00AA7D33"/>
    <w:rsid w:val="00AA7FD4"/>
    <w:rsid w:val="00AB03D7"/>
    <w:rsid w:val="00AB0FE4"/>
    <w:rsid w:val="00AB10D6"/>
    <w:rsid w:val="00AB128E"/>
    <w:rsid w:val="00AB12E3"/>
    <w:rsid w:val="00AB1764"/>
    <w:rsid w:val="00AB189F"/>
    <w:rsid w:val="00AB18BE"/>
    <w:rsid w:val="00AB1A48"/>
    <w:rsid w:val="00AB1F97"/>
    <w:rsid w:val="00AB2032"/>
    <w:rsid w:val="00AB2467"/>
    <w:rsid w:val="00AB2502"/>
    <w:rsid w:val="00AB2A3C"/>
    <w:rsid w:val="00AB2A93"/>
    <w:rsid w:val="00AB30BA"/>
    <w:rsid w:val="00AB34D4"/>
    <w:rsid w:val="00AB360E"/>
    <w:rsid w:val="00AB364D"/>
    <w:rsid w:val="00AB3F83"/>
    <w:rsid w:val="00AB406E"/>
    <w:rsid w:val="00AB4400"/>
    <w:rsid w:val="00AB53CC"/>
    <w:rsid w:val="00AB56DD"/>
    <w:rsid w:val="00AB5764"/>
    <w:rsid w:val="00AB689B"/>
    <w:rsid w:val="00AB69C8"/>
    <w:rsid w:val="00AB780D"/>
    <w:rsid w:val="00AB7997"/>
    <w:rsid w:val="00AB7AB7"/>
    <w:rsid w:val="00AB7BAB"/>
    <w:rsid w:val="00AB7CD3"/>
    <w:rsid w:val="00AB7E95"/>
    <w:rsid w:val="00AB7F0A"/>
    <w:rsid w:val="00AC02DD"/>
    <w:rsid w:val="00AC080A"/>
    <w:rsid w:val="00AC0C8C"/>
    <w:rsid w:val="00AC0EEF"/>
    <w:rsid w:val="00AC15BA"/>
    <w:rsid w:val="00AC1B7C"/>
    <w:rsid w:val="00AC1CAB"/>
    <w:rsid w:val="00AC29CD"/>
    <w:rsid w:val="00AC29E4"/>
    <w:rsid w:val="00AC3AEC"/>
    <w:rsid w:val="00AC3EBA"/>
    <w:rsid w:val="00AC4208"/>
    <w:rsid w:val="00AC4556"/>
    <w:rsid w:val="00AC4684"/>
    <w:rsid w:val="00AC484D"/>
    <w:rsid w:val="00AC4A3D"/>
    <w:rsid w:val="00AC4B42"/>
    <w:rsid w:val="00AC577C"/>
    <w:rsid w:val="00AC585E"/>
    <w:rsid w:val="00AC5C10"/>
    <w:rsid w:val="00AC5CB0"/>
    <w:rsid w:val="00AC5E8C"/>
    <w:rsid w:val="00AC61ED"/>
    <w:rsid w:val="00AC6539"/>
    <w:rsid w:val="00AC6F49"/>
    <w:rsid w:val="00AC7BF6"/>
    <w:rsid w:val="00AC7F33"/>
    <w:rsid w:val="00AD0228"/>
    <w:rsid w:val="00AD03A0"/>
    <w:rsid w:val="00AD04B7"/>
    <w:rsid w:val="00AD04F3"/>
    <w:rsid w:val="00AD06B1"/>
    <w:rsid w:val="00AD083F"/>
    <w:rsid w:val="00AD134D"/>
    <w:rsid w:val="00AD13EB"/>
    <w:rsid w:val="00AD160D"/>
    <w:rsid w:val="00AD1AC3"/>
    <w:rsid w:val="00AD22F2"/>
    <w:rsid w:val="00AD2359"/>
    <w:rsid w:val="00AD24C7"/>
    <w:rsid w:val="00AD2774"/>
    <w:rsid w:val="00AD2B7D"/>
    <w:rsid w:val="00AD3257"/>
    <w:rsid w:val="00AD34A1"/>
    <w:rsid w:val="00AD34DA"/>
    <w:rsid w:val="00AD3974"/>
    <w:rsid w:val="00AD44C9"/>
    <w:rsid w:val="00AD49DA"/>
    <w:rsid w:val="00AD4A71"/>
    <w:rsid w:val="00AD4FD3"/>
    <w:rsid w:val="00AD5133"/>
    <w:rsid w:val="00AD5151"/>
    <w:rsid w:val="00AD58D3"/>
    <w:rsid w:val="00AD5A38"/>
    <w:rsid w:val="00AD5A54"/>
    <w:rsid w:val="00AD5CFA"/>
    <w:rsid w:val="00AD5EFD"/>
    <w:rsid w:val="00AD61D3"/>
    <w:rsid w:val="00AD6E9D"/>
    <w:rsid w:val="00AD6EB3"/>
    <w:rsid w:val="00AD7043"/>
    <w:rsid w:val="00AD781B"/>
    <w:rsid w:val="00AD7A14"/>
    <w:rsid w:val="00AD7F1A"/>
    <w:rsid w:val="00AE07B5"/>
    <w:rsid w:val="00AE15E6"/>
    <w:rsid w:val="00AE2411"/>
    <w:rsid w:val="00AE25CE"/>
    <w:rsid w:val="00AE27BF"/>
    <w:rsid w:val="00AE2EFF"/>
    <w:rsid w:val="00AE2FAC"/>
    <w:rsid w:val="00AE31AC"/>
    <w:rsid w:val="00AE3334"/>
    <w:rsid w:val="00AE4126"/>
    <w:rsid w:val="00AE4543"/>
    <w:rsid w:val="00AE497E"/>
    <w:rsid w:val="00AE4A00"/>
    <w:rsid w:val="00AE4AD5"/>
    <w:rsid w:val="00AE4CF5"/>
    <w:rsid w:val="00AE4E91"/>
    <w:rsid w:val="00AE4FA6"/>
    <w:rsid w:val="00AE5012"/>
    <w:rsid w:val="00AE50E0"/>
    <w:rsid w:val="00AE59A9"/>
    <w:rsid w:val="00AE5D4A"/>
    <w:rsid w:val="00AE5D54"/>
    <w:rsid w:val="00AE5ED1"/>
    <w:rsid w:val="00AE6391"/>
    <w:rsid w:val="00AE6A37"/>
    <w:rsid w:val="00AE77B0"/>
    <w:rsid w:val="00AE7DFE"/>
    <w:rsid w:val="00AF00E7"/>
    <w:rsid w:val="00AF02A4"/>
    <w:rsid w:val="00AF0349"/>
    <w:rsid w:val="00AF058D"/>
    <w:rsid w:val="00AF079E"/>
    <w:rsid w:val="00AF08BC"/>
    <w:rsid w:val="00AF0E95"/>
    <w:rsid w:val="00AF118D"/>
    <w:rsid w:val="00AF12F8"/>
    <w:rsid w:val="00AF14FA"/>
    <w:rsid w:val="00AF16F5"/>
    <w:rsid w:val="00AF1754"/>
    <w:rsid w:val="00AF1BC2"/>
    <w:rsid w:val="00AF1E7A"/>
    <w:rsid w:val="00AF22D8"/>
    <w:rsid w:val="00AF2692"/>
    <w:rsid w:val="00AF26E8"/>
    <w:rsid w:val="00AF2EBF"/>
    <w:rsid w:val="00AF2FD6"/>
    <w:rsid w:val="00AF30DE"/>
    <w:rsid w:val="00AF32B9"/>
    <w:rsid w:val="00AF33DC"/>
    <w:rsid w:val="00AF37F9"/>
    <w:rsid w:val="00AF419A"/>
    <w:rsid w:val="00AF4213"/>
    <w:rsid w:val="00AF438A"/>
    <w:rsid w:val="00AF43E5"/>
    <w:rsid w:val="00AF444B"/>
    <w:rsid w:val="00AF4754"/>
    <w:rsid w:val="00AF4784"/>
    <w:rsid w:val="00AF47AE"/>
    <w:rsid w:val="00AF496B"/>
    <w:rsid w:val="00AF4A29"/>
    <w:rsid w:val="00AF4DE0"/>
    <w:rsid w:val="00AF52E6"/>
    <w:rsid w:val="00AF5993"/>
    <w:rsid w:val="00AF5E34"/>
    <w:rsid w:val="00AF5E98"/>
    <w:rsid w:val="00AF5F15"/>
    <w:rsid w:val="00AF6014"/>
    <w:rsid w:val="00AF66AA"/>
    <w:rsid w:val="00AF680E"/>
    <w:rsid w:val="00AF6959"/>
    <w:rsid w:val="00AF7445"/>
    <w:rsid w:val="00AF7983"/>
    <w:rsid w:val="00AF79A2"/>
    <w:rsid w:val="00B002F6"/>
    <w:rsid w:val="00B00CBB"/>
    <w:rsid w:val="00B01361"/>
    <w:rsid w:val="00B01A04"/>
    <w:rsid w:val="00B01CCF"/>
    <w:rsid w:val="00B01F47"/>
    <w:rsid w:val="00B023CE"/>
    <w:rsid w:val="00B02436"/>
    <w:rsid w:val="00B02CA5"/>
    <w:rsid w:val="00B02EEF"/>
    <w:rsid w:val="00B030AF"/>
    <w:rsid w:val="00B03824"/>
    <w:rsid w:val="00B04075"/>
    <w:rsid w:val="00B04532"/>
    <w:rsid w:val="00B0469D"/>
    <w:rsid w:val="00B04850"/>
    <w:rsid w:val="00B04990"/>
    <w:rsid w:val="00B04AED"/>
    <w:rsid w:val="00B04B3B"/>
    <w:rsid w:val="00B04DA3"/>
    <w:rsid w:val="00B0514A"/>
    <w:rsid w:val="00B0560F"/>
    <w:rsid w:val="00B05D76"/>
    <w:rsid w:val="00B05FCB"/>
    <w:rsid w:val="00B060DE"/>
    <w:rsid w:val="00B067D5"/>
    <w:rsid w:val="00B067EC"/>
    <w:rsid w:val="00B068CB"/>
    <w:rsid w:val="00B06C16"/>
    <w:rsid w:val="00B06C9C"/>
    <w:rsid w:val="00B07392"/>
    <w:rsid w:val="00B074D1"/>
    <w:rsid w:val="00B078F4"/>
    <w:rsid w:val="00B07A0D"/>
    <w:rsid w:val="00B07D18"/>
    <w:rsid w:val="00B10006"/>
    <w:rsid w:val="00B1059E"/>
    <w:rsid w:val="00B10970"/>
    <w:rsid w:val="00B10A63"/>
    <w:rsid w:val="00B10B31"/>
    <w:rsid w:val="00B10C58"/>
    <w:rsid w:val="00B10E2C"/>
    <w:rsid w:val="00B110CF"/>
    <w:rsid w:val="00B1111A"/>
    <w:rsid w:val="00B11F49"/>
    <w:rsid w:val="00B12090"/>
    <w:rsid w:val="00B1251A"/>
    <w:rsid w:val="00B127E6"/>
    <w:rsid w:val="00B12EBB"/>
    <w:rsid w:val="00B12F28"/>
    <w:rsid w:val="00B132BF"/>
    <w:rsid w:val="00B13551"/>
    <w:rsid w:val="00B13783"/>
    <w:rsid w:val="00B13E8E"/>
    <w:rsid w:val="00B1408B"/>
    <w:rsid w:val="00B140F6"/>
    <w:rsid w:val="00B1485C"/>
    <w:rsid w:val="00B14EE9"/>
    <w:rsid w:val="00B155D4"/>
    <w:rsid w:val="00B15874"/>
    <w:rsid w:val="00B15A28"/>
    <w:rsid w:val="00B15BEB"/>
    <w:rsid w:val="00B15C9A"/>
    <w:rsid w:val="00B15D32"/>
    <w:rsid w:val="00B15E42"/>
    <w:rsid w:val="00B160B8"/>
    <w:rsid w:val="00B16519"/>
    <w:rsid w:val="00B167A4"/>
    <w:rsid w:val="00B16BD6"/>
    <w:rsid w:val="00B16E99"/>
    <w:rsid w:val="00B172E4"/>
    <w:rsid w:val="00B17300"/>
    <w:rsid w:val="00B17660"/>
    <w:rsid w:val="00B1785D"/>
    <w:rsid w:val="00B179EE"/>
    <w:rsid w:val="00B17D7F"/>
    <w:rsid w:val="00B20021"/>
    <w:rsid w:val="00B201E5"/>
    <w:rsid w:val="00B2022B"/>
    <w:rsid w:val="00B2045B"/>
    <w:rsid w:val="00B205A7"/>
    <w:rsid w:val="00B20876"/>
    <w:rsid w:val="00B209FF"/>
    <w:rsid w:val="00B20ED5"/>
    <w:rsid w:val="00B2110B"/>
    <w:rsid w:val="00B2143E"/>
    <w:rsid w:val="00B21455"/>
    <w:rsid w:val="00B216F6"/>
    <w:rsid w:val="00B2182A"/>
    <w:rsid w:val="00B21A08"/>
    <w:rsid w:val="00B22691"/>
    <w:rsid w:val="00B22955"/>
    <w:rsid w:val="00B22DFF"/>
    <w:rsid w:val="00B2398B"/>
    <w:rsid w:val="00B23ABC"/>
    <w:rsid w:val="00B23D22"/>
    <w:rsid w:val="00B23DF6"/>
    <w:rsid w:val="00B2453C"/>
    <w:rsid w:val="00B245D7"/>
    <w:rsid w:val="00B25393"/>
    <w:rsid w:val="00B2554B"/>
    <w:rsid w:val="00B25CA6"/>
    <w:rsid w:val="00B25EAB"/>
    <w:rsid w:val="00B26151"/>
    <w:rsid w:val="00B26283"/>
    <w:rsid w:val="00B2663F"/>
    <w:rsid w:val="00B267C9"/>
    <w:rsid w:val="00B26BD8"/>
    <w:rsid w:val="00B26E7F"/>
    <w:rsid w:val="00B271B8"/>
    <w:rsid w:val="00B27393"/>
    <w:rsid w:val="00B275BD"/>
    <w:rsid w:val="00B27909"/>
    <w:rsid w:val="00B27CB1"/>
    <w:rsid w:val="00B27F72"/>
    <w:rsid w:val="00B301D4"/>
    <w:rsid w:val="00B305AB"/>
    <w:rsid w:val="00B307BE"/>
    <w:rsid w:val="00B30868"/>
    <w:rsid w:val="00B3097D"/>
    <w:rsid w:val="00B30CC3"/>
    <w:rsid w:val="00B30EB0"/>
    <w:rsid w:val="00B31029"/>
    <w:rsid w:val="00B311FD"/>
    <w:rsid w:val="00B31918"/>
    <w:rsid w:val="00B319B0"/>
    <w:rsid w:val="00B31A17"/>
    <w:rsid w:val="00B31B7D"/>
    <w:rsid w:val="00B31F44"/>
    <w:rsid w:val="00B31FA7"/>
    <w:rsid w:val="00B31FD6"/>
    <w:rsid w:val="00B32076"/>
    <w:rsid w:val="00B3230B"/>
    <w:rsid w:val="00B32EBE"/>
    <w:rsid w:val="00B32F99"/>
    <w:rsid w:val="00B33328"/>
    <w:rsid w:val="00B33AE9"/>
    <w:rsid w:val="00B3405F"/>
    <w:rsid w:val="00B341F5"/>
    <w:rsid w:val="00B34756"/>
    <w:rsid w:val="00B3576E"/>
    <w:rsid w:val="00B359A7"/>
    <w:rsid w:val="00B359AF"/>
    <w:rsid w:val="00B35EC2"/>
    <w:rsid w:val="00B36329"/>
    <w:rsid w:val="00B365F7"/>
    <w:rsid w:val="00B366E3"/>
    <w:rsid w:val="00B36993"/>
    <w:rsid w:val="00B36F81"/>
    <w:rsid w:val="00B37031"/>
    <w:rsid w:val="00B37442"/>
    <w:rsid w:val="00B3796D"/>
    <w:rsid w:val="00B379E4"/>
    <w:rsid w:val="00B37BAA"/>
    <w:rsid w:val="00B37D57"/>
    <w:rsid w:val="00B40A17"/>
    <w:rsid w:val="00B40C6F"/>
    <w:rsid w:val="00B40CDE"/>
    <w:rsid w:val="00B41077"/>
    <w:rsid w:val="00B410A2"/>
    <w:rsid w:val="00B412A1"/>
    <w:rsid w:val="00B4132D"/>
    <w:rsid w:val="00B41A01"/>
    <w:rsid w:val="00B41A3B"/>
    <w:rsid w:val="00B41EB6"/>
    <w:rsid w:val="00B427CC"/>
    <w:rsid w:val="00B42E1B"/>
    <w:rsid w:val="00B4312D"/>
    <w:rsid w:val="00B4332B"/>
    <w:rsid w:val="00B43608"/>
    <w:rsid w:val="00B436A4"/>
    <w:rsid w:val="00B43DAD"/>
    <w:rsid w:val="00B44218"/>
    <w:rsid w:val="00B443BC"/>
    <w:rsid w:val="00B44D4C"/>
    <w:rsid w:val="00B44FEC"/>
    <w:rsid w:val="00B45225"/>
    <w:rsid w:val="00B4543E"/>
    <w:rsid w:val="00B454DE"/>
    <w:rsid w:val="00B45526"/>
    <w:rsid w:val="00B45541"/>
    <w:rsid w:val="00B45604"/>
    <w:rsid w:val="00B459CF"/>
    <w:rsid w:val="00B4609D"/>
    <w:rsid w:val="00B46127"/>
    <w:rsid w:val="00B46623"/>
    <w:rsid w:val="00B47015"/>
    <w:rsid w:val="00B4705D"/>
    <w:rsid w:val="00B479FC"/>
    <w:rsid w:val="00B47AD3"/>
    <w:rsid w:val="00B5026E"/>
    <w:rsid w:val="00B502A7"/>
    <w:rsid w:val="00B507B0"/>
    <w:rsid w:val="00B50A66"/>
    <w:rsid w:val="00B50A71"/>
    <w:rsid w:val="00B50AFF"/>
    <w:rsid w:val="00B50B5F"/>
    <w:rsid w:val="00B50FE9"/>
    <w:rsid w:val="00B51F2E"/>
    <w:rsid w:val="00B524BC"/>
    <w:rsid w:val="00B52BDC"/>
    <w:rsid w:val="00B539E8"/>
    <w:rsid w:val="00B53AC8"/>
    <w:rsid w:val="00B5408F"/>
    <w:rsid w:val="00B54508"/>
    <w:rsid w:val="00B5484F"/>
    <w:rsid w:val="00B5493A"/>
    <w:rsid w:val="00B54CF8"/>
    <w:rsid w:val="00B553E4"/>
    <w:rsid w:val="00B55544"/>
    <w:rsid w:val="00B55634"/>
    <w:rsid w:val="00B55797"/>
    <w:rsid w:val="00B557D3"/>
    <w:rsid w:val="00B55886"/>
    <w:rsid w:val="00B55A74"/>
    <w:rsid w:val="00B55D5A"/>
    <w:rsid w:val="00B56799"/>
    <w:rsid w:val="00B5694E"/>
    <w:rsid w:val="00B57723"/>
    <w:rsid w:val="00B5773C"/>
    <w:rsid w:val="00B579CA"/>
    <w:rsid w:val="00B57A20"/>
    <w:rsid w:val="00B57C8D"/>
    <w:rsid w:val="00B57FC2"/>
    <w:rsid w:val="00B60421"/>
    <w:rsid w:val="00B605DE"/>
    <w:rsid w:val="00B606C5"/>
    <w:rsid w:val="00B606DF"/>
    <w:rsid w:val="00B6087D"/>
    <w:rsid w:val="00B60C6D"/>
    <w:rsid w:val="00B60EEE"/>
    <w:rsid w:val="00B60F64"/>
    <w:rsid w:val="00B61075"/>
    <w:rsid w:val="00B61203"/>
    <w:rsid w:val="00B6136B"/>
    <w:rsid w:val="00B615D6"/>
    <w:rsid w:val="00B618DF"/>
    <w:rsid w:val="00B61ACB"/>
    <w:rsid w:val="00B61ADE"/>
    <w:rsid w:val="00B61C1D"/>
    <w:rsid w:val="00B61D9E"/>
    <w:rsid w:val="00B61EF8"/>
    <w:rsid w:val="00B6283E"/>
    <w:rsid w:val="00B62D20"/>
    <w:rsid w:val="00B63134"/>
    <w:rsid w:val="00B631BC"/>
    <w:rsid w:val="00B63A2A"/>
    <w:rsid w:val="00B63B3E"/>
    <w:rsid w:val="00B63DDC"/>
    <w:rsid w:val="00B6406A"/>
    <w:rsid w:val="00B64276"/>
    <w:rsid w:val="00B655A9"/>
    <w:rsid w:val="00B6576D"/>
    <w:rsid w:val="00B65A9F"/>
    <w:rsid w:val="00B65FA4"/>
    <w:rsid w:val="00B66206"/>
    <w:rsid w:val="00B663E3"/>
    <w:rsid w:val="00B66623"/>
    <w:rsid w:val="00B666FE"/>
    <w:rsid w:val="00B66933"/>
    <w:rsid w:val="00B66A07"/>
    <w:rsid w:val="00B676A1"/>
    <w:rsid w:val="00B67C23"/>
    <w:rsid w:val="00B67D0D"/>
    <w:rsid w:val="00B67F1A"/>
    <w:rsid w:val="00B706FB"/>
    <w:rsid w:val="00B70876"/>
    <w:rsid w:val="00B70D67"/>
    <w:rsid w:val="00B70E79"/>
    <w:rsid w:val="00B70E9D"/>
    <w:rsid w:val="00B71143"/>
    <w:rsid w:val="00B71614"/>
    <w:rsid w:val="00B71693"/>
    <w:rsid w:val="00B717C2"/>
    <w:rsid w:val="00B71A55"/>
    <w:rsid w:val="00B71AB0"/>
    <w:rsid w:val="00B71E05"/>
    <w:rsid w:val="00B720FA"/>
    <w:rsid w:val="00B723AC"/>
    <w:rsid w:val="00B73386"/>
    <w:rsid w:val="00B737C6"/>
    <w:rsid w:val="00B7386E"/>
    <w:rsid w:val="00B73A30"/>
    <w:rsid w:val="00B74168"/>
    <w:rsid w:val="00B74A0C"/>
    <w:rsid w:val="00B74F6C"/>
    <w:rsid w:val="00B7507C"/>
    <w:rsid w:val="00B751C8"/>
    <w:rsid w:val="00B75816"/>
    <w:rsid w:val="00B7599F"/>
    <w:rsid w:val="00B75B42"/>
    <w:rsid w:val="00B75BC3"/>
    <w:rsid w:val="00B75BF8"/>
    <w:rsid w:val="00B75D63"/>
    <w:rsid w:val="00B76F78"/>
    <w:rsid w:val="00B77373"/>
    <w:rsid w:val="00B775D4"/>
    <w:rsid w:val="00B77899"/>
    <w:rsid w:val="00B77A0E"/>
    <w:rsid w:val="00B77DB0"/>
    <w:rsid w:val="00B80630"/>
    <w:rsid w:val="00B808F3"/>
    <w:rsid w:val="00B80980"/>
    <w:rsid w:val="00B809F3"/>
    <w:rsid w:val="00B80A23"/>
    <w:rsid w:val="00B80E3F"/>
    <w:rsid w:val="00B81004"/>
    <w:rsid w:val="00B8180E"/>
    <w:rsid w:val="00B81AB6"/>
    <w:rsid w:val="00B81FEA"/>
    <w:rsid w:val="00B822DC"/>
    <w:rsid w:val="00B82745"/>
    <w:rsid w:val="00B82B0C"/>
    <w:rsid w:val="00B82E5C"/>
    <w:rsid w:val="00B82E65"/>
    <w:rsid w:val="00B82EA1"/>
    <w:rsid w:val="00B83204"/>
    <w:rsid w:val="00B8323D"/>
    <w:rsid w:val="00B8413D"/>
    <w:rsid w:val="00B841F3"/>
    <w:rsid w:val="00B84277"/>
    <w:rsid w:val="00B8446F"/>
    <w:rsid w:val="00B844F2"/>
    <w:rsid w:val="00B84A02"/>
    <w:rsid w:val="00B85878"/>
    <w:rsid w:val="00B85926"/>
    <w:rsid w:val="00B861B5"/>
    <w:rsid w:val="00B86218"/>
    <w:rsid w:val="00B86526"/>
    <w:rsid w:val="00B869C2"/>
    <w:rsid w:val="00B86D9E"/>
    <w:rsid w:val="00B86F13"/>
    <w:rsid w:val="00B870AA"/>
    <w:rsid w:val="00B872C2"/>
    <w:rsid w:val="00B872DD"/>
    <w:rsid w:val="00B8732B"/>
    <w:rsid w:val="00B873B4"/>
    <w:rsid w:val="00B87504"/>
    <w:rsid w:val="00B879CA"/>
    <w:rsid w:val="00B87AD1"/>
    <w:rsid w:val="00B87D06"/>
    <w:rsid w:val="00B87DD8"/>
    <w:rsid w:val="00B9017E"/>
    <w:rsid w:val="00B90251"/>
    <w:rsid w:val="00B9038B"/>
    <w:rsid w:val="00B9087D"/>
    <w:rsid w:val="00B912FF"/>
    <w:rsid w:val="00B9134F"/>
    <w:rsid w:val="00B913CB"/>
    <w:rsid w:val="00B9146D"/>
    <w:rsid w:val="00B917CD"/>
    <w:rsid w:val="00B919B1"/>
    <w:rsid w:val="00B921BD"/>
    <w:rsid w:val="00B9233D"/>
    <w:rsid w:val="00B92474"/>
    <w:rsid w:val="00B92805"/>
    <w:rsid w:val="00B9285B"/>
    <w:rsid w:val="00B93793"/>
    <w:rsid w:val="00B93C40"/>
    <w:rsid w:val="00B93FE0"/>
    <w:rsid w:val="00B94193"/>
    <w:rsid w:val="00B9492C"/>
    <w:rsid w:val="00B94B6D"/>
    <w:rsid w:val="00B95441"/>
    <w:rsid w:val="00B95453"/>
    <w:rsid w:val="00B955F9"/>
    <w:rsid w:val="00B95650"/>
    <w:rsid w:val="00B9596F"/>
    <w:rsid w:val="00B95C3C"/>
    <w:rsid w:val="00B95C72"/>
    <w:rsid w:val="00B95CE2"/>
    <w:rsid w:val="00B9605A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62B"/>
    <w:rsid w:val="00BA06FF"/>
    <w:rsid w:val="00BA0953"/>
    <w:rsid w:val="00BA0BB8"/>
    <w:rsid w:val="00BA0BD6"/>
    <w:rsid w:val="00BA155C"/>
    <w:rsid w:val="00BA1593"/>
    <w:rsid w:val="00BA1756"/>
    <w:rsid w:val="00BA1E7B"/>
    <w:rsid w:val="00BA1F6E"/>
    <w:rsid w:val="00BA2120"/>
    <w:rsid w:val="00BA2242"/>
    <w:rsid w:val="00BA2257"/>
    <w:rsid w:val="00BA235F"/>
    <w:rsid w:val="00BA277C"/>
    <w:rsid w:val="00BA2B2F"/>
    <w:rsid w:val="00BA2EF8"/>
    <w:rsid w:val="00BA31EF"/>
    <w:rsid w:val="00BA3307"/>
    <w:rsid w:val="00BA3A04"/>
    <w:rsid w:val="00BA3C9C"/>
    <w:rsid w:val="00BA4068"/>
    <w:rsid w:val="00BA42E7"/>
    <w:rsid w:val="00BA46AC"/>
    <w:rsid w:val="00BA479E"/>
    <w:rsid w:val="00BA4A85"/>
    <w:rsid w:val="00BA4F02"/>
    <w:rsid w:val="00BA5126"/>
    <w:rsid w:val="00BA5416"/>
    <w:rsid w:val="00BA5450"/>
    <w:rsid w:val="00BA54D7"/>
    <w:rsid w:val="00BA578C"/>
    <w:rsid w:val="00BA591C"/>
    <w:rsid w:val="00BA5A47"/>
    <w:rsid w:val="00BA5C24"/>
    <w:rsid w:val="00BA5ED2"/>
    <w:rsid w:val="00BA60C3"/>
    <w:rsid w:val="00BA6389"/>
    <w:rsid w:val="00BA649D"/>
    <w:rsid w:val="00BA6CFE"/>
    <w:rsid w:val="00BA71FA"/>
    <w:rsid w:val="00BA73EA"/>
    <w:rsid w:val="00BA76F7"/>
    <w:rsid w:val="00BA7D89"/>
    <w:rsid w:val="00BB07E7"/>
    <w:rsid w:val="00BB0D56"/>
    <w:rsid w:val="00BB0DC8"/>
    <w:rsid w:val="00BB17A8"/>
    <w:rsid w:val="00BB1D18"/>
    <w:rsid w:val="00BB1DDF"/>
    <w:rsid w:val="00BB2201"/>
    <w:rsid w:val="00BB27EC"/>
    <w:rsid w:val="00BB2863"/>
    <w:rsid w:val="00BB29B0"/>
    <w:rsid w:val="00BB29C1"/>
    <w:rsid w:val="00BB2ACE"/>
    <w:rsid w:val="00BB2B85"/>
    <w:rsid w:val="00BB2BA9"/>
    <w:rsid w:val="00BB3739"/>
    <w:rsid w:val="00BB3D41"/>
    <w:rsid w:val="00BB3E40"/>
    <w:rsid w:val="00BB4707"/>
    <w:rsid w:val="00BB4875"/>
    <w:rsid w:val="00BB48A8"/>
    <w:rsid w:val="00BB48BC"/>
    <w:rsid w:val="00BB4BEF"/>
    <w:rsid w:val="00BB4F2E"/>
    <w:rsid w:val="00BB4FF2"/>
    <w:rsid w:val="00BB5020"/>
    <w:rsid w:val="00BB529B"/>
    <w:rsid w:val="00BB5C8C"/>
    <w:rsid w:val="00BB5CD1"/>
    <w:rsid w:val="00BB5E00"/>
    <w:rsid w:val="00BB632B"/>
    <w:rsid w:val="00BB659E"/>
    <w:rsid w:val="00BB6677"/>
    <w:rsid w:val="00BB67CB"/>
    <w:rsid w:val="00BB6E6E"/>
    <w:rsid w:val="00BB6FC2"/>
    <w:rsid w:val="00BB7BD6"/>
    <w:rsid w:val="00BC0583"/>
    <w:rsid w:val="00BC0694"/>
    <w:rsid w:val="00BC082C"/>
    <w:rsid w:val="00BC16B2"/>
    <w:rsid w:val="00BC1918"/>
    <w:rsid w:val="00BC1C23"/>
    <w:rsid w:val="00BC1F20"/>
    <w:rsid w:val="00BC1FFA"/>
    <w:rsid w:val="00BC2227"/>
    <w:rsid w:val="00BC233A"/>
    <w:rsid w:val="00BC23A9"/>
    <w:rsid w:val="00BC24C5"/>
    <w:rsid w:val="00BC2B94"/>
    <w:rsid w:val="00BC2C9A"/>
    <w:rsid w:val="00BC2F4D"/>
    <w:rsid w:val="00BC35A7"/>
    <w:rsid w:val="00BC3A44"/>
    <w:rsid w:val="00BC3EA0"/>
    <w:rsid w:val="00BC3F73"/>
    <w:rsid w:val="00BC4454"/>
    <w:rsid w:val="00BC470F"/>
    <w:rsid w:val="00BC47BD"/>
    <w:rsid w:val="00BC4811"/>
    <w:rsid w:val="00BC498B"/>
    <w:rsid w:val="00BC5099"/>
    <w:rsid w:val="00BC60F5"/>
    <w:rsid w:val="00BC6249"/>
    <w:rsid w:val="00BC68E1"/>
    <w:rsid w:val="00BC6FCF"/>
    <w:rsid w:val="00BC7380"/>
    <w:rsid w:val="00BC7389"/>
    <w:rsid w:val="00BC7394"/>
    <w:rsid w:val="00BC7AFA"/>
    <w:rsid w:val="00BC7E15"/>
    <w:rsid w:val="00BC7E20"/>
    <w:rsid w:val="00BC7F41"/>
    <w:rsid w:val="00BD0706"/>
    <w:rsid w:val="00BD0710"/>
    <w:rsid w:val="00BD078E"/>
    <w:rsid w:val="00BD08D6"/>
    <w:rsid w:val="00BD0C6D"/>
    <w:rsid w:val="00BD117D"/>
    <w:rsid w:val="00BD19F7"/>
    <w:rsid w:val="00BD20B6"/>
    <w:rsid w:val="00BD22CB"/>
    <w:rsid w:val="00BD2BE6"/>
    <w:rsid w:val="00BD2EA5"/>
    <w:rsid w:val="00BD304D"/>
    <w:rsid w:val="00BD3712"/>
    <w:rsid w:val="00BD3B7A"/>
    <w:rsid w:val="00BD4A02"/>
    <w:rsid w:val="00BD5147"/>
    <w:rsid w:val="00BD57BE"/>
    <w:rsid w:val="00BD67B4"/>
    <w:rsid w:val="00BD6A04"/>
    <w:rsid w:val="00BD6EEB"/>
    <w:rsid w:val="00BD7191"/>
    <w:rsid w:val="00BD7819"/>
    <w:rsid w:val="00BD7C2B"/>
    <w:rsid w:val="00BD7D22"/>
    <w:rsid w:val="00BD7D59"/>
    <w:rsid w:val="00BE00E4"/>
    <w:rsid w:val="00BE030A"/>
    <w:rsid w:val="00BE075D"/>
    <w:rsid w:val="00BE0CA1"/>
    <w:rsid w:val="00BE1239"/>
    <w:rsid w:val="00BE1674"/>
    <w:rsid w:val="00BE1916"/>
    <w:rsid w:val="00BE1A0E"/>
    <w:rsid w:val="00BE1AD9"/>
    <w:rsid w:val="00BE1D81"/>
    <w:rsid w:val="00BE2242"/>
    <w:rsid w:val="00BE2263"/>
    <w:rsid w:val="00BE2822"/>
    <w:rsid w:val="00BE2B99"/>
    <w:rsid w:val="00BE2BA3"/>
    <w:rsid w:val="00BE2BA7"/>
    <w:rsid w:val="00BE321B"/>
    <w:rsid w:val="00BE44A1"/>
    <w:rsid w:val="00BE44B4"/>
    <w:rsid w:val="00BE4D3A"/>
    <w:rsid w:val="00BE50E5"/>
    <w:rsid w:val="00BE51AD"/>
    <w:rsid w:val="00BE5A62"/>
    <w:rsid w:val="00BE5B12"/>
    <w:rsid w:val="00BE6092"/>
    <w:rsid w:val="00BE61CE"/>
    <w:rsid w:val="00BE62A7"/>
    <w:rsid w:val="00BE62C7"/>
    <w:rsid w:val="00BE652E"/>
    <w:rsid w:val="00BE66EA"/>
    <w:rsid w:val="00BE7435"/>
    <w:rsid w:val="00BE7555"/>
    <w:rsid w:val="00BE793E"/>
    <w:rsid w:val="00BF098F"/>
    <w:rsid w:val="00BF104B"/>
    <w:rsid w:val="00BF1B1C"/>
    <w:rsid w:val="00BF1BE6"/>
    <w:rsid w:val="00BF1DFA"/>
    <w:rsid w:val="00BF20BC"/>
    <w:rsid w:val="00BF21E1"/>
    <w:rsid w:val="00BF2B57"/>
    <w:rsid w:val="00BF2DE8"/>
    <w:rsid w:val="00BF31DB"/>
    <w:rsid w:val="00BF338A"/>
    <w:rsid w:val="00BF35AC"/>
    <w:rsid w:val="00BF40CC"/>
    <w:rsid w:val="00BF4595"/>
    <w:rsid w:val="00BF4A0A"/>
    <w:rsid w:val="00BF520F"/>
    <w:rsid w:val="00BF5368"/>
    <w:rsid w:val="00BF560A"/>
    <w:rsid w:val="00BF57EC"/>
    <w:rsid w:val="00BF5A36"/>
    <w:rsid w:val="00BF5E78"/>
    <w:rsid w:val="00BF679B"/>
    <w:rsid w:val="00BF6D12"/>
    <w:rsid w:val="00BF6E5F"/>
    <w:rsid w:val="00BF70D4"/>
    <w:rsid w:val="00BF7172"/>
    <w:rsid w:val="00BF73E5"/>
    <w:rsid w:val="00BF7A85"/>
    <w:rsid w:val="00BF7B81"/>
    <w:rsid w:val="00BF7C45"/>
    <w:rsid w:val="00BF7EF2"/>
    <w:rsid w:val="00C009FA"/>
    <w:rsid w:val="00C00A07"/>
    <w:rsid w:val="00C00C2E"/>
    <w:rsid w:val="00C01478"/>
    <w:rsid w:val="00C018A5"/>
    <w:rsid w:val="00C019C4"/>
    <w:rsid w:val="00C01B8B"/>
    <w:rsid w:val="00C01C23"/>
    <w:rsid w:val="00C01DA6"/>
    <w:rsid w:val="00C0221E"/>
    <w:rsid w:val="00C023F1"/>
    <w:rsid w:val="00C02B50"/>
    <w:rsid w:val="00C02D5B"/>
    <w:rsid w:val="00C03E09"/>
    <w:rsid w:val="00C03FF2"/>
    <w:rsid w:val="00C040FD"/>
    <w:rsid w:val="00C0436D"/>
    <w:rsid w:val="00C04BDC"/>
    <w:rsid w:val="00C04ECC"/>
    <w:rsid w:val="00C0538E"/>
    <w:rsid w:val="00C055F3"/>
    <w:rsid w:val="00C057E0"/>
    <w:rsid w:val="00C0584B"/>
    <w:rsid w:val="00C05C43"/>
    <w:rsid w:val="00C05C62"/>
    <w:rsid w:val="00C066CC"/>
    <w:rsid w:val="00C068FE"/>
    <w:rsid w:val="00C06AFE"/>
    <w:rsid w:val="00C0738D"/>
    <w:rsid w:val="00C074BB"/>
    <w:rsid w:val="00C076EC"/>
    <w:rsid w:val="00C079D7"/>
    <w:rsid w:val="00C07D66"/>
    <w:rsid w:val="00C07EF3"/>
    <w:rsid w:val="00C10077"/>
    <w:rsid w:val="00C100C9"/>
    <w:rsid w:val="00C100D9"/>
    <w:rsid w:val="00C10883"/>
    <w:rsid w:val="00C108AE"/>
    <w:rsid w:val="00C10926"/>
    <w:rsid w:val="00C10A8F"/>
    <w:rsid w:val="00C10B3F"/>
    <w:rsid w:val="00C10BDE"/>
    <w:rsid w:val="00C10E9B"/>
    <w:rsid w:val="00C11586"/>
    <w:rsid w:val="00C116CF"/>
    <w:rsid w:val="00C11F21"/>
    <w:rsid w:val="00C11FA1"/>
    <w:rsid w:val="00C12333"/>
    <w:rsid w:val="00C12A05"/>
    <w:rsid w:val="00C12A59"/>
    <w:rsid w:val="00C12B75"/>
    <w:rsid w:val="00C12B8C"/>
    <w:rsid w:val="00C13220"/>
    <w:rsid w:val="00C133EA"/>
    <w:rsid w:val="00C1342E"/>
    <w:rsid w:val="00C1376D"/>
    <w:rsid w:val="00C139DC"/>
    <w:rsid w:val="00C13BFE"/>
    <w:rsid w:val="00C140D7"/>
    <w:rsid w:val="00C149E0"/>
    <w:rsid w:val="00C15020"/>
    <w:rsid w:val="00C154B5"/>
    <w:rsid w:val="00C1564D"/>
    <w:rsid w:val="00C15B0F"/>
    <w:rsid w:val="00C16525"/>
    <w:rsid w:val="00C1712F"/>
    <w:rsid w:val="00C1715F"/>
    <w:rsid w:val="00C17372"/>
    <w:rsid w:val="00C17440"/>
    <w:rsid w:val="00C1749F"/>
    <w:rsid w:val="00C174F4"/>
    <w:rsid w:val="00C17504"/>
    <w:rsid w:val="00C17629"/>
    <w:rsid w:val="00C17994"/>
    <w:rsid w:val="00C17CD4"/>
    <w:rsid w:val="00C204D6"/>
    <w:rsid w:val="00C2080E"/>
    <w:rsid w:val="00C20C89"/>
    <w:rsid w:val="00C20CE2"/>
    <w:rsid w:val="00C21705"/>
    <w:rsid w:val="00C21CF1"/>
    <w:rsid w:val="00C2263D"/>
    <w:rsid w:val="00C227FC"/>
    <w:rsid w:val="00C2295B"/>
    <w:rsid w:val="00C22F6A"/>
    <w:rsid w:val="00C22FAE"/>
    <w:rsid w:val="00C23398"/>
    <w:rsid w:val="00C23647"/>
    <w:rsid w:val="00C23784"/>
    <w:rsid w:val="00C238CE"/>
    <w:rsid w:val="00C23BEC"/>
    <w:rsid w:val="00C23C6E"/>
    <w:rsid w:val="00C23DA0"/>
    <w:rsid w:val="00C23ED6"/>
    <w:rsid w:val="00C23F56"/>
    <w:rsid w:val="00C2470D"/>
    <w:rsid w:val="00C24D41"/>
    <w:rsid w:val="00C2506B"/>
    <w:rsid w:val="00C2510A"/>
    <w:rsid w:val="00C25490"/>
    <w:rsid w:val="00C25549"/>
    <w:rsid w:val="00C25AC3"/>
    <w:rsid w:val="00C2603D"/>
    <w:rsid w:val="00C261FC"/>
    <w:rsid w:val="00C268B1"/>
    <w:rsid w:val="00C26B4A"/>
    <w:rsid w:val="00C26CE6"/>
    <w:rsid w:val="00C2750F"/>
    <w:rsid w:val="00C27801"/>
    <w:rsid w:val="00C279D6"/>
    <w:rsid w:val="00C27C82"/>
    <w:rsid w:val="00C300A5"/>
    <w:rsid w:val="00C300C9"/>
    <w:rsid w:val="00C302FC"/>
    <w:rsid w:val="00C3044F"/>
    <w:rsid w:val="00C304C4"/>
    <w:rsid w:val="00C305B8"/>
    <w:rsid w:val="00C30682"/>
    <w:rsid w:val="00C308FC"/>
    <w:rsid w:val="00C3119A"/>
    <w:rsid w:val="00C311F8"/>
    <w:rsid w:val="00C3161D"/>
    <w:rsid w:val="00C31BB6"/>
    <w:rsid w:val="00C32222"/>
    <w:rsid w:val="00C32A7A"/>
    <w:rsid w:val="00C32D7A"/>
    <w:rsid w:val="00C3304F"/>
    <w:rsid w:val="00C33100"/>
    <w:rsid w:val="00C335ED"/>
    <w:rsid w:val="00C33758"/>
    <w:rsid w:val="00C337C1"/>
    <w:rsid w:val="00C33A03"/>
    <w:rsid w:val="00C3402B"/>
    <w:rsid w:val="00C34499"/>
    <w:rsid w:val="00C34DFA"/>
    <w:rsid w:val="00C34E60"/>
    <w:rsid w:val="00C3503C"/>
    <w:rsid w:val="00C35531"/>
    <w:rsid w:val="00C35576"/>
    <w:rsid w:val="00C355EF"/>
    <w:rsid w:val="00C356FB"/>
    <w:rsid w:val="00C3571E"/>
    <w:rsid w:val="00C358E3"/>
    <w:rsid w:val="00C35985"/>
    <w:rsid w:val="00C364C7"/>
    <w:rsid w:val="00C368EA"/>
    <w:rsid w:val="00C36BA1"/>
    <w:rsid w:val="00C3712D"/>
    <w:rsid w:val="00C379B3"/>
    <w:rsid w:val="00C37C2D"/>
    <w:rsid w:val="00C4045A"/>
    <w:rsid w:val="00C4056D"/>
    <w:rsid w:val="00C406CB"/>
    <w:rsid w:val="00C40BD0"/>
    <w:rsid w:val="00C40DDB"/>
    <w:rsid w:val="00C4119C"/>
    <w:rsid w:val="00C4174B"/>
    <w:rsid w:val="00C41C87"/>
    <w:rsid w:val="00C41F74"/>
    <w:rsid w:val="00C41FBD"/>
    <w:rsid w:val="00C4248B"/>
    <w:rsid w:val="00C4248F"/>
    <w:rsid w:val="00C424C7"/>
    <w:rsid w:val="00C4293C"/>
    <w:rsid w:val="00C42A13"/>
    <w:rsid w:val="00C42B7A"/>
    <w:rsid w:val="00C42CEC"/>
    <w:rsid w:val="00C4354E"/>
    <w:rsid w:val="00C43687"/>
    <w:rsid w:val="00C437A0"/>
    <w:rsid w:val="00C43898"/>
    <w:rsid w:val="00C4441B"/>
    <w:rsid w:val="00C445A8"/>
    <w:rsid w:val="00C449CB"/>
    <w:rsid w:val="00C44E9A"/>
    <w:rsid w:val="00C45973"/>
    <w:rsid w:val="00C45B09"/>
    <w:rsid w:val="00C45E59"/>
    <w:rsid w:val="00C45EB7"/>
    <w:rsid w:val="00C464FF"/>
    <w:rsid w:val="00C46601"/>
    <w:rsid w:val="00C467CA"/>
    <w:rsid w:val="00C46FB1"/>
    <w:rsid w:val="00C470ED"/>
    <w:rsid w:val="00C477A6"/>
    <w:rsid w:val="00C47A05"/>
    <w:rsid w:val="00C47CB9"/>
    <w:rsid w:val="00C47FF6"/>
    <w:rsid w:val="00C503D5"/>
    <w:rsid w:val="00C5052B"/>
    <w:rsid w:val="00C5099A"/>
    <w:rsid w:val="00C50EDD"/>
    <w:rsid w:val="00C5104D"/>
    <w:rsid w:val="00C5133F"/>
    <w:rsid w:val="00C517C3"/>
    <w:rsid w:val="00C51919"/>
    <w:rsid w:val="00C519AF"/>
    <w:rsid w:val="00C51A77"/>
    <w:rsid w:val="00C51AA7"/>
    <w:rsid w:val="00C51D99"/>
    <w:rsid w:val="00C5221A"/>
    <w:rsid w:val="00C52363"/>
    <w:rsid w:val="00C52AA1"/>
    <w:rsid w:val="00C52E10"/>
    <w:rsid w:val="00C53522"/>
    <w:rsid w:val="00C53593"/>
    <w:rsid w:val="00C53B33"/>
    <w:rsid w:val="00C5466F"/>
    <w:rsid w:val="00C547F0"/>
    <w:rsid w:val="00C54A7D"/>
    <w:rsid w:val="00C54CF6"/>
    <w:rsid w:val="00C54D2F"/>
    <w:rsid w:val="00C54DCE"/>
    <w:rsid w:val="00C54E37"/>
    <w:rsid w:val="00C555C4"/>
    <w:rsid w:val="00C55888"/>
    <w:rsid w:val="00C55A43"/>
    <w:rsid w:val="00C55ECA"/>
    <w:rsid w:val="00C55F1C"/>
    <w:rsid w:val="00C5610F"/>
    <w:rsid w:val="00C562A7"/>
    <w:rsid w:val="00C56505"/>
    <w:rsid w:val="00C567B9"/>
    <w:rsid w:val="00C57037"/>
    <w:rsid w:val="00C5715F"/>
    <w:rsid w:val="00C5716B"/>
    <w:rsid w:val="00C5716C"/>
    <w:rsid w:val="00C57291"/>
    <w:rsid w:val="00C573BE"/>
    <w:rsid w:val="00C57862"/>
    <w:rsid w:val="00C6016F"/>
    <w:rsid w:val="00C60551"/>
    <w:rsid w:val="00C606DC"/>
    <w:rsid w:val="00C60FCA"/>
    <w:rsid w:val="00C614AD"/>
    <w:rsid w:val="00C616E0"/>
    <w:rsid w:val="00C6196C"/>
    <w:rsid w:val="00C61B9D"/>
    <w:rsid w:val="00C61F2C"/>
    <w:rsid w:val="00C621DC"/>
    <w:rsid w:val="00C6229B"/>
    <w:rsid w:val="00C625B4"/>
    <w:rsid w:val="00C628C5"/>
    <w:rsid w:val="00C629FC"/>
    <w:rsid w:val="00C63B8A"/>
    <w:rsid w:val="00C63DFE"/>
    <w:rsid w:val="00C64607"/>
    <w:rsid w:val="00C6491B"/>
    <w:rsid w:val="00C650DA"/>
    <w:rsid w:val="00C650F9"/>
    <w:rsid w:val="00C653A7"/>
    <w:rsid w:val="00C657FF"/>
    <w:rsid w:val="00C65894"/>
    <w:rsid w:val="00C658C1"/>
    <w:rsid w:val="00C65BE5"/>
    <w:rsid w:val="00C65F92"/>
    <w:rsid w:val="00C660D2"/>
    <w:rsid w:val="00C66CFC"/>
    <w:rsid w:val="00C66FE5"/>
    <w:rsid w:val="00C671F5"/>
    <w:rsid w:val="00C67446"/>
    <w:rsid w:val="00C67BE7"/>
    <w:rsid w:val="00C67CE8"/>
    <w:rsid w:val="00C67D6C"/>
    <w:rsid w:val="00C70044"/>
    <w:rsid w:val="00C7035C"/>
    <w:rsid w:val="00C703A1"/>
    <w:rsid w:val="00C70753"/>
    <w:rsid w:val="00C709C7"/>
    <w:rsid w:val="00C71548"/>
    <w:rsid w:val="00C71738"/>
    <w:rsid w:val="00C71A08"/>
    <w:rsid w:val="00C71A26"/>
    <w:rsid w:val="00C7273A"/>
    <w:rsid w:val="00C72BBB"/>
    <w:rsid w:val="00C72BFB"/>
    <w:rsid w:val="00C72EE1"/>
    <w:rsid w:val="00C732A6"/>
    <w:rsid w:val="00C7391C"/>
    <w:rsid w:val="00C73C13"/>
    <w:rsid w:val="00C73D7E"/>
    <w:rsid w:val="00C73F55"/>
    <w:rsid w:val="00C73F86"/>
    <w:rsid w:val="00C74260"/>
    <w:rsid w:val="00C74362"/>
    <w:rsid w:val="00C74676"/>
    <w:rsid w:val="00C74F3F"/>
    <w:rsid w:val="00C74F67"/>
    <w:rsid w:val="00C75970"/>
    <w:rsid w:val="00C75C1C"/>
    <w:rsid w:val="00C75C69"/>
    <w:rsid w:val="00C75C80"/>
    <w:rsid w:val="00C75D89"/>
    <w:rsid w:val="00C75F30"/>
    <w:rsid w:val="00C76082"/>
    <w:rsid w:val="00C7654F"/>
    <w:rsid w:val="00C7678F"/>
    <w:rsid w:val="00C76D36"/>
    <w:rsid w:val="00C773D0"/>
    <w:rsid w:val="00C776CA"/>
    <w:rsid w:val="00C777B1"/>
    <w:rsid w:val="00C77873"/>
    <w:rsid w:val="00C77BA8"/>
    <w:rsid w:val="00C80088"/>
    <w:rsid w:val="00C802D8"/>
    <w:rsid w:val="00C80724"/>
    <w:rsid w:val="00C80AE2"/>
    <w:rsid w:val="00C80F44"/>
    <w:rsid w:val="00C810D0"/>
    <w:rsid w:val="00C81371"/>
    <w:rsid w:val="00C81652"/>
    <w:rsid w:val="00C81659"/>
    <w:rsid w:val="00C817DF"/>
    <w:rsid w:val="00C8189A"/>
    <w:rsid w:val="00C82678"/>
    <w:rsid w:val="00C82A98"/>
    <w:rsid w:val="00C82E8B"/>
    <w:rsid w:val="00C82F05"/>
    <w:rsid w:val="00C8310B"/>
    <w:rsid w:val="00C831D6"/>
    <w:rsid w:val="00C83808"/>
    <w:rsid w:val="00C8380E"/>
    <w:rsid w:val="00C83A9B"/>
    <w:rsid w:val="00C83BE1"/>
    <w:rsid w:val="00C83CDC"/>
    <w:rsid w:val="00C84689"/>
    <w:rsid w:val="00C84914"/>
    <w:rsid w:val="00C84B94"/>
    <w:rsid w:val="00C85177"/>
    <w:rsid w:val="00C85263"/>
    <w:rsid w:val="00C85A19"/>
    <w:rsid w:val="00C85BA0"/>
    <w:rsid w:val="00C85D8B"/>
    <w:rsid w:val="00C861D6"/>
    <w:rsid w:val="00C8630B"/>
    <w:rsid w:val="00C867D9"/>
    <w:rsid w:val="00C86963"/>
    <w:rsid w:val="00C86999"/>
    <w:rsid w:val="00C86C6B"/>
    <w:rsid w:val="00C86F52"/>
    <w:rsid w:val="00C8716B"/>
    <w:rsid w:val="00C877C1"/>
    <w:rsid w:val="00C878F1"/>
    <w:rsid w:val="00C87BDB"/>
    <w:rsid w:val="00C90382"/>
    <w:rsid w:val="00C907D8"/>
    <w:rsid w:val="00C90883"/>
    <w:rsid w:val="00C909E2"/>
    <w:rsid w:val="00C90B55"/>
    <w:rsid w:val="00C90B9D"/>
    <w:rsid w:val="00C91339"/>
    <w:rsid w:val="00C915D7"/>
    <w:rsid w:val="00C921F8"/>
    <w:rsid w:val="00C92D18"/>
    <w:rsid w:val="00C933B0"/>
    <w:rsid w:val="00C93584"/>
    <w:rsid w:val="00C939B1"/>
    <w:rsid w:val="00C93B56"/>
    <w:rsid w:val="00C93BDD"/>
    <w:rsid w:val="00C93F7A"/>
    <w:rsid w:val="00C93FCF"/>
    <w:rsid w:val="00C94106"/>
    <w:rsid w:val="00C94157"/>
    <w:rsid w:val="00C94174"/>
    <w:rsid w:val="00C94482"/>
    <w:rsid w:val="00C945A6"/>
    <w:rsid w:val="00C946EF"/>
    <w:rsid w:val="00C94E04"/>
    <w:rsid w:val="00C953D9"/>
    <w:rsid w:val="00C95415"/>
    <w:rsid w:val="00C9593A"/>
    <w:rsid w:val="00C95DA9"/>
    <w:rsid w:val="00C96778"/>
    <w:rsid w:val="00C967A3"/>
    <w:rsid w:val="00C96A4A"/>
    <w:rsid w:val="00C96B66"/>
    <w:rsid w:val="00C96C99"/>
    <w:rsid w:val="00C96EEA"/>
    <w:rsid w:val="00C9758E"/>
    <w:rsid w:val="00C97C3A"/>
    <w:rsid w:val="00CA08DE"/>
    <w:rsid w:val="00CA0D84"/>
    <w:rsid w:val="00CA1103"/>
    <w:rsid w:val="00CA17DE"/>
    <w:rsid w:val="00CA18DE"/>
    <w:rsid w:val="00CA26E0"/>
    <w:rsid w:val="00CA27CC"/>
    <w:rsid w:val="00CA2DCB"/>
    <w:rsid w:val="00CA2F74"/>
    <w:rsid w:val="00CA3943"/>
    <w:rsid w:val="00CA403E"/>
    <w:rsid w:val="00CA4260"/>
    <w:rsid w:val="00CA4331"/>
    <w:rsid w:val="00CA43AB"/>
    <w:rsid w:val="00CA48D5"/>
    <w:rsid w:val="00CA5255"/>
    <w:rsid w:val="00CA583B"/>
    <w:rsid w:val="00CA5A86"/>
    <w:rsid w:val="00CA5B5A"/>
    <w:rsid w:val="00CA5DDF"/>
    <w:rsid w:val="00CA647B"/>
    <w:rsid w:val="00CA6641"/>
    <w:rsid w:val="00CA66AD"/>
    <w:rsid w:val="00CA67EE"/>
    <w:rsid w:val="00CA68A2"/>
    <w:rsid w:val="00CA732C"/>
    <w:rsid w:val="00CA734E"/>
    <w:rsid w:val="00CA744E"/>
    <w:rsid w:val="00CA74BE"/>
    <w:rsid w:val="00CA76B9"/>
    <w:rsid w:val="00CA7C74"/>
    <w:rsid w:val="00CA7E4A"/>
    <w:rsid w:val="00CB0169"/>
    <w:rsid w:val="00CB0386"/>
    <w:rsid w:val="00CB0469"/>
    <w:rsid w:val="00CB136F"/>
    <w:rsid w:val="00CB1508"/>
    <w:rsid w:val="00CB1810"/>
    <w:rsid w:val="00CB1EE0"/>
    <w:rsid w:val="00CB23B9"/>
    <w:rsid w:val="00CB23FE"/>
    <w:rsid w:val="00CB2431"/>
    <w:rsid w:val="00CB258A"/>
    <w:rsid w:val="00CB2951"/>
    <w:rsid w:val="00CB2A76"/>
    <w:rsid w:val="00CB31D1"/>
    <w:rsid w:val="00CB333E"/>
    <w:rsid w:val="00CB3422"/>
    <w:rsid w:val="00CB35BB"/>
    <w:rsid w:val="00CB3AEA"/>
    <w:rsid w:val="00CB3B80"/>
    <w:rsid w:val="00CB3D85"/>
    <w:rsid w:val="00CB42BC"/>
    <w:rsid w:val="00CB438F"/>
    <w:rsid w:val="00CB4873"/>
    <w:rsid w:val="00CB4891"/>
    <w:rsid w:val="00CB49B9"/>
    <w:rsid w:val="00CB4C05"/>
    <w:rsid w:val="00CB4C6E"/>
    <w:rsid w:val="00CB4D4B"/>
    <w:rsid w:val="00CB4D5C"/>
    <w:rsid w:val="00CB5483"/>
    <w:rsid w:val="00CB54E7"/>
    <w:rsid w:val="00CB5BC0"/>
    <w:rsid w:val="00CB5D79"/>
    <w:rsid w:val="00CB5EA6"/>
    <w:rsid w:val="00CB62E0"/>
    <w:rsid w:val="00CB63F4"/>
    <w:rsid w:val="00CB67FE"/>
    <w:rsid w:val="00CB688A"/>
    <w:rsid w:val="00CB6ED8"/>
    <w:rsid w:val="00CB7163"/>
    <w:rsid w:val="00CB7690"/>
    <w:rsid w:val="00CB77BB"/>
    <w:rsid w:val="00CB79AB"/>
    <w:rsid w:val="00CB7A72"/>
    <w:rsid w:val="00CC0153"/>
    <w:rsid w:val="00CC067B"/>
    <w:rsid w:val="00CC140B"/>
    <w:rsid w:val="00CC161A"/>
    <w:rsid w:val="00CC1859"/>
    <w:rsid w:val="00CC1873"/>
    <w:rsid w:val="00CC1A2C"/>
    <w:rsid w:val="00CC1AB9"/>
    <w:rsid w:val="00CC21B6"/>
    <w:rsid w:val="00CC21D9"/>
    <w:rsid w:val="00CC2403"/>
    <w:rsid w:val="00CC241B"/>
    <w:rsid w:val="00CC2B02"/>
    <w:rsid w:val="00CC30BB"/>
    <w:rsid w:val="00CC3C5E"/>
    <w:rsid w:val="00CC3F5B"/>
    <w:rsid w:val="00CC4C30"/>
    <w:rsid w:val="00CC5268"/>
    <w:rsid w:val="00CC5344"/>
    <w:rsid w:val="00CC5BBE"/>
    <w:rsid w:val="00CC5C5D"/>
    <w:rsid w:val="00CC67B9"/>
    <w:rsid w:val="00CC68F6"/>
    <w:rsid w:val="00CC6F4F"/>
    <w:rsid w:val="00CC7056"/>
    <w:rsid w:val="00CD01F9"/>
    <w:rsid w:val="00CD03B6"/>
    <w:rsid w:val="00CD081C"/>
    <w:rsid w:val="00CD0BC9"/>
    <w:rsid w:val="00CD0E35"/>
    <w:rsid w:val="00CD0E62"/>
    <w:rsid w:val="00CD1192"/>
    <w:rsid w:val="00CD126D"/>
    <w:rsid w:val="00CD13F3"/>
    <w:rsid w:val="00CD1C60"/>
    <w:rsid w:val="00CD1FC3"/>
    <w:rsid w:val="00CD205F"/>
    <w:rsid w:val="00CD23E0"/>
    <w:rsid w:val="00CD2809"/>
    <w:rsid w:val="00CD2930"/>
    <w:rsid w:val="00CD2A5F"/>
    <w:rsid w:val="00CD2C4B"/>
    <w:rsid w:val="00CD2DE7"/>
    <w:rsid w:val="00CD2E25"/>
    <w:rsid w:val="00CD2F11"/>
    <w:rsid w:val="00CD3111"/>
    <w:rsid w:val="00CD316B"/>
    <w:rsid w:val="00CD34A2"/>
    <w:rsid w:val="00CD375D"/>
    <w:rsid w:val="00CD3F96"/>
    <w:rsid w:val="00CD46C4"/>
    <w:rsid w:val="00CD46DD"/>
    <w:rsid w:val="00CD472E"/>
    <w:rsid w:val="00CD4852"/>
    <w:rsid w:val="00CD4AD7"/>
    <w:rsid w:val="00CD4B43"/>
    <w:rsid w:val="00CD4D93"/>
    <w:rsid w:val="00CD4E9B"/>
    <w:rsid w:val="00CD529A"/>
    <w:rsid w:val="00CD5633"/>
    <w:rsid w:val="00CD577A"/>
    <w:rsid w:val="00CD5911"/>
    <w:rsid w:val="00CD5B63"/>
    <w:rsid w:val="00CD5DB4"/>
    <w:rsid w:val="00CD61A2"/>
    <w:rsid w:val="00CD64FA"/>
    <w:rsid w:val="00CD66FB"/>
    <w:rsid w:val="00CD6ED0"/>
    <w:rsid w:val="00CD7E89"/>
    <w:rsid w:val="00CD7F81"/>
    <w:rsid w:val="00CE00D8"/>
    <w:rsid w:val="00CE016A"/>
    <w:rsid w:val="00CE02DD"/>
    <w:rsid w:val="00CE0864"/>
    <w:rsid w:val="00CE096D"/>
    <w:rsid w:val="00CE0B9A"/>
    <w:rsid w:val="00CE0F8B"/>
    <w:rsid w:val="00CE15E0"/>
    <w:rsid w:val="00CE16F9"/>
    <w:rsid w:val="00CE170F"/>
    <w:rsid w:val="00CE18EF"/>
    <w:rsid w:val="00CE1DCB"/>
    <w:rsid w:val="00CE1E14"/>
    <w:rsid w:val="00CE22EB"/>
    <w:rsid w:val="00CE2951"/>
    <w:rsid w:val="00CE2B29"/>
    <w:rsid w:val="00CE2FDD"/>
    <w:rsid w:val="00CE313F"/>
    <w:rsid w:val="00CE3994"/>
    <w:rsid w:val="00CE3B98"/>
    <w:rsid w:val="00CE431C"/>
    <w:rsid w:val="00CE46D2"/>
    <w:rsid w:val="00CE4967"/>
    <w:rsid w:val="00CE4A97"/>
    <w:rsid w:val="00CE4C8D"/>
    <w:rsid w:val="00CE579E"/>
    <w:rsid w:val="00CE57AD"/>
    <w:rsid w:val="00CE5F00"/>
    <w:rsid w:val="00CE65FA"/>
    <w:rsid w:val="00CE68AE"/>
    <w:rsid w:val="00CE6B4E"/>
    <w:rsid w:val="00CE6E15"/>
    <w:rsid w:val="00CE705D"/>
    <w:rsid w:val="00CE72FA"/>
    <w:rsid w:val="00CE773B"/>
    <w:rsid w:val="00CE7850"/>
    <w:rsid w:val="00CE7ABC"/>
    <w:rsid w:val="00CE7AE7"/>
    <w:rsid w:val="00CE7DB8"/>
    <w:rsid w:val="00CE7F4F"/>
    <w:rsid w:val="00CF0051"/>
    <w:rsid w:val="00CF021E"/>
    <w:rsid w:val="00CF0256"/>
    <w:rsid w:val="00CF05E2"/>
    <w:rsid w:val="00CF05E7"/>
    <w:rsid w:val="00CF0FE7"/>
    <w:rsid w:val="00CF16B8"/>
    <w:rsid w:val="00CF16D2"/>
    <w:rsid w:val="00CF2270"/>
    <w:rsid w:val="00CF2A2D"/>
    <w:rsid w:val="00CF32BF"/>
    <w:rsid w:val="00CF3AC1"/>
    <w:rsid w:val="00CF3CFC"/>
    <w:rsid w:val="00CF3F01"/>
    <w:rsid w:val="00CF4319"/>
    <w:rsid w:val="00CF4AAA"/>
    <w:rsid w:val="00CF4FB0"/>
    <w:rsid w:val="00CF577F"/>
    <w:rsid w:val="00CF6665"/>
    <w:rsid w:val="00CF6C8C"/>
    <w:rsid w:val="00CF71E0"/>
    <w:rsid w:val="00CF7384"/>
    <w:rsid w:val="00CF77F2"/>
    <w:rsid w:val="00CF7A7A"/>
    <w:rsid w:val="00CF7D3D"/>
    <w:rsid w:val="00D00070"/>
    <w:rsid w:val="00D0035C"/>
    <w:rsid w:val="00D004D7"/>
    <w:rsid w:val="00D0060A"/>
    <w:rsid w:val="00D00B96"/>
    <w:rsid w:val="00D00F70"/>
    <w:rsid w:val="00D010BE"/>
    <w:rsid w:val="00D01189"/>
    <w:rsid w:val="00D012C3"/>
    <w:rsid w:val="00D01334"/>
    <w:rsid w:val="00D01711"/>
    <w:rsid w:val="00D01ED8"/>
    <w:rsid w:val="00D01FF3"/>
    <w:rsid w:val="00D02459"/>
    <w:rsid w:val="00D026EC"/>
    <w:rsid w:val="00D02867"/>
    <w:rsid w:val="00D02B8A"/>
    <w:rsid w:val="00D02F12"/>
    <w:rsid w:val="00D02F5E"/>
    <w:rsid w:val="00D02F9C"/>
    <w:rsid w:val="00D0326F"/>
    <w:rsid w:val="00D03414"/>
    <w:rsid w:val="00D03968"/>
    <w:rsid w:val="00D03A55"/>
    <w:rsid w:val="00D03A73"/>
    <w:rsid w:val="00D03B2E"/>
    <w:rsid w:val="00D03F63"/>
    <w:rsid w:val="00D04705"/>
    <w:rsid w:val="00D04C64"/>
    <w:rsid w:val="00D04CEF"/>
    <w:rsid w:val="00D04DC8"/>
    <w:rsid w:val="00D0507A"/>
    <w:rsid w:val="00D05A5A"/>
    <w:rsid w:val="00D05A61"/>
    <w:rsid w:val="00D05AC9"/>
    <w:rsid w:val="00D05FCD"/>
    <w:rsid w:val="00D060AD"/>
    <w:rsid w:val="00D06134"/>
    <w:rsid w:val="00D076E7"/>
    <w:rsid w:val="00D077BA"/>
    <w:rsid w:val="00D07F98"/>
    <w:rsid w:val="00D07FA2"/>
    <w:rsid w:val="00D104B9"/>
    <w:rsid w:val="00D10630"/>
    <w:rsid w:val="00D10A2C"/>
    <w:rsid w:val="00D115A2"/>
    <w:rsid w:val="00D11B63"/>
    <w:rsid w:val="00D11C6A"/>
    <w:rsid w:val="00D11E68"/>
    <w:rsid w:val="00D120D1"/>
    <w:rsid w:val="00D12154"/>
    <w:rsid w:val="00D1294F"/>
    <w:rsid w:val="00D129E3"/>
    <w:rsid w:val="00D12B60"/>
    <w:rsid w:val="00D12C73"/>
    <w:rsid w:val="00D12E05"/>
    <w:rsid w:val="00D13055"/>
    <w:rsid w:val="00D1328E"/>
    <w:rsid w:val="00D132D3"/>
    <w:rsid w:val="00D134BD"/>
    <w:rsid w:val="00D13891"/>
    <w:rsid w:val="00D13951"/>
    <w:rsid w:val="00D13A46"/>
    <w:rsid w:val="00D13B9F"/>
    <w:rsid w:val="00D140CF"/>
    <w:rsid w:val="00D1415D"/>
    <w:rsid w:val="00D141C4"/>
    <w:rsid w:val="00D14741"/>
    <w:rsid w:val="00D1498E"/>
    <w:rsid w:val="00D14D99"/>
    <w:rsid w:val="00D14F54"/>
    <w:rsid w:val="00D15268"/>
    <w:rsid w:val="00D153E3"/>
    <w:rsid w:val="00D158DB"/>
    <w:rsid w:val="00D15F75"/>
    <w:rsid w:val="00D162BF"/>
    <w:rsid w:val="00D16467"/>
    <w:rsid w:val="00D166EB"/>
    <w:rsid w:val="00D1683F"/>
    <w:rsid w:val="00D16A69"/>
    <w:rsid w:val="00D16C35"/>
    <w:rsid w:val="00D1706F"/>
    <w:rsid w:val="00D1710F"/>
    <w:rsid w:val="00D1717E"/>
    <w:rsid w:val="00D172FC"/>
    <w:rsid w:val="00D17C9A"/>
    <w:rsid w:val="00D20614"/>
    <w:rsid w:val="00D20A82"/>
    <w:rsid w:val="00D20C31"/>
    <w:rsid w:val="00D20C80"/>
    <w:rsid w:val="00D2105F"/>
    <w:rsid w:val="00D210A9"/>
    <w:rsid w:val="00D2124D"/>
    <w:rsid w:val="00D2180F"/>
    <w:rsid w:val="00D21999"/>
    <w:rsid w:val="00D21D48"/>
    <w:rsid w:val="00D221A8"/>
    <w:rsid w:val="00D225F6"/>
    <w:rsid w:val="00D2279D"/>
    <w:rsid w:val="00D22946"/>
    <w:rsid w:val="00D22A15"/>
    <w:rsid w:val="00D22F09"/>
    <w:rsid w:val="00D22F88"/>
    <w:rsid w:val="00D237D8"/>
    <w:rsid w:val="00D2395C"/>
    <w:rsid w:val="00D23C1D"/>
    <w:rsid w:val="00D23C3D"/>
    <w:rsid w:val="00D23D6E"/>
    <w:rsid w:val="00D241D1"/>
    <w:rsid w:val="00D242CD"/>
    <w:rsid w:val="00D244EC"/>
    <w:rsid w:val="00D248B3"/>
    <w:rsid w:val="00D24BFB"/>
    <w:rsid w:val="00D24D0E"/>
    <w:rsid w:val="00D2513E"/>
    <w:rsid w:val="00D254E3"/>
    <w:rsid w:val="00D256CC"/>
    <w:rsid w:val="00D256E8"/>
    <w:rsid w:val="00D258B9"/>
    <w:rsid w:val="00D25981"/>
    <w:rsid w:val="00D25FAC"/>
    <w:rsid w:val="00D260F7"/>
    <w:rsid w:val="00D26266"/>
    <w:rsid w:val="00D26B05"/>
    <w:rsid w:val="00D26BE3"/>
    <w:rsid w:val="00D270D2"/>
    <w:rsid w:val="00D274B6"/>
    <w:rsid w:val="00D27B55"/>
    <w:rsid w:val="00D31A2C"/>
    <w:rsid w:val="00D31ACD"/>
    <w:rsid w:val="00D31B7B"/>
    <w:rsid w:val="00D31FA6"/>
    <w:rsid w:val="00D32123"/>
    <w:rsid w:val="00D325A3"/>
    <w:rsid w:val="00D32AD8"/>
    <w:rsid w:val="00D32B32"/>
    <w:rsid w:val="00D32F1C"/>
    <w:rsid w:val="00D33A82"/>
    <w:rsid w:val="00D33B04"/>
    <w:rsid w:val="00D33B2E"/>
    <w:rsid w:val="00D33FC5"/>
    <w:rsid w:val="00D3442A"/>
    <w:rsid w:val="00D346C3"/>
    <w:rsid w:val="00D34F5D"/>
    <w:rsid w:val="00D356BB"/>
    <w:rsid w:val="00D357A6"/>
    <w:rsid w:val="00D35946"/>
    <w:rsid w:val="00D35B5B"/>
    <w:rsid w:val="00D36297"/>
    <w:rsid w:val="00D362B3"/>
    <w:rsid w:val="00D3646A"/>
    <w:rsid w:val="00D3660A"/>
    <w:rsid w:val="00D36CFB"/>
    <w:rsid w:val="00D3708D"/>
    <w:rsid w:val="00D37595"/>
    <w:rsid w:val="00D37A16"/>
    <w:rsid w:val="00D37AC0"/>
    <w:rsid w:val="00D37BD3"/>
    <w:rsid w:val="00D37D8F"/>
    <w:rsid w:val="00D37E2F"/>
    <w:rsid w:val="00D403E9"/>
    <w:rsid w:val="00D40604"/>
    <w:rsid w:val="00D40814"/>
    <w:rsid w:val="00D40FAA"/>
    <w:rsid w:val="00D40FBC"/>
    <w:rsid w:val="00D41299"/>
    <w:rsid w:val="00D4187F"/>
    <w:rsid w:val="00D419F5"/>
    <w:rsid w:val="00D41E27"/>
    <w:rsid w:val="00D42897"/>
    <w:rsid w:val="00D4295A"/>
    <w:rsid w:val="00D42A34"/>
    <w:rsid w:val="00D42AC1"/>
    <w:rsid w:val="00D4366F"/>
    <w:rsid w:val="00D4370B"/>
    <w:rsid w:val="00D439D2"/>
    <w:rsid w:val="00D43D4D"/>
    <w:rsid w:val="00D440AC"/>
    <w:rsid w:val="00D442DA"/>
    <w:rsid w:val="00D4496F"/>
    <w:rsid w:val="00D44AC7"/>
    <w:rsid w:val="00D45015"/>
    <w:rsid w:val="00D4506C"/>
    <w:rsid w:val="00D45484"/>
    <w:rsid w:val="00D45769"/>
    <w:rsid w:val="00D45CCC"/>
    <w:rsid w:val="00D462A6"/>
    <w:rsid w:val="00D464BC"/>
    <w:rsid w:val="00D4690D"/>
    <w:rsid w:val="00D46C12"/>
    <w:rsid w:val="00D47279"/>
    <w:rsid w:val="00D4730A"/>
    <w:rsid w:val="00D47365"/>
    <w:rsid w:val="00D474A4"/>
    <w:rsid w:val="00D47774"/>
    <w:rsid w:val="00D47811"/>
    <w:rsid w:val="00D47863"/>
    <w:rsid w:val="00D50659"/>
    <w:rsid w:val="00D50CD2"/>
    <w:rsid w:val="00D50FF4"/>
    <w:rsid w:val="00D511A5"/>
    <w:rsid w:val="00D51443"/>
    <w:rsid w:val="00D516F6"/>
    <w:rsid w:val="00D5199B"/>
    <w:rsid w:val="00D5238D"/>
    <w:rsid w:val="00D523DA"/>
    <w:rsid w:val="00D527A7"/>
    <w:rsid w:val="00D52D94"/>
    <w:rsid w:val="00D538B7"/>
    <w:rsid w:val="00D53E2E"/>
    <w:rsid w:val="00D54026"/>
    <w:rsid w:val="00D54090"/>
    <w:rsid w:val="00D542A7"/>
    <w:rsid w:val="00D542F8"/>
    <w:rsid w:val="00D54EF0"/>
    <w:rsid w:val="00D54F8C"/>
    <w:rsid w:val="00D54FB2"/>
    <w:rsid w:val="00D55009"/>
    <w:rsid w:val="00D55A44"/>
    <w:rsid w:val="00D55AA8"/>
    <w:rsid w:val="00D55CD0"/>
    <w:rsid w:val="00D5682C"/>
    <w:rsid w:val="00D56B24"/>
    <w:rsid w:val="00D56D2F"/>
    <w:rsid w:val="00D56D79"/>
    <w:rsid w:val="00D56DAB"/>
    <w:rsid w:val="00D5715C"/>
    <w:rsid w:val="00D57258"/>
    <w:rsid w:val="00D57FF6"/>
    <w:rsid w:val="00D606E1"/>
    <w:rsid w:val="00D60DC7"/>
    <w:rsid w:val="00D6116B"/>
    <w:rsid w:val="00D61231"/>
    <w:rsid w:val="00D61247"/>
    <w:rsid w:val="00D612AE"/>
    <w:rsid w:val="00D61882"/>
    <w:rsid w:val="00D61989"/>
    <w:rsid w:val="00D619A5"/>
    <w:rsid w:val="00D61C2E"/>
    <w:rsid w:val="00D61C87"/>
    <w:rsid w:val="00D6201F"/>
    <w:rsid w:val="00D62599"/>
    <w:rsid w:val="00D626DE"/>
    <w:rsid w:val="00D62910"/>
    <w:rsid w:val="00D62B3E"/>
    <w:rsid w:val="00D6327B"/>
    <w:rsid w:val="00D63BE0"/>
    <w:rsid w:val="00D64064"/>
    <w:rsid w:val="00D64329"/>
    <w:rsid w:val="00D6455B"/>
    <w:rsid w:val="00D64F95"/>
    <w:rsid w:val="00D65018"/>
    <w:rsid w:val="00D65045"/>
    <w:rsid w:val="00D65342"/>
    <w:rsid w:val="00D6553F"/>
    <w:rsid w:val="00D65C9E"/>
    <w:rsid w:val="00D65E6D"/>
    <w:rsid w:val="00D660F3"/>
    <w:rsid w:val="00D66151"/>
    <w:rsid w:val="00D6621F"/>
    <w:rsid w:val="00D66394"/>
    <w:rsid w:val="00D6689A"/>
    <w:rsid w:val="00D668A0"/>
    <w:rsid w:val="00D66CA3"/>
    <w:rsid w:val="00D66D21"/>
    <w:rsid w:val="00D670E6"/>
    <w:rsid w:val="00D67AFD"/>
    <w:rsid w:val="00D67B80"/>
    <w:rsid w:val="00D701C6"/>
    <w:rsid w:val="00D70379"/>
    <w:rsid w:val="00D706C3"/>
    <w:rsid w:val="00D707AC"/>
    <w:rsid w:val="00D7113A"/>
    <w:rsid w:val="00D7123E"/>
    <w:rsid w:val="00D71448"/>
    <w:rsid w:val="00D71590"/>
    <w:rsid w:val="00D715B5"/>
    <w:rsid w:val="00D72242"/>
    <w:rsid w:val="00D72329"/>
    <w:rsid w:val="00D728B4"/>
    <w:rsid w:val="00D72BE2"/>
    <w:rsid w:val="00D72C08"/>
    <w:rsid w:val="00D72CE4"/>
    <w:rsid w:val="00D72D51"/>
    <w:rsid w:val="00D72F31"/>
    <w:rsid w:val="00D73325"/>
    <w:rsid w:val="00D7391C"/>
    <w:rsid w:val="00D7458A"/>
    <w:rsid w:val="00D74794"/>
    <w:rsid w:val="00D74901"/>
    <w:rsid w:val="00D74B01"/>
    <w:rsid w:val="00D7505D"/>
    <w:rsid w:val="00D75191"/>
    <w:rsid w:val="00D7531C"/>
    <w:rsid w:val="00D7556F"/>
    <w:rsid w:val="00D756B9"/>
    <w:rsid w:val="00D7585F"/>
    <w:rsid w:val="00D75BCC"/>
    <w:rsid w:val="00D75E7A"/>
    <w:rsid w:val="00D763F0"/>
    <w:rsid w:val="00D76746"/>
    <w:rsid w:val="00D76904"/>
    <w:rsid w:val="00D76B6B"/>
    <w:rsid w:val="00D773F8"/>
    <w:rsid w:val="00D77812"/>
    <w:rsid w:val="00D77C97"/>
    <w:rsid w:val="00D77CD3"/>
    <w:rsid w:val="00D800A0"/>
    <w:rsid w:val="00D802FB"/>
    <w:rsid w:val="00D80599"/>
    <w:rsid w:val="00D80658"/>
    <w:rsid w:val="00D808AD"/>
    <w:rsid w:val="00D8099E"/>
    <w:rsid w:val="00D81162"/>
    <w:rsid w:val="00D81462"/>
    <w:rsid w:val="00D81AC3"/>
    <w:rsid w:val="00D81B48"/>
    <w:rsid w:val="00D81BAE"/>
    <w:rsid w:val="00D81E77"/>
    <w:rsid w:val="00D822AB"/>
    <w:rsid w:val="00D82766"/>
    <w:rsid w:val="00D82A8D"/>
    <w:rsid w:val="00D82CAB"/>
    <w:rsid w:val="00D8354E"/>
    <w:rsid w:val="00D835CA"/>
    <w:rsid w:val="00D83A09"/>
    <w:rsid w:val="00D83AD5"/>
    <w:rsid w:val="00D83E95"/>
    <w:rsid w:val="00D84049"/>
    <w:rsid w:val="00D8404C"/>
    <w:rsid w:val="00D84688"/>
    <w:rsid w:val="00D848F0"/>
    <w:rsid w:val="00D849B9"/>
    <w:rsid w:val="00D84B0A"/>
    <w:rsid w:val="00D84BEC"/>
    <w:rsid w:val="00D85041"/>
    <w:rsid w:val="00D8547E"/>
    <w:rsid w:val="00D855ED"/>
    <w:rsid w:val="00D85833"/>
    <w:rsid w:val="00D85975"/>
    <w:rsid w:val="00D859A7"/>
    <w:rsid w:val="00D859FF"/>
    <w:rsid w:val="00D85A3E"/>
    <w:rsid w:val="00D85B8E"/>
    <w:rsid w:val="00D85C5F"/>
    <w:rsid w:val="00D86180"/>
    <w:rsid w:val="00D86A49"/>
    <w:rsid w:val="00D86EA5"/>
    <w:rsid w:val="00D86F5F"/>
    <w:rsid w:val="00D871CC"/>
    <w:rsid w:val="00D87397"/>
    <w:rsid w:val="00D87E97"/>
    <w:rsid w:val="00D87EA8"/>
    <w:rsid w:val="00D9037D"/>
    <w:rsid w:val="00D90545"/>
    <w:rsid w:val="00D90A71"/>
    <w:rsid w:val="00D90F09"/>
    <w:rsid w:val="00D9135E"/>
    <w:rsid w:val="00D9161F"/>
    <w:rsid w:val="00D91624"/>
    <w:rsid w:val="00D91A7B"/>
    <w:rsid w:val="00D91B2B"/>
    <w:rsid w:val="00D91DD4"/>
    <w:rsid w:val="00D9232D"/>
    <w:rsid w:val="00D92A20"/>
    <w:rsid w:val="00D93233"/>
    <w:rsid w:val="00D93948"/>
    <w:rsid w:val="00D93990"/>
    <w:rsid w:val="00D93FB0"/>
    <w:rsid w:val="00D943BA"/>
    <w:rsid w:val="00D943CD"/>
    <w:rsid w:val="00D94445"/>
    <w:rsid w:val="00D94753"/>
    <w:rsid w:val="00D947BA"/>
    <w:rsid w:val="00D94BB7"/>
    <w:rsid w:val="00D94BBD"/>
    <w:rsid w:val="00D94CB4"/>
    <w:rsid w:val="00D94D1F"/>
    <w:rsid w:val="00D956C3"/>
    <w:rsid w:val="00D95B60"/>
    <w:rsid w:val="00D95E58"/>
    <w:rsid w:val="00D962B4"/>
    <w:rsid w:val="00D96638"/>
    <w:rsid w:val="00D96BEC"/>
    <w:rsid w:val="00D97116"/>
    <w:rsid w:val="00D97912"/>
    <w:rsid w:val="00D97C00"/>
    <w:rsid w:val="00DA0124"/>
    <w:rsid w:val="00DA02BF"/>
    <w:rsid w:val="00DA02E0"/>
    <w:rsid w:val="00DA0B56"/>
    <w:rsid w:val="00DA0E70"/>
    <w:rsid w:val="00DA1145"/>
    <w:rsid w:val="00DA1414"/>
    <w:rsid w:val="00DA187F"/>
    <w:rsid w:val="00DA18A0"/>
    <w:rsid w:val="00DA1C38"/>
    <w:rsid w:val="00DA1CA4"/>
    <w:rsid w:val="00DA210B"/>
    <w:rsid w:val="00DA25F7"/>
    <w:rsid w:val="00DA2CF7"/>
    <w:rsid w:val="00DA2D1D"/>
    <w:rsid w:val="00DA2D5B"/>
    <w:rsid w:val="00DA2F1F"/>
    <w:rsid w:val="00DA2FD3"/>
    <w:rsid w:val="00DA386B"/>
    <w:rsid w:val="00DA3AA9"/>
    <w:rsid w:val="00DA3C82"/>
    <w:rsid w:val="00DA3CD1"/>
    <w:rsid w:val="00DA3D68"/>
    <w:rsid w:val="00DA47C4"/>
    <w:rsid w:val="00DA4AE8"/>
    <w:rsid w:val="00DA5468"/>
    <w:rsid w:val="00DA5740"/>
    <w:rsid w:val="00DA58A2"/>
    <w:rsid w:val="00DA5A9E"/>
    <w:rsid w:val="00DA6230"/>
    <w:rsid w:val="00DA6232"/>
    <w:rsid w:val="00DA6289"/>
    <w:rsid w:val="00DA6496"/>
    <w:rsid w:val="00DA651E"/>
    <w:rsid w:val="00DA6721"/>
    <w:rsid w:val="00DA6A68"/>
    <w:rsid w:val="00DA72C0"/>
    <w:rsid w:val="00DA7AF3"/>
    <w:rsid w:val="00DA7FFD"/>
    <w:rsid w:val="00DB038F"/>
    <w:rsid w:val="00DB05F2"/>
    <w:rsid w:val="00DB072B"/>
    <w:rsid w:val="00DB0E39"/>
    <w:rsid w:val="00DB1288"/>
    <w:rsid w:val="00DB13BB"/>
    <w:rsid w:val="00DB17AE"/>
    <w:rsid w:val="00DB1FCA"/>
    <w:rsid w:val="00DB2814"/>
    <w:rsid w:val="00DB32CE"/>
    <w:rsid w:val="00DB3430"/>
    <w:rsid w:val="00DB3BF7"/>
    <w:rsid w:val="00DB440B"/>
    <w:rsid w:val="00DB44FE"/>
    <w:rsid w:val="00DB4558"/>
    <w:rsid w:val="00DB45FF"/>
    <w:rsid w:val="00DB5130"/>
    <w:rsid w:val="00DB5831"/>
    <w:rsid w:val="00DB59A6"/>
    <w:rsid w:val="00DB5B3D"/>
    <w:rsid w:val="00DB6261"/>
    <w:rsid w:val="00DB6397"/>
    <w:rsid w:val="00DB6548"/>
    <w:rsid w:val="00DB6607"/>
    <w:rsid w:val="00DB66B0"/>
    <w:rsid w:val="00DB67AB"/>
    <w:rsid w:val="00DB6D27"/>
    <w:rsid w:val="00DB7011"/>
    <w:rsid w:val="00DB754F"/>
    <w:rsid w:val="00DB7694"/>
    <w:rsid w:val="00DB7769"/>
    <w:rsid w:val="00DB777B"/>
    <w:rsid w:val="00DB7B0F"/>
    <w:rsid w:val="00DB7CA7"/>
    <w:rsid w:val="00DC034F"/>
    <w:rsid w:val="00DC0D11"/>
    <w:rsid w:val="00DC1898"/>
    <w:rsid w:val="00DC194D"/>
    <w:rsid w:val="00DC1C27"/>
    <w:rsid w:val="00DC2178"/>
    <w:rsid w:val="00DC230A"/>
    <w:rsid w:val="00DC2547"/>
    <w:rsid w:val="00DC2626"/>
    <w:rsid w:val="00DC27E9"/>
    <w:rsid w:val="00DC2AB6"/>
    <w:rsid w:val="00DC2B6D"/>
    <w:rsid w:val="00DC32A7"/>
    <w:rsid w:val="00DC34D6"/>
    <w:rsid w:val="00DC3534"/>
    <w:rsid w:val="00DC3794"/>
    <w:rsid w:val="00DC39D7"/>
    <w:rsid w:val="00DC39D9"/>
    <w:rsid w:val="00DC3AB7"/>
    <w:rsid w:val="00DC3D30"/>
    <w:rsid w:val="00DC3EA5"/>
    <w:rsid w:val="00DC50B5"/>
    <w:rsid w:val="00DC5689"/>
    <w:rsid w:val="00DC58FF"/>
    <w:rsid w:val="00DC5901"/>
    <w:rsid w:val="00DC5DA9"/>
    <w:rsid w:val="00DC6A81"/>
    <w:rsid w:val="00DC6AB9"/>
    <w:rsid w:val="00DC6EB7"/>
    <w:rsid w:val="00DC7009"/>
    <w:rsid w:val="00DC70C1"/>
    <w:rsid w:val="00DC7B14"/>
    <w:rsid w:val="00DC7DB1"/>
    <w:rsid w:val="00DC7E19"/>
    <w:rsid w:val="00DC7F50"/>
    <w:rsid w:val="00DD00A7"/>
    <w:rsid w:val="00DD04A9"/>
    <w:rsid w:val="00DD0659"/>
    <w:rsid w:val="00DD091D"/>
    <w:rsid w:val="00DD0F47"/>
    <w:rsid w:val="00DD1027"/>
    <w:rsid w:val="00DD129A"/>
    <w:rsid w:val="00DD12F8"/>
    <w:rsid w:val="00DD1535"/>
    <w:rsid w:val="00DD17F0"/>
    <w:rsid w:val="00DD218D"/>
    <w:rsid w:val="00DD2267"/>
    <w:rsid w:val="00DD26E9"/>
    <w:rsid w:val="00DD2750"/>
    <w:rsid w:val="00DD36B0"/>
    <w:rsid w:val="00DD3D1A"/>
    <w:rsid w:val="00DD4304"/>
    <w:rsid w:val="00DD49AF"/>
    <w:rsid w:val="00DD4BB4"/>
    <w:rsid w:val="00DD4EDA"/>
    <w:rsid w:val="00DD501F"/>
    <w:rsid w:val="00DD5FB7"/>
    <w:rsid w:val="00DD6247"/>
    <w:rsid w:val="00DD672C"/>
    <w:rsid w:val="00DD6B85"/>
    <w:rsid w:val="00DD6F5A"/>
    <w:rsid w:val="00DD74E1"/>
    <w:rsid w:val="00DD7737"/>
    <w:rsid w:val="00DD7A98"/>
    <w:rsid w:val="00DD7AE4"/>
    <w:rsid w:val="00DD7B43"/>
    <w:rsid w:val="00DE035C"/>
    <w:rsid w:val="00DE044F"/>
    <w:rsid w:val="00DE068E"/>
    <w:rsid w:val="00DE0731"/>
    <w:rsid w:val="00DE0A2D"/>
    <w:rsid w:val="00DE182A"/>
    <w:rsid w:val="00DE1843"/>
    <w:rsid w:val="00DE1C79"/>
    <w:rsid w:val="00DE1CF0"/>
    <w:rsid w:val="00DE1D2B"/>
    <w:rsid w:val="00DE1F0B"/>
    <w:rsid w:val="00DE2931"/>
    <w:rsid w:val="00DE2955"/>
    <w:rsid w:val="00DE2B9B"/>
    <w:rsid w:val="00DE2FE2"/>
    <w:rsid w:val="00DE3565"/>
    <w:rsid w:val="00DE3569"/>
    <w:rsid w:val="00DE3691"/>
    <w:rsid w:val="00DE3B37"/>
    <w:rsid w:val="00DE3C9C"/>
    <w:rsid w:val="00DE4781"/>
    <w:rsid w:val="00DE4829"/>
    <w:rsid w:val="00DE4CFE"/>
    <w:rsid w:val="00DE4EAE"/>
    <w:rsid w:val="00DE50C7"/>
    <w:rsid w:val="00DE50D4"/>
    <w:rsid w:val="00DE512A"/>
    <w:rsid w:val="00DE5546"/>
    <w:rsid w:val="00DE5816"/>
    <w:rsid w:val="00DE5A8F"/>
    <w:rsid w:val="00DE5AFE"/>
    <w:rsid w:val="00DE5B00"/>
    <w:rsid w:val="00DE5F95"/>
    <w:rsid w:val="00DE62B2"/>
    <w:rsid w:val="00DE68DD"/>
    <w:rsid w:val="00DE6A6B"/>
    <w:rsid w:val="00DE6AF0"/>
    <w:rsid w:val="00DE6BA9"/>
    <w:rsid w:val="00DE7252"/>
    <w:rsid w:val="00DE750C"/>
    <w:rsid w:val="00DE7736"/>
    <w:rsid w:val="00DE78CA"/>
    <w:rsid w:val="00DE7955"/>
    <w:rsid w:val="00DE7DF1"/>
    <w:rsid w:val="00DE7E38"/>
    <w:rsid w:val="00DF0543"/>
    <w:rsid w:val="00DF0707"/>
    <w:rsid w:val="00DF0D1A"/>
    <w:rsid w:val="00DF11F5"/>
    <w:rsid w:val="00DF1381"/>
    <w:rsid w:val="00DF1741"/>
    <w:rsid w:val="00DF187B"/>
    <w:rsid w:val="00DF1D94"/>
    <w:rsid w:val="00DF1F35"/>
    <w:rsid w:val="00DF2048"/>
    <w:rsid w:val="00DF2520"/>
    <w:rsid w:val="00DF2588"/>
    <w:rsid w:val="00DF266C"/>
    <w:rsid w:val="00DF2F56"/>
    <w:rsid w:val="00DF302E"/>
    <w:rsid w:val="00DF34FF"/>
    <w:rsid w:val="00DF390C"/>
    <w:rsid w:val="00DF42E9"/>
    <w:rsid w:val="00DF43D2"/>
    <w:rsid w:val="00DF45BF"/>
    <w:rsid w:val="00DF46FA"/>
    <w:rsid w:val="00DF474F"/>
    <w:rsid w:val="00DF4DA1"/>
    <w:rsid w:val="00DF5249"/>
    <w:rsid w:val="00DF535E"/>
    <w:rsid w:val="00DF53D1"/>
    <w:rsid w:val="00DF5A77"/>
    <w:rsid w:val="00DF60C1"/>
    <w:rsid w:val="00DF6551"/>
    <w:rsid w:val="00DF67C3"/>
    <w:rsid w:val="00DF6989"/>
    <w:rsid w:val="00DF6B88"/>
    <w:rsid w:val="00DF6E14"/>
    <w:rsid w:val="00DF7191"/>
    <w:rsid w:val="00DF76B3"/>
    <w:rsid w:val="00E002FD"/>
    <w:rsid w:val="00E00738"/>
    <w:rsid w:val="00E00BE7"/>
    <w:rsid w:val="00E00F38"/>
    <w:rsid w:val="00E01501"/>
    <w:rsid w:val="00E018D8"/>
    <w:rsid w:val="00E01964"/>
    <w:rsid w:val="00E01B00"/>
    <w:rsid w:val="00E01BA1"/>
    <w:rsid w:val="00E01DE9"/>
    <w:rsid w:val="00E02AFD"/>
    <w:rsid w:val="00E033B9"/>
    <w:rsid w:val="00E03854"/>
    <w:rsid w:val="00E03D39"/>
    <w:rsid w:val="00E03D51"/>
    <w:rsid w:val="00E03E02"/>
    <w:rsid w:val="00E03E2C"/>
    <w:rsid w:val="00E03F28"/>
    <w:rsid w:val="00E04122"/>
    <w:rsid w:val="00E04585"/>
    <w:rsid w:val="00E046B0"/>
    <w:rsid w:val="00E0497D"/>
    <w:rsid w:val="00E04DD8"/>
    <w:rsid w:val="00E051D7"/>
    <w:rsid w:val="00E052CA"/>
    <w:rsid w:val="00E054BA"/>
    <w:rsid w:val="00E0650D"/>
    <w:rsid w:val="00E06639"/>
    <w:rsid w:val="00E06656"/>
    <w:rsid w:val="00E06D11"/>
    <w:rsid w:val="00E06DC2"/>
    <w:rsid w:val="00E06E41"/>
    <w:rsid w:val="00E06E95"/>
    <w:rsid w:val="00E076DA"/>
    <w:rsid w:val="00E07F98"/>
    <w:rsid w:val="00E10B18"/>
    <w:rsid w:val="00E10E3D"/>
    <w:rsid w:val="00E11392"/>
    <w:rsid w:val="00E1146F"/>
    <w:rsid w:val="00E1188E"/>
    <w:rsid w:val="00E11C1B"/>
    <w:rsid w:val="00E11CD5"/>
    <w:rsid w:val="00E11D2E"/>
    <w:rsid w:val="00E124A2"/>
    <w:rsid w:val="00E1288D"/>
    <w:rsid w:val="00E12CF9"/>
    <w:rsid w:val="00E12E3A"/>
    <w:rsid w:val="00E12F23"/>
    <w:rsid w:val="00E12F61"/>
    <w:rsid w:val="00E1314F"/>
    <w:rsid w:val="00E1324C"/>
    <w:rsid w:val="00E13B15"/>
    <w:rsid w:val="00E144DE"/>
    <w:rsid w:val="00E14573"/>
    <w:rsid w:val="00E146BF"/>
    <w:rsid w:val="00E147C8"/>
    <w:rsid w:val="00E14820"/>
    <w:rsid w:val="00E14EF8"/>
    <w:rsid w:val="00E1502C"/>
    <w:rsid w:val="00E1621E"/>
    <w:rsid w:val="00E16238"/>
    <w:rsid w:val="00E163E0"/>
    <w:rsid w:val="00E16410"/>
    <w:rsid w:val="00E16B8D"/>
    <w:rsid w:val="00E16BD1"/>
    <w:rsid w:val="00E17406"/>
    <w:rsid w:val="00E17590"/>
    <w:rsid w:val="00E175C0"/>
    <w:rsid w:val="00E178B2"/>
    <w:rsid w:val="00E17982"/>
    <w:rsid w:val="00E17A86"/>
    <w:rsid w:val="00E17B62"/>
    <w:rsid w:val="00E201A7"/>
    <w:rsid w:val="00E20315"/>
    <w:rsid w:val="00E20363"/>
    <w:rsid w:val="00E20509"/>
    <w:rsid w:val="00E20A10"/>
    <w:rsid w:val="00E20BD8"/>
    <w:rsid w:val="00E2116D"/>
    <w:rsid w:val="00E21723"/>
    <w:rsid w:val="00E21B03"/>
    <w:rsid w:val="00E21BCA"/>
    <w:rsid w:val="00E22358"/>
    <w:rsid w:val="00E2238E"/>
    <w:rsid w:val="00E225BB"/>
    <w:rsid w:val="00E22804"/>
    <w:rsid w:val="00E22EE7"/>
    <w:rsid w:val="00E23340"/>
    <w:rsid w:val="00E2365E"/>
    <w:rsid w:val="00E2390B"/>
    <w:rsid w:val="00E23B96"/>
    <w:rsid w:val="00E24733"/>
    <w:rsid w:val="00E25030"/>
    <w:rsid w:val="00E252E4"/>
    <w:rsid w:val="00E2540A"/>
    <w:rsid w:val="00E258D1"/>
    <w:rsid w:val="00E25A37"/>
    <w:rsid w:val="00E25A8F"/>
    <w:rsid w:val="00E25C99"/>
    <w:rsid w:val="00E25DD1"/>
    <w:rsid w:val="00E262C4"/>
    <w:rsid w:val="00E26938"/>
    <w:rsid w:val="00E27141"/>
    <w:rsid w:val="00E2745C"/>
    <w:rsid w:val="00E277FD"/>
    <w:rsid w:val="00E279C6"/>
    <w:rsid w:val="00E27C4B"/>
    <w:rsid w:val="00E27CAE"/>
    <w:rsid w:val="00E30060"/>
    <w:rsid w:val="00E300F7"/>
    <w:rsid w:val="00E30732"/>
    <w:rsid w:val="00E30E07"/>
    <w:rsid w:val="00E317DC"/>
    <w:rsid w:val="00E31841"/>
    <w:rsid w:val="00E32285"/>
    <w:rsid w:val="00E325E7"/>
    <w:rsid w:val="00E32658"/>
    <w:rsid w:val="00E3280D"/>
    <w:rsid w:val="00E332E6"/>
    <w:rsid w:val="00E33339"/>
    <w:rsid w:val="00E334DF"/>
    <w:rsid w:val="00E33753"/>
    <w:rsid w:val="00E33889"/>
    <w:rsid w:val="00E339C1"/>
    <w:rsid w:val="00E3445F"/>
    <w:rsid w:val="00E35012"/>
    <w:rsid w:val="00E350BB"/>
    <w:rsid w:val="00E351D4"/>
    <w:rsid w:val="00E352B1"/>
    <w:rsid w:val="00E35328"/>
    <w:rsid w:val="00E35EE1"/>
    <w:rsid w:val="00E36254"/>
    <w:rsid w:val="00E375E9"/>
    <w:rsid w:val="00E37882"/>
    <w:rsid w:val="00E37CE2"/>
    <w:rsid w:val="00E4039B"/>
    <w:rsid w:val="00E407D3"/>
    <w:rsid w:val="00E40FE9"/>
    <w:rsid w:val="00E4150A"/>
    <w:rsid w:val="00E415B3"/>
    <w:rsid w:val="00E418B2"/>
    <w:rsid w:val="00E418EB"/>
    <w:rsid w:val="00E419A4"/>
    <w:rsid w:val="00E41BE5"/>
    <w:rsid w:val="00E420BD"/>
    <w:rsid w:val="00E4289D"/>
    <w:rsid w:val="00E42F0A"/>
    <w:rsid w:val="00E42F33"/>
    <w:rsid w:val="00E4326A"/>
    <w:rsid w:val="00E43306"/>
    <w:rsid w:val="00E439AC"/>
    <w:rsid w:val="00E43B6F"/>
    <w:rsid w:val="00E43BFC"/>
    <w:rsid w:val="00E43E30"/>
    <w:rsid w:val="00E442DC"/>
    <w:rsid w:val="00E446C0"/>
    <w:rsid w:val="00E44973"/>
    <w:rsid w:val="00E4497E"/>
    <w:rsid w:val="00E44ED1"/>
    <w:rsid w:val="00E44F23"/>
    <w:rsid w:val="00E44F61"/>
    <w:rsid w:val="00E45019"/>
    <w:rsid w:val="00E45213"/>
    <w:rsid w:val="00E455A7"/>
    <w:rsid w:val="00E45B0D"/>
    <w:rsid w:val="00E45B6B"/>
    <w:rsid w:val="00E45F0C"/>
    <w:rsid w:val="00E46733"/>
    <w:rsid w:val="00E470BE"/>
    <w:rsid w:val="00E4722B"/>
    <w:rsid w:val="00E478EE"/>
    <w:rsid w:val="00E47979"/>
    <w:rsid w:val="00E47E2A"/>
    <w:rsid w:val="00E47E32"/>
    <w:rsid w:val="00E47E49"/>
    <w:rsid w:val="00E47F80"/>
    <w:rsid w:val="00E506BE"/>
    <w:rsid w:val="00E50966"/>
    <w:rsid w:val="00E5096D"/>
    <w:rsid w:val="00E51100"/>
    <w:rsid w:val="00E5128A"/>
    <w:rsid w:val="00E51329"/>
    <w:rsid w:val="00E516AE"/>
    <w:rsid w:val="00E51841"/>
    <w:rsid w:val="00E51A85"/>
    <w:rsid w:val="00E51D2D"/>
    <w:rsid w:val="00E52AD0"/>
    <w:rsid w:val="00E52B31"/>
    <w:rsid w:val="00E52DD7"/>
    <w:rsid w:val="00E52ED3"/>
    <w:rsid w:val="00E530A6"/>
    <w:rsid w:val="00E53193"/>
    <w:rsid w:val="00E53327"/>
    <w:rsid w:val="00E5352E"/>
    <w:rsid w:val="00E5379B"/>
    <w:rsid w:val="00E537AF"/>
    <w:rsid w:val="00E53C94"/>
    <w:rsid w:val="00E541C3"/>
    <w:rsid w:val="00E544B1"/>
    <w:rsid w:val="00E54D45"/>
    <w:rsid w:val="00E54DDF"/>
    <w:rsid w:val="00E5502A"/>
    <w:rsid w:val="00E55151"/>
    <w:rsid w:val="00E5539E"/>
    <w:rsid w:val="00E55ACA"/>
    <w:rsid w:val="00E5605A"/>
    <w:rsid w:val="00E5616F"/>
    <w:rsid w:val="00E563E1"/>
    <w:rsid w:val="00E56689"/>
    <w:rsid w:val="00E566DB"/>
    <w:rsid w:val="00E5685F"/>
    <w:rsid w:val="00E56BD4"/>
    <w:rsid w:val="00E5718D"/>
    <w:rsid w:val="00E571EE"/>
    <w:rsid w:val="00E572CD"/>
    <w:rsid w:val="00E575BC"/>
    <w:rsid w:val="00E57830"/>
    <w:rsid w:val="00E57F33"/>
    <w:rsid w:val="00E57FAA"/>
    <w:rsid w:val="00E600A6"/>
    <w:rsid w:val="00E60390"/>
    <w:rsid w:val="00E60519"/>
    <w:rsid w:val="00E6066C"/>
    <w:rsid w:val="00E6087E"/>
    <w:rsid w:val="00E60C01"/>
    <w:rsid w:val="00E61178"/>
    <w:rsid w:val="00E613FD"/>
    <w:rsid w:val="00E61C39"/>
    <w:rsid w:val="00E62360"/>
    <w:rsid w:val="00E62BC6"/>
    <w:rsid w:val="00E62D2E"/>
    <w:rsid w:val="00E63389"/>
    <w:rsid w:val="00E639FB"/>
    <w:rsid w:val="00E639FC"/>
    <w:rsid w:val="00E63A90"/>
    <w:rsid w:val="00E645BE"/>
    <w:rsid w:val="00E64605"/>
    <w:rsid w:val="00E64C2B"/>
    <w:rsid w:val="00E64E6D"/>
    <w:rsid w:val="00E64FD0"/>
    <w:rsid w:val="00E65405"/>
    <w:rsid w:val="00E6585D"/>
    <w:rsid w:val="00E65974"/>
    <w:rsid w:val="00E65B5E"/>
    <w:rsid w:val="00E65CB8"/>
    <w:rsid w:val="00E65F5C"/>
    <w:rsid w:val="00E66100"/>
    <w:rsid w:val="00E661B5"/>
    <w:rsid w:val="00E66249"/>
    <w:rsid w:val="00E66518"/>
    <w:rsid w:val="00E6655D"/>
    <w:rsid w:val="00E66588"/>
    <w:rsid w:val="00E6733E"/>
    <w:rsid w:val="00E6778F"/>
    <w:rsid w:val="00E677D1"/>
    <w:rsid w:val="00E67ABB"/>
    <w:rsid w:val="00E700D8"/>
    <w:rsid w:val="00E70270"/>
    <w:rsid w:val="00E7032C"/>
    <w:rsid w:val="00E7096E"/>
    <w:rsid w:val="00E70BF8"/>
    <w:rsid w:val="00E70D2B"/>
    <w:rsid w:val="00E70E19"/>
    <w:rsid w:val="00E7142F"/>
    <w:rsid w:val="00E71A0B"/>
    <w:rsid w:val="00E71BAF"/>
    <w:rsid w:val="00E7213B"/>
    <w:rsid w:val="00E72884"/>
    <w:rsid w:val="00E729EA"/>
    <w:rsid w:val="00E730C0"/>
    <w:rsid w:val="00E73732"/>
    <w:rsid w:val="00E7392E"/>
    <w:rsid w:val="00E73A41"/>
    <w:rsid w:val="00E73BC5"/>
    <w:rsid w:val="00E74076"/>
    <w:rsid w:val="00E744FD"/>
    <w:rsid w:val="00E74904"/>
    <w:rsid w:val="00E74C68"/>
    <w:rsid w:val="00E74D80"/>
    <w:rsid w:val="00E74F9E"/>
    <w:rsid w:val="00E7504E"/>
    <w:rsid w:val="00E751EA"/>
    <w:rsid w:val="00E75261"/>
    <w:rsid w:val="00E753C7"/>
    <w:rsid w:val="00E755CF"/>
    <w:rsid w:val="00E75935"/>
    <w:rsid w:val="00E75AAB"/>
    <w:rsid w:val="00E75B30"/>
    <w:rsid w:val="00E761D7"/>
    <w:rsid w:val="00E76EC3"/>
    <w:rsid w:val="00E7762D"/>
    <w:rsid w:val="00E77B3E"/>
    <w:rsid w:val="00E77E21"/>
    <w:rsid w:val="00E77F69"/>
    <w:rsid w:val="00E802C9"/>
    <w:rsid w:val="00E807DD"/>
    <w:rsid w:val="00E80E51"/>
    <w:rsid w:val="00E80E58"/>
    <w:rsid w:val="00E81324"/>
    <w:rsid w:val="00E814FD"/>
    <w:rsid w:val="00E818F7"/>
    <w:rsid w:val="00E81A06"/>
    <w:rsid w:val="00E81CEF"/>
    <w:rsid w:val="00E81E1D"/>
    <w:rsid w:val="00E82300"/>
    <w:rsid w:val="00E82413"/>
    <w:rsid w:val="00E82DC1"/>
    <w:rsid w:val="00E83468"/>
    <w:rsid w:val="00E83E16"/>
    <w:rsid w:val="00E8453A"/>
    <w:rsid w:val="00E8485E"/>
    <w:rsid w:val="00E849D1"/>
    <w:rsid w:val="00E84DF5"/>
    <w:rsid w:val="00E84F54"/>
    <w:rsid w:val="00E85346"/>
    <w:rsid w:val="00E8548E"/>
    <w:rsid w:val="00E858F3"/>
    <w:rsid w:val="00E85A36"/>
    <w:rsid w:val="00E86859"/>
    <w:rsid w:val="00E870C2"/>
    <w:rsid w:val="00E87279"/>
    <w:rsid w:val="00E873DB"/>
    <w:rsid w:val="00E87454"/>
    <w:rsid w:val="00E87580"/>
    <w:rsid w:val="00E900A0"/>
    <w:rsid w:val="00E903D8"/>
    <w:rsid w:val="00E904E2"/>
    <w:rsid w:val="00E90C05"/>
    <w:rsid w:val="00E9121A"/>
    <w:rsid w:val="00E91DC5"/>
    <w:rsid w:val="00E92451"/>
    <w:rsid w:val="00E9265B"/>
    <w:rsid w:val="00E92826"/>
    <w:rsid w:val="00E92EAD"/>
    <w:rsid w:val="00E9302D"/>
    <w:rsid w:val="00E9327C"/>
    <w:rsid w:val="00E93409"/>
    <w:rsid w:val="00E938F7"/>
    <w:rsid w:val="00E93943"/>
    <w:rsid w:val="00E93B51"/>
    <w:rsid w:val="00E941F7"/>
    <w:rsid w:val="00E94482"/>
    <w:rsid w:val="00E944BF"/>
    <w:rsid w:val="00E945DE"/>
    <w:rsid w:val="00E949AB"/>
    <w:rsid w:val="00E94C27"/>
    <w:rsid w:val="00E94CAF"/>
    <w:rsid w:val="00E95102"/>
    <w:rsid w:val="00E95126"/>
    <w:rsid w:val="00E95AF6"/>
    <w:rsid w:val="00E96220"/>
    <w:rsid w:val="00E96557"/>
    <w:rsid w:val="00E965CE"/>
    <w:rsid w:val="00E966EC"/>
    <w:rsid w:val="00E967AC"/>
    <w:rsid w:val="00E96899"/>
    <w:rsid w:val="00E96B83"/>
    <w:rsid w:val="00E96F8C"/>
    <w:rsid w:val="00E96FC7"/>
    <w:rsid w:val="00E96FEC"/>
    <w:rsid w:val="00E9744F"/>
    <w:rsid w:val="00E97C42"/>
    <w:rsid w:val="00E97C56"/>
    <w:rsid w:val="00EA0240"/>
    <w:rsid w:val="00EA0261"/>
    <w:rsid w:val="00EA0380"/>
    <w:rsid w:val="00EA0432"/>
    <w:rsid w:val="00EA06BB"/>
    <w:rsid w:val="00EA088A"/>
    <w:rsid w:val="00EA0AB3"/>
    <w:rsid w:val="00EA0B0D"/>
    <w:rsid w:val="00EA0CB4"/>
    <w:rsid w:val="00EA167F"/>
    <w:rsid w:val="00EA1714"/>
    <w:rsid w:val="00EA1B67"/>
    <w:rsid w:val="00EA1F7B"/>
    <w:rsid w:val="00EA2311"/>
    <w:rsid w:val="00EA2860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761"/>
    <w:rsid w:val="00EA6CE8"/>
    <w:rsid w:val="00EA718B"/>
    <w:rsid w:val="00EA719D"/>
    <w:rsid w:val="00EA76A8"/>
    <w:rsid w:val="00EA796A"/>
    <w:rsid w:val="00EA7F2E"/>
    <w:rsid w:val="00EB01E7"/>
    <w:rsid w:val="00EB031D"/>
    <w:rsid w:val="00EB06AB"/>
    <w:rsid w:val="00EB0C02"/>
    <w:rsid w:val="00EB0E81"/>
    <w:rsid w:val="00EB0ED4"/>
    <w:rsid w:val="00EB1945"/>
    <w:rsid w:val="00EB1990"/>
    <w:rsid w:val="00EB26CC"/>
    <w:rsid w:val="00EB2887"/>
    <w:rsid w:val="00EB293E"/>
    <w:rsid w:val="00EB2990"/>
    <w:rsid w:val="00EB2CE4"/>
    <w:rsid w:val="00EB2D65"/>
    <w:rsid w:val="00EB2EF8"/>
    <w:rsid w:val="00EB31B1"/>
    <w:rsid w:val="00EB31B7"/>
    <w:rsid w:val="00EB36E3"/>
    <w:rsid w:val="00EB383A"/>
    <w:rsid w:val="00EB3DC9"/>
    <w:rsid w:val="00EB3DEC"/>
    <w:rsid w:val="00EB40D3"/>
    <w:rsid w:val="00EB45B5"/>
    <w:rsid w:val="00EB45DD"/>
    <w:rsid w:val="00EB4A60"/>
    <w:rsid w:val="00EB4B67"/>
    <w:rsid w:val="00EB5374"/>
    <w:rsid w:val="00EB53E5"/>
    <w:rsid w:val="00EB56C7"/>
    <w:rsid w:val="00EB593A"/>
    <w:rsid w:val="00EB5B0B"/>
    <w:rsid w:val="00EB5B58"/>
    <w:rsid w:val="00EB5E1C"/>
    <w:rsid w:val="00EB686E"/>
    <w:rsid w:val="00EB6D48"/>
    <w:rsid w:val="00EB6DAA"/>
    <w:rsid w:val="00EB7416"/>
    <w:rsid w:val="00EB76A6"/>
    <w:rsid w:val="00EB76D2"/>
    <w:rsid w:val="00EB7B48"/>
    <w:rsid w:val="00EB7BC6"/>
    <w:rsid w:val="00EB7E54"/>
    <w:rsid w:val="00EB7FB3"/>
    <w:rsid w:val="00EC0466"/>
    <w:rsid w:val="00EC0662"/>
    <w:rsid w:val="00EC066A"/>
    <w:rsid w:val="00EC09B2"/>
    <w:rsid w:val="00EC0CCA"/>
    <w:rsid w:val="00EC1189"/>
    <w:rsid w:val="00EC150E"/>
    <w:rsid w:val="00EC158E"/>
    <w:rsid w:val="00EC1710"/>
    <w:rsid w:val="00EC1762"/>
    <w:rsid w:val="00EC1CC3"/>
    <w:rsid w:val="00EC1D5B"/>
    <w:rsid w:val="00EC1DCE"/>
    <w:rsid w:val="00EC2060"/>
    <w:rsid w:val="00EC2AF3"/>
    <w:rsid w:val="00EC30F4"/>
    <w:rsid w:val="00EC3394"/>
    <w:rsid w:val="00EC36A2"/>
    <w:rsid w:val="00EC390C"/>
    <w:rsid w:val="00EC3C02"/>
    <w:rsid w:val="00EC3DC2"/>
    <w:rsid w:val="00EC4054"/>
    <w:rsid w:val="00EC4188"/>
    <w:rsid w:val="00EC4369"/>
    <w:rsid w:val="00EC442A"/>
    <w:rsid w:val="00EC4554"/>
    <w:rsid w:val="00EC4710"/>
    <w:rsid w:val="00EC47E4"/>
    <w:rsid w:val="00EC4F48"/>
    <w:rsid w:val="00EC506D"/>
    <w:rsid w:val="00EC53D2"/>
    <w:rsid w:val="00EC5695"/>
    <w:rsid w:val="00EC594C"/>
    <w:rsid w:val="00EC59E0"/>
    <w:rsid w:val="00EC5C5C"/>
    <w:rsid w:val="00EC6159"/>
    <w:rsid w:val="00EC648C"/>
    <w:rsid w:val="00EC728C"/>
    <w:rsid w:val="00EC75F8"/>
    <w:rsid w:val="00EC7DE3"/>
    <w:rsid w:val="00EC7DEE"/>
    <w:rsid w:val="00ED02FF"/>
    <w:rsid w:val="00ED0496"/>
    <w:rsid w:val="00ED0BAC"/>
    <w:rsid w:val="00ED0CD4"/>
    <w:rsid w:val="00ED10A8"/>
    <w:rsid w:val="00ED1165"/>
    <w:rsid w:val="00ED219F"/>
    <w:rsid w:val="00ED283C"/>
    <w:rsid w:val="00ED2999"/>
    <w:rsid w:val="00ED2A82"/>
    <w:rsid w:val="00ED2E2F"/>
    <w:rsid w:val="00ED2FBA"/>
    <w:rsid w:val="00ED3328"/>
    <w:rsid w:val="00ED3607"/>
    <w:rsid w:val="00ED3F32"/>
    <w:rsid w:val="00ED4333"/>
    <w:rsid w:val="00ED4497"/>
    <w:rsid w:val="00ED455A"/>
    <w:rsid w:val="00ED49AE"/>
    <w:rsid w:val="00ED4F10"/>
    <w:rsid w:val="00ED50B6"/>
    <w:rsid w:val="00ED5473"/>
    <w:rsid w:val="00ED56A6"/>
    <w:rsid w:val="00ED5C54"/>
    <w:rsid w:val="00ED63BB"/>
    <w:rsid w:val="00ED65C8"/>
    <w:rsid w:val="00ED6969"/>
    <w:rsid w:val="00ED6AF4"/>
    <w:rsid w:val="00ED6E9D"/>
    <w:rsid w:val="00ED6EEB"/>
    <w:rsid w:val="00ED728C"/>
    <w:rsid w:val="00ED7844"/>
    <w:rsid w:val="00ED7AAD"/>
    <w:rsid w:val="00EE03C3"/>
    <w:rsid w:val="00EE0655"/>
    <w:rsid w:val="00EE09F3"/>
    <w:rsid w:val="00EE0D02"/>
    <w:rsid w:val="00EE0DE0"/>
    <w:rsid w:val="00EE1606"/>
    <w:rsid w:val="00EE1CC5"/>
    <w:rsid w:val="00EE1E5E"/>
    <w:rsid w:val="00EE2249"/>
    <w:rsid w:val="00EE243A"/>
    <w:rsid w:val="00EE243B"/>
    <w:rsid w:val="00EE2565"/>
    <w:rsid w:val="00EE2643"/>
    <w:rsid w:val="00EE2790"/>
    <w:rsid w:val="00EE2A57"/>
    <w:rsid w:val="00EE2FDB"/>
    <w:rsid w:val="00EE39DF"/>
    <w:rsid w:val="00EE3DD3"/>
    <w:rsid w:val="00EE4559"/>
    <w:rsid w:val="00EE45E3"/>
    <w:rsid w:val="00EE50AB"/>
    <w:rsid w:val="00EE51E2"/>
    <w:rsid w:val="00EE5224"/>
    <w:rsid w:val="00EE54A5"/>
    <w:rsid w:val="00EE59D8"/>
    <w:rsid w:val="00EE5C71"/>
    <w:rsid w:val="00EE5D4B"/>
    <w:rsid w:val="00EE5F44"/>
    <w:rsid w:val="00EE6114"/>
    <w:rsid w:val="00EE6442"/>
    <w:rsid w:val="00EE64D9"/>
    <w:rsid w:val="00EE6584"/>
    <w:rsid w:val="00EE6832"/>
    <w:rsid w:val="00EE691A"/>
    <w:rsid w:val="00EE69B1"/>
    <w:rsid w:val="00EE6E83"/>
    <w:rsid w:val="00EE7038"/>
    <w:rsid w:val="00EE7268"/>
    <w:rsid w:val="00EE7283"/>
    <w:rsid w:val="00EE7364"/>
    <w:rsid w:val="00EE7379"/>
    <w:rsid w:val="00EE7567"/>
    <w:rsid w:val="00EE774B"/>
    <w:rsid w:val="00EE789E"/>
    <w:rsid w:val="00EE7987"/>
    <w:rsid w:val="00EE7B51"/>
    <w:rsid w:val="00EE7C6A"/>
    <w:rsid w:val="00EE7EC0"/>
    <w:rsid w:val="00EF0096"/>
    <w:rsid w:val="00EF0205"/>
    <w:rsid w:val="00EF039E"/>
    <w:rsid w:val="00EF03E3"/>
    <w:rsid w:val="00EF0469"/>
    <w:rsid w:val="00EF04CB"/>
    <w:rsid w:val="00EF0784"/>
    <w:rsid w:val="00EF1003"/>
    <w:rsid w:val="00EF103D"/>
    <w:rsid w:val="00EF1399"/>
    <w:rsid w:val="00EF17C1"/>
    <w:rsid w:val="00EF194D"/>
    <w:rsid w:val="00EF1B11"/>
    <w:rsid w:val="00EF1DBC"/>
    <w:rsid w:val="00EF27D6"/>
    <w:rsid w:val="00EF2958"/>
    <w:rsid w:val="00EF2E9D"/>
    <w:rsid w:val="00EF3956"/>
    <w:rsid w:val="00EF3FCF"/>
    <w:rsid w:val="00EF3FD0"/>
    <w:rsid w:val="00EF46B4"/>
    <w:rsid w:val="00EF4997"/>
    <w:rsid w:val="00EF4D14"/>
    <w:rsid w:val="00EF5044"/>
    <w:rsid w:val="00EF526B"/>
    <w:rsid w:val="00EF54AC"/>
    <w:rsid w:val="00EF57D5"/>
    <w:rsid w:val="00EF5ACC"/>
    <w:rsid w:val="00EF64F1"/>
    <w:rsid w:val="00EF665B"/>
    <w:rsid w:val="00EF66AC"/>
    <w:rsid w:val="00EF6709"/>
    <w:rsid w:val="00EF6B47"/>
    <w:rsid w:val="00EF6BDF"/>
    <w:rsid w:val="00EF6D67"/>
    <w:rsid w:val="00EF73C1"/>
    <w:rsid w:val="00EF7623"/>
    <w:rsid w:val="00EF7A7D"/>
    <w:rsid w:val="00F00115"/>
    <w:rsid w:val="00F00438"/>
    <w:rsid w:val="00F004E1"/>
    <w:rsid w:val="00F0098B"/>
    <w:rsid w:val="00F00AF9"/>
    <w:rsid w:val="00F00BC2"/>
    <w:rsid w:val="00F00D4D"/>
    <w:rsid w:val="00F00DC4"/>
    <w:rsid w:val="00F01204"/>
    <w:rsid w:val="00F012D4"/>
    <w:rsid w:val="00F01613"/>
    <w:rsid w:val="00F01666"/>
    <w:rsid w:val="00F016C9"/>
    <w:rsid w:val="00F01898"/>
    <w:rsid w:val="00F024B4"/>
    <w:rsid w:val="00F02646"/>
    <w:rsid w:val="00F02D23"/>
    <w:rsid w:val="00F02F0D"/>
    <w:rsid w:val="00F03007"/>
    <w:rsid w:val="00F03217"/>
    <w:rsid w:val="00F03245"/>
    <w:rsid w:val="00F033A1"/>
    <w:rsid w:val="00F037CE"/>
    <w:rsid w:val="00F03AB8"/>
    <w:rsid w:val="00F03B1A"/>
    <w:rsid w:val="00F03D02"/>
    <w:rsid w:val="00F04013"/>
    <w:rsid w:val="00F044E6"/>
    <w:rsid w:val="00F0519A"/>
    <w:rsid w:val="00F05553"/>
    <w:rsid w:val="00F05688"/>
    <w:rsid w:val="00F05ABA"/>
    <w:rsid w:val="00F05F95"/>
    <w:rsid w:val="00F05F9A"/>
    <w:rsid w:val="00F0600C"/>
    <w:rsid w:val="00F061B0"/>
    <w:rsid w:val="00F0622D"/>
    <w:rsid w:val="00F062B4"/>
    <w:rsid w:val="00F067F7"/>
    <w:rsid w:val="00F0703D"/>
    <w:rsid w:val="00F07443"/>
    <w:rsid w:val="00F075C7"/>
    <w:rsid w:val="00F07620"/>
    <w:rsid w:val="00F0799D"/>
    <w:rsid w:val="00F07B49"/>
    <w:rsid w:val="00F07C1C"/>
    <w:rsid w:val="00F07ECD"/>
    <w:rsid w:val="00F10147"/>
    <w:rsid w:val="00F1065D"/>
    <w:rsid w:val="00F10BF7"/>
    <w:rsid w:val="00F10C3A"/>
    <w:rsid w:val="00F1110F"/>
    <w:rsid w:val="00F111F9"/>
    <w:rsid w:val="00F117F9"/>
    <w:rsid w:val="00F11A79"/>
    <w:rsid w:val="00F11C45"/>
    <w:rsid w:val="00F12022"/>
    <w:rsid w:val="00F12336"/>
    <w:rsid w:val="00F12821"/>
    <w:rsid w:val="00F12A4B"/>
    <w:rsid w:val="00F12B3E"/>
    <w:rsid w:val="00F12B7D"/>
    <w:rsid w:val="00F12E00"/>
    <w:rsid w:val="00F12EDE"/>
    <w:rsid w:val="00F1308C"/>
    <w:rsid w:val="00F13196"/>
    <w:rsid w:val="00F13598"/>
    <w:rsid w:val="00F1386A"/>
    <w:rsid w:val="00F138DD"/>
    <w:rsid w:val="00F13A12"/>
    <w:rsid w:val="00F1414F"/>
    <w:rsid w:val="00F14286"/>
    <w:rsid w:val="00F14685"/>
    <w:rsid w:val="00F14B11"/>
    <w:rsid w:val="00F14C88"/>
    <w:rsid w:val="00F14D42"/>
    <w:rsid w:val="00F14F9E"/>
    <w:rsid w:val="00F157C1"/>
    <w:rsid w:val="00F1640F"/>
    <w:rsid w:val="00F16A05"/>
    <w:rsid w:val="00F16AB4"/>
    <w:rsid w:val="00F16C65"/>
    <w:rsid w:val="00F16C6F"/>
    <w:rsid w:val="00F16E56"/>
    <w:rsid w:val="00F1775E"/>
    <w:rsid w:val="00F17BBF"/>
    <w:rsid w:val="00F17DB7"/>
    <w:rsid w:val="00F20CF8"/>
    <w:rsid w:val="00F20E0B"/>
    <w:rsid w:val="00F20EA6"/>
    <w:rsid w:val="00F2171C"/>
    <w:rsid w:val="00F218C4"/>
    <w:rsid w:val="00F219A4"/>
    <w:rsid w:val="00F2211B"/>
    <w:rsid w:val="00F22299"/>
    <w:rsid w:val="00F229D7"/>
    <w:rsid w:val="00F22B16"/>
    <w:rsid w:val="00F22B77"/>
    <w:rsid w:val="00F22F14"/>
    <w:rsid w:val="00F231C5"/>
    <w:rsid w:val="00F23234"/>
    <w:rsid w:val="00F235DA"/>
    <w:rsid w:val="00F23C47"/>
    <w:rsid w:val="00F23D20"/>
    <w:rsid w:val="00F23FC6"/>
    <w:rsid w:val="00F24035"/>
    <w:rsid w:val="00F244CB"/>
    <w:rsid w:val="00F2484F"/>
    <w:rsid w:val="00F253E3"/>
    <w:rsid w:val="00F2542E"/>
    <w:rsid w:val="00F2564D"/>
    <w:rsid w:val="00F2573C"/>
    <w:rsid w:val="00F25A10"/>
    <w:rsid w:val="00F25C68"/>
    <w:rsid w:val="00F25D04"/>
    <w:rsid w:val="00F261B0"/>
    <w:rsid w:val="00F263B4"/>
    <w:rsid w:val="00F263B7"/>
    <w:rsid w:val="00F266F9"/>
    <w:rsid w:val="00F26847"/>
    <w:rsid w:val="00F2691D"/>
    <w:rsid w:val="00F2700B"/>
    <w:rsid w:val="00F2724B"/>
    <w:rsid w:val="00F2740B"/>
    <w:rsid w:val="00F274FE"/>
    <w:rsid w:val="00F275CF"/>
    <w:rsid w:val="00F276E2"/>
    <w:rsid w:val="00F27808"/>
    <w:rsid w:val="00F27846"/>
    <w:rsid w:val="00F2798B"/>
    <w:rsid w:val="00F2799D"/>
    <w:rsid w:val="00F3051B"/>
    <w:rsid w:val="00F3077D"/>
    <w:rsid w:val="00F30C00"/>
    <w:rsid w:val="00F30F0C"/>
    <w:rsid w:val="00F31114"/>
    <w:rsid w:val="00F31150"/>
    <w:rsid w:val="00F31265"/>
    <w:rsid w:val="00F31947"/>
    <w:rsid w:val="00F31CB5"/>
    <w:rsid w:val="00F31EF8"/>
    <w:rsid w:val="00F3203C"/>
    <w:rsid w:val="00F321CB"/>
    <w:rsid w:val="00F3228D"/>
    <w:rsid w:val="00F32915"/>
    <w:rsid w:val="00F329BC"/>
    <w:rsid w:val="00F32AD3"/>
    <w:rsid w:val="00F33208"/>
    <w:rsid w:val="00F33441"/>
    <w:rsid w:val="00F33BAF"/>
    <w:rsid w:val="00F33F02"/>
    <w:rsid w:val="00F33FFD"/>
    <w:rsid w:val="00F3411B"/>
    <w:rsid w:val="00F3420C"/>
    <w:rsid w:val="00F3458F"/>
    <w:rsid w:val="00F345D2"/>
    <w:rsid w:val="00F34E8A"/>
    <w:rsid w:val="00F3527A"/>
    <w:rsid w:val="00F35479"/>
    <w:rsid w:val="00F355F3"/>
    <w:rsid w:val="00F35BC4"/>
    <w:rsid w:val="00F35F0E"/>
    <w:rsid w:val="00F369FD"/>
    <w:rsid w:val="00F36ABB"/>
    <w:rsid w:val="00F36C03"/>
    <w:rsid w:val="00F36C68"/>
    <w:rsid w:val="00F4017A"/>
    <w:rsid w:val="00F404EA"/>
    <w:rsid w:val="00F40955"/>
    <w:rsid w:val="00F40B18"/>
    <w:rsid w:val="00F41169"/>
    <w:rsid w:val="00F4145B"/>
    <w:rsid w:val="00F414CF"/>
    <w:rsid w:val="00F417BD"/>
    <w:rsid w:val="00F41AF3"/>
    <w:rsid w:val="00F41B41"/>
    <w:rsid w:val="00F42805"/>
    <w:rsid w:val="00F42ABF"/>
    <w:rsid w:val="00F435E8"/>
    <w:rsid w:val="00F43B0D"/>
    <w:rsid w:val="00F43B86"/>
    <w:rsid w:val="00F43DF5"/>
    <w:rsid w:val="00F44162"/>
    <w:rsid w:val="00F4455E"/>
    <w:rsid w:val="00F4480D"/>
    <w:rsid w:val="00F44D6F"/>
    <w:rsid w:val="00F44E46"/>
    <w:rsid w:val="00F44EBD"/>
    <w:rsid w:val="00F453CB"/>
    <w:rsid w:val="00F45572"/>
    <w:rsid w:val="00F455BB"/>
    <w:rsid w:val="00F455BC"/>
    <w:rsid w:val="00F462E1"/>
    <w:rsid w:val="00F46361"/>
    <w:rsid w:val="00F46CCE"/>
    <w:rsid w:val="00F47154"/>
    <w:rsid w:val="00F474A7"/>
    <w:rsid w:val="00F47592"/>
    <w:rsid w:val="00F47960"/>
    <w:rsid w:val="00F47B4B"/>
    <w:rsid w:val="00F502FB"/>
    <w:rsid w:val="00F50601"/>
    <w:rsid w:val="00F506B3"/>
    <w:rsid w:val="00F50CDF"/>
    <w:rsid w:val="00F5108B"/>
    <w:rsid w:val="00F5190B"/>
    <w:rsid w:val="00F5196B"/>
    <w:rsid w:val="00F519FD"/>
    <w:rsid w:val="00F51EB1"/>
    <w:rsid w:val="00F5241B"/>
    <w:rsid w:val="00F5264D"/>
    <w:rsid w:val="00F52685"/>
    <w:rsid w:val="00F52725"/>
    <w:rsid w:val="00F52923"/>
    <w:rsid w:val="00F52981"/>
    <w:rsid w:val="00F52B3D"/>
    <w:rsid w:val="00F5308D"/>
    <w:rsid w:val="00F530DE"/>
    <w:rsid w:val="00F5331D"/>
    <w:rsid w:val="00F53475"/>
    <w:rsid w:val="00F536D3"/>
    <w:rsid w:val="00F53712"/>
    <w:rsid w:val="00F53BB2"/>
    <w:rsid w:val="00F5427F"/>
    <w:rsid w:val="00F54405"/>
    <w:rsid w:val="00F5448F"/>
    <w:rsid w:val="00F5456F"/>
    <w:rsid w:val="00F5513F"/>
    <w:rsid w:val="00F55497"/>
    <w:rsid w:val="00F55635"/>
    <w:rsid w:val="00F5599A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B99"/>
    <w:rsid w:val="00F57C15"/>
    <w:rsid w:val="00F57EEB"/>
    <w:rsid w:val="00F6014A"/>
    <w:rsid w:val="00F6023E"/>
    <w:rsid w:val="00F602A6"/>
    <w:rsid w:val="00F60562"/>
    <w:rsid w:val="00F60E4A"/>
    <w:rsid w:val="00F61064"/>
    <w:rsid w:val="00F61165"/>
    <w:rsid w:val="00F61317"/>
    <w:rsid w:val="00F6134B"/>
    <w:rsid w:val="00F61892"/>
    <w:rsid w:val="00F6199B"/>
    <w:rsid w:val="00F61C1F"/>
    <w:rsid w:val="00F620C8"/>
    <w:rsid w:val="00F62439"/>
    <w:rsid w:val="00F62746"/>
    <w:rsid w:val="00F627A6"/>
    <w:rsid w:val="00F62A63"/>
    <w:rsid w:val="00F62A7A"/>
    <w:rsid w:val="00F6337E"/>
    <w:rsid w:val="00F63532"/>
    <w:rsid w:val="00F63A0E"/>
    <w:rsid w:val="00F6424B"/>
    <w:rsid w:val="00F64296"/>
    <w:rsid w:val="00F64615"/>
    <w:rsid w:val="00F64978"/>
    <w:rsid w:val="00F64AAC"/>
    <w:rsid w:val="00F64D8F"/>
    <w:rsid w:val="00F64DBE"/>
    <w:rsid w:val="00F64ED9"/>
    <w:rsid w:val="00F65277"/>
    <w:rsid w:val="00F65E92"/>
    <w:rsid w:val="00F661D9"/>
    <w:rsid w:val="00F665A8"/>
    <w:rsid w:val="00F665FF"/>
    <w:rsid w:val="00F6666F"/>
    <w:rsid w:val="00F66A4F"/>
    <w:rsid w:val="00F66B8E"/>
    <w:rsid w:val="00F66FA6"/>
    <w:rsid w:val="00F6728A"/>
    <w:rsid w:val="00F67887"/>
    <w:rsid w:val="00F67C45"/>
    <w:rsid w:val="00F67C64"/>
    <w:rsid w:val="00F67D2C"/>
    <w:rsid w:val="00F7029E"/>
    <w:rsid w:val="00F705BB"/>
    <w:rsid w:val="00F705F3"/>
    <w:rsid w:val="00F70999"/>
    <w:rsid w:val="00F71412"/>
    <w:rsid w:val="00F71A38"/>
    <w:rsid w:val="00F71D14"/>
    <w:rsid w:val="00F71F9F"/>
    <w:rsid w:val="00F7236C"/>
    <w:rsid w:val="00F72508"/>
    <w:rsid w:val="00F726A1"/>
    <w:rsid w:val="00F73C4E"/>
    <w:rsid w:val="00F74468"/>
    <w:rsid w:val="00F74703"/>
    <w:rsid w:val="00F747A8"/>
    <w:rsid w:val="00F74A20"/>
    <w:rsid w:val="00F74B2C"/>
    <w:rsid w:val="00F74E66"/>
    <w:rsid w:val="00F751AA"/>
    <w:rsid w:val="00F751FB"/>
    <w:rsid w:val="00F7541C"/>
    <w:rsid w:val="00F759B6"/>
    <w:rsid w:val="00F75B80"/>
    <w:rsid w:val="00F76C9D"/>
    <w:rsid w:val="00F7700D"/>
    <w:rsid w:val="00F771E1"/>
    <w:rsid w:val="00F77534"/>
    <w:rsid w:val="00F779D1"/>
    <w:rsid w:val="00F77B65"/>
    <w:rsid w:val="00F77E8D"/>
    <w:rsid w:val="00F80307"/>
    <w:rsid w:val="00F8035C"/>
    <w:rsid w:val="00F803E8"/>
    <w:rsid w:val="00F804ED"/>
    <w:rsid w:val="00F80901"/>
    <w:rsid w:val="00F8092C"/>
    <w:rsid w:val="00F809E6"/>
    <w:rsid w:val="00F81CF9"/>
    <w:rsid w:val="00F8208C"/>
    <w:rsid w:val="00F822DA"/>
    <w:rsid w:val="00F8231F"/>
    <w:rsid w:val="00F82353"/>
    <w:rsid w:val="00F829B6"/>
    <w:rsid w:val="00F82A57"/>
    <w:rsid w:val="00F82F2F"/>
    <w:rsid w:val="00F8304D"/>
    <w:rsid w:val="00F83077"/>
    <w:rsid w:val="00F8321E"/>
    <w:rsid w:val="00F832F0"/>
    <w:rsid w:val="00F83345"/>
    <w:rsid w:val="00F83672"/>
    <w:rsid w:val="00F8379E"/>
    <w:rsid w:val="00F83BAD"/>
    <w:rsid w:val="00F83F9C"/>
    <w:rsid w:val="00F83FD1"/>
    <w:rsid w:val="00F8488A"/>
    <w:rsid w:val="00F85193"/>
    <w:rsid w:val="00F854D1"/>
    <w:rsid w:val="00F854F0"/>
    <w:rsid w:val="00F85815"/>
    <w:rsid w:val="00F85911"/>
    <w:rsid w:val="00F860A2"/>
    <w:rsid w:val="00F8630F"/>
    <w:rsid w:val="00F863FF"/>
    <w:rsid w:val="00F86775"/>
    <w:rsid w:val="00F8762C"/>
    <w:rsid w:val="00F87963"/>
    <w:rsid w:val="00F906AA"/>
    <w:rsid w:val="00F90959"/>
    <w:rsid w:val="00F90EE2"/>
    <w:rsid w:val="00F9103C"/>
    <w:rsid w:val="00F9137C"/>
    <w:rsid w:val="00F914C7"/>
    <w:rsid w:val="00F916AA"/>
    <w:rsid w:val="00F9175A"/>
    <w:rsid w:val="00F91837"/>
    <w:rsid w:val="00F91CB7"/>
    <w:rsid w:val="00F91F46"/>
    <w:rsid w:val="00F9223F"/>
    <w:rsid w:val="00F92743"/>
    <w:rsid w:val="00F92E24"/>
    <w:rsid w:val="00F934DA"/>
    <w:rsid w:val="00F934EC"/>
    <w:rsid w:val="00F93502"/>
    <w:rsid w:val="00F93B1D"/>
    <w:rsid w:val="00F93F1B"/>
    <w:rsid w:val="00F93FC0"/>
    <w:rsid w:val="00F94023"/>
    <w:rsid w:val="00F9424D"/>
    <w:rsid w:val="00F9475C"/>
    <w:rsid w:val="00F94E2E"/>
    <w:rsid w:val="00F9551F"/>
    <w:rsid w:val="00F9586B"/>
    <w:rsid w:val="00F959C3"/>
    <w:rsid w:val="00F95FFF"/>
    <w:rsid w:val="00F9601D"/>
    <w:rsid w:val="00F96DC2"/>
    <w:rsid w:val="00F97286"/>
    <w:rsid w:val="00F977E3"/>
    <w:rsid w:val="00F97BE2"/>
    <w:rsid w:val="00F97EAA"/>
    <w:rsid w:val="00FA023C"/>
    <w:rsid w:val="00FA02BD"/>
    <w:rsid w:val="00FA0379"/>
    <w:rsid w:val="00FA03F0"/>
    <w:rsid w:val="00FA042C"/>
    <w:rsid w:val="00FA0687"/>
    <w:rsid w:val="00FA0742"/>
    <w:rsid w:val="00FA09ED"/>
    <w:rsid w:val="00FA0CA2"/>
    <w:rsid w:val="00FA112E"/>
    <w:rsid w:val="00FA18F8"/>
    <w:rsid w:val="00FA1DD1"/>
    <w:rsid w:val="00FA1E5F"/>
    <w:rsid w:val="00FA25B3"/>
    <w:rsid w:val="00FA2B11"/>
    <w:rsid w:val="00FA2C9A"/>
    <w:rsid w:val="00FA322F"/>
    <w:rsid w:val="00FA380B"/>
    <w:rsid w:val="00FA3B1F"/>
    <w:rsid w:val="00FA3E8B"/>
    <w:rsid w:val="00FA3FD3"/>
    <w:rsid w:val="00FA40B9"/>
    <w:rsid w:val="00FA42F9"/>
    <w:rsid w:val="00FA465D"/>
    <w:rsid w:val="00FA4661"/>
    <w:rsid w:val="00FA4690"/>
    <w:rsid w:val="00FA48A4"/>
    <w:rsid w:val="00FA4C9E"/>
    <w:rsid w:val="00FA4E7D"/>
    <w:rsid w:val="00FA4FBD"/>
    <w:rsid w:val="00FA54E5"/>
    <w:rsid w:val="00FA5503"/>
    <w:rsid w:val="00FA5C3D"/>
    <w:rsid w:val="00FA5CF4"/>
    <w:rsid w:val="00FA5EDE"/>
    <w:rsid w:val="00FA6239"/>
    <w:rsid w:val="00FA65D0"/>
    <w:rsid w:val="00FA6709"/>
    <w:rsid w:val="00FA6739"/>
    <w:rsid w:val="00FA7088"/>
    <w:rsid w:val="00FA761A"/>
    <w:rsid w:val="00FA7FF7"/>
    <w:rsid w:val="00FB0039"/>
    <w:rsid w:val="00FB04F1"/>
    <w:rsid w:val="00FB07C2"/>
    <w:rsid w:val="00FB07FE"/>
    <w:rsid w:val="00FB08C6"/>
    <w:rsid w:val="00FB0CE8"/>
    <w:rsid w:val="00FB119B"/>
    <w:rsid w:val="00FB12C5"/>
    <w:rsid w:val="00FB1309"/>
    <w:rsid w:val="00FB2173"/>
    <w:rsid w:val="00FB26A2"/>
    <w:rsid w:val="00FB2D3F"/>
    <w:rsid w:val="00FB2FA9"/>
    <w:rsid w:val="00FB30A4"/>
    <w:rsid w:val="00FB3204"/>
    <w:rsid w:val="00FB3380"/>
    <w:rsid w:val="00FB3B1D"/>
    <w:rsid w:val="00FB4116"/>
    <w:rsid w:val="00FB41EB"/>
    <w:rsid w:val="00FB4292"/>
    <w:rsid w:val="00FB4D65"/>
    <w:rsid w:val="00FB4F99"/>
    <w:rsid w:val="00FB5099"/>
    <w:rsid w:val="00FB5306"/>
    <w:rsid w:val="00FB55B8"/>
    <w:rsid w:val="00FB5C08"/>
    <w:rsid w:val="00FB60EE"/>
    <w:rsid w:val="00FB6129"/>
    <w:rsid w:val="00FB6BA2"/>
    <w:rsid w:val="00FB6D4C"/>
    <w:rsid w:val="00FB702B"/>
    <w:rsid w:val="00FB70AA"/>
    <w:rsid w:val="00FB70F3"/>
    <w:rsid w:val="00FB71DE"/>
    <w:rsid w:val="00FB7C73"/>
    <w:rsid w:val="00FC0448"/>
    <w:rsid w:val="00FC04BB"/>
    <w:rsid w:val="00FC057A"/>
    <w:rsid w:val="00FC0921"/>
    <w:rsid w:val="00FC1222"/>
    <w:rsid w:val="00FC182D"/>
    <w:rsid w:val="00FC185F"/>
    <w:rsid w:val="00FC195E"/>
    <w:rsid w:val="00FC197D"/>
    <w:rsid w:val="00FC1B5D"/>
    <w:rsid w:val="00FC2187"/>
    <w:rsid w:val="00FC2796"/>
    <w:rsid w:val="00FC2978"/>
    <w:rsid w:val="00FC2B65"/>
    <w:rsid w:val="00FC2BB0"/>
    <w:rsid w:val="00FC2D23"/>
    <w:rsid w:val="00FC3535"/>
    <w:rsid w:val="00FC3F5A"/>
    <w:rsid w:val="00FC3F7A"/>
    <w:rsid w:val="00FC49F2"/>
    <w:rsid w:val="00FC4A33"/>
    <w:rsid w:val="00FC532F"/>
    <w:rsid w:val="00FC5536"/>
    <w:rsid w:val="00FC5879"/>
    <w:rsid w:val="00FC58BA"/>
    <w:rsid w:val="00FC58D2"/>
    <w:rsid w:val="00FC5F32"/>
    <w:rsid w:val="00FC5F9A"/>
    <w:rsid w:val="00FC5FC0"/>
    <w:rsid w:val="00FC5FCF"/>
    <w:rsid w:val="00FC645D"/>
    <w:rsid w:val="00FC7036"/>
    <w:rsid w:val="00FC72EE"/>
    <w:rsid w:val="00FC7437"/>
    <w:rsid w:val="00FC7456"/>
    <w:rsid w:val="00FC75A9"/>
    <w:rsid w:val="00FC7724"/>
    <w:rsid w:val="00FC7865"/>
    <w:rsid w:val="00FC7CAD"/>
    <w:rsid w:val="00FD016F"/>
    <w:rsid w:val="00FD03CA"/>
    <w:rsid w:val="00FD05D9"/>
    <w:rsid w:val="00FD093E"/>
    <w:rsid w:val="00FD0D38"/>
    <w:rsid w:val="00FD105A"/>
    <w:rsid w:val="00FD12D7"/>
    <w:rsid w:val="00FD15E2"/>
    <w:rsid w:val="00FD187B"/>
    <w:rsid w:val="00FD1A44"/>
    <w:rsid w:val="00FD1B5F"/>
    <w:rsid w:val="00FD1CA6"/>
    <w:rsid w:val="00FD1FD5"/>
    <w:rsid w:val="00FD205C"/>
    <w:rsid w:val="00FD20BC"/>
    <w:rsid w:val="00FD2122"/>
    <w:rsid w:val="00FD227B"/>
    <w:rsid w:val="00FD2F34"/>
    <w:rsid w:val="00FD32AE"/>
    <w:rsid w:val="00FD3783"/>
    <w:rsid w:val="00FD3928"/>
    <w:rsid w:val="00FD41CF"/>
    <w:rsid w:val="00FD41E8"/>
    <w:rsid w:val="00FD5367"/>
    <w:rsid w:val="00FD545A"/>
    <w:rsid w:val="00FD58B2"/>
    <w:rsid w:val="00FD5A16"/>
    <w:rsid w:val="00FD5BB3"/>
    <w:rsid w:val="00FD5D62"/>
    <w:rsid w:val="00FD629E"/>
    <w:rsid w:val="00FD65EA"/>
    <w:rsid w:val="00FD67E9"/>
    <w:rsid w:val="00FD6AA4"/>
    <w:rsid w:val="00FD6B86"/>
    <w:rsid w:val="00FD7125"/>
    <w:rsid w:val="00FD7530"/>
    <w:rsid w:val="00FD75D0"/>
    <w:rsid w:val="00FD763A"/>
    <w:rsid w:val="00FD7A42"/>
    <w:rsid w:val="00FD7A51"/>
    <w:rsid w:val="00FE0013"/>
    <w:rsid w:val="00FE01BC"/>
    <w:rsid w:val="00FE0381"/>
    <w:rsid w:val="00FE0449"/>
    <w:rsid w:val="00FE0493"/>
    <w:rsid w:val="00FE0784"/>
    <w:rsid w:val="00FE07A4"/>
    <w:rsid w:val="00FE09C4"/>
    <w:rsid w:val="00FE0C5D"/>
    <w:rsid w:val="00FE0D80"/>
    <w:rsid w:val="00FE0FCD"/>
    <w:rsid w:val="00FE10BD"/>
    <w:rsid w:val="00FE12F8"/>
    <w:rsid w:val="00FE161E"/>
    <w:rsid w:val="00FE169A"/>
    <w:rsid w:val="00FE17E5"/>
    <w:rsid w:val="00FE17EA"/>
    <w:rsid w:val="00FE2551"/>
    <w:rsid w:val="00FE2726"/>
    <w:rsid w:val="00FE38F7"/>
    <w:rsid w:val="00FE4434"/>
    <w:rsid w:val="00FE4493"/>
    <w:rsid w:val="00FE4688"/>
    <w:rsid w:val="00FE48AA"/>
    <w:rsid w:val="00FE4D20"/>
    <w:rsid w:val="00FE4D7E"/>
    <w:rsid w:val="00FE4E31"/>
    <w:rsid w:val="00FE502A"/>
    <w:rsid w:val="00FE545B"/>
    <w:rsid w:val="00FE5585"/>
    <w:rsid w:val="00FE6030"/>
    <w:rsid w:val="00FE67EB"/>
    <w:rsid w:val="00FE6872"/>
    <w:rsid w:val="00FE692C"/>
    <w:rsid w:val="00FE6E1F"/>
    <w:rsid w:val="00FE6ECF"/>
    <w:rsid w:val="00FE73F1"/>
    <w:rsid w:val="00FE7746"/>
    <w:rsid w:val="00FE78DF"/>
    <w:rsid w:val="00FE79C1"/>
    <w:rsid w:val="00FE7A3F"/>
    <w:rsid w:val="00FE7C15"/>
    <w:rsid w:val="00FF04D3"/>
    <w:rsid w:val="00FF079E"/>
    <w:rsid w:val="00FF0C09"/>
    <w:rsid w:val="00FF10C3"/>
    <w:rsid w:val="00FF10DA"/>
    <w:rsid w:val="00FF1142"/>
    <w:rsid w:val="00FF12BB"/>
    <w:rsid w:val="00FF12D9"/>
    <w:rsid w:val="00FF1916"/>
    <w:rsid w:val="00FF1E2E"/>
    <w:rsid w:val="00FF1ED5"/>
    <w:rsid w:val="00FF220D"/>
    <w:rsid w:val="00FF221D"/>
    <w:rsid w:val="00FF22A0"/>
    <w:rsid w:val="00FF313F"/>
    <w:rsid w:val="00FF321B"/>
    <w:rsid w:val="00FF36F6"/>
    <w:rsid w:val="00FF3899"/>
    <w:rsid w:val="00FF3930"/>
    <w:rsid w:val="00FF41F4"/>
    <w:rsid w:val="00FF50F1"/>
    <w:rsid w:val="00FF51BE"/>
    <w:rsid w:val="00FF5462"/>
    <w:rsid w:val="00FF583E"/>
    <w:rsid w:val="00FF5A9C"/>
    <w:rsid w:val="00FF5D11"/>
    <w:rsid w:val="00FF5D7D"/>
    <w:rsid w:val="00FF60A6"/>
    <w:rsid w:val="00FF60E2"/>
    <w:rsid w:val="00FF6139"/>
    <w:rsid w:val="00FF617F"/>
    <w:rsid w:val="00FF65FA"/>
    <w:rsid w:val="00FF69FC"/>
    <w:rsid w:val="00FF6F97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35889F7-6856-4551-A4CA-3247C07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4E04F7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qFormat/>
    <w:rsid w:val="004E04F7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uiPriority w:val="99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1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uiPriority w:val="99"/>
    <w:qFormat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uiPriority w:val="99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uiPriority w:val="99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uiPriority w:val="99"/>
    <w:qFormat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uiPriority w:val="99"/>
    <w:qFormat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uiPriority w:val="99"/>
    <w:qFormat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uiPriority w:val="99"/>
    <w:qFormat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semiHidden/>
    <w:unhideWhenUsed/>
    <w:rsid w:val="00BF7EF2"/>
    <w:pPr>
      <w:autoSpaceDE w:val="0"/>
      <w:autoSpaceDN w:val="0"/>
      <w:adjustRightInd w:val="0"/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F41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-text">
    <w:name w:val="hidden-text"/>
    <w:rsid w:val="00C732A6"/>
  </w:style>
  <w:style w:type="character" w:customStyle="1" w:styleId="documentpreview">
    <w:name w:val="document__preview"/>
    <w:basedOn w:val="Fontepargpadro"/>
    <w:rsid w:val="005763A2"/>
  </w:style>
  <w:style w:type="table" w:customStyle="1" w:styleId="TableNormal">
    <w:name w:val="Table Normal"/>
    <w:uiPriority w:val="2"/>
    <w:semiHidden/>
    <w:unhideWhenUsed/>
    <w:qFormat/>
    <w:rsid w:val="00F07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basedOn w:val="Fontepargpadro"/>
    <w:link w:val="Ttulo8"/>
    <w:rsid w:val="004E04F7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rsid w:val="004E04F7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4E04F7"/>
  </w:style>
  <w:style w:type="character" w:customStyle="1" w:styleId="WW8Num1z4">
    <w:name w:val="WW8Num1z4"/>
    <w:rsid w:val="004E04F7"/>
  </w:style>
  <w:style w:type="character" w:customStyle="1" w:styleId="WW8Num1z5">
    <w:name w:val="WW8Num1z5"/>
    <w:rsid w:val="004E04F7"/>
  </w:style>
  <w:style w:type="character" w:customStyle="1" w:styleId="WW8Num1z6">
    <w:name w:val="WW8Num1z6"/>
    <w:rsid w:val="004E04F7"/>
  </w:style>
  <w:style w:type="character" w:customStyle="1" w:styleId="WW8Num1z7">
    <w:name w:val="WW8Num1z7"/>
    <w:rsid w:val="004E04F7"/>
  </w:style>
  <w:style w:type="character" w:customStyle="1" w:styleId="WW8Num1z8">
    <w:name w:val="WW8Num1z8"/>
    <w:rsid w:val="004E04F7"/>
  </w:style>
  <w:style w:type="character" w:customStyle="1" w:styleId="WW8Num4z0">
    <w:name w:val="WW8Num4z0"/>
    <w:rsid w:val="004E04F7"/>
    <w:rPr>
      <w:rFonts w:hint="default"/>
      <w:b/>
    </w:rPr>
  </w:style>
  <w:style w:type="character" w:customStyle="1" w:styleId="WW8Num4z1">
    <w:name w:val="WW8Num4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4E04F7"/>
    <w:rPr>
      <w:rFonts w:hint="default"/>
      <w:b w:val="0"/>
    </w:rPr>
  </w:style>
  <w:style w:type="character" w:customStyle="1" w:styleId="WW8Num4z3">
    <w:name w:val="WW8Num4z3"/>
    <w:rsid w:val="004E04F7"/>
    <w:rPr>
      <w:rFonts w:hint="default"/>
    </w:rPr>
  </w:style>
  <w:style w:type="character" w:customStyle="1" w:styleId="WW8Num5z0">
    <w:name w:val="WW8Num5z0"/>
    <w:rsid w:val="004E04F7"/>
    <w:rPr>
      <w:rFonts w:hint="default"/>
    </w:rPr>
  </w:style>
  <w:style w:type="character" w:customStyle="1" w:styleId="WW8Num6z0">
    <w:name w:val="WW8Num6z0"/>
    <w:rsid w:val="004E04F7"/>
    <w:rPr>
      <w:b/>
    </w:rPr>
  </w:style>
  <w:style w:type="character" w:customStyle="1" w:styleId="WW8Num7z0">
    <w:name w:val="WW8Num7z0"/>
    <w:rsid w:val="004E04F7"/>
    <w:rPr>
      <w:b/>
      <w:color w:val="000000"/>
      <w:sz w:val="24"/>
      <w:szCs w:val="24"/>
    </w:rPr>
  </w:style>
  <w:style w:type="character" w:customStyle="1" w:styleId="WW8Num8z0">
    <w:name w:val="WW8Num8z0"/>
    <w:rsid w:val="004E04F7"/>
    <w:rPr>
      <w:b/>
      <w:bCs/>
    </w:rPr>
  </w:style>
  <w:style w:type="character" w:customStyle="1" w:styleId="WW8Num9z0">
    <w:name w:val="WW8Num9z0"/>
    <w:rsid w:val="004E04F7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4E04F7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4E04F7"/>
    <w:rPr>
      <w:b/>
    </w:rPr>
  </w:style>
  <w:style w:type="character" w:customStyle="1" w:styleId="WW8Num12z0">
    <w:name w:val="WW8Num12z0"/>
    <w:rsid w:val="004E04F7"/>
    <w:rPr>
      <w:b/>
    </w:rPr>
  </w:style>
  <w:style w:type="character" w:customStyle="1" w:styleId="WW8Num13z0">
    <w:name w:val="WW8Num13z0"/>
    <w:rsid w:val="004E04F7"/>
  </w:style>
  <w:style w:type="character" w:customStyle="1" w:styleId="WW8Num14z0">
    <w:name w:val="WW8Num14z0"/>
    <w:rsid w:val="004E04F7"/>
    <w:rPr>
      <w:rFonts w:ascii="Arial" w:hAnsi="Arial" w:cs="Arial"/>
      <w:b/>
    </w:rPr>
  </w:style>
  <w:style w:type="character" w:customStyle="1" w:styleId="WW8Num15z0">
    <w:name w:val="WW8Num15z0"/>
    <w:rsid w:val="004E04F7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4E04F7"/>
    <w:rPr>
      <w:b/>
    </w:rPr>
  </w:style>
  <w:style w:type="character" w:customStyle="1" w:styleId="WW8Num17z0">
    <w:name w:val="WW8Num17z0"/>
    <w:rsid w:val="004E04F7"/>
    <w:rPr>
      <w:b/>
      <w:bCs w:val="0"/>
      <w:sz w:val="24"/>
      <w:szCs w:val="24"/>
    </w:rPr>
  </w:style>
  <w:style w:type="character" w:customStyle="1" w:styleId="WW8Num18z0">
    <w:name w:val="WW8Num18z0"/>
    <w:rsid w:val="004E04F7"/>
    <w:rPr>
      <w:rFonts w:ascii="Arial" w:hAnsi="Arial" w:cs="Arial"/>
      <w:b/>
    </w:rPr>
  </w:style>
  <w:style w:type="character" w:customStyle="1" w:styleId="WW8Num19z0">
    <w:name w:val="WW8Num19z0"/>
    <w:rsid w:val="004E04F7"/>
    <w:rPr>
      <w:b/>
    </w:rPr>
  </w:style>
  <w:style w:type="character" w:customStyle="1" w:styleId="WW8Num20z0">
    <w:name w:val="WW8Num20z0"/>
    <w:rsid w:val="004E04F7"/>
    <w:rPr>
      <w:b/>
    </w:rPr>
  </w:style>
  <w:style w:type="character" w:customStyle="1" w:styleId="WW8Num21z0">
    <w:name w:val="WW8Num21z0"/>
    <w:rsid w:val="004E04F7"/>
    <w:rPr>
      <w:b/>
    </w:rPr>
  </w:style>
  <w:style w:type="character" w:customStyle="1" w:styleId="WW8Num22z0">
    <w:name w:val="WW8Num22z0"/>
    <w:rsid w:val="004E04F7"/>
    <w:rPr>
      <w:b/>
      <w:bCs/>
    </w:rPr>
  </w:style>
  <w:style w:type="character" w:customStyle="1" w:styleId="WW8Num23z0">
    <w:name w:val="WW8Num23z0"/>
    <w:rsid w:val="004E04F7"/>
    <w:rPr>
      <w:b/>
      <w:sz w:val="24"/>
      <w:szCs w:val="24"/>
    </w:rPr>
  </w:style>
  <w:style w:type="character" w:customStyle="1" w:styleId="WW8Num24z0">
    <w:name w:val="WW8Num24z0"/>
    <w:rsid w:val="004E04F7"/>
    <w:rPr>
      <w:b/>
    </w:rPr>
  </w:style>
  <w:style w:type="character" w:customStyle="1" w:styleId="WW8Num25z0">
    <w:name w:val="WW8Num25z0"/>
    <w:rsid w:val="004E04F7"/>
    <w:rPr>
      <w:b/>
    </w:rPr>
  </w:style>
  <w:style w:type="character" w:customStyle="1" w:styleId="WW8Num26z0">
    <w:name w:val="WW8Num26z0"/>
    <w:rsid w:val="004E04F7"/>
    <w:rPr>
      <w:b/>
    </w:rPr>
  </w:style>
  <w:style w:type="character" w:customStyle="1" w:styleId="WW8Num27z0">
    <w:name w:val="WW8Num27z0"/>
    <w:rsid w:val="004E04F7"/>
    <w:rPr>
      <w:b/>
    </w:rPr>
  </w:style>
  <w:style w:type="character" w:customStyle="1" w:styleId="WW8Num28z0">
    <w:name w:val="WW8Num28z0"/>
    <w:rsid w:val="004E04F7"/>
    <w:rPr>
      <w:rFonts w:hint="default"/>
      <w:lang w:val="pt-PT" w:bidi="ar-SA"/>
    </w:rPr>
  </w:style>
  <w:style w:type="character" w:customStyle="1" w:styleId="WW8Num28z1">
    <w:name w:val="WW8Num2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4E04F7"/>
    <w:rPr>
      <w:rFonts w:hint="default"/>
      <w:b w:val="0"/>
      <w:bCs/>
    </w:rPr>
  </w:style>
  <w:style w:type="character" w:customStyle="1" w:styleId="WW8Num30z0">
    <w:name w:val="WW8Num30z0"/>
    <w:rsid w:val="004E04F7"/>
    <w:rPr>
      <w:rFonts w:hint="default"/>
      <w:b/>
      <w:bCs/>
    </w:rPr>
  </w:style>
  <w:style w:type="character" w:customStyle="1" w:styleId="WW8Num30z1">
    <w:name w:val="WW8Num30z1"/>
    <w:rsid w:val="004E04F7"/>
  </w:style>
  <w:style w:type="character" w:customStyle="1" w:styleId="WW8Num30z2">
    <w:name w:val="WW8Num30z2"/>
    <w:rsid w:val="004E04F7"/>
  </w:style>
  <w:style w:type="character" w:customStyle="1" w:styleId="WW8Num30z3">
    <w:name w:val="WW8Num30z3"/>
    <w:rsid w:val="004E04F7"/>
  </w:style>
  <w:style w:type="character" w:customStyle="1" w:styleId="WW8Num30z4">
    <w:name w:val="WW8Num30z4"/>
    <w:rsid w:val="004E04F7"/>
  </w:style>
  <w:style w:type="character" w:customStyle="1" w:styleId="WW8Num30z5">
    <w:name w:val="WW8Num30z5"/>
    <w:rsid w:val="004E04F7"/>
  </w:style>
  <w:style w:type="character" w:customStyle="1" w:styleId="WW8Num30z6">
    <w:name w:val="WW8Num30z6"/>
    <w:rsid w:val="004E04F7"/>
  </w:style>
  <w:style w:type="character" w:customStyle="1" w:styleId="WW8Num30z7">
    <w:name w:val="WW8Num30z7"/>
    <w:rsid w:val="004E04F7"/>
  </w:style>
  <w:style w:type="character" w:customStyle="1" w:styleId="WW8Num30z8">
    <w:name w:val="WW8Num30z8"/>
    <w:rsid w:val="004E04F7"/>
  </w:style>
  <w:style w:type="character" w:customStyle="1" w:styleId="WW8Num31z0">
    <w:name w:val="WW8Num31z0"/>
    <w:rsid w:val="004E04F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4E04F7"/>
    <w:rPr>
      <w:rFonts w:hint="default"/>
      <w:lang w:val="pt-PT" w:bidi="ar-SA"/>
    </w:rPr>
  </w:style>
  <w:style w:type="character" w:customStyle="1" w:styleId="WW8Num32z1">
    <w:name w:val="WW8Num32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4E04F7"/>
    <w:rPr>
      <w:rFonts w:hint="default"/>
      <w:lang w:val="pt-PT" w:bidi="ar-SA"/>
    </w:rPr>
  </w:style>
  <w:style w:type="character" w:customStyle="1" w:styleId="WW8Num33z1">
    <w:name w:val="WW8Num3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4E04F7"/>
    <w:rPr>
      <w:rFonts w:hint="default"/>
      <w:b/>
      <w:bCs/>
    </w:rPr>
  </w:style>
  <w:style w:type="character" w:customStyle="1" w:styleId="WW8Num34z1">
    <w:name w:val="WW8Num34z1"/>
    <w:rsid w:val="004E04F7"/>
  </w:style>
  <w:style w:type="character" w:customStyle="1" w:styleId="WW8Num34z2">
    <w:name w:val="WW8Num34z2"/>
    <w:rsid w:val="004E04F7"/>
  </w:style>
  <w:style w:type="character" w:customStyle="1" w:styleId="WW8Num34z3">
    <w:name w:val="WW8Num34z3"/>
    <w:rsid w:val="004E04F7"/>
  </w:style>
  <w:style w:type="character" w:customStyle="1" w:styleId="WW8Num34z4">
    <w:name w:val="WW8Num34z4"/>
    <w:rsid w:val="004E04F7"/>
  </w:style>
  <w:style w:type="character" w:customStyle="1" w:styleId="WW8Num34z5">
    <w:name w:val="WW8Num34z5"/>
    <w:rsid w:val="004E04F7"/>
  </w:style>
  <w:style w:type="character" w:customStyle="1" w:styleId="WW8Num34z6">
    <w:name w:val="WW8Num34z6"/>
    <w:rsid w:val="004E04F7"/>
  </w:style>
  <w:style w:type="character" w:customStyle="1" w:styleId="WW8Num34z7">
    <w:name w:val="WW8Num34z7"/>
    <w:rsid w:val="004E04F7"/>
  </w:style>
  <w:style w:type="character" w:customStyle="1" w:styleId="WW8Num34z8">
    <w:name w:val="WW8Num34z8"/>
    <w:rsid w:val="004E04F7"/>
  </w:style>
  <w:style w:type="character" w:customStyle="1" w:styleId="WW8Num35z0">
    <w:name w:val="WW8Num35z0"/>
    <w:rsid w:val="004E04F7"/>
    <w:rPr>
      <w:rFonts w:hint="default"/>
    </w:rPr>
  </w:style>
  <w:style w:type="character" w:customStyle="1" w:styleId="WW8Num36z0">
    <w:name w:val="WW8Num36z0"/>
    <w:rsid w:val="004E04F7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4E04F7"/>
    <w:rPr>
      <w:rFonts w:hint="default"/>
      <w:lang w:val="pt-PT" w:bidi="ar-SA"/>
    </w:rPr>
  </w:style>
  <w:style w:type="character" w:customStyle="1" w:styleId="WW8Num37z0">
    <w:name w:val="WW8Num37z0"/>
    <w:rsid w:val="004E04F7"/>
    <w:rPr>
      <w:rFonts w:hint="default"/>
      <w:b/>
      <w:bCs/>
    </w:rPr>
  </w:style>
  <w:style w:type="character" w:customStyle="1" w:styleId="WW8Num37z1">
    <w:name w:val="WW8Num37z1"/>
    <w:rsid w:val="004E04F7"/>
    <w:rPr>
      <w:rFonts w:hint="default"/>
    </w:rPr>
  </w:style>
  <w:style w:type="character" w:customStyle="1" w:styleId="WW8Num38z0">
    <w:name w:val="WW8Num38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4E04F7"/>
    <w:rPr>
      <w:rFonts w:hint="default"/>
      <w:lang w:val="pt-PT" w:bidi="ar-SA"/>
    </w:rPr>
  </w:style>
  <w:style w:type="character" w:customStyle="1" w:styleId="WW8Num39z0">
    <w:name w:val="WW8Num39z0"/>
    <w:rsid w:val="004E04F7"/>
    <w:rPr>
      <w:rFonts w:hint="default"/>
      <w:lang w:val="pt-PT" w:bidi="ar-SA"/>
    </w:rPr>
  </w:style>
  <w:style w:type="character" w:customStyle="1" w:styleId="WW8Num39z1">
    <w:name w:val="WW8Num39z1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4E04F7"/>
    <w:rPr>
      <w:rFonts w:hint="default"/>
      <w:lang w:val="pt-PT" w:bidi="ar-SA"/>
    </w:rPr>
  </w:style>
  <w:style w:type="character" w:customStyle="1" w:styleId="WW8Num40z1">
    <w:name w:val="WW8Num40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4E04F7"/>
    <w:rPr>
      <w:rFonts w:hint="default"/>
      <w:lang w:val="pt-PT" w:bidi="ar-SA"/>
    </w:rPr>
  </w:style>
  <w:style w:type="character" w:customStyle="1" w:styleId="WW8Num41z1">
    <w:name w:val="WW8Num4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4E04F7"/>
    <w:rPr>
      <w:rFonts w:hint="default"/>
      <w:lang w:val="pt-PT" w:bidi="ar-SA"/>
    </w:rPr>
  </w:style>
  <w:style w:type="character" w:customStyle="1" w:styleId="WW8Num42z1">
    <w:name w:val="WW8Num42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4E04F7"/>
    <w:rPr>
      <w:rFonts w:hint="default"/>
    </w:rPr>
  </w:style>
  <w:style w:type="character" w:customStyle="1" w:styleId="WW8Num44z0">
    <w:name w:val="WW8Num44z0"/>
    <w:rsid w:val="004E04F7"/>
    <w:rPr>
      <w:rFonts w:ascii="Arial" w:hAnsi="Arial" w:cs="Arial" w:hint="default"/>
      <w:b/>
    </w:rPr>
  </w:style>
  <w:style w:type="character" w:customStyle="1" w:styleId="WW8Num44z1">
    <w:name w:val="WW8Num44z1"/>
    <w:rsid w:val="004E04F7"/>
  </w:style>
  <w:style w:type="character" w:customStyle="1" w:styleId="WW8Num44z2">
    <w:name w:val="WW8Num44z2"/>
    <w:rsid w:val="004E04F7"/>
  </w:style>
  <w:style w:type="character" w:customStyle="1" w:styleId="WW8Num44z3">
    <w:name w:val="WW8Num44z3"/>
    <w:rsid w:val="004E04F7"/>
  </w:style>
  <w:style w:type="character" w:customStyle="1" w:styleId="WW8Num44z4">
    <w:name w:val="WW8Num44z4"/>
    <w:rsid w:val="004E04F7"/>
  </w:style>
  <w:style w:type="character" w:customStyle="1" w:styleId="WW8Num44z5">
    <w:name w:val="WW8Num44z5"/>
    <w:rsid w:val="004E04F7"/>
  </w:style>
  <w:style w:type="character" w:customStyle="1" w:styleId="WW8Num44z6">
    <w:name w:val="WW8Num44z6"/>
    <w:rsid w:val="004E04F7"/>
  </w:style>
  <w:style w:type="character" w:customStyle="1" w:styleId="WW8Num44z7">
    <w:name w:val="WW8Num44z7"/>
    <w:rsid w:val="004E04F7"/>
  </w:style>
  <w:style w:type="character" w:customStyle="1" w:styleId="WW8Num44z8">
    <w:name w:val="WW8Num44z8"/>
    <w:rsid w:val="004E04F7"/>
  </w:style>
  <w:style w:type="character" w:customStyle="1" w:styleId="WW8Num45z0">
    <w:name w:val="WW8Num45z0"/>
    <w:rsid w:val="004E04F7"/>
    <w:rPr>
      <w:rFonts w:hint="default"/>
      <w:lang w:val="pt-PT" w:bidi="ar-SA"/>
    </w:rPr>
  </w:style>
  <w:style w:type="character" w:customStyle="1" w:styleId="WW8Num45z1">
    <w:name w:val="WW8Num4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4E04F7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4E04F7"/>
    <w:rPr>
      <w:rFonts w:hint="default"/>
      <w:lang w:val="pt-PT" w:bidi="ar-SA"/>
    </w:rPr>
  </w:style>
  <w:style w:type="character" w:customStyle="1" w:styleId="WW8Num48z0">
    <w:name w:val="WW8Num48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4E04F7"/>
    <w:rPr>
      <w:rFonts w:hint="default"/>
      <w:lang w:val="pt-PT" w:bidi="ar-SA"/>
    </w:rPr>
  </w:style>
  <w:style w:type="character" w:customStyle="1" w:styleId="WW8Num49z0">
    <w:name w:val="WW8Num49z0"/>
    <w:rsid w:val="004E04F7"/>
    <w:rPr>
      <w:rFonts w:hint="default"/>
      <w:lang w:val="pt-PT" w:bidi="ar-SA"/>
    </w:rPr>
  </w:style>
  <w:style w:type="character" w:customStyle="1" w:styleId="WW8Num49z2">
    <w:name w:val="WW8Num4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4E04F7"/>
    <w:rPr>
      <w:rFonts w:hint="default"/>
      <w:lang w:val="pt-PT" w:bidi="ar-SA"/>
    </w:rPr>
  </w:style>
  <w:style w:type="character" w:customStyle="1" w:styleId="WW8Num50z1">
    <w:name w:val="WW8Num50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4E04F7"/>
    <w:rPr>
      <w:rFonts w:hint="default"/>
      <w:lang w:val="pt-PT" w:bidi="ar-SA"/>
    </w:rPr>
  </w:style>
  <w:style w:type="character" w:customStyle="1" w:styleId="WW8Num51z1">
    <w:name w:val="WW8Num5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4E04F7"/>
    <w:rPr>
      <w:rFonts w:hint="default"/>
      <w:lang w:val="pt-PT" w:bidi="ar-SA"/>
    </w:rPr>
  </w:style>
  <w:style w:type="character" w:customStyle="1" w:styleId="WW8Num53z0">
    <w:name w:val="WW8Num53z0"/>
    <w:rsid w:val="004E04F7"/>
    <w:rPr>
      <w:rFonts w:hint="default"/>
      <w:lang w:val="pt-PT" w:bidi="ar-SA"/>
    </w:rPr>
  </w:style>
  <w:style w:type="character" w:customStyle="1" w:styleId="WW8Num53z1">
    <w:name w:val="WW8Num5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4E04F7"/>
    <w:rPr>
      <w:rFonts w:hint="default"/>
      <w:lang w:val="pt-PT" w:bidi="ar-SA"/>
    </w:rPr>
  </w:style>
  <w:style w:type="character" w:customStyle="1" w:styleId="WW8Num55z0">
    <w:name w:val="WW8Num55z0"/>
    <w:rsid w:val="004E04F7"/>
    <w:rPr>
      <w:rFonts w:hint="default"/>
      <w:lang w:val="pt-PT" w:bidi="ar-SA"/>
    </w:rPr>
  </w:style>
  <w:style w:type="character" w:customStyle="1" w:styleId="WW8Num55z1">
    <w:name w:val="WW8Num5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4E04F7"/>
    <w:rPr>
      <w:rFonts w:hint="default"/>
      <w:lang w:val="pt-PT" w:bidi="ar-SA"/>
    </w:rPr>
  </w:style>
  <w:style w:type="character" w:customStyle="1" w:styleId="WW8Num57z0">
    <w:name w:val="WW8Num57z0"/>
    <w:rsid w:val="004E04F7"/>
    <w:rPr>
      <w:rFonts w:hint="default"/>
    </w:rPr>
  </w:style>
  <w:style w:type="character" w:customStyle="1" w:styleId="WW8Num58z0">
    <w:name w:val="WW8Num58z0"/>
    <w:rsid w:val="004E04F7"/>
    <w:rPr>
      <w:rFonts w:hint="default"/>
      <w:lang w:val="pt-PT" w:bidi="ar-SA"/>
    </w:rPr>
  </w:style>
  <w:style w:type="character" w:customStyle="1" w:styleId="WW8Num58z1">
    <w:name w:val="WW8Num5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4E04F7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4E04F7"/>
    <w:rPr>
      <w:b/>
      <w:color w:val="000000"/>
    </w:rPr>
  </w:style>
  <w:style w:type="character" w:customStyle="1" w:styleId="WW8Num59z2">
    <w:name w:val="WW8Num59z2"/>
    <w:rsid w:val="004E04F7"/>
  </w:style>
  <w:style w:type="character" w:customStyle="1" w:styleId="WW8Num59z3">
    <w:name w:val="WW8Num59z3"/>
    <w:rsid w:val="004E04F7"/>
  </w:style>
  <w:style w:type="character" w:customStyle="1" w:styleId="WW8Num59z4">
    <w:name w:val="WW8Num59z4"/>
    <w:rsid w:val="004E04F7"/>
  </w:style>
  <w:style w:type="character" w:customStyle="1" w:styleId="WW8Num59z5">
    <w:name w:val="WW8Num59z5"/>
    <w:rsid w:val="004E04F7"/>
  </w:style>
  <w:style w:type="character" w:customStyle="1" w:styleId="WW8Num59z6">
    <w:name w:val="WW8Num59z6"/>
    <w:rsid w:val="004E04F7"/>
  </w:style>
  <w:style w:type="character" w:customStyle="1" w:styleId="WW8Num59z7">
    <w:name w:val="WW8Num59z7"/>
    <w:rsid w:val="004E04F7"/>
  </w:style>
  <w:style w:type="character" w:customStyle="1" w:styleId="WW8Num59z8">
    <w:name w:val="WW8Num59z8"/>
    <w:rsid w:val="004E04F7"/>
  </w:style>
  <w:style w:type="character" w:customStyle="1" w:styleId="Fontepargpadro7">
    <w:name w:val="Fonte parág. padrão7"/>
    <w:rsid w:val="004E04F7"/>
  </w:style>
  <w:style w:type="character" w:customStyle="1" w:styleId="Fontepargpadro6">
    <w:name w:val="Fonte parág. padrão6"/>
    <w:rsid w:val="004E04F7"/>
  </w:style>
  <w:style w:type="character" w:customStyle="1" w:styleId="WW8Num5z1">
    <w:name w:val="WW8Num5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4E04F7"/>
    <w:rPr>
      <w:rFonts w:hint="default"/>
      <w:b w:val="0"/>
    </w:rPr>
  </w:style>
  <w:style w:type="character" w:customStyle="1" w:styleId="WW8Num5z3">
    <w:name w:val="WW8Num5z3"/>
    <w:rsid w:val="004E04F7"/>
    <w:rPr>
      <w:rFonts w:hint="default"/>
    </w:rPr>
  </w:style>
  <w:style w:type="character" w:customStyle="1" w:styleId="WW8Num8z1">
    <w:name w:val="WW8Num8z1"/>
    <w:rsid w:val="004E04F7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4E04F7"/>
  </w:style>
  <w:style w:type="character" w:customStyle="1" w:styleId="WW8Num7z1">
    <w:name w:val="WW8Num7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4E04F7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4E04F7"/>
  </w:style>
  <w:style w:type="character" w:customStyle="1" w:styleId="WW8Num10z2">
    <w:name w:val="WW8Num10z2"/>
    <w:rsid w:val="004E04F7"/>
    <w:rPr>
      <w:rFonts w:hint="default"/>
      <w:b w:val="0"/>
    </w:rPr>
  </w:style>
  <w:style w:type="character" w:customStyle="1" w:styleId="WW8Num10z3">
    <w:name w:val="WW8Num10z3"/>
    <w:rsid w:val="004E04F7"/>
    <w:rPr>
      <w:rFonts w:hint="default"/>
    </w:rPr>
  </w:style>
  <w:style w:type="character" w:customStyle="1" w:styleId="WW8Num13z1">
    <w:name w:val="WW8Num13z1"/>
    <w:rsid w:val="004E04F7"/>
    <w:rPr>
      <w:rFonts w:hint="default"/>
      <w:b w:val="0"/>
      <w:sz w:val="21"/>
      <w:szCs w:val="21"/>
    </w:rPr>
  </w:style>
  <w:style w:type="character" w:customStyle="1" w:styleId="WW8Num13z2">
    <w:name w:val="WW8Num13z2"/>
    <w:rsid w:val="004E04F7"/>
    <w:rPr>
      <w:rFonts w:hint="default"/>
      <w:b w:val="0"/>
      <w:sz w:val="20"/>
      <w:szCs w:val="22"/>
    </w:rPr>
  </w:style>
  <w:style w:type="character" w:customStyle="1" w:styleId="WW8Num13z3">
    <w:name w:val="WW8Num13z3"/>
    <w:rsid w:val="004E04F7"/>
    <w:rPr>
      <w:rFonts w:hint="default"/>
    </w:rPr>
  </w:style>
  <w:style w:type="character" w:customStyle="1" w:styleId="WW8Num15z1">
    <w:name w:val="WW8Num15z1"/>
    <w:rsid w:val="004E04F7"/>
    <w:rPr>
      <w:lang w:val="pt-PT" w:bidi="ar-SA"/>
    </w:rPr>
  </w:style>
  <w:style w:type="character" w:customStyle="1" w:styleId="WW8Num16z1">
    <w:name w:val="WW8Num16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4E04F7"/>
    <w:rPr>
      <w:rFonts w:hint="default"/>
      <w:lang w:val="pt-PT" w:bidi="pt-PT"/>
    </w:rPr>
  </w:style>
  <w:style w:type="character" w:customStyle="1" w:styleId="WW8Num19z1">
    <w:name w:val="WW8Num19z1"/>
    <w:rsid w:val="004E04F7"/>
    <w:rPr>
      <w:rFonts w:ascii="Arial" w:eastAsia="Calibri" w:hAnsi="Arial" w:cs="Arial" w:hint="default"/>
    </w:rPr>
  </w:style>
  <w:style w:type="character" w:customStyle="1" w:styleId="WW8Num20z1">
    <w:name w:val="WW8Num20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4E04F7"/>
    <w:rPr>
      <w:rFonts w:hint="default"/>
      <w:lang w:val="pt-PT" w:bidi="pt-PT"/>
    </w:rPr>
  </w:style>
  <w:style w:type="character" w:customStyle="1" w:styleId="WW8Num23z2">
    <w:name w:val="WW8Num23z2"/>
    <w:rsid w:val="004E04F7"/>
    <w:rPr>
      <w:rFonts w:hint="default"/>
    </w:rPr>
  </w:style>
  <w:style w:type="character" w:customStyle="1" w:styleId="WW8Num24z1">
    <w:name w:val="WW8Num24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4E04F7"/>
    <w:rPr>
      <w:rFonts w:hint="default"/>
      <w:lang w:val="pt-PT" w:bidi="pt-PT"/>
    </w:rPr>
  </w:style>
  <w:style w:type="character" w:customStyle="1" w:styleId="Fontepargpadro3">
    <w:name w:val="Fonte parág. padrão3"/>
    <w:rsid w:val="004E04F7"/>
  </w:style>
  <w:style w:type="character" w:customStyle="1" w:styleId="Absatz-Standardschriftart">
    <w:name w:val="Absatz-Standardschriftart"/>
    <w:rsid w:val="004E04F7"/>
  </w:style>
  <w:style w:type="character" w:customStyle="1" w:styleId="WW-Absatz-Standardschriftart">
    <w:name w:val="WW-Absatz-Standardschriftart"/>
    <w:rsid w:val="004E04F7"/>
  </w:style>
  <w:style w:type="character" w:customStyle="1" w:styleId="WW-Absatz-Standardschriftart1">
    <w:name w:val="WW-Absatz-Standardschriftart1"/>
    <w:rsid w:val="004E04F7"/>
  </w:style>
  <w:style w:type="character" w:customStyle="1" w:styleId="Fontepargpadro2">
    <w:name w:val="Fonte parág. padrão2"/>
    <w:rsid w:val="004E04F7"/>
  </w:style>
  <w:style w:type="character" w:styleId="Nmerodepgina">
    <w:name w:val="page number"/>
    <w:basedOn w:val="Fontepargpadro1"/>
    <w:rsid w:val="004E04F7"/>
  </w:style>
  <w:style w:type="character" w:customStyle="1" w:styleId="Refdenotaderodap1">
    <w:name w:val="Ref. de nota de rodapé1"/>
    <w:rsid w:val="004E04F7"/>
    <w:rPr>
      <w:vertAlign w:val="superscript"/>
    </w:rPr>
  </w:style>
  <w:style w:type="character" w:customStyle="1" w:styleId="Caracteresdenotadefim">
    <w:name w:val="Caracteres de nota de fim"/>
    <w:rsid w:val="004E04F7"/>
    <w:rPr>
      <w:vertAlign w:val="superscript"/>
    </w:rPr>
  </w:style>
  <w:style w:type="character" w:customStyle="1" w:styleId="WW-Caracteresdenotadefim">
    <w:name w:val="WW-Caracteres de nota de fim"/>
    <w:rsid w:val="004E04F7"/>
  </w:style>
  <w:style w:type="character" w:customStyle="1" w:styleId="Refdenotaderodap2">
    <w:name w:val="Ref. de nota de rodapé2"/>
    <w:rsid w:val="004E04F7"/>
    <w:rPr>
      <w:vertAlign w:val="superscript"/>
    </w:rPr>
  </w:style>
  <w:style w:type="character" w:customStyle="1" w:styleId="Refdenotadefim1">
    <w:name w:val="Ref. de nota de fim1"/>
    <w:rsid w:val="004E04F7"/>
    <w:rPr>
      <w:vertAlign w:val="superscript"/>
    </w:rPr>
  </w:style>
  <w:style w:type="character" w:customStyle="1" w:styleId="Refdenotaderodap5">
    <w:name w:val="Ref. de nota de rodapé5"/>
    <w:rsid w:val="004E04F7"/>
    <w:rPr>
      <w:vertAlign w:val="superscript"/>
    </w:rPr>
  </w:style>
  <w:style w:type="character" w:customStyle="1" w:styleId="Refdecomentrio1">
    <w:name w:val="Ref. de comentário1"/>
    <w:rsid w:val="004E04F7"/>
    <w:rPr>
      <w:sz w:val="16"/>
      <w:szCs w:val="16"/>
    </w:rPr>
  </w:style>
  <w:style w:type="character" w:customStyle="1" w:styleId="WW-LinkdaInternet">
    <w:name w:val="WW-Link da Internet"/>
    <w:rsid w:val="004E04F7"/>
    <w:rPr>
      <w:color w:val="0000FF"/>
      <w:u w:val="single"/>
    </w:rPr>
  </w:style>
  <w:style w:type="character" w:customStyle="1" w:styleId="Refdenotaderodap3">
    <w:name w:val="Ref. de nota de rodapé3"/>
    <w:rsid w:val="004E04F7"/>
    <w:rPr>
      <w:vertAlign w:val="superscript"/>
    </w:rPr>
  </w:style>
  <w:style w:type="character" w:customStyle="1" w:styleId="WW8Num11z1">
    <w:name w:val="WW8Num11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4E04F7"/>
    <w:rPr>
      <w:rFonts w:hint="default"/>
      <w:lang w:val="pt-PT" w:bidi="pt-PT"/>
    </w:rPr>
  </w:style>
  <w:style w:type="character" w:customStyle="1" w:styleId="WW8Num14z1">
    <w:name w:val="WW8Num14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4E04F7"/>
    <w:rPr>
      <w:rFonts w:hint="default"/>
      <w:lang w:val="pt-PT" w:bidi="pt-PT"/>
    </w:rPr>
  </w:style>
  <w:style w:type="character" w:customStyle="1" w:styleId="WW8Num15z2">
    <w:name w:val="WW8Num15z2"/>
    <w:rsid w:val="004E04F7"/>
    <w:rPr>
      <w:rFonts w:hint="default"/>
    </w:rPr>
  </w:style>
  <w:style w:type="character" w:customStyle="1" w:styleId="TextodenotaderodapChar1">
    <w:name w:val="Texto de nota de rodapé Char1"/>
    <w:rsid w:val="004E04F7"/>
    <w:rPr>
      <w:lang w:eastAsia="zh-CN"/>
    </w:rPr>
  </w:style>
  <w:style w:type="character" w:styleId="nfaseIntensa">
    <w:name w:val="Intense Emphasis"/>
    <w:qFormat/>
    <w:rsid w:val="004E04F7"/>
    <w:rPr>
      <w:i/>
      <w:iCs/>
      <w:color w:val="0F4761"/>
    </w:rPr>
  </w:style>
  <w:style w:type="character" w:customStyle="1" w:styleId="CitaoIntensaChar">
    <w:name w:val="Citação Intensa Char"/>
    <w:rsid w:val="004E04F7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qFormat/>
    <w:rsid w:val="004E04F7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4E04F7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character" w:customStyle="1" w:styleId="CorpodetextoChar2">
    <w:name w:val="Corpo de texto Char2"/>
    <w:basedOn w:val="Fontepargpadro"/>
    <w:rsid w:val="004E04F7"/>
    <w:rPr>
      <w:rFonts w:ascii="Arial" w:hAnsi="Arial" w:cs="Arial"/>
      <w:sz w:val="22"/>
      <w:lang w:eastAsia="zh-CN"/>
    </w:rPr>
  </w:style>
  <w:style w:type="paragraph" w:customStyle="1" w:styleId="Ttulo60">
    <w:name w:val="Título6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4E04F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TextodenotaderodapChar2">
    <w:name w:val="Texto de nota de rodapé Char2"/>
    <w:basedOn w:val="Fontepargpadro"/>
    <w:rsid w:val="004E04F7"/>
    <w:rPr>
      <w:lang w:eastAsia="zh-CN"/>
    </w:rPr>
  </w:style>
  <w:style w:type="paragraph" w:customStyle="1" w:styleId="Contedodetabela">
    <w:name w:val="Conteúdo de tabela"/>
    <w:basedOn w:val="Normal"/>
    <w:rsid w:val="004E04F7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4E04F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4E04F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E04F7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2">
    <w:name w:val="Texto de balão Char2"/>
    <w:basedOn w:val="Fontepargpadro"/>
    <w:rsid w:val="004E04F7"/>
    <w:rPr>
      <w:rFonts w:ascii="Arial" w:hAnsi="Arial" w:cs="Arial"/>
      <w:sz w:val="18"/>
      <w:szCs w:val="18"/>
      <w:lang w:eastAsia="zh-CN"/>
    </w:rPr>
  </w:style>
  <w:style w:type="paragraph" w:customStyle="1" w:styleId="Textoembloco2">
    <w:name w:val="Texto em bloco2"/>
    <w:basedOn w:val="Normal"/>
    <w:rsid w:val="004E04F7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4E04F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4E04F7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4E04F7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4E04F7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rsid w:val="004E04F7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SubttuloChar1">
    <w:name w:val="Subtítulo Char1"/>
    <w:basedOn w:val="Fontepargpadro"/>
    <w:rsid w:val="004E04F7"/>
    <w:rPr>
      <w:rFonts w:ascii="Calibri Light" w:hAnsi="Calibri Light"/>
      <w:sz w:val="24"/>
      <w:szCs w:val="24"/>
      <w:lang w:eastAsia="zh-CN"/>
    </w:rPr>
  </w:style>
  <w:style w:type="paragraph" w:customStyle="1" w:styleId="xl63">
    <w:name w:val="xl63"/>
    <w:basedOn w:val="Normal"/>
    <w:rsid w:val="004E04F7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4E04F7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rsid w:val="004E04F7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directlegisfeatured-item">
    <w:name w:val="directlegisfeatured-item"/>
    <w:basedOn w:val="Normal"/>
    <w:rsid w:val="0007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eclaracaoParecer">
    <w:name w:val="_ParágrafoDeclaracaoParecer"/>
    <w:basedOn w:val="Standard"/>
    <w:rsid w:val="00A77705"/>
    <w:pPr>
      <w:overflowPunct/>
      <w:autoSpaceDE/>
      <w:spacing w:after="159" w:line="360" w:lineRule="auto"/>
      <w:jc w:val="both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ocalData">
    <w:name w:val="_LocalData"/>
    <w:basedOn w:val="Standard"/>
    <w:next w:val="PargrafoDeclaracaoParecer"/>
    <w:rsid w:val="00A77705"/>
    <w:pPr>
      <w:overflowPunct/>
      <w:autoSpaceDE/>
      <w:jc w:val="center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istaDeclaracaoParecer">
    <w:name w:val="_ListaDeclaracaoParecer"/>
    <w:basedOn w:val="Lista"/>
    <w:rsid w:val="00A77705"/>
    <w:pPr>
      <w:suppressAutoHyphens/>
      <w:autoSpaceDN w:val="0"/>
      <w:spacing w:after="159" w:line="360" w:lineRule="auto"/>
      <w:ind w:left="720" w:hanging="363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tuloAnexo">
    <w:name w:val="_TítuloAnexo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40" w:after="120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4"/>
      <w:szCs w:val="28"/>
      <w:lang w:bidi="hi-IN"/>
    </w:rPr>
  </w:style>
  <w:style w:type="paragraph" w:customStyle="1" w:styleId="TituloDeclaracaoParecer">
    <w:name w:val="_TituloDeclaracaoParecer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38" w:after="238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8"/>
      <w:szCs w:val="28"/>
      <w:lang w:bidi="hi-IN"/>
    </w:rPr>
  </w:style>
  <w:style w:type="paragraph" w:customStyle="1" w:styleId="AssinaturaDeclaracaoParecer">
    <w:name w:val="_AssinaturaDeclaracaoParecer"/>
    <w:basedOn w:val="Assinatura"/>
    <w:rsid w:val="00A77705"/>
    <w:pPr>
      <w:suppressLineNumbers/>
      <w:suppressAutoHyphens/>
      <w:autoSpaceDN w:val="0"/>
      <w:ind w:left="0"/>
      <w:jc w:val="center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ragrafoAnexo">
    <w:name w:val="_ParagrafoAnexo"/>
    <w:basedOn w:val="Normal"/>
    <w:rsid w:val="00A77705"/>
    <w:pPr>
      <w:suppressAutoHyphens/>
      <w:autoSpaceDN w:val="0"/>
      <w:spacing w:after="159" w:line="360" w:lineRule="auto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0">
    <w:name w:val="_Ênfase"/>
    <w:basedOn w:val="nfase"/>
    <w:rsid w:val="00A77705"/>
    <w:rPr>
      <w:i/>
      <w:iCs/>
      <w:shd w:val="clear" w:color="auto" w:fill="FFFF00"/>
    </w:rPr>
  </w:style>
  <w:style w:type="character" w:customStyle="1" w:styleId="StrongEmphasis">
    <w:name w:val="Strong Emphasis"/>
    <w:rsid w:val="00A77705"/>
    <w:rPr>
      <w:b/>
      <w:bCs/>
    </w:rPr>
  </w:style>
  <w:style w:type="numbering" w:customStyle="1" w:styleId="ListaDeclaracaoParecer1">
    <w:name w:val="_ListaDeclaracaoParecer_1"/>
    <w:basedOn w:val="Semlista"/>
    <w:rsid w:val="00A77705"/>
    <w:pPr>
      <w:numPr>
        <w:numId w:val="8"/>
      </w:numPr>
    </w:pPr>
  </w:style>
  <w:style w:type="paragraph" w:styleId="Assinatura">
    <w:name w:val="Signature"/>
    <w:basedOn w:val="Normal"/>
    <w:link w:val="AssinaturaChar"/>
    <w:uiPriority w:val="99"/>
    <w:semiHidden/>
    <w:unhideWhenUsed/>
    <w:rsid w:val="00A77705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77705"/>
  </w:style>
  <w:style w:type="table" w:customStyle="1" w:styleId="Tabelacomgrade3">
    <w:name w:val="Tabela com grade3"/>
    <w:basedOn w:val="Tabelanormal"/>
    <w:next w:val="Tabelacomgrade"/>
    <w:uiPriority w:val="39"/>
    <w:rsid w:val="00EE5D4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3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2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9</cp:revision>
  <cp:lastPrinted>2025-02-20T19:51:00Z</cp:lastPrinted>
  <dcterms:created xsi:type="dcterms:W3CDTF">2025-02-27T17:29:00Z</dcterms:created>
  <dcterms:modified xsi:type="dcterms:W3CDTF">2025-02-27T18:15:00Z</dcterms:modified>
</cp:coreProperties>
</file>