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DDBC" w14:textId="3C51FA1A" w:rsidR="009D00BF" w:rsidRPr="003100B9" w:rsidRDefault="009D00BF" w:rsidP="009D00BF">
      <w:pPr>
        <w:jc w:val="center"/>
        <w:rPr>
          <w:rFonts w:ascii="Arial" w:eastAsia="Calibri" w:hAnsi="Arial" w:cs="Arial"/>
          <w:b/>
          <w:bCs/>
          <w:color w:val="000000" w:themeColor="text1"/>
          <w:sz w:val="32"/>
          <w:szCs w:val="32"/>
          <w:u w:val="single"/>
        </w:rPr>
      </w:pPr>
      <w:r w:rsidRPr="00F116D0">
        <w:rPr>
          <w:rFonts w:ascii="Arial" w:eastAsia="Calibri" w:hAnsi="Arial" w:cs="Arial"/>
          <w:b/>
          <w:bCs/>
          <w:color w:val="000000" w:themeColor="text1"/>
          <w:sz w:val="32"/>
          <w:szCs w:val="32"/>
          <w:u w:val="single"/>
        </w:rPr>
        <w:t>DECRETO MUNICIPAL Nº 1.65</w:t>
      </w:r>
      <w:r>
        <w:rPr>
          <w:rFonts w:ascii="Arial" w:eastAsia="Calibri" w:hAnsi="Arial" w:cs="Arial"/>
          <w:b/>
          <w:bCs/>
          <w:color w:val="000000" w:themeColor="text1"/>
          <w:sz w:val="32"/>
          <w:szCs w:val="32"/>
          <w:u w:val="single"/>
        </w:rPr>
        <w:t>6</w:t>
      </w:r>
      <w:r w:rsidRPr="00F116D0">
        <w:rPr>
          <w:rFonts w:ascii="Arial" w:eastAsia="Calibri" w:hAnsi="Arial" w:cs="Arial"/>
          <w:b/>
          <w:bCs/>
          <w:color w:val="000000" w:themeColor="text1"/>
          <w:sz w:val="32"/>
          <w:szCs w:val="32"/>
          <w:u w:val="single"/>
        </w:rPr>
        <w:t>/2025.</w:t>
      </w:r>
    </w:p>
    <w:p w14:paraId="2F0C585A" w14:textId="77777777" w:rsidR="009D00BF" w:rsidRPr="00F116D0" w:rsidRDefault="009D00BF" w:rsidP="009D00BF">
      <w:pPr>
        <w:jc w:val="center"/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07A6537C" w14:textId="0BD07101" w:rsidR="009D00BF" w:rsidRDefault="009D00BF" w:rsidP="009D00BF">
      <w:pPr>
        <w:ind w:left="5040"/>
        <w:jc w:val="both"/>
        <w:rPr>
          <w:rFonts w:ascii="Arial" w:eastAsia="Calibri" w:hAnsi="Arial" w:cs="Arial"/>
          <w:bCs/>
          <w:smallCaps/>
          <w:sz w:val="24"/>
          <w:szCs w:val="24"/>
        </w:rPr>
      </w:pPr>
      <w:r>
        <w:rPr>
          <w:rFonts w:ascii="Arial" w:eastAsia="Calibri" w:hAnsi="Arial" w:cs="Arial"/>
          <w:bCs/>
          <w:smallCaps/>
          <w:sz w:val="24"/>
          <w:szCs w:val="24"/>
        </w:rPr>
        <w:t>REGULAMENTA NOTA FISCAL PREMIADA/2025</w:t>
      </w:r>
    </w:p>
    <w:p w14:paraId="12DD66E9" w14:textId="77777777" w:rsidR="009D00BF" w:rsidRPr="00F116D0" w:rsidRDefault="009D00BF" w:rsidP="009D00BF">
      <w:pPr>
        <w:ind w:left="5040"/>
        <w:jc w:val="both"/>
        <w:rPr>
          <w:rFonts w:ascii="Arial" w:eastAsia="Calibri" w:hAnsi="Arial" w:cs="Arial"/>
          <w:smallCaps/>
          <w:sz w:val="24"/>
          <w:szCs w:val="24"/>
        </w:rPr>
      </w:pPr>
    </w:p>
    <w:p w14:paraId="52C1A839" w14:textId="071FA423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 w:rsidRPr="00F116D0">
        <w:rPr>
          <w:rFonts w:ascii="Arial" w:eastAsia="Times New Roman" w:hAnsi="Arial" w:cs="Arial"/>
          <w:b/>
          <w:bCs/>
          <w:noProof/>
          <w:sz w:val="24"/>
          <w:szCs w:val="24"/>
          <w:lang w:eastAsia="zh-CN"/>
        </w:rPr>
        <w:t>LUCIANO DEBONA</w:t>
      </w:r>
      <w:r w:rsidRPr="00F116D0">
        <w:rPr>
          <w:rFonts w:ascii="Arial" w:eastAsia="Times New Roman" w:hAnsi="Arial" w:cs="Arial"/>
          <w:noProof/>
          <w:sz w:val="24"/>
          <w:szCs w:val="24"/>
          <w:lang w:eastAsia="zh-CN"/>
        </w:rPr>
        <w:t>, Prefeito Municipal de Muitos Capões, no uso de suas atribuições legais, conferidas pela Lei Orgânica Municipal</w:t>
      </w:r>
      <w:r>
        <w:rPr>
          <w:rFonts w:ascii="Arial" w:eastAsia="Times New Roman" w:hAnsi="Arial" w:cs="Arial"/>
          <w:noProof/>
          <w:sz w:val="24"/>
          <w:szCs w:val="24"/>
          <w:lang w:eastAsia="zh-CN"/>
        </w:rPr>
        <w:t>, bem como a Lei Municipal nº 1.193/2017;</w:t>
      </w:r>
    </w:p>
    <w:p w14:paraId="6A5F79A8" w14:textId="77777777" w:rsidR="009D00BF" w:rsidRPr="00F116D0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6BCB11E6" w14:textId="77777777" w:rsidR="009D00BF" w:rsidRPr="00F116D0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zh-CN"/>
        </w:rPr>
      </w:pPr>
    </w:p>
    <w:p w14:paraId="687A85A9" w14:textId="77777777" w:rsidR="009D00BF" w:rsidRPr="003100B9" w:rsidRDefault="009D00BF" w:rsidP="009D00B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32"/>
          <w:szCs w:val="32"/>
          <w:u w:val="single"/>
          <w:lang w:eastAsia="zh-CN"/>
        </w:rPr>
      </w:pPr>
      <w:r w:rsidRPr="00F116D0">
        <w:rPr>
          <w:rFonts w:ascii="Arial" w:eastAsia="Times New Roman" w:hAnsi="Arial" w:cs="Arial"/>
          <w:b/>
          <w:bCs/>
          <w:noProof/>
          <w:sz w:val="32"/>
          <w:szCs w:val="32"/>
          <w:u w:val="single"/>
          <w:lang w:eastAsia="zh-CN"/>
        </w:rPr>
        <w:t>DECRETA</w:t>
      </w:r>
    </w:p>
    <w:p w14:paraId="3F668DD2" w14:textId="77777777" w:rsidR="009D00BF" w:rsidRPr="00F116D0" w:rsidRDefault="009D00BF" w:rsidP="009D00B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u w:val="single"/>
          <w:lang w:eastAsia="zh-CN"/>
        </w:rPr>
      </w:pPr>
    </w:p>
    <w:p w14:paraId="5C5B7A91" w14:textId="77777777" w:rsidR="009D00BF" w:rsidRPr="00F116D0" w:rsidRDefault="009D00BF" w:rsidP="009D00B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u w:val="single"/>
          <w:lang w:eastAsia="zh-CN"/>
        </w:rPr>
      </w:pPr>
    </w:p>
    <w:p w14:paraId="3DCE54DD" w14:textId="77777777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 w:rsidRPr="00F116D0">
        <w:rPr>
          <w:rFonts w:ascii="Arial" w:eastAsia="Times New Roman" w:hAnsi="Arial" w:cs="Arial"/>
          <w:b/>
          <w:noProof/>
          <w:sz w:val="24"/>
          <w:szCs w:val="24"/>
          <w:lang w:eastAsia="zh-CN"/>
        </w:rPr>
        <w:t>Art. 1º</w:t>
      </w:r>
      <w:r w:rsidRPr="00F116D0">
        <w:rPr>
          <w:rFonts w:ascii="Arial" w:eastAsia="Times New Roman" w:hAnsi="Arial" w:cs="Arial"/>
          <w:b/>
          <w:bCs/>
          <w:noProof/>
          <w:sz w:val="24"/>
          <w:szCs w:val="24"/>
          <w:lang w:eastAsia="zh-CN"/>
        </w:rPr>
        <w:t xml:space="preserve"> </w:t>
      </w:r>
      <w:r w:rsidRPr="009D00BF">
        <w:rPr>
          <w:rFonts w:ascii="Arial" w:eastAsia="Times New Roman" w:hAnsi="Arial" w:cs="Arial"/>
          <w:noProof/>
          <w:sz w:val="24"/>
          <w:szCs w:val="24"/>
          <w:lang w:eastAsia="zh-CN"/>
        </w:rPr>
        <w:t>Os</w: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zh-CN"/>
        </w:rPr>
        <w:t>sorteios da Nota Fiscal Premiada 2025, serão realizados nas seguintes datas:</w:t>
      </w:r>
    </w:p>
    <w:p w14:paraId="5114F1C6" w14:textId="77777777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2566FD8C" w14:textId="201D2C6D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noProof/>
          <w:sz w:val="26"/>
          <w:szCs w:val="26"/>
          <w:lang w:eastAsia="zh-CN"/>
        </w:rPr>
      </w:pPr>
      <w:r>
        <w:rPr>
          <w:rFonts w:ascii="Arial" w:eastAsia="Times New Roman" w:hAnsi="Arial" w:cs="Arial"/>
          <w:noProof/>
          <w:sz w:val="26"/>
          <w:szCs w:val="26"/>
          <w:lang w:eastAsia="zh-CN"/>
        </w:rPr>
        <w:t xml:space="preserve">- </w:t>
      </w:r>
      <w:r w:rsidRPr="009D00BF">
        <w:rPr>
          <w:rFonts w:ascii="Arial" w:eastAsia="Times New Roman" w:hAnsi="Arial" w:cs="Arial"/>
          <w:noProof/>
          <w:sz w:val="26"/>
          <w:szCs w:val="26"/>
          <w:lang w:eastAsia="zh-CN"/>
        </w:rPr>
        <w:t>1</w:t>
      </w:r>
      <w:r>
        <w:rPr>
          <w:rFonts w:ascii="Arial" w:eastAsia="Times New Roman" w:hAnsi="Arial" w:cs="Arial"/>
          <w:noProof/>
          <w:sz w:val="26"/>
          <w:szCs w:val="26"/>
          <w:lang w:eastAsia="zh-CN"/>
        </w:rPr>
        <w:t>º Sorteio em 11/07/2025; e</w:t>
      </w:r>
    </w:p>
    <w:p w14:paraId="58D9B5A0" w14:textId="593ECB07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noProof/>
          <w:sz w:val="26"/>
          <w:szCs w:val="26"/>
          <w:lang w:eastAsia="zh-CN"/>
        </w:rPr>
      </w:pPr>
      <w:r>
        <w:rPr>
          <w:rFonts w:ascii="Arial" w:eastAsia="Times New Roman" w:hAnsi="Arial" w:cs="Arial"/>
          <w:noProof/>
          <w:sz w:val="26"/>
          <w:szCs w:val="26"/>
          <w:lang w:eastAsia="zh-CN"/>
        </w:rPr>
        <w:t>- 2º Sorteio em 12/12/2025.</w:t>
      </w:r>
    </w:p>
    <w:p w14:paraId="637566E4" w14:textId="77777777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noProof/>
          <w:sz w:val="26"/>
          <w:szCs w:val="26"/>
          <w:lang w:eastAsia="zh-CN"/>
        </w:rPr>
      </w:pPr>
    </w:p>
    <w:p w14:paraId="5661985B" w14:textId="0052BBD0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eastAsia="zh-CN"/>
        </w:rPr>
      </w:pPr>
      <w:r w:rsidRPr="00F116D0">
        <w:rPr>
          <w:rFonts w:ascii="Arial" w:eastAsia="Times New Roman" w:hAnsi="Arial" w:cs="Arial"/>
          <w:b/>
          <w:noProof/>
          <w:sz w:val="24"/>
          <w:szCs w:val="24"/>
          <w:lang w:eastAsia="zh-CN"/>
        </w:rPr>
        <w:t xml:space="preserve">Art. 2º </w:t>
      </w:r>
      <w:r w:rsidRPr="009D00BF">
        <w:rPr>
          <w:rFonts w:ascii="Arial" w:eastAsia="Times New Roman" w:hAnsi="Arial" w:cs="Arial"/>
          <w:bCs/>
          <w:noProof/>
          <w:sz w:val="24"/>
          <w:szCs w:val="24"/>
          <w:lang w:eastAsia="zh-CN"/>
        </w:rPr>
        <w:t>Os prêmios serão os seguintes:</w:t>
      </w:r>
    </w:p>
    <w:p w14:paraId="54BDA298" w14:textId="77777777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eastAsia="zh-CN"/>
        </w:rPr>
      </w:pPr>
    </w:p>
    <w:p w14:paraId="288F5FB4" w14:textId="6A969BA6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zh-CN"/>
        </w:rPr>
        <w:t>1º Prêmio – TV 55”</w:t>
      </w:r>
    </w:p>
    <w:p w14:paraId="1BD18B69" w14:textId="0CF5BEB0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zh-CN"/>
        </w:rPr>
        <w:t>2º Prêmio – Ar condicionado Splinter 9000 BTU’s</w:t>
      </w:r>
    </w:p>
    <w:p w14:paraId="20B7E76B" w14:textId="535A0128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zh-CN"/>
        </w:rPr>
        <w:t>3º Prêmio – Notebook</w:t>
      </w:r>
    </w:p>
    <w:p w14:paraId="3286B57E" w14:textId="2D0F451C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zh-CN"/>
        </w:rPr>
        <w:t>4º Prêmio – Smartphone</w:t>
      </w:r>
    </w:p>
    <w:p w14:paraId="18F21967" w14:textId="4FCFF920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zh-CN"/>
        </w:rPr>
        <w:t>5º Prêmio – Bicicleta Aro 26</w:t>
      </w:r>
    </w:p>
    <w:p w14:paraId="0C1F2DA8" w14:textId="4386B9BB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zh-CN"/>
        </w:rPr>
        <w:t>6º Prêmio – Multiprocessador.</w:t>
      </w:r>
    </w:p>
    <w:p w14:paraId="2D3F0880" w14:textId="77777777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eastAsia="zh-CN"/>
        </w:rPr>
      </w:pPr>
    </w:p>
    <w:p w14:paraId="3B5B2D6C" w14:textId="77777777" w:rsidR="009D00BF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eastAsia="zh-CN"/>
        </w:rPr>
      </w:pPr>
    </w:p>
    <w:p w14:paraId="58D856B9" w14:textId="3B23C4C1" w:rsidR="009D00BF" w:rsidRPr="00F116D0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 w:rsidRPr="009D00BF">
        <w:rPr>
          <w:rFonts w:ascii="Arial" w:eastAsia="Times New Roman" w:hAnsi="Arial" w:cs="Arial"/>
          <w:b/>
          <w:bCs/>
          <w:noProof/>
          <w:sz w:val="24"/>
          <w:szCs w:val="24"/>
          <w:lang w:eastAsia="zh-CN"/>
        </w:rPr>
        <w:t>Art. 3º</w:t>
      </w:r>
      <w:r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 </w:t>
      </w:r>
      <w:r w:rsidRPr="00F116D0">
        <w:rPr>
          <w:rFonts w:ascii="Arial" w:eastAsia="Times New Roman" w:hAnsi="Arial" w:cs="Arial"/>
          <w:noProof/>
          <w:sz w:val="24"/>
          <w:szCs w:val="24"/>
          <w:lang w:eastAsia="zh-CN"/>
        </w:rPr>
        <w:t>O presente Decreto entra em vigor na data de sua publicação</w:t>
      </w:r>
      <w:r>
        <w:rPr>
          <w:rFonts w:ascii="Arial" w:eastAsia="Times New Roman" w:hAnsi="Arial" w:cs="Arial"/>
          <w:noProof/>
          <w:sz w:val="24"/>
          <w:szCs w:val="24"/>
          <w:lang w:eastAsia="zh-CN"/>
        </w:rPr>
        <w:t>.</w:t>
      </w:r>
    </w:p>
    <w:p w14:paraId="7E83D803" w14:textId="77777777" w:rsidR="009D00BF" w:rsidRPr="00F116D0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2302DF02" w14:textId="77777777" w:rsidR="009D00BF" w:rsidRPr="00F116D0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 w:rsidRPr="00F116D0">
        <w:rPr>
          <w:rFonts w:ascii="Arial" w:eastAsia="Times New Roman" w:hAnsi="Arial" w:cs="Arial"/>
          <w:noProof/>
          <w:sz w:val="24"/>
          <w:szCs w:val="24"/>
          <w:lang w:eastAsia="zh-CN"/>
        </w:rPr>
        <w:t>REGISTRE-SE E PUBLIQUE-SE.</w:t>
      </w:r>
    </w:p>
    <w:p w14:paraId="40320334" w14:textId="77777777" w:rsidR="009D00BF" w:rsidRPr="00F116D0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59B1B390" w14:textId="2E002A80" w:rsidR="009D00BF" w:rsidRPr="00F116D0" w:rsidRDefault="009D00BF" w:rsidP="009D00BF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 w:rsidRPr="00F116D0"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GABINETE DO PREFEITO MUNICIPAL DE MUITOS CAPÕES, </w:t>
      </w:r>
      <w:r>
        <w:rPr>
          <w:rFonts w:ascii="Arial" w:eastAsia="Times New Roman" w:hAnsi="Arial" w:cs="Arial"/>
          <w:noProof/>
          <w:sz w:val="24"/>
          <w:szCs w:val="24"/>
          <w:lang w:eastAsia="zh-CN"/>
        </w:rPr>
        <w:t>21</w:t>
      </w:r>
      <w:r w:rsidRPr="00F116D0"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 de</w:t>
      </w:r>
      <w:r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 fever</w:t>
      </w:r>
      <w:r w:rsidRPr="00F116D0">
        <w:rPr>
          <w:rFonts w:ascii="Arial" w:eastAsia="Times New Roman" w:hAnsi="Arial" w:cs="Arial"/>
          <w:noProof/>
          <w:sz w:val="24"/>
          <w:szCs w:val="24"/>
          <w:lang w:eastAsia="zh-CN"/>
        </w:rPr>
        <w:t>eiro de 2025.</w:t>
      </w:r>
    </w:p>
    <w:p w14:paraId="114274B5" w14:textId="77777777" w:rsidR="009D00BF" w:rsidRPr="00F116D0" w:rsidRDefault="009D00BF" w:rsidP="009D00B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zh-CN"/>
        </w:rPr>
      </w:pPr>
    </w:p>
    <w:p w14:paraId="3D83EB9E" w14:textId="77777777" w:rsidR="009D00BF" w:rsidRPr="00F116D0" w:rsidRDefault="009D00BF" w:rsidP="009D00B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zh-CN"/>
        </w:rPr>
      </w:pPr>
    </w:p>
    <w:p w14:paraId="08F2D828" w14:textId="77777777" w:rsidR="009D00BF" w:rsidRPr="00F116D0" w:rsidRDefault="009D00BF" w:rsidP="009D00B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zh-CN"/>
        </w:rPr>
      </w:pPr>
    </w:p>
    <w:p w14:paraId="675B1C25" w14:textId="77777777" w:rsidR="009D00BF" w:rsidRPr="00F116D0" w:rsidRDefault="009D00BF" w:rsidP="009D00BF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zh-CN"/>
        </w:rPr>
      </w:pPr>
      <w:r w:rsidRPr="00F116D0">
        <w:rPr>
          <w:rFonts w:ascii="Arial" w:eastAsia="Times New Roman" w:hAnsi="Arial" w:cs="Arial"/>
          <w:b/>
          <w:bCs/>
          <w:noProof/>
          <w:sz w:val="24"/>
          <w:szCs w:val="24"/>
          <w:lang w:eastAsia="zh-CN"/>
        </w:rPr>
        <w:t>LUCIANO DEBONA</w:t>
      </w:r>
    </w:p>
    <w:p w14:paraId="2D539853" w14:textId="77777777" w:rsidR="009D00BF" w:rsidRPr="00F116D0" w:rsidRDefault="009D00BF" w:rsidP="009D0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t-BR"/>
        </w:rPr>
      </w:pPr>
      <w:r w:rsidRPr="00F116D0">
        <w:rPr>
          <w:rFonts w:ascii="Arial" w:eastAsia="Times New Roman" w:hAnsi="Arial" w:cs="Arial"/>
          <w:bCs/>
          <w:noProof/>
          <w:sz w:val="24"/>
          <w:szCs w:val="24"/>
          <w:lang w:eastAsia="zh-CN"/>
        </w:rPr>
        <w:t>Prefeito Municipal.</w:t>
      </w:r>
    </w:p>
    <w:p w14:paraId="7B077CAB" w14:textId="77777777" w:rsidR="009D00BF" w:rsidRPr="00BE5BFE" w:rsidRDefault="009D00BF" w:rsidP="009D00BF"/>
    <w:p w14:paraId="223C3FF0" w14:textId="77777777" w:rsidR="00DE2D98" w:rsidRPr="00BE3318" w:rsidRDefault="00DE2D98" w:rsidP="00BE3318"/>
    <w:sectPr w:rsidR="00DE2D98" w:rsidRPr="00BE3318" w:rsidSect="00F06568">
      <w:headerReference w:type="default" r:id="rId8"/>
      <w:footerReference w:type="default" r:id="rId9"/>
      <w:pgSz w:w="11906" w:h="16838"/>
      <w:pgMar w:top="1702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7891" w14:textId="77777777" w:rsidR="00015D0D" w:rsidRPr="00682D70" w:rsidRDefault="00015D0D" w:rsidP="00EF57D5">
      <w:pPr>
        <w:spacing w:after="0" w:line="240" w:lineRule="auto"/>
      </w:pPr>
      <w:r w:rsidRPr="00682D70">
        <w:separator/>
      </w:r>
    </w:p>
  </w:endnote>
  <w:endnote w:type="continuationSeparator" w:id="0">
    <w:p w14:paraId="3C59D6FA" w14:textId="77777777" w:rsidR="00015D0D" w:rsidRPr="00682D70" w:rsidRDefault="00015D0D" w:rsidP="00EF57D5">
      <w:pPr>
        <w:spacing w:after="0" w:line="240" w:lineRule="auto"/>
      </w:pPr>
      <w:r w:rsidRPr="00682D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raft 10cpi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9945" w14:textId="7A56172C" w:rsidR="00C81882" w:rsidRPr="00682D70" w:rsidRDefault="00C81882">
    <w:pPr>
      <w:pStyle w:val="Rodap"/>
      <w:rPr>
        <w:color w:val="BFBFBF"/>
      </w:rPr>
    </w:pPr>
  </w:p>
  <w:p w14:paraId="540E3AFE" w14:textId="77777777" w:rsidR="00C81882" w:rsidRPr="00682D70" w:rsidRDefault="00C81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0C79" w14:textId="77777777" w:rsidR="00015D0D" w:rsidRPr="00682D70" w:rsidRDefault="00015D0D" w:rsidP="00EF57D5">
      <w:pPr>
        <w:spacing w:after="0" w:line="240" w:lineRule="auto"/>
      </w:pPr>
      <w:r w:rsidRPr="00682D70">
        <w:separator/>
      </w:r>
    </w:p>
  </w:footnote>
  <w:footnote w:type="continuationSeparator" w:id="0">
    <w:p w14:paraId="40E62FB5" w14:textId="77777777" w:rsidR="00015D0D" w:rsidRPr="00682D70" w:rsidRDefault="00015D0D" w:rsidP="00EF57D5">
      <w:pPr>
        <w:spacing w:after="0" w:line="240" w:lineRule="auto"/>
      </w:pPr>
      <w:r w:rsidRPr="00682D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11CCD7FC" w:rsidR="00EF57D5" w:rsidRPr="00682D70" w:rsidRDefault="00662761" w:rsidP="00EF57D5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682D70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682D70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Pr="00682D70" w:rsidRDefault="00EF57D5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872834051" name="Imagem 18728340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Pr="00682D70" w:rsidRDefault="00EF57D5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872834051" name="Imagem 18728340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682D70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Pr="00682D70" w:rsidRDefault="00EF57D5" w:rsidP="00EF57D5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Pr="00682D70" w:rsidRDefault="00EF57D5" w:rsidP="00EF57D5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38817167" w14:textId="77777777" w:rsidR="00EF57D5" w:rsidRPr="00682D70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682D70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Pr="00682D70" w:rsidRDefault="00EF57D5" w:rsidP="00EF57D5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5BA3A3D4" w14:textId="6C1DE27F" w:rsidR="00EF57D5" w:rsidRPr="00682D70" w:rsidRDefault="00EF57D5" w:rsidP="00EF57D5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38817167" w14:textId="77777777" w:rsidR="00EF57D5" w:rsidRPr="00682D70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00000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eastAsia="Calibri"/>
        <w:b/>
        <w:bCs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</w:abstractNum>
  <w:abstractNum w:abstractNumId="13" w15:restartNumberingAfterBreak="0">
    <w:nsid w:val="0000000F"/>
    <w:multiLevelType w:val="singleLevel"/>
    <w:tmpl w:val="0000000F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 w15:restartNumberingAfterBreak="0">
    <w:nsid w:val="00000010"/>
    <w:multiLevelType w:val="singleLevel"/>
    <w:tmpl w:val="00000010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5" w15:restartNumberingAfterBreak="0">
    <w:nsid w:val="00000011"/>
    <w:multiLevelType w:val="singleLevel"/>
    <w:tmpl w:val="00000011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6" w15:restartNumberingAfterBreak="0">
    <w:nsid w:val="00000012"/>
    <w:multiLevelType w:val="single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17" w15:restartNumberingAfterBreak="0">
    <w:nsid w:val="00000013"/>
    <w:multiLevelType w:val="singleLevel"/>
    <w:tmpl w:val="00000013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8" w15:restartNumberingAfterBreak="0">
    <w:nsid w:val="00000014"/>
    <w:multiLevelType w:val="singleLevel"/>
    <w:tmpl w:val="0000001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9" w15:restartNumberingAfterBreak="0">
    <w:nsid w:val="00000015"/>
    <w:multiLevelType w:val="singleLevel"/>
    <w:tmpl w:val="00000015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0" w15:restartNumberingAfterBreak="0">
    <w:nsid w:val="00000016"/>
    <w:multiLevelType w:val="singleLevel"/>
    <w:tmpl w:val="00000016"/>
    <w:name w:val="WW8Num27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b/>
      </w:rPr>
    </w:lvl>
  </w:abstractNum>
  <w:abstractNum w:abstractNumId="21" w15:restartNumberingAfterBreak="0">
    <w:nsid w:val="00000017"/>
    <w:multiLevelType w:val="multilevel"/>
    <w:tmpl w:val="00000017"/>
    <w:name w:val="WW8Num28"/>
    <w:lvl w:ilvl="0">
      <w:start w:val="4"/>
      <w:numFmt w:val="decimal"/>
      <w:lvlText w:val="%1"/>
      <w:lvlJc w:val="left"/>
      <w:pPr>
        <w:tabs>
          <w:tab w:val="num" w:pos="0"/>
        </w:tabs>
        <w:ind w:left="822" w:hanging="435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5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5"/>
      </w:pPr>
      <w:rPr>
        <w:rFonts w:ascii="Liberation Serif" w:hAnsi="Liberation Serif" w:hint="default"/>
        <w:lang w:val="pt-PT" w:bidi="ar-SA"/>
      </w:rPr>
    </w:lvl>
  </w:abstractNum>
  <w:abstractNum w:abstractNumId="22" w15:restartNumberingAfterBreak="0">
    <w:nsid w:val="00000018"/>
    <w:multiLevelType w:val="multilevel"/>
    <w:tmpl w:val="00000018"/>
    <w:name w:val="WW8Num29"/>
    <w:lvl w:ilvl="0">
      <w:start w:val="5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b w:val="0"/>
        <w:bCs/>
      </w:rPr>
    </w:lvl>
  </w:abstractNum>
  <w:abstractNum w:abstractNumId="23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4" w15:restartNumberingAfterBreak="0">
    <w:nsid w:val="0000001A"/>
    <w:multiLevelType w:val="multilevel"/>
    <w:tmpl w:val="0000001A"/>
    <w:name w:val="WW8Num32"/>
    <w:lvl w:ilvl="0">
      <w:start w:val="6"/>
      <w:numFmt w:val="decimal"/>
      <w:lvlText w:val="%1"/>
      <w:lvlJc w:val="left"/>
      <w:pPr>
        <w:tabs>
          <w:tab w:val="num" w:pos="0"/>
        </w:tabs>
        <w:ind w:left="822" w:hanging="413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25" w15:restartNumberingAfterBreak="0">
    <w:nsid w:val="0000001B"/>
    <w:multiLevelType w:val="multilevel"/>
    <w:tmpl w:val="0000001B"/>
    <w:name w:val="WW8Num33"/>
    <w:lvl w:ilvl="0">
      <w:start w:val="9"/>
      <w:numFmt w:val="decimal"/>
      <w:lvlText w:val="%1"/>
      <w:lvlJc w:val="left"/>
      <w:pPr>
        <w:tabs>
          <w:tab w:val="num" w:pos="0"/>
        </w:tabs>
        <w:ind w:left="822" w:hanging="351"/>
      </w:pPr>
      <w:rPr>
        <w:rFonts w:hint="default"/>
        <w:lang w:val="pt-PT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5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5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5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5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5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5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51"/>
      </w:pPr>
      <w:rPr>
        <w:rFonts w:ascii="Liberation Serif" w:hAnsi="Liberation Serif" w:hint="default"/>
        <w:lang w:val="pt-PT" w:bidi="ar-SA"/>
      </w:rPr>
    </w:lvl>
  </w:abstractNum>
  <w:abstractNum w:abstractNumId="26" w15:restartNumberingAfterBreak="0">
    <w:nsid w:val="0000001C"/>
    <w:multiLevelType w:val="singleLevel"/>
    <w:tmpl w:val="0000001C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35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8" w15:restartNumberingAfterBreak="0">
    <w:nsid w:val="0000001E"/>
    <w:multiLevelType w:val="singleLevel"/>
    <w:tmpl w:val="0000001E"/>
    <w:name w:val="WW8Num36"/>
    <w:lvl w:ilvl="0">
      <w:start w:val="12"/>
      <w:numFmt w:val="lowerLetter"/>
      <w:lvlText w:val="%1)"/>
      <w:lvlJc w:val="left"/>
      <w:pPr>
        <w:tabs>
          <w:tab w:val="num" w:pos="0"/>
        </w:tabs>
        <w:ind w:left="999" w:hanging="178"/>
      </w:pPr>
      <w:rPr>
        <w:rFonts w:ascii="Arial" w:eastAsia="Arial" w:hAnsi="Arial" w:cs="Arial" w:hint="default"/>
        <w:b/>
        <w:bCs/>
        <w:color w:val="0000FF"/>
        <w:spacing w:val="-1"/>
        <w:w w:val="99"/>
        <w:sz w:val="24"/>
        <w:szCs w:val="24"/>
        <w:lang w:val="pt-PT" w:bidi="ar-SA"/>
      </w:rPr>
    </w:lvl>
  </w:abstractNum>
  <w:abstractNum w:abstractNumId="29" w15:restartNumberingAfterBreak="0">
    <w:nsid w:val="0000001F"/>
    <w:multiLevelType w:val="multilevel"/>
    <w:tmpl w:val="0000001F"/>
    <w:name w:val="WW8Num37"/>
    <w:lvl w:ilvl="0">
      <w:start w:val="7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 w15:restartNumberingAfterBreak="0">
    <w:nsid w:val="00000020"/>
    <w:multiLevelType w:val="singleLevel"/>
    <w:tmpl w:val="00000020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31" w15:restartNumberingAfterBreak="0">
    <w:nsid w:val="00000021"/>
    <w:multiLevelType w:val="multilevel"/>
    <w:tmpl w:val="00000021"/>
    <w:name w:val="WW8Num39"/>
    <w:lvl w:ilvl="0">
      <w:start w:val="5"/>
      <w:numFmt w:val="decimal"/>
      <w:lvlText w:val="%1"/>
      <w:lvlJc w:val="left"/>
      <w:pPr>
        <w:tabs>
          <w:tab w:val="num" w:pos="0"/>
        </w:tabs>
        <w:ind w:left="1153" w:hanging="332"/>
      </w:pPr>
      <w:rPr>
        <w:rFonts w:hint="default"/>
        <w:lang w:val="pt-PT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352" w:hanging="61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48" w:hanging="61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45" w:hanging="61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41" w:hanging="61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37" w:hanging="61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33" w:hanging="619"/>
      </w:pPr>
      <w:rPr>
        <w:rFonts w:ascii="Liberation Serif" w:hAnsi="Liberation Serif" w:hint="default"/>
        <w:lang w:val="pt-PT" w:bidi="ar-SA"/>
      </w:rPr>
    </w:lvl>
  </w:abstractNum>
  <w:abstractNum w:abstractNumId="32" w15:restartNumberingAfterBreak="0">
    <w:nsid w:val="00000022"/>
    <w:multiLevelType w:val="multilevel"/>
    <w:tmpl w:val="00000022"/>
    <w:name w:val="WW8Num40"/>
    <w:lvl w:ilvl="0">
      <w:start w:val="11"/>
      <w:numFmt w:val="decimal"/>
      <w:lvlText w:val="%1"/>
      <w:lvlJc w:val="left"/>
      <w:pPr>
        <w:tabs>
          <w:tab w:val="num" w:pos="0"/>
        </w:tabs>
        <w:ind w:left="822" w:hanging="509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509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09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09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09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09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09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09"/>
      </w:pPr>
      <w:rPr>
        <w:rFonts w:ascii="Liberation Serif" w:hAnsi="Liberation Serif" w:hint="default"/>
        <w:lang w:val="pt-PT" w:bidi="ar-SA"/>
      </w:rPr>
    </w:lvl>
  </w:abstractNum>
  <w:abstractNum w:abstractNumId="33" w15:restartNumberingAfterBreak="0">
    <w:nsid w:val="00000023"/>
    <w:multiLevelType w:val="multilevel"/>
    <w:tmpl w:val="00000023"/>
    <w:name w:val="WW8Num41"/>
    <w:lvl w:ilvl="0">
      <w:start w:val="7"/>
      <w:numFmt w:val="decimal"/>
      <w:lvlText w:val="%1"/>
      <w:lvlJc w:val="left"/>
      <w:pPr>
        <w:tabs>
          <w:tab w:val="num" w:pos="0"/>
        </w:tabs>
        <w:ind w:left="822" w:hanging="44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523" w:hanging="555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595" w:hanging="555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667" w:hanging="555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739" w:hanging="555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810" w:hanging="555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82" w:hanging="555"/>
      </w:pPr>
      <w:rPr>
        <w:rFonts w:ascii="Liberation Serif" w:hAnsi="Liberation Serif" w:hint="default"/>
        <w:lang w:val="pt-PT" w:bidi="ar-SA"/>
      </w:rPr>
    </w:lvl>
  </w:abstractNum>
  <w:abstractNum w:abstractNumId="34" w15:restartNumberingAfterBreak="0">
    <w:nsid w:val="00000024"/>
    <w:multiLevelType w:val="multilevel"/>
    <w:tmpl w:val="00000024"/>
    <w:name w:val="WW8Num42"/>
    <w:lvl w:ilvl="0">
      <w:start w:val="11"/>
      <w:numFmt w:val="decimal"/>
      <w:lvlText w:val="%1"/>
      <w:lvlJc w:val="left"/>
      <w:pPr>
        <w:tabs>
          <w:tab w:val="num" w:pos="0"/>
        </w:tabs>
        <w:ind w:left="1321" w:hanging="500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3261" w:hanging="500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4231" w:hanging="500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5202" w:hanging="500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6173" w:hanging="500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7143" w:hanging="500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8114" w:hanging="500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9085" w:hanging="500"/>
      </w:pPr>
      <w:rPr>
        <w:rFonts w:ascii="Liberation Serif" w:hAnsi="Liberation Serif" w:hint="default"/>
        <w:lang w:val="pt-PT" w:bidi="ar-SA"/>
      </w:rPr>
    </w:lvl>
  </w:abstractNum>
  <w:abstractNum w:abstractNumId="35" w15:restartNumberingAfterBreak="0">
    <w:nsid w:val="00000025"/>
    <w:multiLevelType w:val="multilevel"/>
    <w:tmpl w:val="00000025"/>
    <w:name w:val="WW8Num43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6" w15:restartNumberingAfterBreak="0">
    <w:nsid w:val="00000026"/>
    <w:multiLevelType w:val="singleLevel"/>
    <w:tmpl w:val="00000026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</w:rPr>
    </w:lvl>
  </w:abstractNum>
  <w:abstractNum w:abstractNumId="37" w15:restartNumberingAfterBreak="0">
    <w:nsid w:val="00000027"/>
    <w:multiLevelType w:val="multilevel"/>
    <w:tmpl w:val="00000027"/>
    <w:name w:val="WW8Num45"/>
    <w:lvl w:ilvl="0">
      <w:start w:val="6"/>
      <w:numFmt w:val="decimal"/>
      <w:lvlText w:val="%1"/>
      <w:lvlJc w:val="left"/>
      <w:pPr>
        <w:tabs>
          <w:tab w:val="num" w:pos="0"/>
        </w:tabs>
        <w:ind w:left="822" w:hanging="437"/>
      </w:pPr>
      <w:rPr>
        <w:rFonts w:hint="default"/>
        <w:lang w:val="pt-PT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7"/>
      </w:pPr>
      <w:rPr>
        <w:rFonts w:ascii="Liberation Serif" w:hAnsi="Liberation Serif" w:hint="default"/>
        <w:lang w:val="pt-PT" w:bidi="ar-SA"/>
      </w:rPr>
    </w:lvl>
  </w:abstractNum>
  <w:abstractNum w:abstractNumId="38" w15:restartNumberingAfterBreak="0">
    <w:nsid w:val="00000028"/>
    <w:multiLevelType w:val="multilevel"/>
    <w:tmpl w:val="00000028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eastAsia="Palatino Linotype" w:hint="default"/>
        <w:b/>
        <w:sz w:val="24"/>
        <w:szCs w:val="24"/>
        <w:lang w:val="pt-PT" w:bidi="pt-P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Palatino Linotype" w:hint="default"/>
        <w:b/>
        <w:sz w:val="24"/>
        <w:szCs w:val="24"/>
        <w:lang w:val="pt-PT" w:bidi="pt-P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Palatino Linotype" w:hint="default"/>
        <w:b/>
        <w:sz w:val="24"/>
        <w:szCs w:val="24"/>
        <w:lang w:val="pt-PT" w:bidi="pt-P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Palatino Linotype" w:hint="default"/>
        <w:b/>
        <w:sz w:val="24"/>
        <w:szCs w:val="24"/>
        <w:lang w:val="pt-PT" w:bidi="pt-P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Palatino Linotype" w:hint="default"/>
        <w:b/>
        <w:sz w:val="24"/>
        <w:szCs w:val="24"/>
        <w:lang w:val="pt-PT" w:bidi="pt-PT"/>
      </w:rPr>
    </w:lvl>
  </w:abstractNum>
  <w:abstractNum w:abstractNumId="39" w15:restartNumberingAfterBreak="0">
    <w:nsid w:val="00000029"/>
    <w:multiLevelType w:val="singleLevel"/>
    <w:tmpl w:val="00000029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bidi="ar-SA"/>
      </w:rPr>
    </w:lvl>
  </w:abstractNum>
  <w:abstractNum w:abstractNumId="40" w15:restartNumberingAfterBreak="0">
    <w:nsid w:val="0000002A"/>
    <w:multiLevelType w:val="singleLevel"/>
    <w:tmpl w:val="0000002A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1" w15:restartNumberingAfterBreak="0">
    <w:nsid w:val="0000002B"/>
    <w:multiLevelType w:val="multilevel"/>
    <w:tmpl w:val="0000002B"/>
    <w:name w:val="WW8Num49"/>
    <w:lvl w:ilvl="0">
      <w:start w:val="5"/>
      <w:numFmt w:val="decimal"/>
      <w:lvlText w:val="%1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822" w:hanging="566"/>
      </w:pPr>
      <w:rPr>
        <w:rFonts w:hint="default"/>
        <w:lang w:val="pt-PT" w:bidi="ar-SA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2" w15:restartNumberingAfterBreak="0">
    <w:nsid w:val="0000002C"/>
    <w:multiLevelType w:val="multilevel"/>
    <w:tmpl w:val="0000002C"/>
    <w:name w:val="WW8Num50"/>
    <w:lvl w:ilvl="0">
      <w:start w:val="2"/>
      <w:numFmt w:val="decimal"/>
      <w:lvlText w:val="%1"/>
      <w:lvlJc w:val="left"/>
      <w:pPr>
        <w:tabs>
          <w:tab w:val="num" w:pos="0"/>
        </w:tabs>
        <w:ind w:left="822" w:hanging="423"/>
      </w:pPr>
      <w:rPr>
        <w:rFonts w:hint="default"/>
        <w:lang w:val="pt-PT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566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566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566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566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566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566"/>
      </w:pPr>
      <w:rPr>
        <w:rFonts w:ascii="Liberation Serif" w:hAnsi="Liberation Serif" w:hint="default"/>
        <w:lang w:val="pt-PT" w:bidi="ar-SA"/>
      </w:rPr>
    </w:lvl>
  </w:abstractNum>
  <w:abstractNum w:abstractNumId="43" w15:restartNumberingAfterBreak="0">
    <w:nsid w:val="0000002D"/>
    <w:multiLevelType w:val="multilevel"/>
    <w:tmpl w:val="0000002D"/>
    <w:name w:val="WW8Num51"/>
    <w:lvl w:ilvl="0">
      <w:start w:val="8"/>
      <w:numFmt w:val="decimal"/>
      <w:lvlText w:val="%1"/>
      <w:lvlJc w:val="left"/>
      <w:pPr>
        <w:tabs>
          <w:tab w:val="num" w:pos="0"/>
        </w:tabs>
        <w:ind w:left="822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387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387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387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387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387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387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387"/>
      </w:pPr>
      <w:rPr>
        <w:rFonts w:ascii="Liberation Serif" w:hAnsi="Liberation Serif" w:hint="default"/>
        <w:lang w:val="pt-PT" w:bidi="ar-SA"/>
      </w:rPr>
    </w:lvl>
  </w:abstractNum>
  <w:abstractNum w:abstractNumId="44" w15:restartNumberingAfterBreak="0">
    <w:nsid w:val="0000002E"/>
    <w:multiLevelType w:val="singleLevel"/>
    <w:tmpl w:val="0000002E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bidi="ar-SA"/>
      </w:rPr>
    </w:lvl>
  </w:abstractNum>
  <w:abstractNum w:abstractNumId="45" w15:restartNumberingAfterBreak="0">
    <w:nsid w:val="0000002F"/>
    <w:multiLevelType w:val="multilevel"/>
    <w:tmpl w:val="0000002F"/>
    <w:name w:val="WW8Num53"/>
    <w:lvl w:ilvl="0">
      <w:start w:val="1"/>
      <w:numFmt w:val="decimal"/>
      <w:lvlText w:val="%1"/>
      <w:lvlJc w:val="left"/>
      <w:pPr>
        <w:tabs>
          <w:tab w:val="num" w:pos="0"/>
        </w:tabs>
        <w:ind w:left="822" w:hanging="432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32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32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32"/>
      </w:pPr>
      <w:rPr>
        <w:rFonts w:ascii="Liberation Serif" w:hAnsi="Liberation Serif" w:hint="default"/>
        <w:lang w:val="pt-PT" w:bidi="ar-SA"/>
      </w:rPr>
    </w:lvl>
  </w:abstractNum>
  <w:abstractNum w:abstractNumId="46" w15:restartNumberingAfterBreak="0">
    <w:nsid w:val="00000030"/>
    <w:multiLevelType w:val="multilevel"/>
    <w:tmpl w:val="00000030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3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3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3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3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3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3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3"/>
      </w:pPr>
      <w:rPr>
        <w:rFonts w:ascii="Liberation Serif" w:hAnsi="Liberation Serif" w:hint="default"/>
        <w:lang w:val="pt-PT" w:bidi="ar-SA"/>
      </w:rPr>
    </w:lvl>
  </w:abstractNum>
  <w:abstractNum w:abstractNumId="47" w15:restartNumberingAfterBreak="0">
    <w:nsid w:val="00000031"/>
    <w:multiLevelType w:val="multilevel"/>
    <w:tmpl w:val="00000031"/>
    <w:name w:val="WW8Num55"/>
    <w:lvl w:ilvl="0">
      <w:start w:val="5"/>
      <w:numFmt w:val="decimal"/>
      <w:lvlText w:val="%1"/>
      <w:lvlJc w:val="left"/>
      <w:pPr>
        <w:tabs>
          <w:tab w:val="num" w:pos="0"/>
        </w:tabs>
        <w:ind w:left="1208" w:hanging="387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475" w:hanging="732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567" w:hanging="732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659" w:hanging="732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750" w:hanging="732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842" w:hanging="732"/>
      </w:pPr>
      <w:rPr>
        <w:rFonts w:ascii="Liberation Serif" w:hAnsi="Liberation Serif" w:hint="default"/>
        <w:lang w:val="pt-PT" w:bidi="ar-SA"/>
      </w:rPr>
    </w:lvl>
  </w:abstractNum>
  <w:abstractNum w:abstractNumId="48" w15:restartNumberingAfterBreak="0">
    <w:nsid w:val="00000032"/>
    <w:multiLevelType w:val="singleLevel"/>
    <w:tmpl w:val="00000032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</w:abstractNum>
  <w:abstractNum w:abstractNumId="49" w15:restartNumberingAfterBreak="0">
    <w:nsid w:val="00000033"/>
    <w:multiLevelType w:val="multilevel"/>
    <w:tmpl w:val="00000033"/>
    <w:name w:val="WW8Num57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0" w15:restartNumberingAfterBreak="0">
    <w:nsid w:val="00000034"/>
    <w:multiLevelType w:val="multilevel"/>
    <w:tmpl w:val="00000034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822" w:hanging="411"/>
      </w:pPr>
      <w:rPr>
        <w:rFonts w:hint="default"/>
        <w:lang w:val="pt-PT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bidi="ar-SA"/>
      </w:rPr>
    </w:lvl>
    <w:lvl w:ilvl="2">
      <w:numFmt w:val="bullet"/>
      <w:lvlText w:val="•"/>
      <w:lvlJc w:val="left"/>
      <w:pPr>
        <w:tabs>
          <w:tab w:val="num" w:pos="0"/>
        </w:tabs>
        <w:ind w:left="2861" w:hanging="411"/>
      </w:pPr>
      <w:rPr>
        <w:rFonts w:ascii="Liberation Serif" w:hAnsi="Liberation Serif" w:hint="default"/>
        <w:lang w:val="pt-PT" w:bidi="ar-SA"/>
      </w:rPr>
    </w:lvl>
    <w:lvl w:ilvl="3">
      <w:numFmt w:val="bullet"/>
      <w:lvlText w:val="•"/>
      <w:lvlJc w:val="left"/>
      <w:pPr>
        <w:tabs>
          <w:tab w:val="num" w:pos="0"/>
        </w:tabs>
        <w:ind w:left="3881" w:hanging="411"/>
      </w:pPr>
      <w:rPr>
        <w:rFonts w:ascii="Liberation Serif" w:hAnsi="Liberation Serif" w:hint="default"/>
        <w:lang w:val="pt-PT" w:bidi="ar-SA"/>
      </w:rPr>
    </w:lvl>
    <w:lvl w:ilvl="4">
      <w:numFmt w:val="bullet"/>
      <w:lvlText w:val="•"/>
      <w:lvlJc w:val="left"/>
      <w:pPr>
        <w:tabs>
          <w:tab w:val="num" w:pos="0"/>
        </w:tabs>
        <w:ind w:left="4902" w:hanging="411"/>
      </w:pPr>
      <w:rPr>
        <w:rFonts w:ascii="Liberation Serif" w:hAnsi="Liberation Serif" w:hint="default"/>
        <w:lang w:val="pt-PT" w:bidi="ar-SA"/>
      </w:rPr>
    </w:lvl>
    <w:lvl w:ilvl="5">
      <w:numFmt w:val="bullet"/>
      <w:lvlText w:val="•"/>
      <w:lvlJc w:val="left"/>
      <w:pPr>
        <w:tabs>
          <w:tab w:val="num" w:pos="0"/>
        </w:tabs>
        <w:ind w:left="5923" w:hanging="411"/>
      </w:pPr>
      <w:rPr>
        <w:rFonts w:ascii="Liberation Serif" w:hAnsi="Liberation Serif" w:hint="default"/>
        <w:lang w:val="pt-PT" w:bidi="ar-SA"/>
      </w:rPr>
    </w:lvl>
    <w:lvl w:ilvl="6">
      <w:numFmt w:val="bullet"/>
      <w:lvlText w:val="•"/>
      <w:lvlJc w:val="left"/>
      <w:pPr>
        <w:tabs>
          <w:tab w:val="num" w:pos="0"/>
        </w:tabs>
        <w:ind w:left="6943" w:hanging="411"/>
      </w:pPr>
      <w:rPr>
        <w:rFonts w:ascii="Liberation Serif" w:hAnsi="Liberation Serif" w:hint="default"/>
        <w:lang w:val="pt-PT" w:bidi="ar-SA"/>
      </w:rPr>
    </w:lvl>
    <w:lvl w:ilvl="7">
      <w:numFmt w:val="bullet"/>
      <w:lvlText w:val="•"/>
      <w:lvlJc w:val="left"/>
      <w:pPr>
        <w:tabs>
          <w:tab w:val="num" w:pos="0"/>
        </w:tabs>
        <w:ind w:left="7964" w:hanging="411"/>
      </w:pPr>
      <w:rPr>
        <w:rFonts w:ascii="Liberation Serif" w:hAnsi="Liberation Serif" w:hint="default"/>
        <w:lang w:val="pt-PT" w:bidi="ar-SA"/>
      </w:rPr>
    </w:lvl>
    <w:lvl w:ilvl="8">
      <w:numFmt w:val="bullet"/>
      <w:lvlText w:val="•"/>
      <w:lvlJc w:val="left"/>
      <w:pPr>
        <w:tabs>
          <w:tab w:val="num" w:pos="0"/>
        </w:tabs>
        <w:ind w:left="8985" w:hanging="411"/>
      </w:pPr>
      <w:rPr>
        <w:rFonts w:ascii="Liberation Serif" w:hAnsi="Liberation Serif" w:hint="default"/>
        <w:lang w:val="pt-PT" w:bidi="ar-SA"/>
      </w:rPr>
    </w:lvl>
  </w:abstractNum>
  <w:abstractNum w:abstractNumId="51" w15:restartNumberingAfterBreak="0">
    <w:nsid w:val="00000035"/>
    <w:multiLevelType w:val="singleLevel"/>
    <w:tmpl w:val="00000035"/>
    <w:name w:val="WW8Num59"/>
    <w:lvl w:ilvl="0">
      <w:start w:val="4"/>
      <w:numFmt w:val="decimal"/>
      <w:lvlText w:val="%1."/>
      <w:lvlJc w:val="left"/>
      <w:pPr>
        <w:tabs>
          <w:tab w:val="num" w:pos="0"/>
        </w:tabs>
        <w:ind w:left="5180" w:hanging="360"/>
      </w:pPr>
      <w:rPr>
        <w:rFonts w:ascii="Arial" w:hAnsi="Arial" w:cs="Arial" w:hint="default"/>
        <w:b/>
        <w:color w:val="000000"/>
        <w:sz w:val="24"/>
      </w:rPr>
    </w:lvl>
  </w:abstractNum>
  <w:abstractNum w:abstractNumId="52" w15:restartNumberingAfterBreak="0">
    <w:nsid w:val="032126B3"/>
    <w:multiLevelType w:val="hybridMultilevel"/>
    <w:tmpl w:val="AC3E5F74"/>
    <w:lvl w:ilvl="0" w:tplc="72FA841E">
      <w:start w:val="1"/>
      <w:numFmt w:val="lowerLetter"/>
      <w:lvlText w:val="%1)"/>
      <w:lvlJc w:val="left"/>
      <w:pPr>
        <w:ind w:left="958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41A1102">
      <w:start w:val="1"/>
      <w:numFmt w:val="upperRoman"/>
      <w:lvlText w:val="%2"/>
      <w:lvlJc w:val="left"/>
      <w:pPr>
        <w:ind w:left="1059" w:hanging="1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C5DE6EAA">
      <w:start w:val="1"/>
      <w:numFmt w:val="lowerLetter"/>
      <w:lvlText w:val="%3)"/>
      <w:lvlJc w:val="left"/>
      <w:pPr>
        <w:ind w:left="1169" w:hanging="2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0DCED386">
      <w:numFmt w:val="bullet"/>
      <w:lvlText w:val="•"/>
      <w:lvlJc w:val="left"/>
      <w:pPr>
        <w:ind w:left="2408" w:hanging="211"/>
      </w:pPr>
      <w:rPr>
        <w:rFonts w:hint="default"/>
        <w:lang w:val="pt-PT" w:eastAsia="en-US" w:bidi="ar-SA"/>
      </w:rPr>
    </w:lvl>
    <w:lvl w:ilvl="4" w:tplc="347CCDE2">
      <w:numFmt w:val="bullet"/>
      <w:lvlText w:val="•"/>
      <w:lvlJc w:val="left"/>
      <w:pPr>
        <w:ind w:left="3656" w:hanging="211"/>
      </w:pPr>
      <w:rPr>
        <w:rFonts w:hint="default"/>
        <w:lang w:val="pt-PT" w:eastAsia="en-US" w:bidi="ar-SA"/>
      </w:rPr>
    </w:lvl>
    <w:lvl w:ilvl="5" w:tplc="D034EA5C">
      <w:numFmt w:val="bullet"/>
      <w:lvlText w:val="•"/>
      <w:lvlJc w:val="left"/>
      <w:pPr>
        <w:ind w:left="4904" w:hanging="211"/>
      </w:pPr>
      <w:rPr>
        <w:rFonts w:hint="default"/>
        <w:lang w:val="pt-PT" w:eastAsia="en-US" w:bidi="ar-SA"/>
      </w:rPr>
    </w:lvl>
    <w:lvl w:ilvl="6" w:tplc="8536E112">
      <w:numFmt w:val="bullet"/>
      <w:lvlText w:val="•"/>
      <w:lvlJc w:val="left"/>
      <w:pPr>
        <w:ind w:left="6153" w:hanging="211"/>
      </w:pPr>
      <w:rPr>
        <w:rFonts w:hint="default"/>
        <w:lang w:val="pt-PT" w:eastAsia="en-US" w:bidi="ar-SA"/>
      </w:rPr>
    </w:lvl>
    <w:lvl w:ilvl="7" w:tplc="2B64E2C0">
      <w:numFmt w:val="bullet"/>
      <w:lvlText w:val="•"/>
      <w:lvlJc w:val="left"/>
      <w:pPr>
        <w:ind w:left="7401" w:hanging="211"/>
      </w:pPr>
      <w:rPr>
        <w:rFonts w:hint="default"/>
        <w:lang w:val="pt-PT" w:eastAsia="en-US" w:bidi="ar-SA"/>
      </w:rPr>
    </w:lvl>
    <w:lvl w:ilvl="8" w:tplc="7A44F7E2">
      <w:numFmt w:val="bullet"/>
      <w:lvlText w:val="•"/>
      <w:lvlJc w:val="left"/>
      <w:pPr>
        <w:ind w:left="8649" w:hanging="211"/>
      </w:pPr>
      <w:rPr>
        <w:rFonts w:hint="default"/>
        <w:lang w:val="pt-PT" w:eastAsia="en-US" w:bidi="ar-SA"/>
      </w:rPr>
    </w:lvl>
  </w:abstractNum>
  <w:abstractNum w:abstractNumId="53" w15:restartNumberingAfterBreak="0">
    <w:nsid w:val="04AD0CA7"/>
    <w:multiLevelType w:val="multilevel"/>
    <w:tmpl w:val="0512D3E8"/>
    <w:lvl w:ilvl="0">
      <w:start w:val="4"/>
      <w:numFmt w:val="decimal"/>
      <w:lvlText w:val="%1"/>
      <w:lvlJc w:val="left"/>
      <w:pPr>
        <w:ind w:left="822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43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435"/>
      </w:pPr>
      <w:rPr>
        <w:rFonts w:hint="default"/>
        <w:lang w:val="pt-PT" w:eastAsia="en-US" w:bidi="ar-SA"/>
      </w:rPr>
    </w:lvl>
  </w:abstractNum>
  <w:abstractNum w:abstractNumId="54" w15:restartNumberingAfterBreak="0">
    <w:nsid w:val="072966FE"/>
    <w:multiLevelType w:val="multilevel"/>
    <w:tmpl w:val="F7D656D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0A2260F5"/>
    <w:multiLevelType w:val="multilevel"/>
    <w:tmpl w:val="AFDE5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8" w15:restartNumberingAfterBreak="0">
    <w:nsid w:val="1218649A"/>
    <w:multiLevelType w:val="multilevel"/>
    <w:tmpl w:val="8D58049C"/>
    <w:styleLink w:val="WW8Num3"/>
    <w:lvl w:ilvl="0">
      <w:start w:val="1"/>
      <w:numFmt w:val="lowerLetter"/>
      <w:lvlText w:val="%1)"/>
      <w:lvlJc w:val="left"/>
      <w:rPr>
        <w:rFonts w:ascii="Arial" w:hAnsi="Arial" w:cs="Arial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 w:cs="Arial"/>
        <w:b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 w:cs="Arial"/>
        <w:b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 w:cs="Arial"/>
        <w:b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 w:cs="Arial"/>
        <w:b w:val="0"/>
        <w:color w:val="000000"/>
        <w:sz w:val="22"/>
        <w:szCs w:val="22"/>
      </w:rPr>
    </w:lvl>
  </w:abstractNum>
  <w:abstractNum w:abstractNumId="59" w15:restartNumberingAfterBreak="0">
    <w:nsid w:val="124D4D4E"/>
    <w:multiLevelType w:val="multilevel"/>
    <w:tmpl w:val="3780802C"/>
    <w:lvl w:ilvl="0">
      <w:start w:val="6"/>
      <w:numFmt w:val="decimal"/>
      <w:lvlText w:val="%1"/>
      <w:lvlJc w:val="left"/>
      <w:pPr>
        <w:ind w:left="82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2" w:hanging="555"/>
      </w:pPr>
      <w:rPr>
        <w:rFonts w:hint="default"/>
        <w:lang w:val="pt-PT" w:eastAsia="en-US" w:bidi="ar-SA"/>
      </w:rPr>
    </w:lvl>
  </w:abstractNum>
  <w:abstractNum w:abstractNumId="60" w15:restartNumberingAfterBreak="0">
    <w:nsid w:val="15260D26"/>
    <w:multiLevelType w:val="multilevel"/>
    <w:tmpl w:val="978A3064"/>
    <w:lvl w:ilvl="0">
      <w:start w:val="9"/>
      <w:numFmt w:val="decimal"/>
      <w:lvlText w:val="%1"/>
      <w:lvlJc w:val="left"/>
      <w:pPr>
        <w:ind w:left="82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35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3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351"/>
      </w:pPr>
      <w:rPr>
        <w:rFonts w:hint="default"/>
        <w:lang w:val="pt-PT" w:eastAsia="en-US" w:bidi="ar-SA"/>
      </w:rPr>
    </w:lvl>
  </w:abstractNum>
  <w:abstractNum w:abstractNumId="61" w15:restartNumberingAfterBreak="0">
    <w:nsid w:val="17E017A5"/>
    <w:multiLevelType w:val="hybridMultilevel"/>
    <w:tmpl w:val="AE6013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22F1BBA"/>
    <w:multiLevelType w:val="hybridMultilevel"/>
    <w:tmpl w:val="DEEA485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2AC75042"/>
    <w:multiLevelType w:val="hybridMultilevel"/>
    <w:tmpl w:val="5BC4E3FA"/>
    <w:lvl w:ilvl="0" w:tplc="85882FDE">
      <w:start w:val="12"/>
      <w:numFmt w:val="lowerLetter"/>
      <w:lvlText w:val="%1)"/>
      <w:lvlJc w:val="left"/>
      <w:pPr>
        <w:ind w:left="999" w:hanging="178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DC8C8FDE">
      <w:numFmt w:val="bullet"/>
      <w:lvlText w:val="•"/>
      <w:lvlJc w:val="left"/>
      <w:pPr>
        <w:ind w:left="2002" w:hanging="178"/>
      </w:pPr>
      <w:rPr>
        <w:rFonts w:hint="default"/>
        <w:lang w:val="pt-PT" w:eastAsia="en-US" w:bidi="ar-SA"/>
      </w:rPr>
    </w:lvl>
    <w:lvl w:ilvl="2" w:tplc="B4522410">
      <w:numFmt w:val="bullet"/>
      <w:lvlText w:val="•"/>
      <w:lvlJc w:val="left"/>
      <w:pPr>
        <w:ind w:left="3005" w:hanging="178"/>
      </w:pPr>
      <w:rPr>
        <w:rFonts w:hint="default"/>
        <w:lang w:val="pt-PT" w:eastAsia="en-US" w:bidi="ar-SA"/>
      </w:rPr>
    </w:lvl>
    <w:lvl w:ilvl="3" w:tplc="D68A0576">
      <w:numFmt w:val="bullet"/>
      <w:lvlText w:val="•"/>
      <w:lvlJc w:val="left"/>
      <w:pPr>
        <w:ind w:left="4007" w:hanging="178"/>
      </w:pPr>
      <w:rPr>
        <w:rFonts w:hint="default"/>
        <w:lang w:val="pt-PT" w:eastAsia="en-US" w:bidi="ar-SA"/>
      </w:rPr>
    </w:lvl>
    <w:lvl w:ilvl="4" w:tplc="BA8E7104">
      <w:numFmt w:val="bullet"/>
      <w:lvlText w:val="•"/>
      <w:lvlJc w:val="left"/>
      <w:pPr>
        <w:ind w:left="5010" w:hanging="178"/>
      </w:pPr>
      <w:rPr>
        <w:rFonts w:hint="default"/>
        <w:lang w:val="pt-PT" w:eastAsia="en-US" w:bidi="ar-SA"/>
      </w:rPr>
    </w:lvl>
    <w:lvl w:ilvl="5" w:tplc="172C7A5C">
      <w:numFmt w:val="bullet"/>
      <w:lvlText w:val="•"/>
      <w:lvlJc w:val="left"/>
      <w:pPr>
        <w:ind w:left="6013" w:hanging="178"/>
      </w:pPr>
      <w:rPr>
        <w:rFonts w:hint="default"/>
        <w:lang w:val="pt-PT" w:eastAsia="en-US" w:bidi="ar-SA"/>
      </w:rPr>
    </w:lvl>
    <w:lvl w:ilvl="6" w:tplc="79288512">
      <w:numFmt w:val="bullet"/>
      <w:lvlText w:val="•"/>
      <w:lvlJc w:val="left"/>
      <w:pPr>
        <w:ind w:left="7015" w:hanging="178"/>
      </w:pPr>
      <w:rPr>
        <w:rFonts w:hint="default"/>
        <w:lang w:val="pt-PT" w:eastAsia="en-US" w:bidi="ar-SA"/>
      </w:rPr>
    </w:lvl>
    <w:lvl w:ilvl="7" w:tplc="9634DD74">
      <w:numFmt w:val="bullet"/>
      <w:lvlText w:val="•"/>
      <w:lvlJc w:val="left"/>
      <w:pPr>
        <w:ind w:left="8018" w:hanging="178"/>
      </w:pPr>
      <w:rPr>
        <w:rFonts w:hint="default"/>
        <w:lang w:val="pt-PT" w:eastAsia="en-US" w:bidi="ar-SA"/>
      </w:rPr>
    </w:lvl>
    <w:lvl w:ilvl="8" w:tplc="42B222AA">
      <w:numFmt w:val="bullet"/>
      <w:lvlText w:val="•"/>
      <w:lvlJc w:val="left"/>
      <w:pPr>
        <w:ind w:left="9021" w:hanging="178"/>
      </w:pPr>
      <w:rPr>
        <w:rFonts w:hint="default"/>
        <w:lang w:val="pt-PT" w:eastAsia="en-US" w:bidi="ar-SA"/>
      </w:rPr>
    </w:lvl>
  </w:abstractNum>
  <w:abstractNum w:abstractNumId="65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43C190E"/>
    <w:multiLevelType w:val="hybridMultilevel"/>
    <w:tmpl w:val="2F565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8D61A3"/>
    <w:multiLevelType w:val="hybridMultilevel"/>
    <w:tmpl w:val="208E2AF6"/>
    <w:lvl w:ilvl="0" w:tplc="72CECAA4">
      <w:start w:val="1"/>
      <w:numFmt w:val="lowerLetter"/>
      <w:lvlText w:val="%1)"/>
      <w:lvlJc w:val="left"/>
      <w:pPr>
        <w:ind w:left="822" w:hanging="276"/>
      </w:pPr>
      <w:rPr>
        <w:rFonts w:ascii="Arial" w:eastAsia="Arial MT" w:hAnsi="Arial" w:cs="Arial" w:hint="default"/>
        <w:w w:val="99"/>
        <w:sz w:val="24"/>
        <w:szCs w:val="24"/>
        <w:lang w:val="pt-PT" w:eastAsia="en-US" w:bidi="ar-SA"/>
      </w:rPr>
    </w:lvl>
    <w:lvl w:ilvl="1" w:tplc="0780204A">
      <w:numFmt w:val="bullet"/>
      <w:lvlText w:val="•"/>
      <w:lvlJc w:val="left"/>
      <w:pPr>
        <w:ind w:left="1840" w:hanging="276"/>
      </w:pPr>
      <w:rPr>
        <w:rFonts w:hint="default"/>
        <w:lang w:val="pt-PT" w:eastAsia="en-US" w:bidi="ar-SA"/>
      </w:rPr>
    </w:lvl>
    <w:lvl w:ilvl="2" w:tplc="2F4E0A2C">
      <w:numFmt w:val="bullet"/>
      <w:lvlText w:val="•"/>
      <w:lvlJc w:val="left"/>
      <w:pPr>
        <w:ind w:left="2861" w:hanging="276"/>
      </w:pPr>
      <w:rPr>
        <w:rFonts w:hint="default"/>
        <w:lang w:val="pt-PT" w:eastAsia="en-US" w:bidi="ar-SA"/>
      </w:rPr>
    </w:lvl>
    <w:lvl w:ilvl="3" w:tplc="8DC8BD20">
      <w:numFmt w:val="bullet"/>
      <w:lvlText w:val="•"/>
      <w:lvlJc w:val="left"/>
      <w:pPr>
        <w:ind w:left="3881" w:hanging="276"/>
      </w:pPr>
      <w:rPr>
        <w:rFonts w:hint="default"/>
        <w:lang w:val="pt-PT" w:eastAsia="en-US" w:bidi="ar-SA"/>
      </w:rPr>
    </w:lvl>
    <w:lvl w:ilvl="4" w:tplc="FBFA68A2">
      <w:numFmt w:val="bullet"/>
      <w:lvlText w:val="•"/>
      <w:lvlJc w:val="left"/>
      <w:pPr>
        <w:ind w:left="4902" w:hanging="276"/>
      </w:pPr>
      <w:rPr>
        <w:rFonts w:hint="default"/>
        <w:lang w:val="pt-PT" w:eastAsia="en-US" w:bidi="ar-SA"/>
      </w:rPr>
    </w:lvl>
    <w:lvl w:ilvl="5" w:tplc="7C461CE4">
      <w:numFmt w:val="bullet"/>
      <w:lvlText w:val="•"/>
      <w:lvlJc w:val="left"/>
      <w:pPr>
        <w:ind w:left="5923" w:hanging="276"/>
      </w:pPr>
      <w:rPr>
        <w:rFonts w:hint="default"/>
        <w:lang w:val="pt-PT" w:eastAsia="en-US" w:bidi="ar-SA"/>
      </w:rPr>
    </w:lvl>
    <w:lvl w:ilvl="6" w:tplc="D8DCFD24">
      <w:numFmt w:val="bullet"/>
      <w:lvlText w:val="•"/>
      <w:lvlJc w:val="left"/>
      <w:pPr>
        <w:ind w:left="6943" w:hanging="276"/>
      </w:pPr>
      <w:rPr>
        <w:rFonts w:hint="default"/>
        <w:lang w:val="pt-PT" w:eastAsia="en-US" w:bidi="ar-SA"/>
      </w:rPr>
    </w:lvl>
    <w:lvl w:ilvl="7" w:tplc="06F2DF7A">
      <w:numFmt w:val="bullet"/>
      <w:lvlText w:val="•"/>
      <w:lvlJc w:val="left"/>
      <w:pPr>
        <w:ind w:left="7964" w:hanging="276"/>
      </w:pPr>
      <w:rPr>
        <w:rFonts w:hint="default"/>
        <w:lang w:val="pt-PT" w:eastAsia="en-US" w:bidi="ar-SA"/>
      </w:rPr>
    </w:lvl>
    <w:lvl w:ilvl="8" w:tplc="DA163C74">
      <w:numFmt w:val="bullet"/>
      <w:lvlText w:val="•"/>
      <w:lvlJc w:val="left"/>
      <w:pPr>
        <w:ind w:left="8985" w:hanging="276"/>
      </w:pPr>
      <w:rPr>
        <w:rFonts w:hint="default"/>
        <w:lang w:val="pt-PT" w:eastAsia="en-US" w:bidi="ar-SA"/>
      </w:rPr>
    </w:lvl>
  </w:abstractNum>
  <w:abstractNum w:abstractNumId="68" w15:restartNumberingAfterBreak="0">
    <w:nsid w:val="49AA3C7F"/>
    <w:multiLevelType w:val="multilevel"/>
    <w:tmpl w:val="BB2E49F8"/>
    <w:lvl w:ilvl="0">
      <w:start w:val="5"/>
      <w:numFmt w:val="decimal"/>
      <w:lvlText w:val="%1"/>
      <w:lvlJc w:val="left"/>
      <w:pPr>
        <w:ind w:left="1153" w:hanging="33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53" w:hanging="332"/>
      </w:pPr>
      <w:rPr>
        <w:rFonts w:ascii="Arial" w:eastAsia="Arial MT" w:hAnsi="Arial" w:cs="Arial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2" w:hanging="619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52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41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3" w:hanging="619"/>
      </w:pPr>
      <w:rPr>
        <w:rFonts w:hint="default"/>
        <w:lang w:val="pt-PT" w:eastAsia="en-US" w:bidi="ar-SA"/>
      </w:rPr>
    </w:lvl>
  </w:abstractNum>
  <w:abstractNum w:abstractNumId="69" w15:restartNumberingAfterBreak="0">
    <w:nsid w:val="49B44C21"/>
    <w:multiLevelType w:val="multilevel"/>
    <w:tmpl w:val="06146B74"/>
    <w:lvl w:ilvl="0">
      <w:start w:val="11"/>
      <w:numFmt w:val="decimal"/>
      <w:lvlText w:val="%1"/>
      <w:lvlJc w:val="left"/>
      <w:pPr>
        <w:ind w:left="822" w:hanging="509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822" w:hanging="509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509"/>
      </w:pPr>
      <w:rPr>
        <w:rFonts w:hint="default"/>
        <w:lang w:val="pt-PT" w:eastAsia="en-US" w:bidi="ar-SA"/>
      </w:rPr>
    </w:lvl>
  </w:abstractNum>
  <w:abstractNum w:abstractNumId="70" w15:restartNumberingAfterBreak="0">
    <w:nsid w:val="4C065899"/>
    <w:multiLevelType w:val="multilevel"/>
    <w:tmpl w:val="E7CE8550"/>
    <w:lvl w:ilvl="0">
      <w:start w:val="7"/>
      <w:numFmt w:val="decimal"/>
      <w:lvlText w:val="%1"/>
      <w:lvlJc w:val="left"/>
      <w:pPr>
        <w:ind w:left="822" w:hanging="44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44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76" w:hanging="555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0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2" w:hanging="555"/>
      </w:pPr>
      <w:rPr>
        <w:rFonts w:hint="default"/>
        <w:lang w:val="pt-PT" w:eastAsia="en-US" w:bidi="ar-SA"/>
      </w:rPr>
    </w:lvl>
  </w:abstractNum>
  <w:abstractNum w:abstractNumId="71" w15:restartNumberingAfterBreak="0">
    <w:nsid w:val="4C272BC6"/>
    <w:multiLevelType w:val="multilevel"/>
    <w:tmpl w:val="CEAE987E"/>
    <w:lvl w:ilvl="0">
      <w:start w:val="11"/>
      <w:numFmt w:val="decimal"/>
      <w:lvlText w:val="%1"/>
      <w:lvlJc w:val="left"/>
      <w:pPr>
        <w:ind w:left="1321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500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61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31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2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3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3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4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5" w:hanging="500"/>
      </w:pPr>
      <w:rPr>
        <w:rFonts w:hint="default"/>
        <w:lang w:val="pt-PT" w:eastAsia="en-US" w:bidi="ar-SA"/>
      </w:rPr>
    </w:lvl>
  </w:abstractNum>
  <w:abstractNum w:abstractNumId="72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2B7DDE"/>
    <w:multiLevelType w:val="multilevel"/>
    <w:tmpl w:val="1B24AE3C"/>
    <w:lvl w:ilvl="0">
      <w:start w:val="6"/>
      <w:numFmt w:val="decimal"/>
      <w:lvlText w:val="%1"/>
      <w:lvlJc w:val="left"/>
      <w:pPr>
        <w:ind w:left="822" w:hanging="437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822" w:hanging="43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437"/>
      </w:pPr>
      <w:rPr>
        <w:rFonts w:hint="default"/>
        <w:lang w:val="pt-PT" w:eastAsia="en-US" w:bidi="ar-SA"/>
      </w:rPr>
    </w:lvl>
  </w:abstractNum>
  <w:abstractNum w:abstractNumId="74" w15:restartNumberingAfterBreak="0">
    <w:nsid w:val="514628A9"/>
    <w:multiLevelType w:val="hybridMultilevel"/>
    <w:tmpl w:val="5FF246C2"/>
    <w:lvl w:ilvl="0" w:tplc="D140FB04">
      <w:start w:val="1"/>
      <w:numFmt w:val="lowerLetter"/>
      <w:lvlText w:val="%1)"/>
      <w:lvlJc w:val="left"/>
      <w:pPr>
        <w:ind w:left="1054" w:hanging="233"/>
      </w:pPr>
      <w:rPr>
        <w:rFonts w:ascii="Arial" w:eastAsia="Arial MT" w:hAnsi="Arial" w:cs="Arial" w:hint="default"/>
        <w:w w:val="99"/>
        <w:sz w:val="24"/>
        <w:szCs w:val="24"/>
        <w:lang w:val="pt-PT" w:eastAsia="en-US" w:bidi="ar-SA"/>
      </w:rPr>
    </w:lvl>
    <w:lvl w:ilvl="1" w:tplc="0A4C7010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2" w:tplc="74BA8A3A">
      <w:numFmt w:val="bullet"/>
      <w:lvlText w:val="•"/>
      <w:lvlJc w:val="left"/>
      <w:pPr>
        <w:ind w:left="3053" w:hanging="233"/>
      </w:pPr>
      <w:rPr>
        <w:rFonts w:hint="default"/>
        <w:lang w:val="pt-PT" w:eastAsia="en-US" w:bidi="ar-SA"/>
      </w:rPr>
    </w:lvl>
    <w:lvl w:ilvl="3" w:tplc="5BBA72C4">
      <w:numFmt w:val="bullet"/>
      <w:lvlText w:val="•"/>
      <w:lvlJc w:val="left"/>
      <w:pPr>
        <w:ind w:left="4049" w:hanging="233"/>
      </w:pPr>
      <w:rPr>
        <w:rFonts w:hint="default"/>
        <w:lang w:val="pt-PT" w:eastAsia="en-US" w:bidi="ar-SA"/>
      </w:rPr>
    </w:lvl>
    <w:lvl w:ilvl="4" w:tplc="4378C48C">
      <w:numFmt w:val="bullet"/>
      <w:lvlText w:val="•"/>
      <w:lvlJc w:val="left"/>
      <w:pPr>
        <w:ind w:left="5046" w:hanging="233"/>
      </w:pPr>
      <w:rPr>
        <w:rFonts w:hint="default"/>
        <w:lang w:val="pt-PT" w:eastAsia="en-US" w:bidi="ar-SA"/>
      </w:rPr>
    </w:lvl>
    <w:lvl w:ilvl="5" w:tplc="CB2A8A48">
      <w:numFmt w:val="bullet"/>
      <w:lvlText w:val="•"/>
      <w:lvlJc w:val="left"/>
      <w:pPr>
        <w:ind w:left="6043" w:hanging="233"/>
      </w:pPr>
      <w:rPr>
        <w:rFonts w:hint="default"/>
        <w:lang w:val="pt-PT" w:eastAsia="en-US" w:bidi="ar-SA"/>
      </w:rPr>
    </w:lvl>
    <w:lvl w:ilvl="6" w:tplc="509CC97A">
      <w:numFmt w:val="bullet"/>
      <w:lvlText w:val="•"/>
      <w:lvlJc w:val="left"/>
      <w:pPr>
        <w:ind w:left="7039" w:hanging="233"/>
      </w:pPr>
      <w:rPr>
        <w:rFonts w:hint="default"/>
        <w:lang w:val="pt-PT" w:eastAsia="en-US" w:bidi="ar-SA"/>
      </w:rPr>
    </w:lvl>
    <w:lvl w:ilvl="7" w:tplc="ED0C8436">
      <w:numFmt w:val="bullet"/>
      <w:lvlText w:val="•"/>
      <w:lvlJc w:val="left"/>
      <w:pPr>
        <w:ind w:left="8036" w:hanging="233"/>
      </w:pPr>
      <w:rPr>
        <w:rFonts w:hint="default"/>
        <w:lang w:val="pt-PT" w:eastAsia="en-US" w:bidi="ar-SA"/>
      </w:rPr>
    </w:lvl>
    <w:lvl w:ilvl="8" w:tplc="AF049CCC">
      <w:numFmt w:val="bullet"/>
      <w:lvlText w:val="•"/>
      <w:lvlJc w:val="left"/>
      <w:pPr>
        <w:ind w:left="9033" w:hanging="233"/>
      </w:pPr>
      <w:rPr>
        <w:rFonts w:hint="default"/>
        <w:lang w:val="pt-PT" w:eastAsia="en-US" w:bidi="ar-SA"/>
      </w:rPr>
    </w:lvl>
  </w:abstractNum>
  <w:abstractNum w:abstractNumId="75" w15:restartNumberingAfterBreak="0">
    <w:nsid w:val="55611F07"/>
    <w:multiLevelType w:val="hybridMultilevel"/>
    <w:tmpl w:val="D8640F92"/>
    <w:lvl w:ilvl="0" w:tplc="D9C630BA">
      <w:start w:val="1"/>
      <w:numFmt w:val="lowerLetter"/>
      <w:lvlText w:val="%1)"/>
      <w:lvlJc w:val="left"/>
      <w:pPr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3D6E3064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2" w:tplc="E56C1066">
      <w:numFmt w:val="bullet"/>
      <w:lvlText w:val="•"/>
      <w:lvlJc w:val="left"/>
      <w:pPr>
        <w:ind w:left="3053" w:hanging="233"/>
      </w:pPr>
      <w:rPr>
        <w:rFonts w:hint="default"/>
        <w:lang w:val="pt-PT" w:eastAsia="en-US" w:bidi="ar-SA"/>
      </w:rPr>
    </w:lvl>
    <w:lvl w:ilvl="3" w:tplc="8EFE1418">
      <w:numFmt w:val="bullet"/>
      <w:lvlText w:val="•"/>
      <w:lvlJc w:val="left"/>
      <w:pPr>
        <w:ind w:left="4049" w:hanging="233"/>
      </w:pPr>
      <w:rPr>
        <w:rFonts w:hint="default"/>
        <w:lang w:val="pt-PT" w:eastAsia="en-US" w:bidi="ar-SA"/>
      </w:rPr>
    </w:lvl>
    <w:lvl w:ilvl="4" w:tplc="26201CD2">
      <w:numFmt w:val="bullet"/>
      <w:lvlText w:val="•"/>
      <w:lvlJc w:val="left"/>
      <w:pPr>
        <w:ind w:left="5046" w:hanging="233"/>
      </w:pPr>
      <w:rPr>
        <w:rFonts w:hint="default"/>
        <w:lang w:val="pt-PT" w:eastAsia="en-US" w:bidi="ar-SA"/>
      </w:rPr>
    </w:lvl>
    <w:lvl w:ilvl="5" w:tplc="0FA46FF0">
      <w:numFmt w:val="bullet"/>
      <w:lvlText w:val="•"/>
      <w:lvlJc w:val="left"/>
      <w:pPr>
        <w:ind w:left="6043" w:hanging="233"/>
      </w:pPr>
      <w:rPr>
        <w:rFonts w:hint="default"/>
        <w:lang w:val="pt-PT" w:eastAsia="en-US" w:bidi="ar-SA"/>
      </w:rPr>
    </w:lvl>
    <w:lvl w:ilvl="6" w:tplc="AC7239C2">
      <w:numFmt w:val="bullet"/>
      <w:lvlText w:val="•"/>
      <w:lvlJc w:val="left"/>
      <w:pPr>
        <w:ind w:left="7039" w:hanging="233"/>
      </w:pPr>
      <w:rPr>
        <w:rFonts w:hint="default"/>
        <w:lang w:val="pt-PT" w:eastAsia="en-US" w:bidi="ar-SA"/>
      </w:rPr>
    </w:lvl>
    <w:lvl w:ilvl="7" w:tplc="47CA73A8">
      <w:numFmt w:val="bullet"/>
      <w:lvlText w:val="•"/>
      <w:lvlJc w:val="left"/>
      <w:pPr>
        <w:ind w:left="8036" w:hanging="233"/>
      </w:pPr>
      <w:rPr>
        <w:rFonts w:hint="default"/>
        <w:lang w:val="pt-PT" w:eastAsia="en-US" w:bidi="ar-SA"/>
      </w:rPr>
    </w:lvl>
    <w:lvl w:ilvl="8" w:tplc="930243DE">
      <w:numFmt w:val="bullet"/>
      <w:lvlText w:val="•"/>
      <w:lvlJc w:val="left"/>
      <w:pPr>
        <w:ind w:left="9033" w:hanging="233"/>
      </w:pPr>
      <w:rPr>
        <w:rFonts w:hint="default"/>
        <w:lang w:val="pt-PT" w:eastAsia="en-US" w:bidi="ar-SA"/>
      </w:rPr>
    </w:lvl>
  </w:abstractNum>
  <w:abstractNum w:abstractNumId="76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7" w15:restartNumberingAfterBreak="0">
    <w:nsid w:val="5BA927DF"/>
    <w:multiLevelType w:val="multilevel"/>
    <w:tmpl w:val="1A5ECA90"/>
    <w:lvl w:ilvl="0">
      <w:start w:val="5"/>
      <w:numFmt w:val="decimal"/>
      <w:lvlText w:val="%1"/>
      <w:lvlJc w:val="left"/>
      <w:pPr>
        <w:ind w:left="822" w:hanging="56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2" w:hanging="566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."/>
      <w:lvlJc w:val="left"/>
      <w:pPr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81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566"/>
      </w:pPr>
      <w:rPr>
        <w:rFonts w:hint="default"/>
        <w:lang w:val="pt-PT" w:eastAsia="en-US" w:bidi="ar-SA"/>
      </w:rPr>
    </w:lvl>
  </w:abstractNum>
  <w:abstractNum w:abstractNumId="78" w15:restartNumberingAfterBreak="0">
    <w:nsid w:val="5BF049CB"/>
    <w:multiLevelType w:val="multilevel"/>
    <w:tmpl w:val="0442BAEA"/>
    <w:lvl w:ilvl="0">
      <w:start w:val="2"/>
      <w:numFmt w:val="decimal"/>
      <w:lvlText w:val="%1"/>
      <w:lvlJc w:val="left"/>
      <w:pPr>
        <w:ind w:left="822" w:hanging="42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22" w:hanging="42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2" w:hanging="566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81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566"/>
      </w:pPr>
      <w:rPr>
        <w:rFonts w:hint="default"/>
        <w:lang w:val="pt-PT" w:eastAsia="en-US" w:bidi="ar-SA"/>
      </w:rPr>
    </w:lvl>
  </w:abstractNum>
  <w:abstractNum w:abstractNumId="79" w15:restartNumberingAfterBreak="0">
    <w:nsid w:val="5FB560AA"/>
    <w:multiLevelType w:val="hybridMultilevel"/>
    <w:tmpl w:val="CD34C506"/>
    <w:lvl w:ilvl="0" w:tplc="5838B2C6">
      <w:start w:val="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0" w15:restartNumberingAfterBreak="0">
    <w:nsid w:val="60044117"/>
    <w:multiLevelType w:val="multilevel"/>
    <w:tmpl w:val="C2B63944"/>
    <w:lvl w:ilvl="0">
      <w:start w:val="8"/>
      <w:numFmt w:val="decimal"/>
      <w:lvlText w:val="%1"/>
      <w:lvlJc w:val="left"/>
      <w:pPr>
        <w:ind w:left="822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387"/>
      </w:pPr>
      <w:rPr>
        <w:rFonts w:hint="default"/>
        <w:lang w:val="pt-PT" w:eastAsia="en-US" w:bidi="ar-SA"/>
      </w:rPr>
    </w:lvl>
  </w:abstractNum>
  <w:abstractNum w:abstractNumId="81" w15:restartNumberingAfterBreak="0">
    <w:nsid w:val="61E25720"/>
    <w:multiLevelType w:val="hybridMultilevel"/>
    <w:tmpl w:val="167E3D0A"/>
    <w:lvl w:ilvl="0" w:tplc="23D609E2">
      <w:start w:val="1"/>
      <w:numFmt w:val="lowerLetter"/>
      <w:lvlText w:val="%1)"/>
      <w:lvlJc w:val="left"/>
      <w:pPr>
        <w:ind w:left="1054" w:hanging="233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5C023F7A">
      <w:numFmt w:val="bullet"/>
      <w:lvlText w:val="•"/>
      <w:lvlJc w:val="left"/>
      <w:pPr>
        <w:ind w:left="2056" w:hanging="233"/>
      </w:pPr>
      <w:rPr>
        <w:rFonts w:hint="default"/>
        <w:lang w:val="pt-PT" w:eastAsia="en-US" w:bidi="ar-SA"/>
      </w:rPr>
    </w:lvl>
    <w:lvl w:ilvl="2" w:tplc="B9CAF776">
      <w:numFmt w:val="bullet"/>
      <w:lvlText w:val="•"/>
      <w:lvlJc w:val="left"/>
      <w:pPr>
        <w:ind w:left="3053" w:hanging="233"/>
      </w:pPr>
      <w:rPr>
        <w:rFonts w:hint="default"/>
        <w:lang w:val="pt-PT" w:eastAsia="en-US" w:bidi="ar-SA"/>
      </w:rPr>
    </w:lvl>
    <w:lvl w:ilvl="3" w:tplc="1F2C3DE0">
      <w:numFmt w:val="bullet"/>
      <w:lvlText w:val="•"/>
      <w:lvlJc w:val="left"/>
      <w:pPr>
        <w:ind w:left="4049" w:hanging="233"/>
      </w:pPr>
      <w:rPr>
        <w:rFonts w:hint="default"/>
        <w:lang w:val="pt-PT" w:eastAsia="en-US" w:bidi="ar-SA"/>
      </w:rPr>
    </w:lvl>
    <w:lvl w:ilvl="4" w:tplc="42F4F0C8">
      <w:numFmt w:val="bullet"/>
      <w:lvlText w:val="•"/>
      <w:lvlJc w:val="left"/>
      <w:pPr>
        <w:ind w:left="5046" w:hanging="233"/>
      </w:pPr>
      <w:rPr>
        <w:rFonts w:hint="default"/>
        <w:lang w:val="pt-PT" w:eastAsia="en-US" w:bidi="ar-SA"/>
      </w:rPr>
    </w:lvl>
    <w:lvl w:ilvl="5" w:tplc="EABA69AC">
      <w:numFmt w:val="bullet"/>
      <w:lvlText w:val="•"/>
      <w:lvlJc w:val="left"/>
      <w:pPr>
        <w:ind w:left="6043" w:hanging="233"/>
      </w:pPr>
      <w:rPr>
        <w:rFonts w:hint="default"/>
        <w:lang w:val="pt-PT" w:eastAsia="en-US" w:bidi="ar-SA"/>
      </w:rPr>
    </w:lvl>
    <w:lvl w:ilvl="6" w:tplc="7E7E28C6">
      <w:numFmt w:val="bullet"/>
      <w:lvlText w:val="•"/>
      <w:lvlJc w:val="left"/>
      <w:pPr>
        <w:ind w:left="7039" w:hanging="233"/>
      </w:pPr>
      <w:rPr>
        <w:rFonts w:hint="default"/>
        <w:lang w:val="pt-PT" w:eastAsia="en-US" w:bidi="ar-SA"/>
      </w:rPr>
    </w:lvl>
    <w:lvl w:ilvl="7" w:tplc="8812BF7C">
      <w:numFmt w:val="bullet"/>
      <w:lvlText w:val="•"/>
      <w:lvlJc w:val="left"/>
      <w:pPr>
        <w:ind w:left="8036" w:hanging="233"/>
      </w:pPr>
      <w:rPr>
        <w:rFonts w:hint="default"/>
        <w:lang w:val="pt-PT" w:eastAsia="en-US" w:bidi="ar-SA"/>
      </w:rPr>
    </w:lvl>
    <w:lvl w:ilvl="8" w:tplc="9AE00F6E">
      <w:numFmt w:val="bullet"/>
      <w:lvlText w:val="•"/>
      <w:lvlJc w:val="left"/>
      <w:pPr>
        <w:ind w:left="9033" w:hanging="233"/>
      </w:pPr>
      <w:rPr>
        <w:rFonts w:hint="default"/>
        <w:lang w:val="pt-PT" w:eastAsia="en-US" w:bidi="ar-SA"/>
      </w:rPr>
    </w:lvl>
  </w:abstractNum>
  <w:abstractNum w:abstractNumId="82" w15:restartNumberingAfterBreak="0">
    <w:nsid w:val="6C2E6C2E"/>
    <w:multiLevelType w:val="multilevel"/>
    <w:tmpl w:val="86A621A8"/>
    <w:lvl w:ilvl="0">
      <w:start w:val="1"/>
      <w:numFmt w:val="decimal"/>
      <w:lvlText w:val="%1"/>
      <w:lvlJc w:val="left"/>
      <w:pPr>
        <w:ind w:left="822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4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432"/>
      </w:pPr>
      <w:rPr>
        <w:rFonts w:hint="default"/>
        <w:lang w:val="pt-PT" w:eastAsia="en-US" w:bidi="ar-SA"/>
      </w:rPr>
    </w:lvl>
  </w:abstractNum>
  <w:abstractNum w:abstractNumId="83" w15:restartNumberingAfterBreak="0">
    <w:nsid w:val="6E852D23"/>
    <w:multiLevelType w:val="hybridMultilevel"/>
    <w:tmpl w:val="843099C2"/>
    <w:lvl w:ilvl="0" w:tplc="2334D272">
      <w:start w:val="1"/>
      <w:numFmt w:val="lowerLetter"/>
      <w:lvlText w:val="%1)"/>
      <w:lvlJc w:val="left"/>
      <w:pPr>
        <w:ind w:left="958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F1608220">
      <w:start w:val="1"/>
      <w:numFmt w:val="upperRoman"/>
      <w:lvlText w:val="%2"/>
      <w:lvlJc w:val="left"/>
      <w:pPr>
        <w:ind w:left="958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 w:tplc="9E74437E">
      <w:start w:val="1"/>
      <w:numFmt w:val="lowerLetter"/>
      <w:lvlText w:val="%3)"/>
      <w:lvlJc w:val="left"/>
      <w:pPr>
        <w:ind w:left="958" w:hanging="2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C742DA3A">
      <w:numFmt w:val="bullet"/>
      <w:lvlText w:val="•"/>
      <w:lvlJc w:val="left"/>
      <w:pPr>
        <w:ind w:left="4015" w:hanging="211"/>
      </w:pPr>
      <w:rPr>
        <w:rFonts w:hint="default"/>
        <w:lang w:val="pt-PT" w:eastAsia="en-US" w:bidi="ar-SA"/>
      </w:rPr>
    </w:lvl>
    <w:lvl w:ilvl="4" w:tplc="69242ABE">
      <w:numFmt w:val="bullet"/>
      <w:lvlText w:val="•"/>
      <w:lvlJc w:val="left"/>
      <w:pPr>
        <w:ind w:left="5034" w:hanging="211"/>
      </w:pPr>
      <w:rPr>
        <w:rFonts w:hint="default"/>
        <w:lang w:val="pt-PT" w:eastAsia="en-US" w:bidi="ar-SA"/>
      </w:rPr>
    </w:lvl>
    <w:lvl w:ilvl="5" w:tplc="384E8634">
      <w:numFmt w:val="bullet"/>
      <w:lvlText w:val="•"/>
      <w:lvlJc w:val="left"/>
      <w:pPr>
        <w:ind w:left="6053" w:hanging="211"/>
      </w:pPr>
      <w:rPr>
        <w:rFonts w:hint="default"/>
        <w:lang w:val="pt-PT" w:eastAsia="en-US" w:bidi="ar-SA"/>
      </w:rPr>
    </w:lvl>
    <w:lvl w:ilvl="6" w:tplc="DB7EE984">
      <w:numFmt w:val="bullet"/>
      <w:lvlText w:val="•"/>
      <w:lvlJc w:val="left"/>
      <w:pPr>
        <w:ind w:left="7071" w:hanging="211"/>
      </w:pPr>
      <w:rPr>
        <w:rFonts w:hint="default"/>
        <w:lang w:val="pt-PT" w:eastAsia="en-US" w:bidi="ar-SA"/>
      </w:rPr>
    </w:lvl>
    <w:lvl w:ilvl="7" w:tplc="26F4DA3C">
      <w:numFmt w:val="bullet"/>
      <w:lvlText w:val="•"/>
      <w:lvlJc w:val="left"/>
      <w:pPr>
        <w:ind w:left="8090" w:hanging="211"/>
      </w:pPr>
      <w:rPr>
        <w:rFonts w:hint="default"/>
        <w:lang w:val="pt-PT" w:eastAsia="en-US" w:bidi="ar-SA"/>
      </w:rPr>
    </w:lvl>
    <w:lvl w:ilvl="8" w:tplc="DE68CBE8">
      <w:numFmt w:val="bullet"/>
      <w:lvlText w:val="•"/>
      <w:lvlJc w:val="left"/>
      <w:pPr>
        <w:ind w:left="9109" w:hanging="211"/>
      </w:pPr>
      <w:rPr>
        <w:rFonts w:hint="default"/>
        <w:lang w:val="pt-PT" w:eastAsia="en-US" w:bidi="ar-SA"/>
      </w:rPr>
    </w:lvl>
  </w:abstractNum>
  <w:abstractNum w:abstractNumId="84" w15:restartNumberingAfterBreak="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72F731A5"/>
    <w:multiLevelType w:val="multilevel"/>
    <w:tmpl w:val="13A85F5A"/>
    <w:lvl w:ilvl="0">
      <w:start w:val="1"/>
      <w:numFmt w:val="lowerLetter"/>
      <w:lvlText w:val="%1)"/>
      <w:lvlJc w:val="left"/>
      <w:pPr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22" w:hanging="413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413"/>
      </w:pPr>
      <w:rPr>
        <w:rFonts w:hint="default"/>
        <w:lang w:val="pt-PT" w:eastAsia="en-US" w:bidi="ar-SA"/>
      </w:rPr>
    </w:lvl>
  </w:abstractNum>
  <w:abstractNum w:abstractNumId="8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11443E"/>
    <w:multiLevelType w:val="multilevel"/>
    <w:tmpl w:val="B56EC74A"/>
    <w:lvl w:ilvl="0">
      <w:start w:val="5"/>
      <w:numFmt w:val="decimal"/>
      <w:lvlText w:val="%1"/>
      <w:lvlJc w:val="left"/>
      <w:pPr>
        <w:ind w:left="1208" w:hanging="3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8" w:hanging="387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2" w:hanging="60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22" w:hanging="732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75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7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9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0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2" w:hanging="7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4C231F"/>
    <w:multiLevelType w:val="hybridMultilevel"/>
    <w:tmpl w:val="A7AE26A8"/>
    <w:lvl w:ilvl="0" w:tplc="6ABAEE3A">
      <w:start w:val="1"/>
      <w:numFmt w:val="lowerLetter"/>
      <w:lvlText w:val="%1)"/>
      <w:lvlJc w:val="left"/>
      <w:pPr>
        <w:ind w:left="822" w:hanging="360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1" w:tplc="DB0E24AE">
      <w:numFmt w:val="bullet"/>
      <w:lvlText w:val="•"/>
      <w:lvlJc w:val="left"/>
      <w:pPr>
        <w:ind w:left="1840" w:hanging="360"/>
      </w:pPr>
      <w:rPr>
        <w:rFonts w:hint="default"/>
        <w:lang w:val="pt-PT" w:eastAsia="en-US" w:bidi="ar-SA"/>
      </w:rPr>
    </w:lvl>
    <w:lvl w:ilvl="2" w:tplc="9828CD3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FFC02154">
      <w:numFmt w:val="bullet"/>
      <w:lvlText w:val="•"/>
      <w:lvlJc w:val="left"/>
      <w:pPr>
        <w:ind w:left="3881" w:hanging="360"/>
      </w:pPr>
      <w:rPr>
        <w:rFonts w:hint="default"/>
        <w:lang w:val="pt-PT" w:eastAsia="en-US" w:bidi="ar-SA"/>
      </w:rPr>
    </w:lvl>
    <w:lvl w:ilvl="4" w:tplc="D6088F66">
      <w:numFmt w:val="bullet"/>
      <w:lvlText w:val="•"/>
      <w:lvlJc w:val="left"/>
      <w:pPr>
        <w:ind w:left="4902" w:hanging="360"/>
      </w:pPr>
      <w:rPr>
        <w:rFonts w:hint="default"/>
        <w:lang w:val="pt-PT" w:eastAsia="en-US" w:bidi="ar-SA"/>
      </w:rPr>
    </w:lvl>
    <w:lvl w:ilvl="5" w:tplc="A4A02C12">
      <w:numFmt w:val="bullet"/>
      <w:lvlText w:val="•"/>
      <w:lvlJc w:val="left"/>
      <w:pPr>
        <w:ind w:left="5923" w:hanging="360"/>
      </w:pPr>
      <w:rPr>
        <w:rFonts w:hint="default"/>
        <w:lang w:val="pt-PT" w:eastAsia="en-US" w:bidi="ar-SA"/>
      </w:rPr>
    </w:lvl>
    <w:lvl w:ilvl="6" w:tplc="25A0BBC8">
      <w:numFmt w:val="bullet"/>
      <w:lvlText w:val="•"/>
      <w:lvlJc w:val="left"/>
      <w:pPr>
        <w:ind w:left="6943" w:hanging="360"/>
      </w:pPr>
      <w:rPr>
        <w:rFonts w:hint="default"/>
        <w:lang w:val="pt-PT" w:eastAsia="en-US" w:bidi="ar-SA"/>
      </w:rPr>
    </w:lvl>
    <w:lvl w:ilvl="7" w:tplc="8BF260A8">
      <w:numFmt w:val="bullet"/>
      <w:lvlText w:val="•"/>
      <w:lvlJc w:val="left"/>
      <w:pPr>
        <w:ind w:left="7964" w:hanging="360"/>
      </w:pPr>
      <w:rPr>
        <w:rFonts w:hint="default"/>
        <w:lang w:val="pt-PT" w:eastAsia="en-US" w:bidi="ar-SA"/>
      </w:rPr>
    </w:lvl>
    <w:lvl w:ilvl="8" w:tplc="83D616BA">
      <w:numFmt w:val="bullet"/>
      <w:lvlText w:val="•"/>
      <w:lvlJc w:val="left"/>
      <w:pPr>
        <w:ind w:left="8985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B47356E"/>
    <w:multiLevelType w:val="multilevel"/>
    <w:tmpl w:val="1F740E9E"/>
    <w:lvl w:ilvl="0">
      <w:start w:val="3"/>
      <w:numFmt w:val="decimal"/>
      <w:lvlText w:val="%1"/>
      <w:lvlJc w:val="left"/>
      <w:pPr>
        <w:ind w:left="822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2" w:hanging="411"/>
      </w:pPr>
      <w:rPr>
        <w:rFonts w:ascii="Arial" w:eastAsia="Arial MT" w:hAnsi="Arial" w:cs="Arial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1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5" w:hanging="411"/>
      </w:pPr>
      <w:rPr>
        <w:rFonts w:hint="default"/>
        <w:lang w:val="pt-PT" w:eastAsia="en-US" w:bidi="ar-SA"/>
      </w:rPr>
    </w:lvl>
  </w:abstractNum>
  <w:num w:numId="1" w16cid:durableId="1915357221">
    <w:abstractNumId w:val="57"/>
  </w:num>
  <w:num w:numId="2" w16cid:durableId="1988973281">
    <w:abstractNumId w:val="76"/>
  </w:num>
  <w:num w:numId="3" w16cid:durableId="264267952">
    <w:abstractNumId w:val="65"/>
  </w:num>
  <w:num w:numId="4" w16cid:durableId="1283615335">
    <w:abstractNumId w:val="56"/>
  </w:num>
  <w:num w:numId="5" w16cid:durableId="121461769">
    <w:abstractNumId w:val="72"/>
  </w:num>
  <w:num w:numId="6" w16cid:durableId="547110748">
    <w:abstractNumId w:val="86"/>
  </w:num>
  <w:num w:numId="7" w16cid:durableId="51618867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262765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4076484">
    <w:abstractNumId w:val="52"/>
  </w:num>
  <w:num w:numId="10" w16cid:durableId="1689333504">
    <w:abstractNumId w:val="83"/>
  </w:num>
  <w:num w:numId="11" w16cid:durableId="105377161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9616280">
    <w:abstractNumId w:val="55"/>
  </w:num>
  <w:num w:numId="13" w16cid:durableId="1064528316">
    <w:abstractNumId w:val="61"/>
  </w:num>
  <w:num w:numId="14" w16cid:durableId="1010764189">
    <w:abstractNumId w:val="54"/>
  </w:num>
  <w:num w:numId="15" w16cid:durableId="1488279867">
    <w:abstractNumId w:val="0"/>
  </w:num>
  <w:num w:numId="16" w16cid:durableId="1680035253">
    <w:abstractNumId w:val="1"/>
  </w:num>
  <w:num w:numId="17" w16cid:durableId="1673600874">
    <w:abstractNumId w:val="2"/>
  </w:num>
  <w:num w:numId="18" w16cid:durableId="1420525281">
    <w:abstractNumId w:val="3"/>
  </w:num>
  <w:num w:numId="19" w16cid:durableId="1106193048">
    <w:abstractNumId w:val="4"/>
  </w:num>
  <w:num w:numId="20" w16cid:durableId="1050879647">
    <w:abstractNumId w:val="5"/>
  </w:num>
  <w:num w:numId="21" w16cid:durableId="1453750138">
    <w:abstractNumId w:val="6"/>
  </w:num>
  <w:num w:numId="22" w16cid:durableId="1449007362">
    <w:abstractNumId w:val="7"/>
  </w:num>
  <w:num w:numId="23" w16cid:durableId="405735033">
    <w:abstractNumId w:val="8"/>
  </w:num>
  <w:num w:numId="24" w16cid:durableId="188026744">
    <w:abstractNumId w:val="9"/>
  </w:num>
  <w:num w:numId="25" w16cid:durableId="432821346">
    <w:abstractNumId w:val="10"/>
  </w:num>
  <w:num w:numId="26" w16cid:durableId="1916281528">
    <w:abstractNumId w:val="11"/>
  </w:num>
  <w:num w:numId="27" w16cid:durableId="596712337">
    <w:abstractNumId w:val="12"/>
  </w:num>
  <w:num w:numId="28" w16cid:durableId="934286789">
    <w:abstractNumId w:val="13"/>
  </w:num>
  <w:num w:numId="29" w16cid:durableId="1391536476">
    <w:abstractNumId w:val="14"/>
  </w:num>
  <w:num w:numId="30" w16cid:durableId="1927567388">
    <w:abstractNumId w:val="15"/>
  </w:num>
  <w:num w:numId="31" w16cid:durableId="1691879569">
    <w:abstractNumId w:val="16"/>
  </w:num>
  <w:num w:numId="32" w16cid:durableId="1372917202">
    <w:abstractNumId w:val="17"/>
  </w:num>
  <w:num w:numId="33" w16cid:durableId="1909874495">
    <w:abstractNumId w:val="18"/>
  </w:num>
  <w:num w:numId="34" w16cid:durableId="957679828">
    <w:abstractNumId w:val="19"/>
  </w:num>
  <w:num w:numId="35" w16cid:durableId="1523009604">
    <w:abstractNumId w:val="20"/>
  </w:num>
  <w:num w:numId="36" w16cid:durableId="762527189">
    <w:abstractNumId w:val="21"/>
  </w:num>
  <w:num w:numId="37" w16cid:durableId="1459832431">
    <w:abstractNumId w:val="22"/>
  </w:num>
  <w:num w:numId="38" w16cid:durableId="1715078236">
    <w:abstractNumId w:val="23"/>
  </w:num>
  <w:num w:numId="39" w16cid:durableId="1720544626">
    <w:abstractNumId w:val="24"/>
  </w:num>
  <w:num w:numId="40" w16cid:durableId="239099053">
    <w:abstractNumId w:val="25"/>
  </w:num>
  <w:num w:numId="41" w16cid:durableId="855533525">
    <w:abstractNumId w:val="26"/>
  </w:num>
  <w:num w:numId="42" w16cid:durableId="803700046">
    <w:abstractNumId w:val="27"/>
  </w:num>
  <w:num w:numId="43" w16cid:durableId="1795909210">
    <w:abstractNumId w:val="28"/>
  </w:num>
  <w:num w:numId="44" w16cid:durableId="1243875570">
    <w:abstractNumId w:val="29"/>
  </w:num>
  <w:num w:numId="45" w16cid:durableId="1684823904">
    <w:abstractNumId w:val="30"/>
  </w:num>
  <w:num w:numId="46" w16cid:durableId="1111896243">
    <w:abstractNumId w:val="31"/>
  </w:num>
  <w:num w:numId="47" w16cid:durableId="1950043589">
    <w:abstractNumId w:val="32"/>
  </w:num>
  <w:num w:numId="48" w16cid:durableId="1238056446">
    <w:abstractNumId w:val="33"/>
  </w:num>
  <w:num w:numId="49" w16cid:durableId="1835754988">
    <w:abstractNumId w:val="34"/>
  </w:num>
  <w:num w:numId="50" w16cid:durableId="1810660560">
    <w:abstractNumId w:val="35"/>
  </w:num>
  <w:num w:numId="51" w16cid:durableId="281226449">
    <w:abstractNumId w:val="36"/>
  </w:num>
  <w:num w:numId="52" w16cid:durableId="16658541">
    <w:abstractNumId w:val="37"/>
  </w:num>
  <w:num w:numId="53" w16cid:durableId="174853186">
    <w:abstractNumId w:val="38"/>
  </w:num>
  <w:num w:numId="54" w16cid:durableId="1720471413">
    <w:abstractNumId w:val="39"/>
  </w:num>
  <w:num w:numId="55" w16cid:durableId="193347057">
    <w:abstractNumId w:val="40"/>
  </w:num>
  <w:num w:numId="56" w16cid:durableId="9338181">
    <w:abstractNumId w:val="41"/>
  </w:num>
  <w:num w:numId="57" w16cid:durableId="509106037">
    <w:abstractNumId w:val="42"/>
  </w:num>
  <w:num w:numId="58" w16cid:durableId="1965960035">
    <w:abstractNumId w:val="43"/>
  </w:num>
  <w:num w:numId="59" w16cid:durableId="752358013">
    <w:abstractNumId w:val="44"/>
  </w:num>
  <w:num w:numId="60" w16cid:durableId="1916936414">
    <w:abstractNumId w:val="45"/>
  </w:num>
  <w:num w:numId="61" w16cid:durableId="777409142">
    <w:abstractNumId w:val="46"/>
  </w:num>
  <w:num w:numId="62" w16cid:durableId="1040398800">
    <w:abstractNumId w:val="47"/>
  </w:num>
  <w:num w:numId="63" w16cid:durableId="468517550">
    <w:abstractNumId w:val="48"/>
  </w:num>
  <w:num w:numId="64" w16cid:durableId="1913848567">
    <w:abstractNumId w:val="49"/>
  </w:num>
  <w:num w:numId="65" w16cid:durableId="2131317458">
    <w:abstractNumId w:val="50"/>
  </w:num>
  <w:num w:numId="66" w16cid:durableId="231742920">
    <w:abstractNumId w:val="51"/>
  </w:num>
  <w:num w:numId="67" w16cid:durableId="59599936">
    <w:abstractNumId w:val="63"/>
  </w:num>
  <w:num w:numId="68" w16cid:durableId="1890994866">
    <w:abstractNumId w:val="84"/>
  </w:num>
  <w:num w:numId="69" w16cid:durableId="676734170">
    <w:abstractNumId w:val="58"/>
  </w:num>
  <w:num w:numId="70" w16cid:durableId="1337659928">
    <w:abstractNumId w:val="74"/>
  </w:num>
  <w:num w:numId="71" w16cid:durableId="1247493060">
    <w:abstractNumId w:val="69"/>
  </w:num>
  <w:num w:numId="72" w16cid:durableId="156774778">
    <w:abstractNumId w:val="81"/>
  </w:num>
  <w:num w:numId="73" w16cid:durableId="1088890811">
    <w:abstractNumId w:val="64"/>
  </w:num>
  <w:num w:numId="74" w16cid:durableId="2060981003">
    <w:abstractNumId w:val="75"/>
  </w:num>
  <w:num w:numId="75" w16cid:durableId="819930546">
    <w:abstractNumId w:val="71"/>
  </w:num>
  <w:num w:numId="76" w16cid:durableId="1560480177">
    <w:abstractNumId w:val="60"/>
  </w:num>
  <w:num w:numId="77" w16cid:durableId="2129004961">
    <w:abstractNumId w:val="80"/>
  </w:num>
  <w:num w:numId="78" w16cid:durableId="171649538">
    <w:abstractNumId w:val="70"/>
  </w:num>
  <w:num w:numId="79" w16cid:durableId="1312323209">
    <w:abstractNumId w:val="73"/>
  </w:num>
  <w:num w:numId="80" w16cid:durableId="1018586303">
    <w:abstractNumId w:val="67"/>
  </w:num>
  <w:num w:numId="81" w16cid:durableId="983849484">
    <w:abstractNumId w:val="59"/>
  </w:num>
  <w:num w:numId="82" w16cid:durableId="1218661017">
    <w:abstractNumId w:val="77"/>
  </w:num>
  <w:num w:numId="83" w16cid:durableId="297732781">
    <w:abstractNumId w:val="68"/>
  </w:num>
  <w:num w:numId="84" w16cid:durableId="871111410">
    <w:abstractNumId w:val="87"/>
  </w:num>
  <w:num w:numId="85" w16cid:durableId="1912932647">
    <w:abstractNumId w:val="53"/>
  </w:num>
  <w:num w:numId="86" w16cid:durableId="1131902611">
    <w:abstractNumId w:val="89"/>
  </w:num>
  <w:num w:numId="87" w16cid:durableId="711997415">
    <w:abstractNumId w:val="85"/>
  </w:num>
  <w:num w:numId="88" w16cid:durableId="1707294261">
    <w:abstractNumId w:val="88"/>
  </w:num>
  <w:num w:numId="89" w16cid:durableId="1205949536">
    <w:abstractNumId w:val="78"/>
  </w:num>
  <w:num w:numId="90" w16cid:durableId="1001549447">
    <w:abstractNumId w:val="82"/>
  </w:num>
  <w:num w:numId="91" w16cid:durableId="1554734274">
    <w:abstractNumId w:val="7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50B7"/>
    <w:rsid w:val="000050C2"/>
    <w:rsid w:val="000054F3"/>
    <w:rsid w:val="00005550"/>
    <w:rsid w:val="000055A7"/>
    <w:rsid w:val="00005745"/>
    <w:rsid w:val="000058F4"/>
    <w:rsid w:val="00005E70"/>
    <w:rsid w:val="00005F98"/>
    <w:rsid w:val="00006633"/>
    <w:rsid w:val="00007D73"/>
    <w:rsid w:val="00007E47"/>
    <w:rsid w:val="00010475"/>
    <w:rsid w:val="0001091D"/>
    <w:rsid w:val="00010E07"/>
    <w:rsid w:val="000117FB"/>
    <w:rsid w:val="0001183B"/>
    <w:rsid w:val="00011913"/>
    <w:rsid w:val="00011A6D"/>
    <w:rsid w:val="00011E6B"/>
    <w:rsid w:val="000120AE"/>
    <w:rsid w:val="00012919"/>
    <w:rsid w:val="000129CA"/>
    <w:rsid w:val="000131A9"/>
    <w:rsid w:val="000137FA"/>
    <w:rsid w:val="00014D8F"/>
    <w:rsid w:val="00014DFD"/>
    <w:rsid w:val="00015199"/>
    <w:rsid w:val="000157F6"/>
    <w:rsid w:val="00015B6E"/>
    <w:rsid w:val="00015D0D"/>
    <w:rsid w:val="000173F9"/>
    <w:rsid w:val="000176C6"/>
    <w:rsid w:val="00017783"/>
    <w:rsid w:val="000202BA"/>
    <w:rsid w:val="0002064E"/>
    <w:rsid w:val="00020696"/>
    <w:rsid w:val="00022BFD"/>
    <w:rsid w:val="00022D28"/>
    <w:rsid w:val="000231E5"/>
    <w:rsid w:val="00023684"/>
    <w:rsid w:val="00023C79"/>
    <w:rsid w:val="00023D43"/>
    <w:rsid w:val="00024623"/>
    <w:rsid w:val="000256C6"/>
    <w:rsid w:val="00025C50"/>
    <w:rsid w:val="000269BA"/>
    <w:rsid w:val="00026C2E"/>
    <w:rsid w:val="00026FBE"/>
    <w:rsid w:val="000271AF"/>
    <w:rsid w:val="00030113"/>
    <w:rsid w:val="00030220"/>
    <w:rsid w:val="000305CD"/>
    <w:rsid w:val="0003082A"/>
    <w:rsid w:val="00030AA8"/>
    <w:rsid w:val="00030AD9"/>
    <w:rsid w:val="00031093"/>
    <w:rsid w:val="00031F48"/>
    <w:rsid w:val="0003234D"/>
    <w:rsid w:val="0003297E"/>
    <w:rsid w:val="00032D9D"/>
    <w:rsid w:val="0003303A"/>
    <w:rsid w:val="000330B3"/>
    <w:rsid w:val="000330F0"/>
    <w:rsid w:val="000338B6"/>
    <w:rsid w:val="00033C5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071"/>
    <w:rsid w:val="0004012C"/>
    <w:rsid w:val="00040249"/>
    <w:rsid w:val="00041F4A"/>
    <w:rsid w:val="0004285F"/>
    <w:rsid w:val="00044992"/>
    <w:rsid w:val="00044A8B"/>
    <w:rsid w:val="0004564C"/>
    <w:rsid w:val="0004598C"/>
    <w:rsid w:val="00046873"/>
    <w:rsid w:val="000478BE"/>
    <w:rsid w:val="00047A24"/>
    <w:rsid w:val="00050710"/>
    <w:rsid w:val="00050762"/>
    <w:rsid w:val="00050FCF"/>
    <w:rsid w:val="000515ED"/>
    <w:rsid w:val="000519AC"/>
    <w:rsid w:val="00052917"/>
    <w:rsid w:val="00052CE3"/>
    <w:rsid w:val="00053422"/>
    <w:rsid w:val="00053718"/>
    <w:rsid w:val="00053C48"/>
    <w:rsid w:val="00054AB3"/>
    <w:rsid w:val="00054B28"/>
    <w:rsid w:val="00055D98"/>
    <w:rsid w:val="00055E4C"/>
    <w:rsid w:val="000564F5"/>
    <w:rsid w:val="000602D8"/>
    <w:rsid w:val="00060759"/>
    <w:rsid w:val="0006236E"/>
    <w:rsid w:val="0006250B"/>
    <w:rsid w:val="000650B6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0FB"/>
    <w:rsid w:val="000726E6"/>
    <w:rsid w:val="00072817"/>
    <w:rsid w:val="00072892"/>
    <w:rsid w:val="00072FA2"/>
    <w:rsid w:val="000730F5"/>
    <w:rsid w:val="00073464"/>
    <w:rsid w:val="00074D24"/>
    <w:rsid w:val="0007509C"/>
    <w:rsid w:val="0007535D"/>
    <w:rsid w:val="000753E1"/>
    <w:rsid w:val="0007560E"/>
    <w:rsid w:val="00075738"/>
    <w:rsid w:val="00076EFE"/>
    <w:rsid w:val="000772B2"/>
    <w:rsid w:val="00077DC8"/>
    <w:rsid w:val="00080586"/>
    <w:rsid w:val="00082193"/>
    <w:rsid w:val="000823AF"/>
    <w:rsid w:val="00082523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50C0"/>
    <w:rsid w:val="00086213"/>
    <w:rsid w:val="0008637A"/>
    <w:rsid w:val="00086544"/>
    <w:rsid w:val="00086A2C"/>
    <w:rsid w:val="00086C19"/>
    <w:rsid w:val="000871C3"/>
    <w:rsid w:val="00087DFB"/>
    <w:rsid w:val="00090209"/>
    <w:rsid w:val="000918A4"/>
    <w:rsid w:val="00091AB1"/>
    <w:rsid w:val="000923B2"/>
    <w:rsid w:val="000926F9"/>
    <w:rsid w:val="00093246"/>
    <w:rsid w:val="0009391A"/>
    <w:rsid w:val="00093CD2"/>
    <w:rsid w:val="000948D6"/>
    <w:rsid w:val="00094A66"/>
    <w:rsid w:val="00095EBC"/>
    <w:rsid w:val="00096140"/>
    <w:rsid w:val="000962A3"/>
    <w:rsid w:val="00096FD0"/>
    <w:rsid w:val="0009792C"/>
    <w:rsid w:val="00097A90"/>
    <w:rsid w:val="00097D14"/>
    <w:rsid w:val="000A027F"/>
    <w:rsid w:val="000A1233"/>
    <w:rsid w:val="000A14BA"/>
    <w:rsid w:val="000A155B"/>
    <w:rsid w:val="000A1F45"/>
    <w:rsid w:val="000A1F51"/>
    <w:rsid w:val="000A2F7C"/>
    <w:rsid w:val="000A582C"/>
    <w:rsid w:val="000A742E"/>
    <w:rsid w:val="000B0648"/>
    <w:rsid w:val="000B07E0"/>
    <w:rsid w:val="000B0EB7"/>
    <w:rsid w:val="000B21A2"/>
    <w:rsid w:val="000B23C8"/>
    <w:rsid w:val="000B2530"/>
    <w:rsid w:val="000B2D52"/>
    <w:rsid w:val="000B41F8"/>
    <w:rsid w:val="000B431A"/>
    <w:rsid w:val="000B47B4"/>
    <w:rsid w:val="000B4AAB"/>
    <w:rsid w:val="000B4B16"/>
    <w:rsid w:val="000B4FD0"/>
    <w:rsid w:val="000B54CC"/>
    <w:rsid w:val="000B5657"/>
    <w:rsid w:val="000B56BA"/>
    <w:rsid w:val="000B6384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6AB"/>
    <w:rsid w:val="000C28D7"/>
    <w:rsid w:val="000C4214"/>
    <w:rsid w:val="000C4320"/>
    <w:rsid w:val="000C48DD"/>
    <w:rsid w:val="000C4A57"/>
    <w:rsid w:val="000C4FC4"/>
    <w:rsid w:val="000C5440"/>
    <w:rsid w:val="000C5464"/>
    <w:rsid w:val="000C5602"/>
    <w:rsid w:val="000C5666"/>
    <w:rsid w:val="000C663F"/>
    <w:rsid w:val="000C6F2A"/>
    <w:rsid w:val="000C6F91"/>
    <w:rsid w:val="000C7974"/>
    <w:rsid w:val="000D018F"/>
    <w:rsid w:val="000D108D"/>
    <w:rsid w:val="000D10D6"/>
    <w:rsid w:val="000D142B"/>
    <w:rsid w:val="000D2354"/>
    <w:rsid w:val="000D277E"/>
    <w:rsid w:val="000D2EF2"/>
    <w:rsid w:val="000D42CF"/>
    <w:rsid w:val="000D5230"/>
    <w:rsid w:val="000D5BEB"/>
    <w:rsid w:val="000D6306"/>
    <w:rsid w:val="000D66FD"/>
    <w:rsid w:val="000D6E18"/>
    <w:rsid w:val="000D6E88"/>
    <w:rsid w:val="000D6EA1"/>
    <w:rsid w:val="000D6EAD"/>
    <w:rsid w:val="000D748F"/>
    <w:rsid w:val="000D7B2C"/>
    <w:rsid w:val="000E0A66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777"/>
    <w:rsid w:val="000E7A2A"/>
    <w:rsid w:val="000E7F9B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888"/>
    <w:rsid w:val="000F28F2"/>
    <w:rsid w:val="000F3534"/>
    <w:rsid w:val="000F3B5A"/>
    <w:rsid w:val="000F4144"/>
    <w:rsid w:val="000F4282"/>
    <w:rsid w:val="000F4A39"/>
    <w:rsid w:val="000F524C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3A02"/>
    <w:rsid w:val="00104A49"/>
    <w:rsid w:val="001053B6"/>
    <w:rsid w:val="001058FB"/>
    <w:rsid w:val="00105A18"/>
    <w:rsid w:val="001062A1"/>
    <w:rsid w:val="001076E5"/>
    <w:rsid w:val="00110168"/>
    <w:rsid w:val="001103DA"/>
    <w:rsid w:val="001107C4"/>
    <w:rsid w:val="00110C81"/>
    <w:rsid w:val="00110F02"/>
    <w:rsid w:val="00111E23"/>
    <w:rsid w:val="00111F1D"/>
    <w:rsid w:val="00112AA0"/>
    <w:rsid w:val="00113411"/>
    <w:rsid w:val="001136A7"/>
    <w:rsid w:val="00113CA0"/>
    <w:rsid w:val="00114232"/>
    <w:rsid w:val="0011474E"/>
    <w:rsid w:val="00114836"/>
    <w:rsid w:val="00114851"/>
    <w:rsid w:val="00115696"/>
    <w:rsid w:val="001156EF"/>
    <w:rsid w:val="001157FF"/>
    <w:rsid w:val="00115B1C"/>
    <w:rsid w:val="00116518"/>
    <w:rsid w:val="00116D0D"/>
    <w:rsid w:val="00116F23"/>
    <w:rsid w:val="0011742E"/>
    <w:rsid w:val="001174DB"/>
    <w:rsid w:val="00117C19"/>
    <w:rsid w:val="00117CAD"/>
    <w:rsid w:val="00117E54"/>
    <w:rsid w:val="001204D6"/>
    <w:rsid w:val="00120B42"/>
    <w:rsid w:val="001211DE"/>
    <w:rsid w:val="00122531"/>
    <w:rsid w:val="001226DE"/>
    <w:rsid w:val="001238F0"/>
    <w:rsid w:val="00123BEF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9A3"/>
    <w:rsid w:val="001300F7"/>
    <w:rsid w:val="00130234"/>
    <w:rsid w:val="001303D6"/>
    <w:rsid w:val="00130F75"/>
    <w:rsid w:val="00131481"/>
    <w:rsid w:val="001315C0"/>
    <w:rsid w:val="00131A58"/>
    <w:rsid w:val="00131F9A"/>
    <w:rsid w:val="001324D3"/>
    <w:rsid w:val="00132C0E"/>
    <w:rsid w:val="00132F42"/>
    <w:rsid w:val="00132FAE"/>
    <w:rsid w:val="001330DD"/>
    <w:rsid w:val="00133171"/>
    <w:rsid w:val="00133893"/>
    <w:rsid w:val="00134B83"/>
    <w:rsid w:val="00134F06"/>
    <w:rsid w:val="00135119"/>
    <w:rsid w:val="00135231"/>
    <w:rsid w:val="001355DC"/>
    <w:rsid w:val="00136395"/>
    <w:rsid w:val="00136821"/>
    <w:rsid w:val="0013698B"/>
    <w:rsid w:val="00136A59"/>
    <w:rsid w:val="00136D4B"/>
    <w:rsid w:val="0013701D"/>
    <w:rsid w:val="001372D0"/>
    <w:rsid w:val="00137CD7"/>
    <w:rsid w:val="001427E0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477DA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5A14"/>
    <w:rsid w:val="001669B4"/>
    <w:rsid w:val="00167EDD"/>
    <w:rsid w:val="001701AB"/>
    <w:rsid w:val="00170B45"/>
    <w:rsid w:val="00171BAC"/>
    <w:rsid w:val="00171C59"/>
    <w:rsid w:val="001726A7"/>
    <w:rsid w:val="001735E4"/>
    <w:rsid w:val="00173729"/>
    <w:rsid w:val="001737C7"/>
    <w:rsid w:val="0017383B"/>
    <w:rsid w:val="00173DE9"/>
    <w:rsid w:val="00173FD0"/>
    <w:rsid w:val="001747FF"/>
    <w:rsid w:val="00174BDF"/>
    <w:rsid w:val="001755DF"/>
    <w:rsid w:val="00175FBF"/>
    <w:rsid w:val="001769EA"/>
    <w:rsid w:val="00177085"/>
    <w:rsid w:val="001775FE"/>
    <w:rsid w:val="00177676"/>
    <w:rsid w:val="001779B8"/>
    <w:rsid w:val="0018015B"/>
    <w:rsid w:val="00180647"/>
    <w:rsid w:val="00181089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4EDD"/>
    <w:rsid w:val="00185652"/>
    <w:rsid w:val="00185800"/>
    <w:rsid w:val="00185804"/>
    <w:rsid w:val="001860E0"/>
    <w:rsid w:val="001861B9"/>
    <w:rsid w:val="001863B0"/>
    <w:rsid w:val="00186706"/>
    <w:rsid w:val="00187131"/>
    <w:rsid w:val="001874E2"/>
    <w:rsid w:val="00187ADF"/>
    <w:rsid w:val="00190493"/>
    <w:rsid w:val="00190C41"/>
    <w:rsid w:val="00191862"/>
    <w:rsid w:val="00191896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0639"/>
    <w:rsid w:val="001A069A"/>
    <w:rsid w:val="001A102B"/>
    <w:rsid w:val="001A130F"/>
    <w:rsid w:val="001A14E3"/>
    <w:rsid w:val="001A1625"/>
    <w:rsid w:val="001A1A86"/>
    <w:rsid w:val="001A1BB8"/>
    <w:rsid w:val="001A3F2A"/>
    <w:rsid w:val="001A490C"/>
    <w:rsid w:val="001A4B0C"/>
    <w:rsid w:val="001A4D04"/>
    <w:rsid w:val="001A6112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293C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0CCE"/>
    <w:rsid w:val="001C136D"/>
    <w:rsid w:val="001C1C3C"/>
    <w:rsid w:val="001C28BF"/>
    <w:rsid w:val="001C29AA"/>
    <w:rsid w:val="001C306E"/>
    <w:rsid w:val="001C3854"/>
    <w:rsid w:val="001C3ED9"/>
    <w:rsid w:val="001C49B3"/>
    <w:rsid w:val="001C6727"/>
    <w:rsid w:val="001C6B48"/>
    <w:rsid w:val="001C6BC6"/>
    <w:rsid w:val="001C6C22"/>
    <w:rsid w:val="001C7411"/>
    <w:rsid w:val="001D08DB"/>
    <w:rsid w:val="001D0986"/>
    <w:rsid w:val="001D0DF0"/>
    <w:rsid w:val="001D0E2A"/>
    <w:rsid w:val="001D112F"/>
    <w:rsid w:val="001D14DB"/>
    <w:rsid w:val="001D2113"/>
    <w:rsid w:val="001D2125"/>
    <w:rsid w:val="001D2C4B"/>
    <w:rsid w:val="001D3968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1"/>
    <w:rsid w:val="001D77FB"/>
    <w:rsid w:val="001E00C8"/>
    <w:rsid w:val="001E0132"/>
    <w:rsid w:val="001E0402"/>
    <w:rsid w:val="001E0DE2"/>
    <w:rsid w:val="001E1178"/>
    <w:rsid w:val="001E1215"/>
    <w:rsid w:val="001E281D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3BF"/>
    <w:rsid w:val="001E6531"/>
    <w:rsid w:val="001E65AE"/>
    <w:rsid w:val="001E6E9B"/>
    <w:rsid w:val="001E7717"/>
    <w:rsid w:val="001F0571"/>
    <w:rsid w:val="001F0602"/>
    <w:rsid w:val="001F1257"/>
    <w:rsid w:val="001F1E32"/>
    <w:rsid w:val="001F2C17"/>
    <w:rsid w:val="001F35B9"/>
    <w:rsid w:val="001F3615"/>
    <w:rsid w:val="001F36A9"/>
    <w:rsid w:val="001F3917"/>
    <w:rsid w:val="001F39AF"/>
    <w:rsid w:val="001F47EC"/>
    <w:rsid w:val="001F49CD"/>
    <w:rsid w:val="001F4B08"/>
    <w:rsid w:val="001F4B73"/>
    <w:rsid w:val="001F4B8D"/>
    <w:rsid w:val="001F50BB"/>
    <w:rsid w:val="001F5ACD"/>
    <w:rsid w:val="001F5B02"/>
    <w:rsid w:val="001F62DE"/>
    <w:rsid w:val="001F6B1B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4055"/>
    <w:rsid w:val="00205295"/>
    <w:rsid w:val="00205D12"/>
    <w:rsid w:val="00206AD9"/>
    <w:rsid w:val="00207C04"/>
    <w:rsid w:val="00207F44"/>
    <w:rsid w:val="002131FE"/>
    <w:rsid w:val="00213818"/>
    <w:rsid w:val="00214649"/>
    <w:rsid w:val="00214A85"/>
    <w:rsid w:val="0021517E"/>
    <w:rsid w:val="00215454"/>
    <w:rsid w:val="00215B34"/>
    <w:rsid w:val="00215F39"/>
    <w:rsid w:val="00216125"/>
    <w:rsid w:val="002168A2"/>
    <w:rsid w:val="00216C22"/>
    <w:rsid w:val="002177BF"/>
    <w:rsid w:val="00217AB2"/>
    <w:rsid w:val="00220DDB"/>
    <w:rsid w:val="00221CBB"/>
    <w:rsid w:val="00221FE5"/>
    <w:rsid w:val="00222277"/>
    <w:rsid w:val="00222864"/>
    <w:rsid w:val="00222A7B"/>
    <w:rsid w:val="002234D9"/>
    <w:rsid w:val="00223732"/>
    <w:rsid w:val="00223737"/>
    <w:rsid w:val="00223D28"/>
    <w:rsid w:val="00224082"/>
    <w:rsid w:val="002242D4"/>
    <w:rsid w:val="00224DFB"/>
    <w:rsid w:val="00224E2A"/>
    <w:rsid w:val="002260A4"/>
    <w:rsid w:val="00226B37"/>
    <w:rsid w:val="00226B53"/>
    <w:rsid w:val="00226D7B"/>
    <w:rsid w:val="00227191"/>
    <w:rsid w:val="002272B2"/>
    <w:rsid w:val="00227410"/>
    <w:rsid w:val="002279C2"/>
    <w:rsid w:val="00227A28"/>
    <w:rsid w:val="00227B35"/>
    <w:rsid w:val="00227BD2"/>
    <w:rsid w:val="00227FA6"/>
    <w:rsid w:val="00230001"/>
    <w:rsid w:val="00230597"/>
    <w:rsid w:val="00230946"/>
    <w:rsid w:val="00230CBD"/>
    <w:rsid w:val="00230FB4"/>
    <w:rsid w:val="002316AF"/>
    <w:rsid w:val="00232600"/>
    <w:rsid w:val="002326B7"/>
    <w:rsid w:val="00233220"/>
    <w:rsid w:val="00233714"/>
    <w:rsid w:val="0023423D"/>
    <w:rsid w:val="00234242"/>
    <w:rsid w:val="00234B26"/>
    <w:rsid w:val="00234B34"/>
    <w:rsid w:val="00235A15"/>
    <w:rsid w:val="00235E02"/>
    <w:rsid w:val="002364C4"/>
    <w:rsid w:val="00236507"/>
    <w:rsid w:val="0023689F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5CFE"/>
    <w:rsid w:val="002463E8"/>
    <w:rsid w:val="00246A4D"/>
    <w:rsid w:val="00250AF6"/>
    <w:rsid w:val="00250B46"/>
    <w:rsid w:val="00250EB7"/>
    <w:rsid w:val="0025162E"/>
    <w:rsid w:val="002531FA"/>
    <w:rsid w:val="00253349"/>
    <w:rsid w:val="00253FB2"/>
    <w:rsid w:val="002546C6"/>
    <w:rsid w:val="00254D70"/>
    <w:rsid w:val="00254EDC"/>
    <w:rsid w:val="00256086"/>
    <w:rsid w:val="00257328"/>
    <w:rsid w:val="0025773A"/>
    <w:rsid w:val="002603E7"/>
    <w:rsid w:val="00260F08"/>
    <w:rsid w:val="00262497"/>
    <w:rsid w:val="0026312D"/>
    <w:rsid w:val="00263739"/>
    <w:rsid w:val="00263A02"/>
    <w:rsid w:val="0026494F"/>
    <w:rsid w:val="00265579"/>
    <w:rsid w:val="00265F1C"/>
    <w:rsid w:val="002668DF"/>
    <w:rsid w:val="00266988"/>
    <w:rsid w:val="00266C02"/>
    <w:rsid w:val="00267523"/>
    <w:rsid w:val="002706AC"/>
    <w:rsid w:val="00270893"/>
    <w:rsid w:val="00270C56"/>
    <w:rsid w:val="00270F9B"/>
    <w:rsid w:val="00271D39"/>
    <w:rsid w:val="00271F45"/>
    <w:rsid w:val="00272EA8"/>
    <w:rsid w:val="00272FF6"/>
    <w:rsid w:val="002739A6"/>
    <w:rsid w:val="00273AE5"/>
    <w:rsid w:val="00273D04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7C3"/>
    <w:rsid w:val="00282B1A"/>
    <w:rsid w:val="002831B2"/>
    <w:rsid w:val="0028357E"/>
    <w:rsid w:val="00284A27"/>
    <w:rsid w:val="00285786"/>
    <w:rsid w:val="002858AA"/>
    <w:rsid w:val="00285944"/>
    <w:rsid w:val="002861AE"/>
    <w:rsid w:val="00286796"/>
    <w:rsid w:val="0028745D"/>
    <w:rsid w:val="0029083D"/>
    <w:rsid w:val="00290F41"/>
    <w:rsid w:val="00291472"/>
    <w:rsid w:val="00291993"/>
    <w:rsid w:val="0029227E"/>
    <w:rsid w:val="00292403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04F6"/>
    <w:rsid w:val="002A14CD"/>
    <w:rsid w:val="002A1E35"/>
    <w:rsid w:val="002A1EE2"/>
    <w:rsid w:val="002A2391"/>
    <w:rsid w:val="002A2CE2"/>
    <w:rsid w:val="002A30AB"/>
    <w:rsid w:val="002A32F8"/>
    <w:rsid w:val="002A383E"/>
    <w:rsid w:val="002A3D46"/>
    <w:rsid w:val="002A421A"/>
    <w:rsid w:val="002A426E"/>
    <w:rsid w:val="002A452B"/>
    <w:rsid w:val="002A4710"/>
    <w:rsid w:val="002A481B"/>
    <w:rsid w:val="002A4ABB"/>
    <w:rsid w:val="002A4BF7"/>
    <w:rsid w:val="002A5629"/>
    <w:rsid w:val="002A58E5"/>
    <w:rsid w:val="002A5EFD"/>
    <w:rsid w:val="002A60EE"/>
    <w:rsid w:val="002A6236"/>
    <w:rsid w:val="002A6B88"/>
    <w:rsid w:val="002A6CC7"/>
    <w:rsid w:val="002A6CED"/>
    <w:rsid w:val="002A6ED4"/>
    <w:rsid w:val="002A70E1"/>
    <w:rsid w:val="002A78BC"/>
    <w:rsid w:val="002A7E40"/>
    <w:rsid w:val="002B0D10"/>
    <w:rsid w:val="002B0D7C"/>
    <w:rsid w:val="002B0EFB"/>
    <w:rsid w:val="002B305A"/>
    <w:rsid w:val="002B3141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7A5"/>
    <w:rsid w:val="002C1CB9"/>
    <w:rsid w:val="002C24B9"/>
    <w:rsid w:val="002C2923"/>
    <w:rsid w:val="002C2CEC"/>
    <w:rsid w:val="002C39A6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9D0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0E6A"/>
    <w:rsid w:val="002E1144"/>
    <w:rsid w:val="002E1630"/>
    <w:rsid w:val="002E1B0C"/>
    <w:rsid w:val="002E1DA9"/>
    <w:rsid w:val="002E1FED"/>
    <w:rsid w:val="002E22CA"/>
    <w:rsid w:val="002E27AE"/>
    <w:rsid w:val="002E2D06"/>
    <w:rsid w:val="002E3051"/>
    <w:rsid w:val="002E3B26"/>
    <w:rsid w:val="002E4787"/>
    <w:rsid w:val="002E4D15"/>
    <w:rsid w:val="002E510E"/>
    <w:rsid w:val="002E51ED"/>
    <w:rsid w:val="002E54A8"/>
    <w:rsid w:val="002E5DE3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4D0B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4D58"/>
    <w:rsid w:val="00305178"/>
    <w:rsid w:val="003058DA"/>
    <w:rsid w:val="00305A0A"/>
    <w:rsid w:val="003060D1"/>
    <w:rsid w:val="00306DAD"/>
    <w:rsid w:val="003074E6"/>
    <w:rsid w:val="0031006E"/>
    <w:rsid w:val="00310360"/>
    <w:rsid w:val="00310F6A"/>
    <w:rsid w:val="00311C66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60D"/>
    <w:rsid w:val="00321C1E"/>
    <w:rsid w:val="0032219E"/>
    <w:rsid w:val="00322694"/>
    <w:rsid w:val="00322A62"/>
    <w:rsid w:val="00323155"/>
    <w:rsid w:val="00323DB1"/>
    <w:rsid w:val="00324256"/>
    <w:rsid w:val="00324555"/>
    <w:rsid w:val="0032455A"/>
    <w:rsid w:val="00324BE6"/>
    <w:rsid w:val="00325DA3"/>
    <w:rsid w:val="0032619A"/>
    <w:rsid w:val="00326F68"/>
    <w:rsid w:val="003272EC"/>
    <w:rsid w:val="00327321"/>
    <w:rsid w:val="003274CB"/>
    <w:rsid w:val="00327DE6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3E4"/>
    <w:rsid w:val="00332503"/>
    <w:rsid w:val="0033304D"/>
    <w:rsid w:val="0033331F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249"/>
    <w:rsid w:val="00340CF9"/>
    <w:rsid w:val="00341340"/>
    <w:rsid w:val="003421BA"/>
    <w:rsid w:val="00342319"/>
    <w:rsid w:val="00343366"/>
    <w:rsid w:val="003435F0"/>
    <w:rsid w:val="00343C2B"/>
    <w:rsid w:val="003446FB"/>
    <w:rsid w:val="00345251"/>
    <w:rsid w:val="003459BC"/>
    <w:rsid w:val="00346141"/>
    <w:rsid w:val="003467A5"/>
    <w:rsid w:val="0034770C"/>
    <w:rsid w:val="00347D23"/>
    <w:rsid w:val="00347FCB"/>
    <w:rsid w:val="00350176"/>
    <w:rsid w:val="0035042F"/>
    <w:rsid w:val="00350AFB"/>
    <w:rsid w:val="0035122A"/>
    <w:rsid w:val="0035127D"/>
    <w:rsid w:val="003517F5"/>
    <w:rsid w:val="00351AD0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84A"/>
    <w:rsid w:val="003569CC"/>
    <w:rsid w:val="00356A3E"/>
    <w:rsid w:val="00356C79"/>
    <w:rsid w:val="00356D0E"/>
    <w:rsid w:val="0035770E"/>
    <w:rsid w:val="00357F0C"/>
    <w:rsid w:val="003607F2"/>
    <w:rsid w:val="00360B64"/>
    <w:rsid w:val="00360B92"/>
    <w:rsid w:val="00360CD1"/>
    <w:rsid w:val="00361CFA"/>
    <w:rsid w:val="00361F4C"/>
    <w:rsid w:val="003620E5"/>
    <w:rsid w:val="00362386"/>
    <w:rsid w:val="0036298D"/>
    <w:rsid w:val="003633A7"/>
    <w:rsid w:val="00363CED"/>
    <w:rsid w:val="00363D1D"/>
    <w:rsid w:val="00364A3A"/>
    <w:rsid w:val="00364F2B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D6C"/>
    <w:rsid w:val="00373E8F"/>
    <w:rsid w:val="0037437B"/>
    <w:rsid w:val="003748A9"/>
    <w:rsid w:val="00374C17"/>
    <w:rsid w:val="00374FB0"/>
    <w:rsid w:val="003752C8"/>
    <w:rsid w:val="00375886"/>
    <w:rsid w:val="00375916"/>
    <w:rsid w:val="00375EBC"/>
    <w:rsid w:val="00375F6B"/>
    <w:rsid w:val="00376E1A"/>
    <w:rsid w:val="00377779"/>
    <w:rsid w:val="003779C8"/>
    <w:rsid w:val="003805DA"/>
    <w:rsid w:val="00380AB6"/>
    <w:rsid w:val="00380DC5"/>
    <w:rsid w:val="0038108F"/>
    <w:rsid w:val="00381735"/>
    <w:rsid w:val="00381977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706D"/>
    <w:rsid w:val="00387FFB"/>
    <w:rsid w:val="003901D1"/>
    <w:rsid w:val="003904DE"/>
    <w:rsid w:val="003904F5"/>
    <w:rsid w:val="00391053"/>
    <w:rsid w:val="003913F3"/>
    <w:rsid w:val="00391561"/>
    <w:rsid w:val="00391D3B"/>
    <w:rsid w:val="00392719"/>
    <w:rsid w:val="0039284A"/>
    <w:rsid w:val="00392938"/>
    <w:rsid w:val="0039378D"/>
    <w:rsid w:val="003945A0"/>
    <w:rsid w:val="00394B42"/>
    <w:rsid w:val="0039603A"/>
    <w:rsid w:val="00396B98"/>
    <w:rsid w:val="003970D5"/>
    <w:rsid w:val="00397B6A"/>
    <w:rsid w:val="00397E30"/>
    <w:rsid w:val="003A04C2"/>
    <w:rsid w:val="003A09CA"/>
    <w:rsid w:val="003A0E11"/>
    <w:rsid w:val="003A1028"/>
    <w:rsid w:val="003A1600"/>
    <w:rsid w:val="003A1962"/>
    <w:rsid w:val="003A215F"/>
    <w:rsid w:val="003A2300"/>
    <w:rsid w:val="003A27A4"/>
    <w:rsid w:val="003A3609"/>
    <w:rsid w:val="003A36D4"/>
    <w:rsid w:val="003A397F"/>
    <w:rsid w:val="003A3A80"/>
    <w:rsid w:val="003A4312"/>
    <w:rsid w:val="003A43B0"/>
    <w:rsid w:val="003A46DA"/>
    <w:rsid w:val="003A532F"/>
    <w:rsid w:val="003A5864"/>
    <w:rsid w:val="003A5DC9"/>
    <w:rsid w:val="003A62A4"/>
    <w:rsid w:val="003A7513"/>
    <w:rsid w:val="003A7802"/>
    <w:rsid w:val="003B02A4"/>
    <w:rsid w:val="003B0606"/>
    <w:rsid w:val="003B0638"/>
    <w:rsid w:val="003B0B1E"/>
    <w:rsid w:val="003B10F9"/>
    <w:rsid w:val="003B1771"/>
    <w:rsid w:val="003B2427"/>
    <w:rsid w:val="003B2627"/>
    <w:rsid w:val="003B268D"/>
    <w:rsid w:val="003B2C1D"/>
    <w:rsid w:val="003B2F03"/>
    <w:rsid w:val="003B39D4"/>
    <w:rsid w:val="003B49ED"/>
    <w:rsid w:val="003B55DA"/>
    <w:rsid w:val="003B7713"/>
    <w:rsid w:val="003B7B50"/>
    <w:rsid w:val="003B7C21"/>
    <w:rsid w:val="003C0A74"/>
    <w:rsid w:val="003C0EC4"/>
    <w:rsid w:val="003C179B"/>
    <w:rsid w:val="003C18D5"/>
    <w:rsid w:val="003C224A"/>
    <w:rsid w:val="003C25E9"/>
    <w:rsid w:val="003C2DAE"/>
    <w:rsid w:val="003C3269"/>
    <w:rsid w:val="003C3A9D"/>
    <w:rsid w:val="003C43F9"/>
    <w:rsid w:val="003C472D"/>
    <w:rsid w:val="003C5C1F"/>
    <w:rsid w:val="003C6B72"/>
    <w:rsid w:val="003D017C"/>
    <w:rsid w:val="003D039A"/>
    <w:rsid w:val="003D140A"/>
    <w:rsid w:val="003D166B"/>
    <w:rsid w:val="003D1903"/>
    <w:rsid w:val="003D2051"/>
    <w:rsid w:val="003D26C2"/>
    <w:rsid w:val="003D2773"/>
    <w:rsid w:val="003D37C9"/>
    <w:rsid w:val="003D396E"/>
    <w:rsid w:val="003D4340"/>
    <w:rsid w:val="003D48E8"/>
    <w:rsid w:val="003D4B81"/>
    <w:rsid w:val="003D4E9B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5CA"/>
    <w:rsid w:val="003E3AE9"/>
    <w:rsid w:val="003E3B94"/>
    <w:rsid w:val="003E42C8"/>
    <w:rsid w:val="003E4866"/>
    <w:rsid w:val="003E49C4"/>
    <w:rsid w:val="003E5032"/>
    <w:rsid w:val="003E558F"/>
    <w:rsid w:val="003E5ED9"/>
    <w:rsid w:val="003E60ED"/>
    <w:rsid w:val="003E627C"/>
    <w:rsid w:val="003E643A"/>
    <w:rsid w:val="003E7957"/>
    <w:rsid w:val="003E7C53"/>
    <w:rsid w:val="003F02AA"/>
    <w:rsid w:val="003F0DE9"/>
    <w:rsid w:val="003F16CA"/>
    <w:rsid w:val="003F1BA8"/>
    <w:rsid w:val="003F23C4"/>
    <w:rsid w:val="003F2B6D"/>
    <w:rsid w:val="003F2D67"/>
    <w:rsid w:val="003F32F3"/>
    <w:rsid w:val="003F332B"/>
    <w:rsid w:val="003F373D"/>
    <w:rsid w:val="003F3D45"/>
    <w:rsid w:val="003F3F6D"/>
    <w:rsid w:val="003F4842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2CE9"/>
    <w:rsid w:val="00402D8E"/>
    <w:rsid w:val="0040303E"/>
    <w:rsid w:val="004034ED"/>
    <w:rsid w:val="00403889"/>
    <w:rsid w:val="00403C12"/>
    <w:rsid w:val="004040C2"/>
    <w:rsid w:val="00404122"/>
    <w:rsid w:val="00404137"/>
    <w:rsid w:val="00404A9F"/>
    <w:rsid w:val="00405229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E6C"/>
    <w:rsid w:val="00411FF1"/>
    <w:rsid w:val="004121D5"/>
    <w:rsid w:val="004125F9"/>
    <w:rsid w:val="00412D84"/>
    <w:rsid w:val="004135A7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6FDA"/>
    <w:rsid w:val="00417142"/>
    <w:rsid w:val="0041717C"/>
    <w:rsid w:val="00417954"/>
    <w:rsid w:val="00417B4C"/>
    <w:rsid w:val="00417BD5"/>
    <w:rsid w:val="0042097F"/>
    <w:rsid w:val="00420C3E"/>
    <w:rsid w:val="00420DEF"/>
    <w:rsid w:val="00420EEE"/>
    <w:rsid w:val="004212AC"/>
    <w:rsid w:val="004213F2"/>
    <w:rsid w:val="00421B33"/>
    <w:rsid w:val="00421F38"/>
    <w:rsid w:val="004228F5"/>
    <w:rsid w:val="00422930"/>
    <w:rsid w:val="004230DA"/>
    <w:rsid w:val="00423432"/>
    <w:rsid w:val="00424214"/>
    <w:rsid w:val="004242AA"/>
    <w:rsid w:val="004243F8"/>
    <w:rsid w:val="00424C13"/>
    <w:rsid w:val="00424EBD"/>
    <w:rsid w:val="0042505B"/>
    <w:rsid w:val="00425159"/>
    <w:rsid w:val="004260F5"/>
    <w:rsid w:val="0042669B"/>
    <w:rsid w:val="00426B26"/>
    <w:rsid w:val="00426D28"/>
    <w:rsid w:val="00427264"/>
    <w:rsid w:val="00427B76"/>
    <w:rsid w:val="00427CD8"/>
    <w:rsid w:val="00430801"/>
    <w:rsid w:val="00430876"/>
    <w:rsid w:val="00430906"/>
    <w:rsid w:val="00430C7F"/>
    <w:rsid w:val="00430CD6"/>
    <w:rsid w:val="00432791"/>
    <w:rsid w:val="00433783"/>
    <w:rsid w:val="00433C56"/>
    <w:rsid w:val="004349B1"/>
    <w:rsid w:val="00434B88"/>
    <w:rsid w:val="0043616F"/>
    <w:rsid w:val="004361A9"/>
    <w:rsid w:val="004365E1"/>
    <w:rsid w:val="00436A82"/>
    <w:rsid w:val="00436E78"/>
    <w:rsid w:val="00436FDE"/>
    <w:rsid w:val="0043710D"/>
    <w:rsid w:val="0043780B"/>
    <w:rsid w:val="00437C9F"/>
    <w:rsid w:val="00437DCD"/>
    <w:rsid w:val="00440B6C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47F62"/>
    <w:rsid w:val="00450B4E"/>
    <w:rsid w:val="00450E5A"/>
    <w:rsid w:val="00450E9B"/>
    <w:rsid w:val="004524A1"/>
    <w:rsid w:val="00452E1F"/>
    <w:rsid w:val="004537EA"/>
    <w:rsid w:val="004542C4"/>
    <w:rsid w:val="004546CA"/>
    <w:rsid w:val="00456099"/>
    <w:rsid w:val="0045623F"/>
    <w:rsid w:val="00456A21"/>
    <w:rsid w:val="00456B4B"/>
    <w:rsid w:val="00456E7B"/>
    <w:rsid w:val="00456F59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07E"/>
    <w:rsid w:val="00464186"/>
    <w:rsid w:val="004642F2"/>
    <w:rsid w:val="004645D0"/>
    <w:rsid w:val="00465007"/>
    <w:rsid w:val="00466119"/>
    <w:rsid w:val="004662C1"/>
    <w:rsid w:val="00467FCE"/>
    <w:rsid w:val="00471D69"/>
    <w:rsid w:val="00471DD2"/>
    <w:rsid w:val="00473225"/>
    <w:rsid w:val="00473ABA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725"/>
    <w:rsid w:val="00481A26"/>
    <w:rsid w:val="00482292"/>
    <w:rsid w:val="00482CD0"/>
    <w:rsid w:val="00483497"/>
    <w:rsid w:val="00484756"/>
    <w:rsid w:val="004857B1"/>
    <w:rsid w:val="0048582A"/>
    <w:rsid w:val="004858AF"/>
    <w:rsid w:val="00485B00"/>
    <w:rsid w:val="0048683B"/>
    <w:rsid w:val="00486846"/>
    <w:rsid w:val="0048685C"/>
    <w:rsid w:val="00487843"/>
    <w:rsid w:val="00487A95"/>
    <w:rsid w:val="00490054"/>
    <w:rsid w:val="0049021B"/>
    <w:rsid w:val="004903BC"/>
    <w:rsid w:val="004906A2"/>
    <w:rsid w:val="00490E38"/>
    <w:rsid w:val="00492801"/>
    <w:rsid w:val="0049289D"/>
    <w:rsid w:val="00492B68"/>
    <w:rsid w:val="00492F33"/>
    <w:rsid w:val="004933A1"/>
    <w:rsid w:val="004938F4"/>
    <w:rsid w:val="00493A5F"/>
    <w:rsid w:val="00493C1D"/>
    <w:rsid w:val="00493EAB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ED0"/>
    <w:rsid w:val="004974D7"/>
    <w:rsid w:val="00497B8A"/>
    <w:rsid w:val="00497E8A"/>
    <w:rsid w:val="00497EDB"/>
    <w:rsid w:val="004A025D"/>
    <w:rsid w:val="004A02A0"/>
    <w:rsid w:val="004A0E6C"/>
    <w:rsid w:val="004A1D59"/>
    <w:rsid w:val="004A296B"/>
    <w:rsid w:val="004A3465"/>
    <w:rsid w:val="004A38FB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00CE"/>
    <w:rsid w:val="004B0851"/>
    <w:rsid w:val="004B100C"/>
    <w:rsid w:val="004B1427"/>
    <w:rsid w:val="004B167C"/>
    <w:rsid w:val="004B1992"/>
    <w:rsid w:val="004B252B"/>
    <w:rsid w:val="004B2889"/>
    <w:rsid w:val="004B48E3"/>
    <w:rsid w:val="004B49D8"/>
    <w:rsid w:val="004B5024"/>
    <w:rsid w:val="004B52E5"/>
    <w:rsid w:val="004B5A5F"/>
    <w:rsid w:val="004B62F7"/>
    <w:rsid w:val="004B6B94"/>
    <w:rsid w:val="004B72F6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BC8"/>
    <w:rsid w:val="004C4C84"/>
    <w:rsid w:val="004C5851"/>
    <w:rsid w:val="004C6BC7"/>
    <w:rsid w:val="004C6E6C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73E"/>
    <w:rsid w:val="004D58A0"/>
    <w:rsid w:val="004D5B43"/>
    <w:rsid w:val="004D5B84"/>
    <w:rsid w:val="004D5BA8"/>
    <w:rsid w:val="004D5FFC"/>
    <w:rsid w:val="004D68F5"/>
    <w:rsid w:val="004D6922"/>
    <w:rsid w:val="004D6CFE"/>
    <w:rsid w:val="004D7040"/>
    <w:rsid w:val="004D74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B39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2F68"/>
    <w:rsid w:val="004F3235"/>
    <w:rsid w:val="004F51C7"/>
    <w:rsid w:val="004F5438"/>
    <w:rsid w:val="004F58E9"/>
    <w:rsid w:val="004F5B3C"/>
    <w:rsid w:val="004F5D78"/>
    <w:rsid w:val="004F6049"/>
    <w:rsid w:val="004F6B2E"/>
    <w:rsid w:val="004F6D16"/>
    <w:rsid w:val="004F71F0"/>
    <w:rsid w:val="0050004B"/>
    <w:rsid w:val="0050070C"/>
    <w:rsid w:val="00500949"/>
    <w:rsid w:val="00500FD4"/>
    <w:rsid w:val="00501017"/>
    <w:rsid w:val="00501370"/>
    <w:rsid w:val="00501B84"/>
    <w:rsid w:val="00501DEF"/>
    <w:rsid w:val="00502528"/>
    <w:rsid w:val="00502ABA"/>
    <w:rsid w:val="0050339C"/>
    <w:rsid w:val="00504B19"/>
    <w:rsid w:val="00505C13"/>
    <w:rsid w:val="005067E1"/>
    <w:rsid w:val="00506C6B"/>
    <w:rsid w:val="00507374"/>
    <w:rsid w:val="005078B2"/>
    <w:rsid w:val="005078BA"/>
    <w:rsid w:val="005102B0"/>
    <w:rsid w:val="005103AB"/>
    <w:rsid w:val="005105B6"/>
    <w:rsid w:val="00510A7F"/>
    <w:rsid w:val="00510FEB"/>
    <w:rsid w:val="00511229"/>
    <w:rsid w:val="00511742"/>
    <w:rsid w:val="005117E8"/>
    <w:rsid w:val="00511B3B"/>
    <w:rsid w:val="00511BF9"/>
    <w:rsid w:val="00512C27"/>
    <w:rsid w:val="00513CB2"/>
    <w:rsid w:val="00515035"/>
    <w:rsid w:val="00515750"/>
    <w:rsid w:val="00515B82"/>
    <w:rsid w:val="005161C2"/>
    <w:rsid w:val="00516459"/>
    <w:rsid w:val="005171B0"/>
    <w:rsid w:val="00517A97"/>
    <w:rsid w:val="00517AC7"/>
    <w:rsid w:val="00517F82"/>
    <w:rsid w:val="005204F8"/>
    <w:rsid w:val="00520541"/>
    <w:rsid w:val="005205AA"/>
    <w:rsid w:val="00520BF7"/>
    <w:rsid w:val="00521208"/>
    <w:rsid w:val="00521DA2"/>
    <w:rsid w:val="00522299"/>
    <w:rsid w:val="00522A5F"/>
    <w:rsid w:val="00523437"/>
    <w:rsid w:val="00523C1D"/>
    <w:rsid w:val="005242A7"/>
    <w:rsid w:val="005243E1"/>
    <w:rsid w:val="005251D1"/>
    <w:rsid w:val="00525531"/>
    <w:rsid w:val="0052568A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1FD2"/>
    <w:rsid w:val="005324B0"/>
    <w:rsid w:val="00532593"/>
    <w:rsid w:val="005329DB"/>
    <w:rsid w:val="00532EE8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5C7D"/>
    <w:rsid w:val="00536A68"/>
    <w:rsid w:val="00537BD0"/>
    <w:rsid w:val="00537C79"/>
    <w:rsid w:val="00540918"/>
    <w:rsid w:val="00540EDB"/>
    <w:rsid w:val="00541962"/>
    <w:rsid w:val="00541CFD"/>
    <w:rsid w:val="00541FE8"/>
    <w:rsid w:val="0054388B"/>
    <w:rsid w:val="005439C2"/>
    <w:rsid w:val="00543DD9"/>
    <w:rsid w:val="00544039"/>
    <w:rsid w:val="005450B6"/>
    <w:rsid w:val="0054589A"/>
    <w:rsid w:val="00545E69"/>
    <w:rsid w:val="005462EA"/>
    <w:rsid w:val="00546965"/>
    <w:rsid w:val="005470CE"/>
    <w:rsid w:val="00547C5C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5DA7"/>
    <w:rsid w:val="00556194"/>
    <w:rsid w:val="00556520"/>
    <w:rsid w:val="00561CB0"/>
    <w:rsid w:val="00562F2A"/>
    <w:rsid w:val="005639FC"/>
    <w:rsid w:val="00563C5F"/>
    <w:rsid w:val="005648DC"/>
    <w:rsid w:val="00564D85"/>
    <w:rsid w:val="005655B8"/>
    <w:rsid w:val="005659CF"/>
    <w:rsid w:val="00566040"/>
    <w:rsid w:val="005660E4"/>
    <w:rsid w:val="00567325"/>
    <w:rsid w:val="005677BD"/>
    <w:rsid w:val="0056789A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55E"/>
    <w:rsid w:val="0058182D"/>
    <w:rsid w:val="00581DD9"/>
    <w:rsid w:val="00582345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4FED"/>
    <w:rsid w:val="0058504E"/>
    <w:rsid w:val="005852C4"/>
    <w:rsid w:val="00585E0E"/>
    <w:rsid w:val="005863C9"/>
    <w:rsid w:val="00586EE8"/>
    <w:rsid w:val="005876B6"/>
    <w:rsid w:val="00587CB1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6B92"/>
    <w:rsid w:val="00596BCD"/>
    <w:rsid w:val="00597DB2"/>
    <w:rsid w:val="00597E47"/>
    <w:rsid w:val="00597F0D"/>
    <w:rsid w:val="00597F3C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6CE5"/>
    <w:rsid w:val="005A76F5"/>
    <w:rsid w:val="005A782C"/>
    <w:rsid w:val="005A788E"/>
    <w:rsid w:val="005A79E9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3579"/>
    <w:rsid w:val="005B4179"/>
    <w:rsid w:val="005B4854"/>
    <w:rsid w:val="005B48D2"/>
    <w:rsid w:val="005B54F5"/>
    <w:rsid w:val="005B7D23"/>
    <w:rsid w:val="005C1B3B"/>
    <w:rsid w:val="005C1C4C"/>
    <w:rsid w:val="005C1EDE"/>
    <w:rsid w:val="005C2BCA"/>
    <w:rsid w:val="005C3003"/>
    <w:rsid w:val="005C3036"/>
    <w:rsid w:val="005C30D1"/>
    <w:rsid w:val="005C30DD"/>
    <w:rsid w:val="005C3FC0"/>
    <w:rsid w:val="005C4EDA"/>
    <w:rsid w:val="005C5F3A"/>
    <w:rsid w:val="005C6241"/>
    <w:rsid w:val="005C70E2"/>
    <w:rsid w:val="005C721D"/>
    <w:rsid w:val="005C73CA"/>
    <w:rsid w:val="005C786C"/>
    <w:rsid w:val="005C7902"/>
    <w:rsid w:val="005D02E1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0E40"/>
    <w:rsid w:val="005E1005"/>
    <w:rsid w:val="005E1439"/>
    <w:rsid w:val="005E159A"/>
    <w:rsid w:val="005E34A6"/>
    <w:rsid w:val="005E40E6"/>
    <w:rsid w:val="005E4216"/>
    <w:rsid w:val="005E4642"/>
    <w:rsid w:val="005E4F96"/>
    <w:rsid w:val="005E5424"/>
    <w:rsid w:val="005E582C"/>
    <w:rsid w:val="005E5F8A"/>
    <w:rsid w:val="005E6C4A"/>
    <w:rsid w:val="005E7A9F"/>
    <w:rsid w:val="005F0388"/>
    <w:rsid w:val="005F0E33"/>
    <w:rsid w:val="005F115B"/>
    <w:rsid w:val="005F1D0E"/>
    <w:rsid w:val="005F2953"/>
    <w:rsid w:val="005F2BB0"/>
    <w:rsid w:val="005F2EC6"/>
    <w:rsid w:val="005F3536"/>
    <w:rsid w:val="005F39F0"/>
    <w:rsid w:val="005F3BC2"/>
    <w:rsid w:val="005F3C54"/>
    <w:rsid w:val="005F4461"/>
    <w:rsid w:val="005F468F"/>
    <w:rsid w:val="005F5DBC"/>
    <w:rsid w:val="005F6287"/>
    <w:rsid w:val="005F68F3"/>
    <w:rsid w:val="005F6B0F"/>
    <w:rsid w:val="005F7ADB"/>
    <w:rsid w:val="006000E2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C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A9D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F17"/>
    <w:rsid w:val="00634423"/>
    <w:rsid w:val="0063455C"/>
    <w:rsid w:val="00634589"/>
    <w:rsid w:val="006353FC"/>
    <w:rsid w:val="006356BD"/>
    <w:rsid w:val="006357A7"/>
    <w:rsid w:val="0063721D"/>
    <w:rsid w:val="00640054"/>
    <w:rsid w:val="006407B9"/>
    <w:rsid w:val="00640B8D"/>
    <w:rsid w:val="006411DD"/>
    <w:rsid w:val="00641435"/>
    <w:rsid w:val="00641439"/>
    <w:rsid w:val="00641B4B"/>
    <w:rsid w:val="006421FF"/>
    <w:rsid w:val="0064228C"/>
    <w:rsid w:val="00643F2C"/>
    <w:rsid w:val="00643FAA"/>
    <w:rsid w:val="006443F4"/>
    <w:rsid w:val="00644774"/>
    <w:rsid w:val="00644CD5"/>
    <w:rsid w:val="00644F0A"/>
    <w:rsid w:val="00645CBC"/>
    <w:rsid w:val="00646EF2"/>
    <w:rsid w:val="00647246"/>
    <w:rsid w:val="0064779B"/>
    <w:rsid w:val="00650299"/>
    <w:rsid w:val="0065036E"/>
    <w:rsid w:val="00650817"/>
    <w:rsid w:val="00650DAF"/>
    <w:rsid w:val="00650ECD"/>
    <w:rsid w:val="00651320"/>
    <w:rsid w:val="00651590"/>
    <w:rsid w:val="006516B3"/>
    <w:rsid w:val="00651B4A"/>
    <w:rsid w:val="006524C3"/>
    <w:rsid w:val="006528A9"/>
    <w:rsid w:val="0065290B"/>
    <w:rsid w:val="00652DEE"/>
    <w:rsid w:val="006532B4"/>
    <w:rsid w:val="00653439"/>
    <w:rsid w:val="0065462D"/>
    <w:rsid w:val="00654840"/>
    <w:rsid w:val="00655E70"/>
    <w:rsid w:val="006567BA"/>
    <w:rsid w:val="00656834"/>
    <w:rsid w:val="00656AC3"/>
    <w:rsid w:val="00656BBC"/>
    <w:rsid w:val="00656C61"/>
    <w:rsid w:val="006604A5"/>
    <w:rsid w:val="00660D04"/>
    <w:rsid w:val="00660E80"/>
    <w:rsid w:val="006613B5"/>
    <w:rsid w:val="00661428"/>
    <w:rsid w:val="00661587"/>
    <w:rsid w:val="006615BD"/>
    <w:rsid w:val="00661850"/>
    <w:rsid w:val="006623F7"/>
    <w:rsid w:val="00662682"/>
    <w:rsid w:val="00662761"/>
    <w:rsid w:val="00662D22"/>
    <w:rsid w:val="00663044"/>
    <w:rsid w:val="006630DB"/>
    <w:rsid w:val="00663485"/>
    <w:rsid w:val="006637FC"/>
    <w:rsid w:val="00664005"/>
    <w:rsid w:val="00664E2D"/>
    <w:rsid w:val="00665105"/>
    <w:rsid w:val="00665145"/>
    <w:rsid w:val="00665231"/>
    <w:rsid w:val="0066569E"/>
    <w:rsid w:val="00665946"/>
    <w:rsid w:val="00665B68"/>
    <w:rsid w:val="00666A24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1E8C"/>
    <w:rsid w:val="0067207D"/>
    <w:rsid w:val="00672AD6"/>
    <w:rsid w:val="00672E31"/>
    <w:rsid w:val="00673384"/>
    <w:rsid w:val="00673643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2D70"/>
    <w:rsid w:val="00683CF3"/>
    <w:rsid w:val="00683E52"/>
    <w:rsid w:val="00684458"/>
    <w:rsid w:val="006847C4"/>
    <w:rsid w:val="0068482F"/>
    <w:rsid w:val="00684893"/>
    <w:rsid w:val="00685487"/>
    <w:rsid w:val="00685977"/>
    <w:rsid w:val="0068645C"/>
    <w:rsid w:val="006867B3"/>
    <w:rsid w:val="006867D8"/>
    <w:rsid w:val="0068698F"/>
    <w:rsid w:val="00686B76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0E15"/>
    <w:rsid w:val="0069122E"/>
    <w:rsid w:val="0069359D"/>
    <w:rsid w:val="00694479"/>
    <w:rsid w:val="00695083"/>
    <w:rsid w:val="006950C1"/>
    <w:rsid w:val="0069622C"/>
    <w:rsid w:val="006963D1"/>
    <w:rsid w:val="00696D8E"/>
    <w:rsid w:val="006978D7"/>
    <w:rsid w:val="006A0EA8"/>
    <w:rsid w:val="006A16B4"/>
    <w:rsid w:val="006A1B18"/>
    <w:rsid w:val="006A1E98"/>
    <w:rsid w:val="006A1F5B"/>
    <w:rsid w:val="006A250F"/>
    <w:rsid w:val="006A296E"/>
    <w:rsid w:val="006A2DD1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248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0E5C"/>
    <w:rsid w:val="006C1004"/>
    <w:rsid w:val="006C1359"/>
    <w:rsid w:val="006C172A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0FA"/>
    <w:rsid w:val="006C55E8"/>
    <w:rsid w:val="006C5C20"/>
    <w:rsid w:val="006C5C28"/>
    <w:rsid w:val="006C5E7D"/>
    <w:rsid w:val="006C621D"/>
    <w:rsid w:val="006C6EB9"/>
    <w:rsid w:val="006C7D41"/>
    <w:rsid w:val="006D0634"/>
    <w:rsid w:val="006D0E0D"/>
    <w:rsid w:val="006D1130"/>
    <w:rsid w:val="006D1257"/>
    <w:rsid w:val="006D1748"/>
    <w:rsid w:val="006D1AFA"/>
    <w:rsid w:val="006D1B35"/>
    <w:rsid w:val="006D1C7E"/>
    <w:rsid w:val="006D1C7F"/>
    <w:rsid w:val="006D2CAA"/>
    <w:rsid w:val="006D2EDB"/>
    <w:rsid w:val="006D39C6"/>
    <w:rsid w:val="006D3E34"/>
    <w:rsid w:val="006D4E03"/>
    <w:rsid w:val="006D5D5B"/>
    <w:rsid w:val="006D632F"/>
    <w:rsid w:val="006D67B6"/>
    <w:rsid w:val="006D67C6"/>
    <w:rsid w:val="006D6959"/>
    <w:rsid w:val="006D739A"/>
    <w:rsid w:val="006D7AA4"/>
    <w:rsid w:val="006E004E"/>
    <w:rsid w:val="006E0074"/>
    <w:rsid w:val="006E05F3"/>
    <w:rsid w:val="006E0655"/>
    <w:rsid w:val="006E0E36"/>
    <w:rsid w:val="006E1130"/>
    <w:rsid w:val="006E141D"/>
    <w:rsid w:val="006E16DA"/>
    <w:rsid w:val="006E1E0D"/>
    <w:rsid w:val="006E3FC8"/>
    <w:rsid w:val="006E423F"/>
    <w:rsid w:val="006E4330"/>
    <w:rsid w:val="006E4506"/>
    <w:rsid w:val="006E47EF"/>
    <w:rsid w:val="006E48F2"/>
    <w:rsid w:val="006E4F50"/>
    <w:rsid w:val="006E52F1"/>
    <w:rsid w:val="006E6ADE"/>
    <w:rsid w:val="006E6DAC"/>
    <w:rsid w:val="006E6E7D"/>
    <w:rsid w:val="006F0435"/>
    <w:rsid w:val="006F133B"/>
    <w:rsid w:val="006F1BA9"/>
    <w:rsid w:val="006F1C66"/>
    <w:rsid w:val="006F1DB1"/>
    <w:rsid w:val="006F20D1"/>
    <w:rsid w:val="006F2798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1AB"/>
    <w:rsid w:val="006F638E"/>
    <w:rsid w:val="006F71D3"/>
    <w:rsid w:val="006F7888"/>
    <w:rsid w:val="006F7FA9"/>
    <w:rsid w:val="00700BFF"/>
    <w:rsid w:val="007012E8"/>
    <w:rsid w:val="00701936"/>
    <w:rsid w:val="007027F5"/>
    <w:rsid w:val="00702D62"/>
    <w:rsid w:val="00703939"/>
    <w:rsid w:val="00703B40"/>
    <w:rsid w:val="00703CBB"/>
    <w:rsid w:val="00704338"/>
    <w:rsid w:val="007045E7"/>
    <w:rsid w:val="007050E5"/>
    <w:rsid w:val="00705111"/>
    <w:rsid w:val="00705192"/>
    <w:rsid w:val="007051A4"/>
    <w:rsid w:val="00706224"/>
    <w:rsid w:val="0070631C"/>
    <w:rsid w:val="00706646"/>
    <w:rsid w:val="00706ED4"/>
    <w:rsid w:val="00707463"/>
    <w:rsid w:val="00707852"/>
    <w:rsid w:val="00707BAA"/>
    <w:rsid w:val="00707E86"/>
    <w:rsid w:val="0071003D"/>
    <w:rsid w:val="00710624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7EC"/>
    <w:rsid w:val="00715962"/>
    <w:rsid w:val="00716171"/>
    <w:rsid w:val="00716311"/>
    <w:rsid w:val="007168EB"/>
    <w:rsid w:val="0071690A"/>
    <w:rsid w:val="007169B2"/>
    <w:rsid w:val="00717131"/>
    <w:rsid w:val="00717FB4"/>
    <w:rsid w:val="00720A4A"/>
    <w:rsid w:val="00720CAA"/>
    <w:rsid w:val="00720D86"/>
    <w:rsid w:val="0072135B"/>
    <w:rsid w:val="00721791"/>
    <w:rsid w:val="00721C1B"/>
    <w:rsid w:val="00721FC1"/>
    <w:rsid w:val="007220B7"/>
    <w:rsid w:val="0072237D"/>
    <w:rsid w:val="007228E1"/>
    <w:rsid w:val="00722920"/>
    <w:rsid w:val="00722C8C"/>
    <w:rsid w:val="007238E6"/>
    <w:rsid w:val="00723D4E"/>
    <w:rsid w:val="00723DB0"/>
    <w:rsid w:val="00723E1F"/>
    <w:rsid w:val="00724124"/>
    <w:rsid w:val="0072474D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DD8"/>
    <w:rsid w:val="00727EE7"/>
    <w:rsid w:val="0073003C"/>
    <w:rsid w:val="0073093A"/>
    <w:rsid w:val="00730C97"/>
    <w:rsid w:val="00731628"/>
    <w:rsid w:val="00731BC4"/>
    <w:rsid w:val="00731D83"/>
    <w:rsid w:val="00732F17"/>
    <w:rsid w:val="00733BBF"/>
    <w:rsid w:val="00733DA2"/>
    <w:rsid w:val="00733EAE"/>
    <w:rsid w:val="0073486B"/>
    <w:rsid w:val="007353CC"/>
    <w:rsid w:val="0073699C"/>
    <w:rsid w:val="00736A0C"/>
    <w:rsid w:val="00736C16"/>
    <w:rsid w:val="00736E3D"/>
    <w:rsid w:val="00737802"/>
    <w:rsid w:val="00737C6C"/>
    <w:rsid w:val="00740489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6561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2B0"/>
    <w:rsid w:val="00765994"/>
    <w:rsid w:val="00765BDD"/>
    <w:rsid w:val="00765E43"/>
    <w:rsid w:val="007669B6"/>
    <w:rsid w:val="00766B20"/>
    <w:rsid w:val="0076727F"/>
    <w:rsid w:val="00767F3D"/>
    <w:rsid w:val="00770103"/>
    <w:rsid w:val="007706FC"/>
    <w:rsid w:val="007710AD"/>
    <w:rsid w:val="007712BA"/>
    <w:rsid w:val="00771E2F"/>
    <w:rsid w:val="0077282F"/>
    <w:rsid w:val="00772C36"/>
    <w:rsid w:val="00772D10"/>
    <w:rsid w:val="00772DCA"/>
    <w:rsid w:val="007731A6"/>
    <w:rsid w:val="007731C4"/>
    <w:rsid w:val="007737FB"/>
    <w:rsid w:val="007739E9"/>
    <w:rsid w:val="007742C8"/>
    <w:rsid w:val="00774D9A"/>
    <w:rsid w:val="007757FA"/>
    <w:rsid w:val="00776BCE"/>
    <w:rsid w:val="00776CD4"/>
    <w:rsid w:val="007772E2"/>
    <w:rsid w:val="00777885"/>
    <w:rsid w:val="007807D4"/>
    <w:rsid w:val="007810DC"/>
    <w:rsid w:val="007812BD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37"/>
    <w:rsid w:val="007911C7"/>
    <w:rsid w:val="0079124C"/>
    <w:rsid w:val="0079158D"/>
    <w:rsid w:val="00791A6E"/>
    <w:rsid w:val="00792628"/>
    <w:rsid w:val="00792BE3"/>
    <w:rsid w:val="00793221"/>
    <w:rsid w:val="00793F09"/>
    <w:rsid w:val="007941ED"/>
    <w:rsid w:val="00794AA0"/>
    <w:rsid w:val="00794E42"/>
    <w:rsid w:val="00795186"/>
    <w:rsid w:val="00796DC3"/>
    <w:rsid w:val="007971F2"/>
    <w:rsid w:val="007973EA"/>
    <w:rsid w:val="007978DC"/>
    <w:rsid w:val="00797D3F"/>
    <w:rsid w:val="007A04DB"/>
    <w:rsid w:val="007A06B4"/>
    <w:rsid w:val="007A1022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904"/>
    <w:rsid w:val="007A5C54"/>
    <w:rsid w:val="007A5F36"/>
    <w:rsid w:val="007A655D"/>
    <w:rsid w:val="007A669D"/>
    <w:rsid w:val="007B0389"/>
    <w:rsid w:val="007B0ADB"/>
    <w:rsid w:val="007B1205"/>
    <w:rsid w:val="007B217D"/>
    <w:rsid w:val="007B234A"/>
    <w:rsid w:val="007B2E0E"/>
    <w:rsid w:val="007B3359"/>
    <w:rsid w:val="007B35D4"/>
    <w:rsid w:val="007B3C50"/>
    <w:rsid w:val="007B3E7F"/>
    <w:rsid w:val="007B469A"/>
    <w:rsid w:val="007B4FF9"/>
    <w:rsid w:val="007B5490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C51"/>
    <w:rsid w:val="007C4ECC"/>
    <w:rsid w:val="007C5287"/>
    <w:rsid w:val="007C55DC"/>
    <w:rsid w:val="007C5DB5"/>
    <w:rsid w:val="007C642A"/>
    <w:rsid w:val="007C65A6"/>
    <w:rsid w:val="007C662A"/>
    <w:rsid w:val="007C6DD7"/>
    <w:rsid w:val="007C6F48"/>
    <w:rsid w:val="007C7DE7"/>
    <w:rsid w:val="007D04AF"/>
    <w:rsid w:val="007D17AD"/>
    <w:rsid w:val="007D18E7"/>
    <w:rsid w:val="007D229B"/>
    <w:rsid w:val="007D2A25"/>
    <w:rsid w:val="007D3A94"/>
    <w:rsid w:val="007D3C28"/>
    <w:rsid w:val="007D3FCE"/>
    <w:rsid w:val="007D413D"/>
    <w:rsid w:val="007D4BCF"/>
    <w:rsid w:val="007D517D"/>
    <w:rsid w:val="007D5956"/>
    <w:rsid w:val="007D5DD1"/>
    <w:rsid w:val="007D6961"/>
    <w:rsid w:val="007D6C38"/>
    <w:rsid w:val="007D7724"/>
    <w:rsid w:val="007D7999"/>
    <w:rsid w:val="007E0756"/>
    <w:rsid w:val="007E1063"/>
    <w:rsid w:val="007E18A9"/>
    <w:rsid w:val="007E1FB9"/>
    <w:rsid w:val="007E25C7"/>
    <w:rsid w:val="007E2AEA"/>
    <w:rsid w:val="007E334A"/>
    <w:rsid w:val="007E35BC"/>
    <w:rsid w:val="007E3DCA"/>
    <w:rsid w:val="007E6006"/>
    <w:rsid w:val="007E6164"/>
    <w:rsid w:val="007E7086"/>
    <w:rsid w:val="007E7263"/>
    <w:rsid w:val="007E737C"/>
    <w:rsid w:val="007E79C0"/>
    <w:rsid w:val="007E7AAE"/>
    <w:rsid w:val="007E7D76"/>
    <w:rsid w:val="007F027B"/>
    <w:rsid w:val="007F04D2"/>
    <w:rsid w:val="007F0AF3"/>
    <w:rsid w:val="007F1582"/>
    <w:rsid w:val="007F1585"/>
    <w:rsid w:val="007F2B85"/>
    <w:rsid w:val="007F3F52"/>
    <w:rsid w:val="007F5766"/>
    <w:rsid w:val="007F5864"/>
    <w:rsid w:val="007F5967"/>
    <w:rsid w:val="007F620F"/>
    <w:rsid w:val="007F66F3"/>
    <w:rsid w:val="007F6BC0"/>
    <w:rsid w:val="007F6F16"/>
    <w:rsid w:val="007F6FD3"/>
    <w:rsid w:val="007F7023"/>
    <w:rsid w:val="007F7252"/>
    <w:rsid w:val="007F747E"/>
    <w:rsid w:val="00800512"/>
    <w:rsid w:val="00800E68"/>
    <w:rsid w:val="00800EC3"/>
    <w:rsid w:val="00800F15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0F16"/>
    <w:rsid w:val="00811434"/>
    <w:rsid w:val="00811B05"/>
    <w:rsid w:val="00811E61"/>
    <w:rsid w:val="00811FFE"/>
    <w:rsid w:val="00812444"/>
    <w:rsid w:val="00812EB1"/>
    <w:rsid w:val="00813CD3"/>
    <w:rsid w:val="00813F3B"/>
    <w:rsid w:val="00814D60"/>
    <w:rsid w:val="00815255"/>
    <w:rsid w:val="00815617"/>
    <w:rsid w:val="00815F09"/>
    <w:rsid w:val="00816A2C"/>
    <w:rsid w:val="00816AC0"/>
    <w:rsid w:val="00816D97"/>
    <w:rsid w:val="008170EF"/>
    <w:rsid w:val="0081768B"/>
    <w:rsid w:val="00821A06"/>
    <w:rsid w:val="00821BB7"/>
    <w:rsid w:val="00821E4D"/>
    <w:rsid w:val="00822577"/>
    <w:rsid w:val="008234E4"/>
    <w:rsid w:val="0082363F"/>
    <w:rsid w:val="008236E4"/>
    <w:rsid w:val="0082522A"/>
    <w:rsid w:val="0082591A"/>
    <w:rsid w:val="00825B20"/>
    <w:rsid w:val="00825E39"/>
    <w:rsid w:val="0082791B"/>
    <w:rsid w:val="008304E3"/>
    <w:rsid w:val="00830BE6"/>
    <w:rsid w:val="00830E3E"/>
    <w:rsid w:val="0083147C"/>
    <w:rsid w:val="00831A7C"/>
    <w:rsid w:val="008325B9"/>
    <w:rsid w:val="0083391F"/>
    <w:rsid w:val="00833E42"/>
    <w:rsid w:val="00834CF0"/>
    <w:rsid w:val="00835750"/>
    <w:rsid w:val="008358E5"/>
    <w:rsid w:val="00835950"/>
    <w:rsid w:val="00835FF3"/>
    <w:rsid w:val="008363B0"/>
    <w:rsid w:val="0084020C"/>
    <w:rsid w:val="00841029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2DB0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57F2C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A78"/>
    <w:rsid w:val="00862D36"/>
    <w:rsid w:val="00862FEC"/>
    <w:rsid w:val="00863226"/>
    <w:rsid w:val="0086397C"/>
    <w:rsid w:val="00864268"/>
    <w:rsid w:val="008646A8"/>
    <w:rsid w:val="008646CC"/>
    <w:rsid w:val="0086485F"/>
    <w:rsid w:val="008649A2"/>
    <w:rsid w:val="008650DD"/>
    <w:rsid w:val="008657E3"/>
    <w:rsid w:val="008659D0"/>
    <w:rsid w:val="00866214"/>
    <w:rsid w:val="00866DB0"/>
    <w:rsid w:val="0086781A"/>
    <w:rsid w:val="00867A6A"/>
    <w:rsid w:val="0087038D"/>
    <w:rsid w:val="008710DC"/>
    <w:rsid w:val="008715DD"/>
    <w:rsid w:val="0087293E"/>
    <w:rsid w:val="008729A4"/>
    <w:rsid w:val="008735E5"/>
    <w:rsid w:val="0087459B"/>
    <w:rsid w:val="00875975"/>
    <w:rsid w:val="00875AC8"/>
    <w:rsid w:val="00875C50"/>
    <w:rsid w:val="00875D97"/>
    <w:rsid w:val="00876032"/>
    <w:rsid w:val="008776EF"/>
    <w:rsid w:val="0087770E"/>
    <w:rsid w:val="00877C68"/>
    <w:rsid w:val="008807F0"/>
    <w:rsid w:val="00880F92"/>
    <w:rsid w:val="008812F2"/>
    <w:rsid w:val="00881B9B"/>
    <w:rsid w:val="00881D34"/>
    <w:rsid w:val="0088219D"/>
    <w:rsid w:val="00882AAE"/>
    <w:rsid w:val="00883CED"/>
    <w:rsid w:val="00883F04"/>
    <w:rsid w:val="00884252"/>
    <w:rsid w:val="008842E4"/>
    <w:rsid w:val="00884E39"/>
    <w:rsid w:val="0088533D"/>
    <w:rsid w:val="0088614C"/>
    <w:rsid w:val="00886F94"/>
    <w:rsid w:val="008875C4"/>
    <w:rsid w:val="00887B53"/>
    <w:rsid w:val="00887F35"/>
    <w:rsid w:val="0089080C"/>
    <w:rsid w:val="00890E94"/>
    <w:rsid w:val="00891266"/>
    <w:rsid w:val="008918AF"/>
    <w:rsid w:val="00891A53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5D8D"/>
    <w:rsid w:val="008963B7"/>
    <w:rsid w:val="008968F0"/>
    <w:rsid w:val="00896E92"/>
    <w:rsid w:val="0089727B"/>
    <w:rsid w:val="00897306"/>
    <w:rsid w:val="008A041D"/>
    <w:rsid w:val="008A0BF8"/>
    <w:rsid w:val="008A0E3C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0E8"/>
    <w:rsid w:val="008A3533"/>
    <w:rsid w:val="008A3D8D"/>
    <w:rsid w:val="008A4182"/>
    <w:rsid w:val="008A50D8"/>
    <w:rsid w:val="008A5116"/>
    <w:rsid w:val="008A5326"/>
    <w:rsid w:val="008A5670"/>
    <w:rsid w:val="008A5A58"/>
    <w:rsid w:val="008A6088"/>
    <w:rsid w:val="008A69B9"/>
    <w:rsid w:val="008A7006"/>
    <w:rsid w:val="008A77F0"/>
    <w:rsid w:val="008A7A80"/>
    <w:rsid w:val="008A7C2B"/>
    <w:rsid w:val="008B08B0"/>
    <w:rsid w:val="008B0D9C"/>
    <w:rsid w:val="008B0FDA"/>
    <w:rsid w:val="008B14F5"/>
    <w:rsid w:val="008B1B4D"/>
    <w:rsid w:val="008B1D0B"/>
    <w:rsid w:val="008B2474"/>
    <w:rsid w:val="008B2621"/>
    <w:rsid w:val="008B2DF3"/>
    <w:rsid w:val="008B40B3"/>
    <w:rsid w:val="008B48D8"/>
    <w:rsid w:val="008B49E4"/>
    <w:rsid w:val="008B520F"/>
    <w:rsid w:val="008B5A71"/>
    <w:rsid w:val="008B60BA"/>
    <w:rsid w:val="008B652B"/>
    <w:rsid w:val="008B668D"/>
    <w:rsid w:val="008B669F"/>
    <w:rsid w:val="008B7518"/>
    <w:rsid w:val="008C0037"/>
    <w:rsid w:val="008C0122"/>
    <w:rsid w:val="008C0480"/>
    <w:rsid w:val="008C0871"/>
    <w:rsid w:val="008C213E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4AE5"/>
    <w:rsid w:val="008D4B46"/>
    <w:rsid w:val="008D4B51"/>
    <w:rsid w:val="008D4CE3"/>
    <w:rsid w:val="008D4F26"/>
    <w:rsid w:val="008D572E"/>
    <w:rsid w:val="008D578F"/>
    <w:rsid w:val="008D57CF"/>
    <w:rsid w:val="008D5ACD"/>
    <w:rsid w:val="008D5BC9"/>
    <w:rsid w:val="008D5F9C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7AE"/>
    <w:rsid w:val="008E1BCC"/>
    <w:rsid w:val="008E2228"/>
    <w:rsid w:val="008E22B9"/>
    <w:rsid w:val="008E37EC"/>
    <w:rsid w:val="008E3986"/>
    <w:rsid w:val="008E3A5C"/>
    <w:rsid w:val="008E46E8"/>
    <w:rsid w:val="008E4FF9"/>
    <w:rsid w:val="008E57B5"/>
    <w:rsid w:val="008E5AC5"/>
    <w:rsid w:val="008E5B54"/>
    <w:rsid w:val="008E5B7D"/>
    <w:rsid w:val="008E5F9A"/>
    <w:rsid w:val="008E60EB"/>
    <w:rsid w:val="008E757F"/>
    <w:rsid w:val="008E7B1F"/>
    <w:rsid w:val="008E7DE9"/>
    <w:rsid w:val="008F00BD"/>
    <w:rsid w:val="008F0AB1"/>
    <w:rsid w:val="008F200B"/>
    <w:rsid w:val="008F397A"/>
    <w:rsid w:val="008F4620"/>
    <w:rsid w:val="008F5722"/>
    <w:rsid w:val="008F5FAC"/>
    <w:rsid w:val="008F7112"/>
    <w:rsid w:val="008F73B3"/>
    <w:rsid w:val="008F7527"/>
    <w:rsid w:val="008F7806"/>
    <w:rsid w:val="008F7963"/>
    <w:rsid w:val="008F7CC7"/>
    <w:rsid w:val="00900048"/>
    <w:rsid w:val="0090062A"/>
    <w:rsid w:val="0090065D"/>
    <w:rsid w:val="0090065E"/>
    <w:rsid w:val="0090113A"/>
    <w:rsid w:val="00901D0E"/>
    <w:rsid w:val="00902703"/>
    <w:rsid w:val="009027DE"/>
    <w:rsid w:val="00902A3A"/>
    <w:rsid w:val="00902C85"/>
    <w:rsid w:val="00903500"/>
    <w:rsid w:val="009035EA"/>
    <w:rsid w:val="0090429D"/>
    <w:rsid w:val="00904595"/>
    <w:rsid w:val="00904BC1"/>
    <w:rsid w:val="00904F8E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401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283"/>
    <w:rsid w:val="0091762F"/>
    <w:rsid w:val="0091778E"/>
    <w:rsid w:val="00917BD4"/>
    <w:rsid w:val="00921A8B"/>
    <w:rsid w:val="00922F56"/>
    <w:rsid w:val="009235E2"/>
    <w:rsid w:val="009247AD"/>
    <w:rsid w:val="00924877"/>
    <w:rsid w:val="00924A6E"/>
    <w:rsid w:val="00924CDE"/>
    <w:rsid w:val="00924D0C"/>
    <w:rsid w:val="00924D2C"/>
    <w:rsid w:val="00924E6E"/>
    <w:rsid w:val="00924E73"/>
    <w:rsid w:val="00925981"/>
    <w:rsid w:val="009265CA"/>
    <w:rsid w:val="00926C04"/>
    <w:rsid w:val="00927468"/>
    <w:rsid w:val="009279F1"/>
    <w:rsid w:val="009308CD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778D"/>
    <w:rsid w:val="009377B8"/>
    <w:rsid w:val="0094186E"/>
    <w:rsid w:val="00941D5B"/>
    <w:rsid w:val="009427B0"/>
    <w:rsid w:val="0094289C"/>
    <w:rsid w:val="00942E0A"/>
    <w:rsid w:val="00943823"/>
    <w:rsid w:val="0094382E"/>
    <w:rsid w:val="009449FD"/>
    <w:rsid w:val="00944A42"/>
    <w:rsid w:val="00945981"/>
    <w:rsid w:val="00946130"/>
    <w:rsid w:val="00946718"/>
    <w:rsid w:val="009468B3"/>
    <w:rsid w:val="00946C46"/>
    <w:rsid w:val="0094791C"/>
    <w:rsid w:val="0095096E"/>
    <w:rsid w:val="00951461"/>
    <w:rsid w:val="00951645"/>
    <w:rsid w:val="00952561"/>
    <w:rsid w:val="00952F6A"/>
    <w:rsid w:val="009537B4"/>
    <w:rsid w:val="00953DA2"/>
    <w:rsid w:val="00953E27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B2E"/>
    <w:rsid w:val="00961EDC"/>
    <w:rsid w:val="00961F17"/>
    <w:rsid w:val="009625BF"/>
    <w:rsid w:val="00962D61"/>
    <w:rsid w:val="0096418B"/>
    <w:rsid w:val="009644C1"/>
    <w:rsid w:val="00964500"/>
    <w:rsid w:val="00964744"/>
    <w:rsid w:val="009653C5"/>
    <w:rsid w:val="00965C3C"/>
    <w:rsid w:val="00966AA4"/>
    <w:rsid w:val="00966D29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302"/>
    <w:rsid w:val="00974EE5"/>
    <w:rsid w:val="00975149"/>
    <w:rsid w:val="00975426"/>
    <w:rsid w:val="009761FF"/>
    <w:rsid w:val="00977F19"/>
    <w:rsid w:val="00980133"/>
    <w:rsid w:val="00981064"/>
    <w:rsid w:val="0098167E"/>
    <w:rsid w:val="0098217E"/>
    <w:rsid w:val="00982192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697"/>
    <w:rsid w:val="009919FB"/>
    <w:rsid w:val="00991B5D"/>
    <w:rsid w:val="00991C73"/>
    <w:rsid w:val="009934A6"/>
    <w:rsid w:val="009940E2"/>
    <w:rsid w:val="00994671"/>
    <w:rsid w:val="009949F3"/>
    <w:rsid w:val="00994D23"/>
    <w:rsid w:val="00994D48"/>
    <w:rsid w:val="00996272"/>
    <w:rsid w:val="009965B2"/>
    <w:rsid w:val="00996757"/>
    <w:rsid w:val="00996AE8"/>
    <w:rsid w:val="00996D92"/>
    <w:rsid w:val="0099701E"/>
    <w:rsid w:val="00997072"/>
    <w:rsid w:val="009970F5"/>
    <w:rsid w:val="00997414"/>
    <w:rsid w:val="0099778F"/>
    <w:rsid w:val="00997A6C"/>
    <w:rsid w:val="009A039A"/>
    <w:rsid w:val="009A06A2"/>
    <w:rsid w:val="009A0BEF"/>
    <w:rsid w:val="009A11B7"/>
    <w:rsid w:val="009A1C83"/>
    <w:rsid w:val="009A2091"/>
    <w:rsid w:val="009A2C53"/>
    <w:rsid w:val="009A32CF"/>
    <w:rsid w:val="009A34FE"/>
    <w:rsid w:val="009A43A9"/>
    <w:rsid w:val="009A4696"/>
    <w:rsid w:val="009A474D"/>
    <w:rsid w:val="009A4A72"/>
    <w:rsid w:val="009A4C6D"/>
    <w:rsid w:val="009A4F9F"/>
    <w:rsid w:val="009A6C9B"/>
    <w:rsid w:val="009A77A1"/>
    <w:rsid w:val="009A79A7"/>
    <w:rsid w:val="009A7B91"/>
    <w:rsid w:val="009B0508"/>
    <w:rsid w:val="009B0B15"/>
    <w:rsid w:val="009B0D2F"/>
    <w:rsid w:val="009B0D36"/>
    <w:rsid w:val="009B107F"/>
    <w:rsid w:val="009B143F"/>
    <w:rsid w:val="009B156C"/>
    <w:rsid w:val="009B187D"/>
    <w:rsid w:val="009B1C34"/>
    <w:rsid w:val="009B255D"/>
    <w:rsid w:val="009B2E56"/>
    <w:rsid w:val="009B3563"/>
    <w:rsid w:val="009B3970"/>
    <w:rsid w:val="009B3DD5"/>
    <w:rsid w:val="009B3F0A"/>
    <w:rsid w:val="009B572F"/>
    <w:rsid w:val="009B5BAA"/>
    <w:rsid w:val="009B5C7B"/>
    <w:rsid w:val="009B5CF2"/>
    <w:rsid w:val="009B646B"/>
    <w:rsid w:val="009B66F1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3256"/>
    <w:rsid w:val="009C49A8"/>
    <w:rsid w:val="009C4C38"/>
    <w:rsid w:val="009C5BED"/>
    <w:rsid w:val="009C74D8"/>
    <w:rsid w:val="009C76DC"/>
    <w:rsid w:val="009C7962"/>
    <w:rsid w:val="009C7A39"/>
    <w:rsid w:val="009D00BF"/>
    <w:rsid w:val="009D056A"/>
    <w:rsid w:val="009D06FC"/>
    <w:rsid w:val="009D0C79"/>
    <w:rsid w:val="009D0CC5"/>
    <w:rsid w:val="009D1A74"/>
    <w:rsid w:val="009D2462"/>
    <w:rsid w:val="009D248B"/>
    <w:rsid w:val="009D38A6"/>
    <w:rsid w:val="009D40E5"/>
    <w:rsid w:val="009D4338"/>
    <w:rsid w:val="009D43D0"/>
    <w:rsid w:val="009D46B6"/>
    <w:rsid w:val="009D6587"/>
    <w:rsid w:val="009D6C72"/>
    <w:rsid w:val="009D6C98"/>
    <w:rsid w:val="009D6CAD"/>
    <w:rsid w:val="009D7689"/>
    <w:rsid w:val="009E07AC"/>
    <w:rsid w:val="009E1847"/>
    <w:rsid w:val="009E21FA"/>
    <w:rsid w:val="009E2291"/>
    <w:rsid w:val="009E2884"/>
    <w:rsid w:val="009E38B2"/>
    <w:rsid w:val="009E39DF"/>
    <w:rsid w:val="009E4664"/>
    <w:rsid w:val="009E5BF1"/>
    <w:rsid w:val="009E6062"/>
    <w:rsid w:val="009E64DB"/>
    <w:rsid w:val="009E723B"/>
    <w:rsid w:val="009E7EB3"/>
    <w:rsid w:val="009F0A64"/>
    <w:rsid w:val="009F1427"/>
    <w:rsid w:val="009F1574"/>
    <w:rsid w:val="009F2567"/>
    <w:rsid w:val="009F2EB5"/>
    <w:rsid w:val="009F2FDC"/>
    <w:rsid w:val="009F3960"/>
    <w:rsid w:val="009F43CD"/>
    <w:rsid w:val="009F48A8"/>
    <w:rsid w:val="009F4B2D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881"/>
    <w:rsid w:val="00A03EA9"/>
    <w:rsid w:val="00A04244"/>
    <w:rsid w:val="00A04802"/>
    <w:rsid w:val="00A055B6"/>
    <w:rsid w:val="00A055E6"/>
    <w:rsid w:val="00A05D19"/>
    <w:rsid w:val="00A05D2E"/>
    <w:rsid w:val="00A0697F"/>
    <w:rsid w:val="00A06EED"/>
    <w:rsid w:val="00A07419"/>
    <w:rsid w:val="00A10CC0"/>
    <w:rsid w:val="00A116E4"/>
    <w:rsid w:val="00A118A6"/>
    <w:rsid w:val="00A11909"/>
    <w:rsid w:val="00A12751"/>
    <w:rsid w:val="00A12DAB"/>
    <w:rsid w:val="00A1393F"/>
    <w:rsid w:val="00A13FED"/>
    <w:rsid w:val="00A14861"/>
    <w:rsid w:val="00A1532B"/>
    <w:rsid w:val="00A158E0"/>
    <w:rsid w:val="00A15C88"/>
    <w:rsid w:val="00A164B7"/>
    <w:rsid w:val="00A16874"/>
    <w:rsid w:val="00A16927"/>
    <w:rsid w:val="00A171DC"/>
    <w:rsid w:val="00A173C6"/>
    <w:rsid w:val="00A1771C"/>
    <w:rsid w:val="00A17DE5"/>
    <w:rsid w:val="00A208AA"/>
    <w:rsid w:val="00A20E29"/>
    <w:rsid w:val="00A21307"/>
    <w:rsid w:val="00A21509"/>
    <w:rsid w:val="00A221A8"/>
    <w:rsid w:val="00A2265E"/>
    <w:rsid w:val="00A2286C"/>
    <w:rsid w:val="00A233BD"/>
    <w:rsid w:val="00A243FC"/>
    <w:rsid w:val="00A24852"/>
    <w:rsid w:val="00A24A0A"/>
    <w:rsid w:val="00A253BF"/>
    <w:rsid w:val="00A25EDB"/>
    <w:rsid w:val="00A263A0"/>
    <w:rsid w:val="00A266AA"/>
    <w:rsid w:val="00A269D9"/>
    <w:rsid w:val="00A26FFD"/>
    <w:rsid w:val="00A27199"/>
    <w:rsid w:val="00A27A10"/>
    <w:rsid w:val="00A27AF7"/>
    <w:rsid w:val="00A30517"/>
    <w:rsid w:val="00A30800"/>
    <w:rsid w:val="00A30E3D"/>
    <w:rsid w:val="00A321AA"/>
    <w:rsid w:val="00A322DF"/>
    <w:rsid w:val="00A32D2B"/>
    <w:rsid w:val="00A33314"/>
    <w:rsid w:val="00A335B1"/>
    <w:rsid w:val="00A33E08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95B"/>
    <w:rsid w:val="00A43FCE"/>
    <w:rsid w:val="00A446EF"/>
    <w:rsid w:val="00A44903"/>
    <w:rsid w:val="00A44B0E"/>
    <w:rsid w:val="00A44E28"/>
    <w:rsid w:val="00A45230"/>
    <w:rsid w:val="00A45B6D"/>
    <w:rsid w:val="00A45D9E"/>
    <w:rsid w:val="00A47651"/>
    <w:rsid w:val="00A47CAB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50F5"/>
    <w:rsid w:val="00A5590B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529A"/>
    <w:rsid w:val="00A66FF6"/>
    <w:rsid w:val="00A678B4"/>
    <w:rsid w:val="00A67AD1"/>
    <w:rsid w:val="00A70836"/>
    <w:rsid w:val="00A70D5E"/>
    <w:rsid w:val="00A7104B"/>
    <w:rsid w:val="00A7118E"/>
    <w:rsid w:val="00A71731"/>
    <w:rsid w:val="00A71D50"/>
    <w:rsid w:val="00A7288F"/>
    <w:rsid w:val="00A72CBA"/>
    <w:rsid w:val="00A730E8"/>
    <w:rsid w:val="00A731BB"/>
    <w:rsid w:val="00A737B9"/>
    <w:rsid w:val="00A73C7E"/>
    <w:rsid w:val="00A74932"/>
    <w:rsid w:val="00A74B32"/>
    <w:rsid w:val="00A74CA8"/>
    <w:rsid w:val="00A76E0E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5E3B"/>
    <w:rsid w:val="00A86534"/>
    <w:rsid w:val="00A867F0"/>
    <w:rsid w:val="00A868B5"/>
    <w:rsid w:val="00A869DB"/>
    <w:rsid w:val="00A878DE"/>
    <w:rsid w:val="00A87B7B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4EA"/>
    <w:rsid w:val="00A924F0"/>
    <w:rsid w:val="00A9256C"/>
    <w:rsid w:val="00A92F4E"/>
    <w:rsid w:val="00A9303B"/>
    <w:rsid w:val="00A93BA0"/>
    <w:rsid w:val="00A93DA0"/>
    <w:rsid w:val="00A93EBD"/>
    <w:rsid w:val="00A9440F"/>
    <w:rsid w:val="00A94E2F"/>
    <w:rsid w:val="00A94E7F"/>
    <w:rsid w:val="00A94FF2"/>
    <w:rsid w:val="00A95DAC"/>
    <w:rsid w:val="00A96386"/>
    <w:rsid w:val="00A96A45"/>
    <w:rsid w:val="00A96BE0"/>
    <w:rsid w:val="00A970EB"/>
    <w:rsid w:val="00AA0189"/>
    <w:rsid w:val="00AA0948"/>
    <w:rsid w:val="00AA0A24"/>
    <w:rsid w:val="00AA0E91"/>
    <w:rsid w:val="00AA12FF"/>
    <w:rsid w:val="00AA298A"/>
    <w:rsid w:val="00AA2F49"/>
    <w:rsid w:val="00AA345C"/>
    <w:rsid w:val="00AA3613"/>
    <w:rsid w:val="00AA377A"/>
    <w:rsid w:val="00AA39B3"/>
    <w:rsid w:val="00AA3BA0"/>
    <w:rsid w:val="00AA4124"/>
    <w:rsid w:val="00AA4406"/>
    <w:rsid w:val="00AA44FF"/>
    <w:rsid w:val="00AA4DA1"/>
    <w:rsid w:val="00AA52A6"/>
    <w:rsid w:val="00AA565C"/>
    <w:rsid w:val="00AA587E"/>
    <w:rsid w:val="00AA5B01"/>
    <w:rsid w:val="00AA6170"/>
    <w:rsid w:val="00AA61F4"/>
    <w:rsid w:val="00AA66E2"/>
    <w:rsid w:val="00AA6716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4400"/>
    <w:rsid w:val="00AB66BB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5BF6"/>
    <w:rsid w:val="00AC61ED"/>
    <w:rsid w:val="00AC6539"/>
    <w:rsid w:val="00AC6F49"/>
    <w:rsid w:val="00AC7885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396C"/>
    <w:rsid w:val="00AD4A71"/>
    <w:rsid w:val="00AD5133"/>
    <w:rsid w:val="00AD5A54"/>
    <w:rsid w:val="00AD5CFA"/>
    <w:rsid w:val="00AD61D3"/>
    <w:rsid w:val="00AD6E9D"/>
    <w:rsid w:val="00AE07B5"/>
    <w:rsid w:val="00AE1597"/>
    <w:rsid w:val="00AE2FAC"/>
    <w:rsid w:val="00AE31AC"/>
    <w:rsid w:val="00AE3334"/>
    <w:rsid w:val="00AE4126"/>
    <w:rsid w:val="00AE4543"/>
    <w:rsid w:val="00AE4E91"/>
    <w:rsid w:val="00AE4FA6"/>
    <w:rsid w:val="00AE50E0"/>
    <w:rsid w:val="00AE59A9"/>
    <w:rsid w:val="00AE5B0A"/>
    <w:rsid w:val="00AE6391"/>
    <w:rsid w:val="00AF02A4"/>
    <w:rsid w:val="00AF0349"/>
    <w:rsid w:val="00AF058D"/>
    <w:rsid w:val="00AF08BC"/>
    <w:rsid w:val="00AF0E95"/>
    <w:rsid w:val="00AF118D"/>
    <w:rsid w:val="00AF12F8"/>
    <w:rsid w:val="00AF1B19"/>
    <w:rsid w:val="00AF1BC2"/>
    <w:rsid w:val="00AF1E7A"/>
    <w:rsid w:val="00AF2EBF"/>
    <w:rsid w:val="00AF2FD6"/>
    <w:rsid w:val="00AF419A"/>
    <w:rsid w:val="00AF4213"/>
    <w:rsid w:val="00AF438A"/>
    <w:rsid w:val="00AF4784"/>
    <w:rsid w:val="00AF47AE"/>
    <w:rsid w:val="00AF496B"/>
    <w:rsid w:val="00AF4A29"/>
    <w:rsid w:val="00AF4DE0"/>
    <w:rsid w:val="00AF5993"/>
    <w:rsid w:val="00AF5E98"/>
    <w:rsid w:val="00AF66AA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3650"/>
    <w:rsid w:val="00B04AED"/>
    <w:rsid w:val="00B04DA3"/>
    <w:rsid w:val="00B0514A"/>
    <w:rsid w:val="00B05FCB"/>
    <w:rsid w:val="00B067D5"/>
    <w:rsid w:val="00B068CB"/>
    <w:rsid w:val="00B06C16"/>
    <w:rsid w:val="00B074D1"/>
    <w:rsid w:val="00B07A0D"/>
    <w:rsid w:val="00B07D18"/>
    <w:rsid w:val="00B10970"/>
    <w:rsid w:val="00B10A63"/>
    <w:rsid w:val="00B10B31"/>
    <w:rsid w:val="00B10F7E"/>
    <w:rsid w:val="00B110CF"/>
    <w:rsid w:val="00B127E6"/>
    <w:rsid w:val="00B13551"/>
    <w:rsid w:val="00B13783"/>
    <w:rsid w:val="00B140F6"/>
    <w:rsid w:val="00B14979"/>
    <w:rsid w:val="00B155D4"/>
    <w:rsid w:val="00B15874"/>
    <w:rsid w:val="00B16522"/>
    <w:rsid w:val="00B172E4"/>
    <w:rsid w:val="00B17300"/>
    <w:rsid w:val="00B17660"/>
    <w:rsid w:val="00B179EE"/>
    <w:rsid w:val="00B17D7F"/>
    <w:rsid w:val="00B20021"/>
    <w:rsid w:val="00B201E5"/>
    <w:rsid w:val="00B209FF"/>
    <w:rsid w:val="00B2110B"/>
    <w:rsid w:val="00B2182A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909"/>
    <w:rsid w:val="00B27F72"/>
    <w:rsid w:val="00B301D7"/>
    <w:rsid w:val="00B307BE"/>
    <w:rsid w:val="00B30CC3"/>
    <w:rsid w:val="00B30EB0"/>
    <w:rsid w:val="00B319B0"/>
    <w:rsid w:val="00B31A17"/>
    <w:rsid w:val="00B31B7D"/>
    <w:rsid w:val="00B3230B"/>
    <w:rsid w:val="00B32A02"/>
    <w:rsid w:val="00B32EBE"/>
    <w:rsid w:val="00B33328"/>
    <w:rsid w:val="00B33AE9"/>
    <w:rsid w:val="00B3405F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27CC"/>
    <w:rsid w:val="00B4312D"/>
    <w:rsid w:val="00B44218"/>
    <w:rsid w:val="00B443BC"/>
    <w:rsid w:val="00B44D4C"/>
    <w:rsid w:val="00B45225"/>
    <w:rsid w:val="00B4543E"/>
    <w:rsid w:val="00B454DE"/>
    <w:rsid w:val="00B46E03"/>
    <w:rsid w:val="00B4705D"/>
    <w:rsid w:val="00B479FC"/>
    <w:rsid w:val="00B47AD3"/>
    <w:rsid w:val="00B5026E"/>
    <w:rsid w:val="00B507B0"/>
    <w:rsid w:val="00B50B5F"/>
    <w:rsid w:val="00B52BDC"/>
    <w:rsid w:val="00B53AC8"/>
    <w:rsid w:val="00B5493A"/>
    <w:rsid w:val="00B54AA4"/>
    <w:rsid w:val="00B551CB"/>
    <w:rsid w:val="00B553E4"/>
    <w:rsid w:val="00B55544"/>
    <w:rsid w:val="00B55634"/>
    <w:rsid w:val="00B55797"/>
    <w:rsid w:val="00B55D5A"/>
    <w:rsid w:val="00B56799"/>
    <w:rsid w:val="00B579CA"/>
    <w:rsid w:val="00B57B73"/>
    <w:rsid w:val="00B57FC2"/>
    <w:rsid w:val="00B60421"/>
    <w:rsid w:val="00B606DF"/>
    <w:rsid w:val="00B6087D"/>
    <w:rsid w:val="00B60C6D"/>
    <w:rsid w:val="00B60EEE"/>
    <w:rsid w:val="00B60F64"/>
    <w:rsid w:val="00B60FF6"/>
    <w:rsid w:val="00B61075"/>
    <w:rsid w:val="00B61203"/>
    <w:rsid w:val="00B615D6"/>
    <w:rsid w:val="00B61ACB"/>
    <w:rsid w:val="00B61C1D"/>
    <w:rsid w:val="00B63134"/>
    <w:rsid w:val="00B63187"/>
    <w:rsid w:val="00B63B3E"/>
    <w:rsid w:val="00B63DDC"/>
    <w:rsid w:val="00B64276"/>
    <w:rsid w:val="00B65A9F"/>
    <w:rsid w:val="00B66206"/>
    <w:rsid w:val="00B663E3"/>
    <w:rsid w:val="00B66623"/>
    <w:rsid w:val="00B66933"/>
    <w:rsid w:val="00B66956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12E"/>
    <w:rsid w:val="00B737C6"/>
    <w:rsid w:val="00B75816"/>
    <w:rsid w:val="00B7599F"/>
    <w:rsid w:val="00B75BC3"/>
    <w:rsid w:val="00B75BF8"/>
    <w:rsid w:val="00B75D63"/>
    <w:rsid w:val="00B76F78"/>
    <w:rsid w:val="00B77899"/>
    <w:rsid w:val="00B77A0E"/>
    <w:rsid w:val="00B77D78"/>
    <w:rsid w:val="00B77DB0"/>
    <w:rsid w:val="00B80630"/>
    <w:rsid w:val="00B808F3"/>
    <w:rsid w:val="00B80A23"/>
    <w:rsid w:val="00B8180E"/>
    <w:rsid w:val="00B81FEA"/>
    <w:rsid w:val="00B82E65"/>
    <w:rsid w:val="00B82EA1"/>
    <w:rsid w:val="00B83204"/>
    <w:rsid w:val="00B841F3"/>
    <w:rsid w:val="00B84277"/>
    <w:rsid w:val="00B84A02"/>
    <w:rsid w:val="00B85878"/>
    <w:rsid w:val="00B86218"/>
    <w:rsid w:val="00B8674C"/>
    <w:rsid w:val="00B86F13"/>
    <w:rsid w:val="00B870AA"/>
    <w:rsid w:val="00B872C2"/>
    <w:rsid w:val="00B8732B"/>
    <w:rsid w:val="00B873B4"/>
    <w:rsid w:val="00B87504"/>
    <w:rsid w:val="00B879CA"/>
    <w:rsid w:val="00B87A6D"/>
    <w:rsid w:val="00B87D06"/>
    <w:rsid w:val="00B90251"/>
    <w:rsid w:val="00B9038B"/>
    <w:rsid w:val="00B9087D"/>
    <w:rsid w:val="00B912FF"/>
    <w:rsid w:val="00B9146D"/>
    <w:rsid w:val="00B919B1"/>
    <w:rsid w:val="00B91FA0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596F"/>
    <w:rsid w:val="00B960F3"/>
    <w:rsid w:val="00B96207"/>
    <w:rsid w:val="00B96446"/>
    <w:rsid w:val="00B96827"/>
    <w:rsid w:val="00B968B0"/>
    <w:rsid w:val="00B96AD4"/>
    <w:rsid w:val="00B96B59"/>
    <w:rsid w:val="00B96BD7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5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1D18"/>
    <w:rsid w:val="00BB2201"/>
    <w:rsid w:val="00BB2863"/>
    <w:rsid w:val="00BB29C1"/>
    <w:rsid w:val="00BB2BA9"/>
    <w:rsid w:val="00BB4223"/>
    <w:rsid w:val="00BB4BEF"/>
    <w:rsid w:val="00BB4F2E"/>
    <w:rsid w:val="00BB5020"/>
    <w:rsid w:val="00BB5CD1"/>
    <w:rsid w:val="00BB5E00"/>
    <w:rsid w:val="00BB5F6F"/>
    <w:rsid w:val="00BB632B"/>
    <w:rsid w:val="00BB6523"/>
    <w:rsid w:val="00BB659E"/>
    <w:rsid w:val="00BB6E6E"/>
    <w:rsid w:val="00BB6FC2"/>
    <w:rsid w:val="00BC0583"/>
    <w:rsid w:val="00BC1918"/>
    <w:rsid w:val="00BC1C23"/>
    <w:rsid w:val="00BC2227"/>
    <w:rsid w:val="00BC24C5"/>
    <w:rsid w:val="00BC3A44"/>
    <w:rsid w:val="00BC3EA0"/>
    <w:rsid w:val="00BC498B"/>
    <w:rsid w:val="00BC50C1"/>
    <w:rsid w:val="00BC6249"/>
    <w:rsid w:val="00BC7E15"/>
    <w:rsid w:val="00BC7E20"/>
    <w:rsid w:val="00BC7F41"/>
    <w:rsid w:val="00BD0C6D"/>
    <w:rsid w:val="00BD10BB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3318"/>
    <w:rsid w:val="00BE44B4"/>
    <w:rsid w:val="00BE4D3A"/>
    <w:rsid w:val="00BE50E5"/>
    <w:rsid w:val="00BE5A62"/>
    <w:rsid w:val="00BE5BFE"/>
    <w:rsid w:val="00BE6092"/>
    <w:rsid w:val="00BE61CE"/>
    <w:rsid w:val="00BE62A7"/>
    <w:rsid w:val="00BE66EA"/>
    <w:rsid w:val="00BE6C84"/>
    <w:rsid w:val="00BE7435"/>
    <w:rsid w:val="00BE7555"/>
    <w:rsid w:val="00BE793E"/>
    <w:rsid w:val="00BF1BE6"/>
    <w:rsid w:val="00BF2B57"/>
    <w:rsid w:val="00BF2CC9"/>
    <w:rsid w:val="00BF40CC"/>
    <w:rsid w:val="00BF4595"/>
    <w:rsid w:val="00BF520F"/>
    <w:rsid w:val="00BF5368"/>
    <w:rsid w:val="00BF560A"/>
    <w:rsid w:val="00BF57EC"/>
    <w:rsid w:val="00BF5A36"/>
    <w:rsid w:val="00BF679B"/>
    <w:rsid w:val="00BF6D12"/>
    <w:rsid w:val="00BF6E5F"/>
    <w:rsid w:val="00BF70D4"/>
    <w:rsid w:val="00C00C2E"/>
    <w:rsid w:val="00C00D69"/>
    <w:rsid w:val="00C0119D"/>
    <w:rsid w:val="00C018A5"/>
    <w:rsid w:val="00C01DA6"/>
    <w:rsid w:val="00C01FF1"/>
    <w:rsid w:val="00C0221E"/>
    <w:rsid w:val="00C023F1"/>
    <w:rsid w:val="00C023F9"/>
    <w:rsid w:val="00C03E09"/>
    <w:rsid w:val="00C03FF2"/>
    <w:rsid w:val="00C040FD"/>
    <w:rsid w:val="00C04130"/>
    <w:rsid w:val="00C0436D"/>
    <w:rsid w:val="00C04A73"/>
    <w:rsid w:val="00C04BDC"/>
    <w:rsid w:val="00C0538E"/>
    <w:rsid w:val="00C055F3"/>
    <w:rsid w:val="00C057E0"/>
    <w:rsid w:val="00C05C43"/>
    <w:rsid w:val="00C068FE"/>
    <w:rsid w:val="00C074BB"/>
    <w:rsid w:val="00C100C9"/>
    <w:rsid w:val="00C108AE"/>
    <w:rsid w:val="00C10A8F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4FBF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3F56"/>
    <w:rsid w:val="00C2470D"/>
    <w:rsid w:val="00C2506B"/>
    <w:rsid w:val="00C261FC"/>
    <w:rsid w:val="00C268B1"/>
    <w:rsid w:val="00C27801"/>
    <w:rsid w:val="00C279D6"/>
    <w:rsid w:val="00C27C82"/>
    <w:rsid w:val="00C3044F"/>
    <w:rsid w:val="00C304C4"/>
    <w:rsid w:val="00C305B8"/>
    <w:rsid w:val="00C30682"/>
    <w:rsid w:val="00C308FC"/>
    <w:rsid w:val="00C3119A"/>
    <w:rsid w:val="00C3161D"/>
    <w:rsid w:val="00C31C18"/>
    <w:rsid w:val="00C32A7A"/>
    <w:rsid w:val="00C32D7A"/>
    <w:rsid w:val="00C3304F"/>
    <w:rsid w:val="00C335ED"/>
    <w:rsid w:val="00C337C1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7A0"/>
    <w:rsid w:val="00C43898"/>
    <w:rsid w:val="00C4441B"/>
    <w:rsid w:val="00C444DF"/>
    <w:rsid w:val="00C445A8"/>
    <w:rsid w:val="00C449CB"/>
    <w:rsid w:val="00C45146"/>
    <w:rsid w:val="00C45973"/>
    <w:rsid w:val="00C45B09"/>
    <w:rsid w:val="00C45EB7"/>
    <w:rsid w:val="00C467CA"/>
    <w:rsid w:val="00C46FB1"/>
    <w:rsid w:val="00C470ED"/>
    <w:rsid w:val="00C47CB9"/>
    <w:rsid w:val="00C47FF6"/>
    <w:rsid w:val="00C503D5"/>
    <w:rsid w:val="00C5052B"/>
    <w:rsid w:val="00C5099A"/>
    <w:rsid w:val="00C5104D"/>
    <w:rsid w:val="00C510A6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2A7"/>
    <w:rsid w:val="00C567B9"/>
    <w:rsid w:val="00C5715F"/>
    <w:rsid w:val="00C606DC"/>
    <w:rsid w:val="00C60D94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BE7"/>
    <w:rsid w:val="00C67CE8"/>
    <w:rsid w:val="00C7035C"/>
    <w:rsid w:val="00C709C7"/>
    <w:rsid w:val="00C71548"/>
    <w:rsid w:val="00C71A08"/>
    <w:rsid w:val="00C71A26"/>
    <w:rsid w:val="00C7273A"/>
    <w:rsid w:val="00C72BFB"/>
    <w:rsid w:val="00C72EE1"/>
    <w:rsid w:val="00C73862"/>
    <w:rsid w:val="00C73C13"/>
    <w:rsid w:val="00C7408A"/>
    <w:rsid w:val="00C74260"/>
    <w:rsid w:val="00C74362"/>
    <w:rsid w:val="00C74F3F"/>
    <w:rsid w:val="00C75970"/>
    <w:rsid w:val="00C75C1C"/>
    <w:rsid w:val="00C75C69"/>
    <w:rsid w:val="00C75C80"/>
    <w:rsid w:val="00C75F30"/>
    <w:rsid w:val="00C76082"/>
    <w:rsid w:val="00C7654F"/>
    <w:rsid w:val="00C773D0"/>
    <w:rsid w:val="00C777B1"/>
    <w:rsid w:val="00C80088"/>
    <w:rsid w:val="00C80AE2"/>
    <w:rsid w:val="00C81371"/>
    <w:rsid w:val="00C81652"/>
    <w:rsid w:val="00C8188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86F52"/>
    <w:rsid w:val="00C87BDB"/>
    <w:rsid w:val="00C90382"/>
    <w:rsid w:val="00C909E2"/>
    <w:rsid w:val="00C90B55"/>
    <w:rsid w:val="00C90B9D"/>
    <w:rsid w:val="00C92938"/>
    <w:rsid w:val="00C92D18"/>
    <w:rsid w:val="00C93B56"/>
    <w:rsid w:val="00C94157"/>
    <w:rsid w:val="00C946EF"/>
    <w:rsid w:val="00C94E04"/>
    <w:rsid w:val="00C953D9"/>
    <w:rsid w:val="00C967A3"/>
    <w:rsid w:val="00C96C99"/>
    <w:rsid w:val="00C96E6A"/>
    <w:rsid w:val="00C96EEA"/>
    <w:rsid w:val="00C97C3A"/>
    <w:rsid w:val="00CA1133"/>
    <w:rsid w:val="00CA18DE"/>
    <w:rsid w:val="00CA26E0"/>
    <w:rsid w:val="00CA27CC"/>
    <w:rsid w:val="00CA4260"/>
    <w:rsid w:val="00CA5255"/>
    <w:rsid w:val="00CA583B"/>
    <w:rsid w:val="00CA647B"/>
    <w:rsid w:val="00CA67EE"/>
    <w:rsid w:val="00CA732C"/>
    <w:rsid w:val="00CA74BE"/>
    <w:rsid w:val="00CA74F2"/>
    <w:rsid w:val="00CB0169"/>
    <w:rsid w:val="00CB0386"/>
    <w:rsid w:val="00CB136F"/>
    <w:rsid w:val="00CB1508"/>
    <w:rsid w:val="00CB1817"/>
    <w:rsid w:val="00CB23B9"/>
    <w:rsid w:val="00CB23FE"/>
    <w:rsid w:val="00CB2431"/>
    <w:rsid w:val="00CB333E"/>
    <w:rsid w:val="00CB35BB"/>
    <w:rsid w:val="00CB3B80"/>
    <w:rsid w:val="00CB42BC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3111"/>
    <w:rsid w:val="00CD34A2"/>
    <w:rsid w:val="00CD46DD"/>
    <w:rsid w:val="00CD472E"/>
    <w:rsid w:val="00CD4852"/>
    <w:rsid w:val="00CD4AD7"/>
    <w:rsid w:val="00CD4E9B"/>
    <w:rsid w:val="00CD5009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0B9A"/>
    <w:rsid w:val="00CE15E0"/>
    <w:rsid w:val="00CE18EF"/>
    <w:rsid w:val="00CE1DCB"/>
    <w:rsid w:val="00CE1E14"/>
    <w:rsid w:val="00CE22EB"/>
    <w:rsid w:val="00CE2FDD"/>
    <w:rsid w:val="00CE3994"/>
    <w:rsid w:val="00CE431C"/>
    <w:rsid w:val="00CE459D"/>
    <w:rsid w:val="00CE46D2"/>
    <w:rsid w:val="00CE48B0"/>
    <w:rsid w:val="00CE579E"/>
    <w:rsid w:val="00CE65FA"/>
    <w:rsid w:val="00CE6B4E"/>
    <w:rsid w:val="00CE6E15"/>
    <w:rsid w:val="00CE72FA"/>
    <w:rsid w:val="00CE773B"/>
    <w:rsid w:val="00CE7F4F"/>
    <w:rsid w:val="00CF0256"/>
    <w:rsid w:val="00CF05E7"/>
    <w:rsid w:val="00CF2A2D"/>
    <w:rsid w:val="00CF3AC1"/>
    <w:rsid w:val="00CF3F01"/>
    <w:rsid w:val="00CF4AAA"/>
    <w:rsid w:val="00CF576F"/>
    <w:rsid w:val="00CF6C8C"/>
    <w:rsid w:val="00CF71E0"/>
    <w:rsid w:val="00CF7384"/>
    <w:rsid w:val="00D0060A"/>
    <w:rsid w:val="00D010BE"/>
    <w:rsid w:val="00D01FF3"/>
    <w:rsid w:val="00D02867"/>
    <w:rsid w:val="00D02B8A"/>
    <w:rsid w:val="00D02F12"/>
    <w:rsid w:val="00D02F9C"/>
    <w:rsid w:val="00D0326F"/>
    <w:rsid w:val="00D03968"/>
    <w:rsid w:val="00D04705"/>
    <w:rsid w:val="00D04C64"/>
    <w:rsid w:val="00D05A5A"/>
    <w:rsid w:val="00D05A61"/>
    <w:rsid w:val="00D05AC9"/>
    <w:rsid w:val="00D05FCD"/>
    <w:rsid w:val="00D060AD"/>
    <w:rsid w:val="00D077BA"/>
    <w:rsid w:val="00D10630"/>
    <w:rsid w:val="00D10A2C"/>
    <w:rsid w:val="00D10CBF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17C5B"/>
    <w:rsid w:val="00D20224"/>
    <w:rsid w:val="00D20264"/>
    <w:rsid w:val="00D20614"/>
    <w:rsid w:val="00D20C80"/>
    <w:rsid w:val="00D2105F"/>
    <w:rsid w:val="00D2180F"/>
    <w:rsid w:val="00D21999"/>
    <w:rsid w:val="00D221A8"/>
    <w:rsid w:val="00D22F09"/>
    <w:rsid w:val="00D23D6E"/>
    <w:rsid w:val="00D244EC"/>
    <w:rsid w:val="00D24BFB"/>
    <w:rsid w:val="00D256E8"/>
    <w:rsid w:val="00D25981"/>
    <w:rsid w:val="00D25FAC"/>
    <w:rsid w:val="00D260F7"/>
    <w:rsid w:val="00D26266"/>
    <w:rsid w:val="00D26BE3"/>
    <w:rsid w:val="00D270D2"/>
    <w:rsid w:val="00D274C8"/>
    <w:rsid w:val="00D31A2C"/>
    <w:rsid w:val="00D31FA6"/>
    <w:rsid w:val="00D32123"/>
    <w:rsid w:val="00D32F1C"/>
    <w:rsid w:val="00D33B2E"/>
    <w:rsid w:val="00D34F5D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0FBC"/>
    <w:rsid w:val="00D41299"/>
    <w:rsid w:val="00D4187F"/>
    <w:rsid w:val="00D419F5"/>
    <w:rsid w:val="00D41E27"/>
    <w:rsid w:val="00D42897"/>
    <w:rsid w:val="00D43623"/>
    <w:rsid w:val="00D4366F"/>
    <w:rsid w:val="00D442DA"/>
    <w:rsid w:val="00D44598"/>
    <w:rsid w:val="00D445C2"/>
    <w:rsid w:val="00D4496F"/>
    <w:rsid w:val="00D44AC7"/>
    <w:rsid w:val="00D4506C"/>
    <w:rsid w:val="00D462A6"/>
    <w:rsid w:val="00D46C12"/>
    <w:rsid w:val="00D46E99"/>
    <w:rsid w:val="00D47279"/>
    <w:rsid w:val="00D4730A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EF0"/>
    <w:rsid w:val="00D55009"/>
    <w:rsid w:val="00D55AA8"/>
    <w:rsid w:val="00D5682C"/>
    <w:rsid w:val="00D56D2F"/>
    <w:rsid w:val="00D56D79"/>
    <w:rsid w:val="00D56DAB"/>
    <w:rsid w:val="00D57258"/>
    <w:rsid w:val="00D57FF6"/>
    <w:rsid w:val="00D606E1"/>
    <w:rsid w:val="00D60DC7"/>
    <w:rsid w:val="00D61247"/>
    <w:rsid w:val="00D619A5"/>
    <w:rsid w:val="00D61ABE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5E6D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87E"/>
    <w:rsid w:val="00D758CF"/>
    <w:rsid w:val="00D75BCC"/>
    <w:rsid w:val="00D7659A"/>
    <w:rsid w:val="00D76904"/>
    <w:rsid w:val="00D77812"/>
    <w:rsid w:val="00D77C97"/>
    <w:rsid w:val="00D77CD3"/>
    <w:rsid w:val="00D77FC6"/>
    <w:rsid w:val="00D80658"/>
    <w:rsid w:val="00D81162"/>
    <w:rsid w:val="00D81AC3"/>
    <w:rsid w:val="00D822AB"/>
    <w:rsid w:val="00D82766"/>
    <w:rsid w:val="00D82CAB"/>
    <w:rsid w:val="00D8354E"/>
    <w:rsid w:val="00D83AD5"/>
    <w:rsid w:val="00D83E95"/>
    <w:rsid w:val="00D84049"/>
    <w:rsid w:val="00D8404C"/>
    <w:rsid w:val="00D844E6"/>
    <w:rsid w:val="00D84688"/>
    <w:rsid w:val="00D848F0"/>
    <w:rsid w:val="00D84B0A"/>
    <w:rsid w:val="00D84BEC"/>
    <w:rsid w:val="00D85041"/>
    <w:rsid w:val="00D8547E"/>
    <w:rsid w:val="00D855ED"/>
    <w:rsid w:val="00D85833"/>
    <w:rsid w:val="00D859FF"/>
    <w:rsid w:val="00D85B8E"/>
    <w:rsid w:val="00D86180"/>
    <w:rsid w:val="00D86A49"/>
    <w:rsid w:val="00D86EA5"/>
    <w:rsid w:val="00D86F5F"/>
    <w:rsid w:val="00D871CC"/>
    <w:rsid w:val="00D87E97"/>
    <w:rsid w:val="00D9135E"/>
    <w:rsid w:val="00D9161F"/>
    <w:rsid w:val="00D91966"/>
    <w:rsid w:val="00D91B2B"/>
    <w:rsid w:val="00D91DD4"/>
    <w:rsid w:val="00D9232D"/>
    <w:rsid w:val="00D92A20"/>
    <w:rsid w:val="00D93233"/>
    <w:rsid w:val="00D943BA"/>
    <w:rsid w:val="00D943CD"/>
    <w:rsid w:val="00D94445"/>
    <w:rsid w:val="00D94753"/>
    <w:rsid w:val="00D947BA"/>
    <w:rsid w:val="00D94BB7"/>
    <w:rsid w:val="00D94BBD"/>
    <w:rsid w:val="00D95B60"/>
    <w:rsid w:val="00D96BEC"/>
    <w:rsid w:val="00D97912"/>
    <w:rsid w:val="00D97B0B"/>
    <w:rsid w:val="00D97C00"/>
    <w:rsid w:val="00D97C20"/>
    <w:rsid w:val="00DA0124"/>
    <w:rsid w:val="00DA02E0"/>
    <w:rsid w:val="00DA083C"/>
    <w:rsid w:val="00DA0B56"/>
    <w:rsid w:val="00DA1145"/>
    <w:rsid w:val="00DA1414"/>
    <w:rsid w:val="00DA187F"/>
    <w:rsid w:val="00DA1CA4"/>
    <w:rsid w:val="00DA25F7"/>
    <w:rsid w:val="00DA2CF7"/>
    <w:rsid w:val="00DA3C82"/>
    <w:rsid w:val="00DA47C4"/>
    <w:rsid w:val="00DA4AE8"/>
    <w:rsid w:val="00DA5468"/>
    <w:rsid w:val="00DA58A2"/>
    <w:rsid w:val="00DA5A9E"/>
    <w:rsid w:val="00DA6230"/>
    <w:rsid w:val="00DA6289"/>
    <w:rsid w:val="00DA651E"/>
    <w:rsid w:val="00DA6721"/>
    <w:rsid w:val="00DB17AE"/>
    <w:rsid w:val="00DB1FCA"/>
    <w:rsid w:val="00DB2814"/>
    <w:rsid w:val="00DB32CE"/>
    <w:rsid w:val="00DB3430"/>
    <w:rsid w:val="00DB3BF7"/>
    <w:rsid w:val="00DB45FF"/>
    <w:rsid w:val="00DB5831"/>
    <w:rsid w:val="00DB59A6"/>
    <w:rsid w:val="00DB6261"/>
    <w:rsid w:val="00DB6548"/>
    <w:rsid w:val="00DB67AB"/>
    <w:rsid w:val="00DB6D27"/>
    <w:rsid w:val="00DB732B"/>
    <w:rsid w:val="00DB75B1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659"/>
    <w:rsid w:val="00DD0E98"/>
    <w:rsid w:val="00DD0F47"/>
    <w:rsid w:val="00DD1027"/>
    <w:rsid w:val="00DD129A"/>
    <w:rsid w:val="00DD17F0"/>
    <w:rsid w:val="00DD218D"/>
    <w:rsid w:val="00DD23BD"/>
    <w:rsid w:val="00DD3D1A"/>
    <w:rsid w:val="00DD3DE0"/>
    <w:rsid w:val="00DD4479"/>
    <w:rsid w:val="00DD4BB4"/>
    <w:rsid w:val="00DD4EDA"/>
    <w:rsid w:val="00DD6247"/>
    <w:rsid w:val="00DD672C"/>
    <w:rsid w:val="00DD6F5A"/>
    <w:rsid w:val="00DD74E1"/>
    <w:rsid w:val="00DD7737"/>
    <w:rsid w:val="00DE0045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2D98"/>
    <w:rsid w:val="00DE3326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5EFE"/>
    <w:rsid w:val="00DE62B2"/>
    <w:rsid w:val="00DE6658"/>
    <w:rsid w:val="00DE6AF0"/>
    <w:rsid w:val="00DE6BA9"/>
    <w:rsid w:val="00DE7736"/>
    <w:rsid w:val="00DE78CA"/>
    <w:rsid w:val="00DE7DF1"/>
    <w:rsid w:val="00DE7E38"/>
    <w:rsid w:val="00DF0707"/>
    <w:rsid w:val="00DF1741"/>
    <w:rsid w:val="00DF187B"/>
    <w:rsid w:val="00DF1905"/>
    <w:rsid w:val="00DF2588"/>
    <w:rsid w:val="00DF266C"/>
    <w:rsid w:val="00DF302E"/>
    <w:rsid w:val="00DF390C"/>
    <w:rsid w:val="00DF42E9"/>
    <w:rsid w:val="00DF45BF"/>
    <w:rsid w:val="00DF5249"/>
    <w:rsid w:val="00DF535E"/>
    <w:rsid w:val="00DF60C1"/>
    <w:rsid w:val="00DF6551"/>
    <w:rsid w:val="00DF6989"/>
    <w:rsid w:val="00DF6B88"/>
    <w:rsid w:val="00DF7191"/>
    <w:rsid w:val="00DF76B3"/>
    <w:rsid w:val="00E00F38"/>
    <w:rsid w:val="00E01501"/>
    <w:rsid w:val="00E01B00"/>
    <w:rsid w:val="00E02AFD"/>
    <w:rsid w:val="00E02E13"/>
    <w:rsid w:val="00E03D39"/>
    <w:rsid w:val="00E03D51"/>
    <w:rsid w:val="00E03E02"/>
    <w:rsid w:val="00E03E2C"/>
    <w:rsid w:val="00E04122"/>
    <w:rsid w:val="00E04585"/>
    <w:rsid w:val="00E046B0"/>
    <w:rsid w:val="00E0497D"/>
    <w:rsid w:val="00E04DD8"/>
    <w:rsid w:val="00E051D7"/>
    <w:rsid w:val="00E06D11"/>
    <w:rsid w:val="00E06E95"/>
    <w:rsid w:val="00E10B18"/>
    <w:rsid w:val="00E10E3D"/>
    <w:rsid w:val="00E11392"/>
    <w:rsid w:val="00E1188E"/>
    <w:rsid w:val="00E11C1B"/>
    <w:rsid w:val="00E11D2E"/>
    <w:rsid w:val="00E12CF9"/>
    <w:rsid w:val="00E143B5"/>
    <w:rsid w:val="00E14573"/>
    <w:rsid w:val="00E146BF"/>
    <w:rsid w:val="00E147C8"/>
    <w:rsid w:val="00E1502C"/>
    <w:rsid w:val="00E154CB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2F1E"/>
    <w:rsid w:val="00E2390B"/>
    <w:rsid w:val="00E24733"/>
    <w:rsid w:val="00E2540A"/>
    <w:rsid w:val="00E25A8F"/>
    <w:rsid w:val="00E25DD1"/>
    <w:rsid w:val="00E262C4"/>
    <w:rsid w:val="00E26938"/>
    <w:rsid w:val="00E27141"/>
    <w:rsid w:val="00E2745C"/>
    <w:rsid w:val="00E277FD"/>
    <w:rsid w:val="00E279C6"/>
    <w:rsid w:val="00E27CAE"/>
    <w:rsid w:val="00E3063B"/>
    <w:rsid w:val="00E30E07"/>
    <w:rsid w:val="00E317DC"/>
    <w:rsid w:val="00E31841"/>
    <w:rsid w:val="00E32285"/>
    <w:rsid w:val="00E325E7"/>
    <w:rsid w:val="00E32658"/>
    <w:rsid w:val="00E32980"/>
    <w:rsid w:val="00E334DF"/>
    <w:rsid w:val="00E33587"/>
    <w:rsid w:val="00E33753"/>
    <w:rsid w:val="00E33889"/>
    <w:rsid w:val="00E3445F"/>
    <w:rsid w:val="00E34ABA"/>
    <w:rsid w:val="00E35012"/>
    <w:rsid w:val="00E351D4"/>
    <w:rsid w:val="00E3595C"/>
    <w:rsid w:val="00E35EE1"/>
    <w:rsid w:val="00E361FF"/>
    <w:rsid w:val="00E36254"/>
    <w:rsid w:val="00E37882"/>
    <w:rsid w:val="00E37CE2"/>
    <w:rsid w:val="00E40FE9"/>
    <w:rsid w:val="00E4150A"/>
    <w:rsid w:val="00E415B3"/>
    <w:rsid w:val="00E418EB"/>
    <w:rsid w:val="00E420BD"/>
    <w:rsid w:val="00E4289D"/>
    <w:rsid w:val="00E42F0A"/>
    <w:rsid w:val="00E42F33"/>
    <w:rsid w:val="00E43306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327"/>
    <w:rsid w:val="00E537AF"/>
    <w:rsid w:val="00E544B1"/>
    <w:rsid w:val="00E54D45"/>
    <w:rsid w:val="00E54DDF"/>
    <w:rsid w:val="00E55151"/>
    <w:rsid w:val="00E55ACA"/>
    <w:rsid w:val="00E5605A"/>
    <w:rsid w:val="00E5616F"/>
    <w:rsid w:val="00E562C3"/>
    <w:rsid w:val="00E563E1"/>
    <w:rsid w:val="00E5685F"/>
    <w:rsid w:val="00E568D1"/>
    <w:rsid w:val="00E56DA6"/>
    <w:rsid w:val="00E572CD"/>
    <w:rsid w:val="00E57FAA"/>
    <w:rsid w:val="00E60519"/>
    <w:rsid w:val="00E6087E"/>
    <w:rsid w:val="00E61C39"/>
    <w:rsid w:val="00E62360"/>
    <w:rsid w:val="00E62BC6"/>
    <w:rsid w:val="00E62D2E"/>
    <w:rsid w:val="00E639FB"/>
    <w:rsid w:val="00E639FC"/>
    <w:rsid w:val="00E64474"/>
    <w:rsid w:val="00E645BE"/>
    <w:rsid w:val="00E64C2B"/>
    <w:rsid w:val="00E64FD0"/>
    <w:rsid w:val="00E6527C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A28"/>
    <w:rsid w:val="00E73BC5"/>
    <w:rsid w:val="00E74076"/>
    <w:rsid w:val="00E744FD"/>
    <w:rsid w:val="00E74C68"/>
    <w:rsid w:val="00E74D80"/>
    <w:rsid w:val="00E74F9E"/>
    <w:rsid w:val="00E7504E"/>
    <w:rsid w:val="00E75261"/>
    <w:rsid w:val="00E755CF"/>
    <w:rsid w:val="00E75AAB"/>
    <w:rsid w:val="00E75B30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9D1"/>
    <w:rsid w:val="00E84DF5"/>
    <w:rsid w:val="00E8548E"/>
    <w:rsid w:val="00E85A4C"/>
    <w:rsid w:val="00E86859"/>
    <w:rsid w:val="00E870C2"/>
    <w:rsid w:val="00E87279"/>
    <w:rsid w:val="00E900A0"/>
    <w:rsid w:val="00E903D8"/>
    <w:rsid w:val="00E906A7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882"/>
    <w:rsid w:val="00E95AF6"/>
    <w:rsid w:val="00E96557"/>
    <w:rsid w:val="00E965CE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924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B64"/>
    <w:rsid w:val="00EA6CE8"/>
    <w:rsid w:val="00EA76A8"/>
    <w:rsid w:val="00EB01E7"/>
    <w:rsid w:val="00EB031D"/>
    <w:rsid w:val="00EB0E81"/>
    <w:rsid w:val="00EB26CC"/>
    <w:rsid w:val="00EB28E2"/>
    <w:rsid w:val="00EB2CE4"/>
    <w:rsid w:val="00EB31B1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9A"/>
    <w:rsid w:val="00EB76A6"/>
    <w:rsid w:val="00EB76D2"/>
    <w:rsid w:val="00EB7B03"/>
    <w:rsid w:val="00EB7B48"/>
    <w:rsid w:val="00EB7BC6"/>
    <w:rsid w:val="00EB7E54"/>
    <w:rsid w:val="00EC01D3"/>
    <w:rsid w:val="00EC0466"/>
    <w:rsid w:val="00EC0661"/>
    <w:rsid w:val="00EC0662"/>
    <w:rsid w:val="00EC07BD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442A"/>
    <w:rsid w:val="00EC4710"/>
    <w:rsid w:val="00EC506D"/>
    <w:rsid w:val="00EC53D2"/>
    <w:rsid w:val="00EC594C"/>
    <w:rsid w:val="00EC5C5C"/>
    <w:rsid w:val="00EC648C"/>
    <w:rsid w:val="00EC6F22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6A6"/>
    <w:rsid w:val="00ED5C54"/>
    <w:rsid w:val="00ED63BB"/>
    <w:rsid w:val="00ED65C8"/>
    <w:rsid w:val="00ED6AF4"/>
    <w:rsid w:val="00ED6E9D"/>
    <w:rsid w:val="00ED728C"/>
    <w:rsid w:val="00ED7844"/>
    <w:rsid w:val="00ED7D53"/>
    <w:rsid w:val="00EE09F3"/>
    <w:rsid w:val="00EE0D02"/>
    <w:rsid w:val="00EE1CC5"/>
    <w:rsid w:val="00EE1E5E"/>
    <w:rsid w:val="00EE2249"/>
    <w:rsid w:val="00EE2643"/>
    <w:rsid w:val="00EE2790"/>
    <w:rsid w:val="00EE3DD3"/>
    <w:rsid w:val="00EE4559"/>
    <w:rsid w:val="00EE45E3"/>
    <w:rsid w:val="00EE5224"/>
    <w:rsid w:val="00EE54A5"/>
    <w:rsid w:val="00EE59D8"/>
    <w:rsid w:val="00EE5C71"/>
    <w:rsid w:val="00EE5DD4"/>
    <w:rsid w:val="00EE6442"/>
    <w:rsid w:val="00EE64D9"/>
    <w:rsid w:val="00EE691A"/>
    <w:rsid w:val="00EE6A62"/>
    <w:rsid w:val="00EE7038"/>
    <w:rsid w:val="00EE7283"/>
    <w:rsid w:val="00EE7379"/>
    <w:rsid w:val="00EE7987"/>
    <w:rsid w:val="00EE7C6A"/>
    <w:rsid w:val="00EE7EC0"/>
    <w:rsid w:val="00EF039E"/>
    <w:rsid w:val="00EF03E3"/>
    <w:rsid w:val="00EF0469"/>
    <w:rsid w:val="00EF04CB"/>
    <w:rsid w:val="00EF103D"/>
    <w:rsid w:val="00EF1399"/>
    <w:rsid w:val="00EF17C1"/>
    <w:rsid w:val="00EF1B11"/>
    <w:rsid w:val="00EF2958"/>
    <w:rsid w:val="00EF2F89"/>
    <w:rsid w:val="00EF3FCF"/>
    <w:rsid w:val="00EF46B4"/>
    <w:rsid w:val="00EF4D14"/>
    <w:rsid w:val="00EF5044"/>
    <w:rsid w:val="00EF526B"/>
    <w:rsid w:val="00EF57D5"/>
    <w:rsid w:val="00EF5ACC"/>
    <w:rsid w:val="00EF64F1"/>
    <w:rsid w:val="00EF66AC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0"/>
    <w:rsid w:val="00F01898"/>
    <w:rsid w:val="00F024B4"/>
    <w:rsid w:val="00F02646"/>
    <w:rsid w:val="00F029C9"/>
    <w:rsid w:val="00F02D23"/>
    <w:rsid w:val="00F03007"/>
    <w:rsid w:val="00F037CE"/>
    <w:rsid w:val="00F03AB8"/>
    <w:rsid w:val="00F03D02"/>
    <w:rsid w:val="00F04013"/>
    <w:rsid w:val="00F044E6"/>
    <w:rsid w:val="00F0519A"/>
    <w:rsid w:val="00F05F9A"/>
    <w:rsid w:val="00F061B0"/>
    <w:rsid w:val="00F0622D"/>
    <w:rsid w:val="00F06568"/>
    <w:rsid w:val="00F067F7"/>
    <w:rsid w:val="00F07443"/>
    <w:rsid w:val="00F0799D"/>
    <w:rsid w:val="00F07ECD"/>
    <w:rsid w:val="00F10C3A"/>
    <w:rsid w:val="00F111F9"/>
    <w:rsid w:val="00F117F9"/>
    <w:rsid w:val="00F11C45"/>
    <w:rsid w:val="00F12022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17087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44CB"/>
    <w:rsid w:val="00F2564D"/>
    <w:rsid w:val="00F25A10"/>
    <w:rsid w:val="00F25C68"/>
    <w:rsid w:val="00F261B0"/>
    <w:rsid w:val="00F274FE"/>
    <w:rsid w:val="00F276E2"/>
    <w:rsid w:val="00F2798B"/>
    <w:rsid w:val="00F31114"/>
    <w:rsid w:val="00F31150"/>
    <w:rsid w:val="00F31265"/>
    <w:rsid w:val="00F3138B"/>
    <w:rsid w:val="00F31947"/>
    <w:rsid w:val="00F31AF2"/>
    <w:rsid w:val="00F31CB5"/>
    <w:rsid w:val="00F31EF8"/>
    <w:rsid w:val="00F3203C"/>
    <w:rsid w:val="00F33208"/>
    <w:rsid w:val="00F33F02"/>
    <w:rsid w:val="00F3411B"/>
    <w:rsid w:val="00F3420C"/>
    <w:rsid w:val="00F3458F"/>
    <w:rsid w:val="00F35479"/>
    <w:rsid w:val="00F35BC4"/>
    <w:rsid w:val="00F369FD"/>
    <w:rsid w:val="00F36ABB"/>
    <w:rsid w:val="00F36C03"/>
    <w:rsid w:val="00F4017A"/>
    <w:rsid w:val="00F40955"/>
    <w:rsid w:val="00F40A7E"/>
    <w:rsid w:val="00F4145B"/>
    <w:rsid w:val="00F41B41"/>
    <w:rsid w:val="00F42805"/>
    <w:rsid w:val="00F435E8"/>
    <w:rsid w:val="00F43B86"/>
    <w:rsid w:val="00F43DF5"/>
    <w:rsid w:val="00F44E46"/>
    <w:rsid w:val="00F453CB"/>
    <w:rsid w:val="00F45924"/>
    <w:rsid w:val="00F462E1"/>
    <w:rsid w:val="00F46CCE"/>
    <w:rsid w:val="00F474A7"/>
    <w:rsid w:val="00F502FB"/>
    <w:rsid w:val="00F506B3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4A6E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27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266"/>
    <w:rsid w:val="00F6765B"/>
    <w:rsid w:val="00F67C45"/>
    <w:rsid w:val="00F67C64"/>
    <w:rsid w:val="00F67D2C"/>
    <w:rsid w:val="00F70999"/>
    <w:rsid w:val="00F71D14"/>
    <w:rsid w:val="00F71F9F"/>
    <w:rsid w:val="00F7236C"/>
    <w:rsid w:val="00F747A8"/>
    <w:rsid w:val="00F74B2C"/>
    <w:rsid w:val="00F751AA"/>
    <w:rsid w:val="00F7541C"/>
    <w:rsid w:val="00F765A3"/>
    <w:rsid w:val="00F767CA"/>
    <w:rsid w:val="00F76C9D"/>
    <w:rsid w:val="00F771E1"/>
    <w:rsid w:val="00F77534"/>
    <w:rsid w:val="00F775E9"/>
    <w:rsid w:val="00F77B65"/>
    <w:rsid w:val="00F8035C"/>
    <w:rsid w:val="00F803E8"/>
    <w:rsid w:val="00F80901"/>
    <w:rsid w:val="00F81F84"/>
    <w:rsid w:val="00F8208C"/>
    <w:rsid w:val="00F8231F"/>
    <w:rsid w:val="00F82353"/>
    <w:rsid w:val="00F828EB"/>
    <w:rsid w:val="00F8304D"/>
    <w:rsid w:val="00F83077"/>
    <w:rsid w:val="00F832CC"/>
    <w:rsid w:val="00F832F0"/>
    <w:rsid w:val="00F83F9C"/>
    <w:rsid w:val="00F83FD1"/>
    <w:rsid w:val="00F8488A"/>
    <w:rsid w:val="00F85193"/>
    <w:rsid w:val="00F854D1"/>
    <w:rsid w:val="00F854F0"/>
    <w:rsid w:val="00F85911"/>
    <w:rsid w:val="00F8630F"/>
    <w:rsid w:val="00F86CD3"/>
    <w:rsid w:val="00F8762C"/>
    <w:rsid w:val="00F906AA"/>
    <w:rsid w:val="00F90959"/>
    <w:rsid w:val="00F9137C"/>
    <w:rsid w:val="00F914C7"/>
    <w:rsid w:val="00F9175A"/>
    <w:rsid w:val="00F91837"/>
    <w:rsid w:val="00F9223F"/>
    <w:rsid w:val="00F92743"/>
    <w:rsid w:val="00F92E24"/>
    <w:rsid w:val="00F934DA"/>
    <w:rsid w:val="00F93502"/>
    <w:rsid w:val="00F93F1B"/>
    <w:rsid w:val="00F9475C"/>
    <w:rsid w:val="00F94A7D"/>
    <w:rsid w:val="00F959C3"/>
    <w:rsid w:val="00F95FFF"/>
    <w:rsid w:val="00F9601D"/>
    <w:rsid w:val="00F97286"/>
    <w:rsid w:val="00F977E3"/>
    <w:rsid w:val="00FA02BD"/>
    <w:rsid w:val="00FA0379"/>
    <w:rsid w:val="00FA03F0"/>
    <w:rsid w:val="00FA0687"/>
    <w:rsid w:val="00FA0742"/>
    <w:rsid w:val="00FA1731"/>
    <w:rsid w:val="00FA2B11"/>
    <w:rsid w:val="00FA2C9A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41EB"/>
    <w:rsid w:val="00FB55B8"/>
    <w:rsid w:val="00FB6D4C"/>
    <w:rsid w:val="00FB702B"/>
    <w:rsid w:val="00FC057A"/>
    <w:rsid w:val="00FC0921"/>
    <w:rsid w:val="00FC1222"/>
    <w:rsid w:val="00FC182D"/>
    <w:rsid w:val="00FC195E"/>
    <w:rsid w:val="00FC2978"/>
    <w:rsid w:val="00FC2B65"/>
    <w:rsid w:val="00FC3535"/>
    <w:rsid w:val="00FC3F5A"/>
    <w:rsid w:val="00FC49F2"/>
    <w:rsid w:val="00FC4A33"/>
    <w:rsid w:val="00FC532F"/>
    <w:rsid w:val="00FC5F32"/>
    <w:rsid w:val="00FC5F9A"/>
    <w:rsid w:val="00FC75A9"/>
    <w:rsid w:val="00FC7CAD"/>
    <w:rsid w:val="00FD016F"/>
    <w:rsid w:val="00FD093E"/>
    <w:rsid w:val="00FD0D38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125"/>
    <w:rsid w:val="00FD7530"/>
    <w:rsid w:val="00FD763A"/>
    <w:rsid w:val="00FE01BC"/>
    <w:rsid w:val="00FE0493"/>
    <w:rsid w:val="00FE0784"/>
    <w:rsid w:val="00FE0C5D"/>
    <w:rsid w:val="00FE0FCD"/>
    <w:rsid w:val="00FE10BD"/>
    <w:rsid w:val="00FE12F8"/>
    <w:rsid w:val="00FE2551"/>
    <w:rsid w:val="00FE4688"/>
    <w:rsid w:val="00FE4823"/>
    <w:rsid w:val="00FE48AA"/>
    <w:rsid w:val="00FE4F4E"/>
    <w:rsid w:val="00FE545B"/>
    <w:rsid w:val="00FE54B8"/>
    <w:rsid w:val="00FE5585"/>
    <w:rsid w:val="00FE6030"/>
    <w:rsid w:val="00FE67EB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ED5"/>
    <w:rsid w:val="00FF220D"/>
    <w:rsid w:val="00FF221D"/>
    <w:rsid w:val="00FF22A0"/>
    <w:rsid w:val="00FF321B"/>
    <w:rsid w:val="00FF3930"/>
    <w:rsid w:val="00FF50F1"/>
    <w:rsid w:val="00FF51BE"/>
    <w:rsid w:val="00FF5462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Ttulo8">
    <w:name w:val="heading 8"/>
    <w:basedOn w:val="Normal"/>
    <w:next w:val="Normal"/>
    <w:link w:val="Ttulo8Char"/>
    <w:uiPriority w:val="9"/>
    <w:qFormat/>
    <w:rsid w:val="002E27AE"/>
    <w:pPr>
      <w:keepNext/>
      <w:keepLines/>
      <w:widowControl w:val="0"/>
      <w:autoSpaceDE w:val="0"/>
      <w:spacing w:after="0" w:line="240" w:lineRule="auto"/>
      <w:outlineLvl w:val="7"/>
    </w:pPr>
    <w:rPr>
      <w:rFonts w:ascii="Arial MT" w:eastAsia="Times New Roman" w:hAnsi="Arial MT" w:cs="Times New Roman"/>
      <w:i/>
      <w:iCs/>
      <w:color w:val="272727"/>
      <w:lang w:val="pt-PT" w:eastAsia="zh-CN"/>
    </w:rPr>
  </w:style>
  <w:style w:type="paragraph" w:styleId="Ttulo9">
    <w:name w:val="heading 9"/>
    <w:basedOn w:val="Normal"/>
    <w:next w:val="Normal"/>
    <w:link w:val="Ttulo9Char"/>
    <w:uiPriority w:val="9"/>
    <w:qFormat/>
    <w:rsid w:val="002E27AE"/>
    <w:pPr>
      <w:keepNext/>
      <w:keepLines/>
      <w:widowControl w:val="0"/>
      <w:autoSpaceDE w:val="0"/>
      <w:spacing w:after="0" w:line="240" w:lineRule="auto"/>
      <w:outlineLvl w:val="8"/>
    </w:pPr>
    <w:rPr>
      <w:rFonts w:ascii="Arial MT" w:eastAsia="Times New Roman" w:hAnsi="Arial MT" w:cs="Times New Roman"/>
      <w:color w:val="272727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1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10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1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760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76032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irectlegisfeatured-item">
    <w:name w:val="directlegisfeatured-item"/>
    <w:basedOn w:val="Normal"/>
    <w:rsid w:val="0082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E27AE"/>
    <w:rPr>
      <w:rFonts w:ascii="Arial MT" w:eastAsia="Times New Roman" w:hAnsi="Arial MT" w:cs="Times New Roman"/>
      <w:i/>
      <w:iCs/>
      <w:color w:val="272727"/>
      <w:lang w:val="pt-PT" w:eastAsia="zh-CN"/>
    </w:rPr>
  </w:style>
  <w:style w:type="character" w:customStyle="1" w:styleId="Ttulo9Char">
    <w:name w:val="Título 9 Char"/>
    <w:basedOn w:val="Fontepargpadro"/>
    <w:link w:val="Ttulo9"/>
    <w:uiPriority w:val="9"/>
    <w:rsid w:val="002E27AE"/>
    <w:rPr>
      <w:rFonts w:ascii="Arial MT" w:eastAsia="Times New Roman" w:hAnsi="Arial MT" w:cs="Times New Roman"/>
      <w:color w:val="272727"/>
      <w:lang w:val="pt-PT" w:eastAsia="zh-CN"/>
    </w:rPr>
  </w:style>
  <w:style w:type="character" w:customStyle="1" w:styleId="WW8Num1z3">
    <w:name w:val="WW8Num1z3"/>
    <w:rsid w:val="002E27AE"/>
  </w:style>
  <w:style w:type="character" w:customStyle="1" w:styleId="WW8Num1z4">
    <w:name w:val="WW8Num1z4"/>
    <w:rsid w:val="002E27AE"/>
  </w:style>
  <w:style w:type="character" w:customStyle="1" w:styleId="WW8Num1z5">
    <w:name w:val="WW8Num1z5"/>
    <w:rsid w:val="002E27AE"/>
  </w:style>
  <w:style w:type="character" w:customStyle="1" w:styleId="WW8Num1z6">
    <w:name w:val="WW8Num1z6"/>
    <w:rsid w:val="002E27AE"/>
  </w:style>
  <w:style w:type="character" w:customStyle="1" w:styleId="WW8Num1z7">
    <w:name w:val="WW8Num1z7"/>
    <w:rsid w:val="002E27AE"/>
  </w:style>
  <w:style w:type="character" w:customStyle="1" w:styleId="WW8Num1z8">
    <w:name w:val="WW8Num1z8"/>
    <w:rsid w:val="002E27AE"/>
  </w:style>
  <w:style w:type="character" w:customStyle="1" w:styleId="WW8Num4z0">
    <w:name w:val="WW8Num4z0"/>
    <w:rsid w:val="002E27AE"/>
    <w:rPr>
      <w:rFonts w:hint="default"/>
      <w:b/>
    </w:rPr>
  </w:style>
  <w:style w:type="character" w:customStyle="1" w:styleId="WW8Num4z1">
    <w:name w:val="WW8Num4z1"/>
    <w:rsid w:val="002E27AE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4z2">
    <w:name w:val="WW8Num4z2"/>
    <w:rsid w:val="002E27AE"/>
    <w:rPr>
      <w:rFonts w:hint="default"/>
      <w:b w:val="0"/>
    </w:rPr>
  </w:style>
  <w:style w:type="character" w:customStyle="1" w:styleId="WW8Num4z3">
    <w:name w:val="WW8Num4z3"/>
    <w:rsid w:val="002E27AE"/>
    <w:rPr>
      <w:rFonts w:hint="default"/>
    </w:rPr>
  </w:style>
  <w:style w:type="character" w:customStyle="1" w:styleId="WW8Num5z0">
    <w:name w:val="WW8Num5z0"/>
    <w:rsid w:val="002E27AE"/>
    <w:rPr>
      <w:rFonts w:hint="default"/>
    </w:rPr>
  </w:style>
  <w:style w:type="character" w:customStyle="1" w:styleId="WW8Num6z0">
    <w:name w:val="WW8Num6z0"/>
    <w:rsid w:val="002E27AE"/>
    <w:rPr>
      <w:b/>
    </w:rPr>
  </w:style>
  <w:style w:type="character" w:customStyle="1" w:styleId="WW8Num7z0">
    <w:name w:val="WW8Num7z0"/>
    <w:rsid w:val="002E27AE"/>
    <w:rPr>
      <w:b/>
      <w:color w:val="000000"/>
      <w:sz w:val="24"/>
      <w:szCs w:val="24"/>
    </w:rPr>
  </w:style>
  <w:style w:type="character" w:customStyle="1" w:styleId="WW8Num8z0">
    <w:name w:val="WW8Num8z0"/>
    <w:rsid w:val="002E27AE"/>
    <w:rPr>
      <w:b/>
      <w:bCs/>
    </w:rPr>
  </w:style>
  <w:style w:type="character" w:customStyle="1" w:styleId="WW8Num9z0">
    <w:name w:val="WW8Num9z0"/>
    <w:rsid w:val="002E27AE"/>
    <w:rPr>
      <w:rFonts w:eastAsia="Calibri"/>
      <w:b/>
      <w:bCs/>
      <w:sz w:val="24"/>
      <w:szCs w:val="24"/>
    </w:rPr>
  </w:style>
  <w:style w:type="character" w:customStyle="1" w:styleId="WW8Num10z0">
    <w:name w:val="WW8Num10z0"/>
    <w:rsid w:val="002E27AE"/>
    <w:rPr>
      <w:rFonts w:ascii="Arial" w:hAnsi="Arial" w:cs="Arial"/>
      <w:b/>
      <w:sz w:val="24"/>
      <w:szCs w:val="24"/>
    </w:rPr>
  </w:style>
  <w:style w:type="character" w:customStyle="1" w:styleId="WW8Num11z0">
    <w:name w:val="WW8Num11z0"/>
    <w:rsid w:val="002E27AE"/>
    <w:rPr>
      <w:b/>
    </w:rPr>
  </w:style>
  <w:style w:type="character" w:customStyle="1" w:styleId="WW8Num12z0">
    <w:name w:val="WW8Num12z0"/>
    <w:rsid w:val="002E27AE"/>
    <w:rPr>
      <w:b/>
    </w:rPr>
  </w:style>
  <w:style w:type="character" w:customStyle="1" w:styleId="WW8Num13z0">
    <w:name w:val="WW8Num13z0"/>
    <w:rsid w:val="002E27AE"/>
  </w:style>
  <w:style w:type="character" w:customStyle="1" w:styleId="WW8Num14z0">
    <w:name w:val="WW8Num14z0"/>
    <w:rsid w:val="002E27AE"/>
    <w:rPr>
      <w:rFonts w:ascii="Arial" w:hAnsi="Arial" w:cs="Arial"/>
      <w:b/>
    </w:rPr>
  </w:style>
  <w:style w:type="character" w:customStyle="1" w:styleId="WW8Num15z0">
    <w:name w:val="WW8Num15z0"/>
    <w:rsid w:val="002E27AE"/>
    <w:rPr>
      <w:rFonts w:eastAsia="Calibri"/>
      <w:b/>
      <w:sz w:val="24"/>
      <w:szCs w:val="24"/>
      <w:highlight w:val="yellow"/>
      <w:lang w:val="pt-PT" w:eastAsia="en-US"/>
    </w:rPr>
  </w:style>
  <w:style w:type="character" w:customStyle="1" w:styleId="WW8Num16z0">
    <w:name w:val="WW8Num16z0"/>
    <w:rsid w:val="002E27AE"/>
    <w:rPr>
      <w:b/>
    </w:rPr>
  </w:style>
  <w:style w:type="character" w:customStyle="1" w:styleId="WW8Num17z0">
    <w:name w:val="WW8Num17z0"/>
    <w:rsid w:val="002E27AE"/>
    <w:rPr>
      <w:b/>
      <w:bCs w:val="0"/>
      <w:sz w:val="24"/>
      <w:szCs w:val="24"/>
    </w:rPr>
  </w:style>
  <w:style w:type="character" w:customStyle="1" w:styleId="WW8Num18z0">
    <w:name w:val="WW8Num18z0"/>
    <w:rsid w:val="002E27AE"/>
    <w:rPr>
      <w:rFonts w:ascii="Arial" w:hAnsi="Arial" w:cs="Arial"/>
      <w:b/>
    </w:rPr>
  </w:style>
  <w:style w:type="character" w:customStyle="1" w:styleId="WW8Num19z0">
    <w:name w:val="WW8Num19z0"/>
    <w:rsid w:val="002E27AE"/>
    <w:rPr>
      <w:b/>
    </w:rPr>
  </w:style>
  <w:style w:type="character" w:customStyle="1" w:styleId="WW8Num20z0">
    <w:name w:val="WW8Num20z0"/>
    <w:rsid w:val="002E27AE"/>
    <w:rPr>
      <w:b/>
    </w:rPr>
  </w:style>
  <w:style w:type="character" w:customStyle="1" w:styleId="WW8Num21z0">
    <w:name w:val="WW8Num21z0"/>
    <w:rsid w:val="002E27AE"/>
    <w:rPr>
      <w:b/>
    </w:rPr>
  </w:style>
  <w:style w:type="character" w:customStyle="1" w:styleId="WW8Num22z0">
    <w:name w:val="WW8Num22z0"/>
    <w:rsid w:val="002E27AE"/>
    <w:rPr>
      <w:b/>
      <w:bCs/>
    </w:rPr>
  </w:style>
  <w:style w:type="character" w:customStyle="1" w:styleId="WW8Num23z0">
    <w:name w:val="WW8Num23z0"/>
    <w:rsid w:val="002E27AE"/>
    <w:rPr>
      <w:b/>
      <w:sz w:val="24"/>
      <w:szCs w:val="24"/>
    </w:rPr>
  </w:style>
  <w:style w:type="character" w:customStyle="1" w:styleId="WW8Num24z0">
    <w:name w:val="WW8Num24z0"/>
    <w:rsid w:val="002E27AE"/>
    <w:rPr>
      <w:b/>
    </w:rPr>
  </w:style>
  <w:style w:type="character" w:customStyle="1" w:styleId="WW8Num25z0">
    <w:name w:val="WW8Num25z0"/>
    <w:rsid w:val="002E27AE"/>
    <w:rPr>
      <w:b/>
    </w:rPr>
  </w:style>
  <w:style w:type="character" w:customStyle="1" w:styleId="WW8Num26z0">
    <w:name w:val="WW8Num26z0"/>
    <w:rsid w:val="002E27AE"/>
    <w:rPr>
      <w:b/>
    </w:rPr>
  </w:style>
  <w:style w:type="character" w:customStyle="1" w:styleId="WW8Num27z0">
    <w:name w:val="WW8Num27z0"/>
    <w:rsid w:val="002E27AE"/>
    <w:rPr>
      <w:b/>
    </w:rPr>
  </w:style>
  <w:style w:type="character" w:customStyle="1" w:styleId="WW8Num28z0">
    <w:name w:val="WW8Num28z0"/>
    <w:rsid w:val="002E27AE"/>
    <w:rPr>
      <w:rFonts w:hint="default"/>
      <w:lang w:val="pt-PT" w:bidi="ar-SA"/>
    </w:rPr>
  </w:style>
  <w:style w:type="character" w:customStyle="1" w:styleId="WW8Num28z1">
    <w:name w:val="WW8Num28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29z0">
    <w:name w:val="WW8Num29z0"/>
    <w:rsid w:val="002E27AE"/>
    <w:rPr>
      <w:rFonts w:hint="default"/>
      <w:b w:val="0"/>
      <w:bCs/>
    </w:rPr>
  </w:style>
  <w:style w:type="character" w:customStyle="1" w:styleId="WW8Num30z0">
    <w:name w:val="WW8Num30z0"/>
    <w:rsid w:val="002E27AE"/>
    <w:rPr>
      <w:rFonts w:hint="default"/>
      <w:b/>
      <w:bCs/>
    </w:rPr>
  </w:style>
  <w:style w:type="character" w:customStyle="1" w:styleId="WW8Num30z1">
    <w:name w:val="WW8Num30z1"/>
    <w:rsid w:val="002E27AE"/>
  </w:style>
  <w:style w:type="character" w:customStyle="1" w:styleId="WW8Num30z2">
    <w:name w:val="WW8Num30z2"/>
    <w:rsid w:val="002E27AE"/>
  </w:style>
  <w:style w:type="character" w:customStyle="1" w:styleId="WW8Num30z3">
    <w:name w:val="WW8Num30z3"/>
    <w:rsid w:val="002E27AE"/>
  </w:style>
  <w:style w:type="character" w:customStyle="1" w:styleId="WW8Num30z4">
    <w:name w:val="WW8Num30z4"/>
    <w:rsid w:val="002E27AE"/>
  </w:style>
  <w:style w:type="character" w:customStyle="1" w:styleId="WW8Num30z5">
    <w:name w:val="WW8Num30z5"/>
    <w:rsid w:val="002E27AE"/>
  </w:style>
  <w:style w:type="character" w:customStyle="1" w:styleId="WW8Num30z6">
    <w:name w:val="WW8Num30z6"/>
    <w:rsid w:val="002E27AE"/>
  </w:style>
  <w:style w:type="character" w:customStyle="1" w:styleId="WW8Num30z7">
    <w:name w:val="WW8Num30z7"/>
    <w:rsid w:val="002E27AE"/>
  </w:style>
  <w:style w:type="character" w:customStyle="1" w:styleId="WW8Num30z8">
    <w:name w:val="WW8Num30z8"/>
    <w:rsid w:val="002E27AE"/>
  </w:style>
  <w:style w:type="character" w:customStyle="1" w:styleId="WW8Num31z0">
    <w:name w:val="WW8Num31z0"/>
    <w:rsid w:val="002E27AE"/>
    <w:rPr>
      <w:rFonts w:ascii="Arial" w:hAnsi="Arial" w:cs="Arial"/>
      <w:b w:val="0"/>
      <w:color w:val="000000"/>
      <w:sz w:val="22"/>
      <w:szCs w:val="22"/>
    </w:rPr>
  </w:style>
  <w:style w:type="character" w:customStyle="1" w:styleId="WW8Num32z0">
    <w:name w:val="WW8Num32z0"/>
    <w:rsid w:val="002E27AE"/>
    <w:rPr>
      <w:rFonts w:hint="default"/>
      <w:lang w:val="pt-PT" w:bidi="ar-SA"/>
    </w:rPr>
  </w:style>
  <w:style w:type="character" w:customStyle="1" w:styleId="WW8Num32z1">
    <w:name w:val="WW8Num32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3z0">
    <w:name w:val="WW8Num33z0"/>
    <w:rsid w:val="002E27AE"/>
    <w:rPr>
      <w:rFonts w:hint="default"/>
      <w:lang w:val="pt-PT" w:bidi="ar-SA"/>
    </w:rPr>
  </w:style>
  <w:style w:type="character" w:customStyle="1" w:styleId="WW8Num33z1">
    <w:name w:val="WW8Num33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34z0">
    <w:name w:val="WW8Num34z0"/>
    <w:rsid w:val="002E27AE"/>
    <w:rPr>
      <w:rFonts w:hint="default"/>
      <w:b/>
      <w:bCs/>
    </w:rPr>
  </w:style>
  <w:style w:type="character" w:customStyle="1" w:styleId="WW8Num34z1">
    <w:name w:val="WW8Num34z1"/>
    <w:rsid w:val="002E27AE"/>
  </w:style>
  <w:style w:type="character" w:customStyle="1" w:styleId="WW8Num34z2">
    <w:name w:val="WW8Num34z2"/>
    <w:rsid w:val="002E27AE"/>
  </w:style>
  <w:style w:type="character" w:customStyle="1" w:styleId="WW8Num34z3">
    <w:name w:val="WW8Num34z3"/>
    <w:rsid w:val="002E27AE"/>
  </w:style>
  <w:style w:type="character" w:customStyle="1" w:styleId="WW8Num34z4">
    <w:name w:val="WW8Num34z4"/>
    <w:rsid w:val="002E27AE"/>
  </w:style>
  <w:style w:type="character" w:customStyle="1" w:styleId="WW8Num34z5">
    <w:name w:val="WW8Num34z5"/>
    <w:rsid w:val="002E27AE"/>
  </w:style>
  <w:style w:type="character" w:customStyle="1" w:styleId="WW8Num34z6">
    <w:name w:val="WW8Num34z6"/>
    <w:rsid w:val="002E27AE"/>
  </w:style>
  <w:style w:type="character" w:customStyle="1" w:styleId="WW8Num34z7">
    <w:name w:val="WW8Num34z7"/>
    <w:rsid w:val="002E27AE"/>
  </w:style>
  <w:style w:type="character" w:customStyle="1" w:styleId="WW8Num34z8">
    <w:name w:val="WW8Num34z8"/>
    <w:rsid w:val="002E27AE"/>
  </w:style>
  <w:style w:type="character" w:customStyle="1" w:styleId="WW8Num35z0">
    <w:name w:val="WW8Num35z0"/>
    <w:rsid w:val="002E27AE"/>
    <w:rPr>
      <w:rFonts w:hint="default"/>
    </w:rPr>
  </w:style>
  <w:style w:type="character" w:customStyle="1" w:styleId="WW8Num36z0">
    <w:name w:val="WW8Num36z0"/>
    <w:rsid w:val="002E27AE"/>
    <w:rPr>
      <w:rFonts w:ascii="Arial" w:eastAsia="Arial" w:hAnsi="Arial" w:cs="Arial" w:hint="default"/>
      <w:b/>
      <w:bCs/>
      <w:color w:val="0000FF"/>
      <w:spacing w:val="-1"/>
      <w:w w:val="99"/>
      <w:sz w:val="24"/>
      <w:szCs w:val="24"/>
      <w:lang w:val="pt-PT" w:bidi="ar-SA"/>
    </w:rPr>
  </w:style>
  <w:style w:type="character" w:customStyle="1" w:styleId="WW8Num36z1">
    <w:name w:val="WW8Num36z1"/>
    <w:rsid w:val="002E27AE"/>
    <w:rPr>
      <w:rFonts w:hint="default"/>
      <w:lang w:val="pt-PT" w:bidi="ar-SA"/>
    </w:rPr>
  </w:style>
  <w:style w:type="character" w:customStyle="1" w:styleId="WW8Num37z0">
    <w:name w:val="WW8Num37z0"/>
    <w:rsid w:val="002E27AE"/>
    <w:rPr>
      <w:rFonts w:hint="default"/>
      <w:b/>
      <w:bCs/>
    </w:rPr>
  </w:style>
  <w:style w:type="character" w:customStyle="1" w:styleId="WW8Num37z1">
    <w:name w:val="WW8Num37z1"/>
    <w:rsid w:val="002E27AE"/>
    <w:rPr>
      <w:rFonts w:hint="default"/>
    </w:rPr>
  </w:style>
  <w:style w:type="character" w:customStyle="1" w:styleId="WW8Num38z0">
    <w:name w:val="WW8Num38z0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8z1">
    <w:name w:val="WW8Num38z1"/>
    <w:rsid w:val="002E27AE"/>
    <w:rPr>
      <w:rFonts w:hint="default"/>
      <w:lang w:val="pt-PT" w:bidi="ar-SA"/>
    </w:rPr>
  </w:style>
  <w:style w:type="character" w:customStyle="1" w:styleId="WW8Num39z0">
    <w:name w:val="WW8Num39z0"/>
    <w:rsid w:val="002E27AE"/>
    <w:rPr>
      <w:rFonts w:hint="default"/>
      <w:lang w:val="pt-PT" w:bidi="ar-SA"/>
    </w:rPr>
  </w:style>
  <w:style w:type="character" w:customStyle="1" w:styleId="WW8Num39z1">
    <w:name w:val="WW8Num39z1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39z2">
    <w:name w:val="WW8Num39z2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0z0">
    <w:name w:val="WW8Num40z0"/>
    <w:rsid w:val="002E27AE"/>
    <w:rPr>
      <w:rFonts w:hint="default"/>
      <w:lang w:val="pt-PT" w:bidi="ar-SA"/>
    </w:rPr>
  </w:style>
  <w:style w:type="character" w:customStyle="1" w:styleId="WW8Num40z1">
    <w:name w:val="WW8Num40z1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1z0">
    <w:name w:val="WW8Num41z0"/>
    <w:rsid w:val="002E27AE"/>
    <w:rPr>
      <w:rFonts w:hint="default"/>
      <w:lang w:val="pt-PT" w:bidi="ar-SA"/>
    </w:rPr>
  </w:style>
  <w:style w:type="character" w:customStyle="1" w:styleId="WW8Num41z1">
    <w:name w:val="WW8Num41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2z0">
    <w:name w:val="WW8Num42z0"/>
    <w:rsid w:val="002E27AE"/>
    <w:rPr>
      <w:rFonts w:hint="default"/>
      <w:lang w:val="pt-PT" w:bidi="ar-SA"/>
    </w:rPr>
  </w:style>
  <w:style w:type="character" w:customStyle="1" w:styleId="WW8Num42z1">
    <w:name w:val="WW8Num42z1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3z0">
    <w:name w:val="WW8Num43z0"/>
    <w:rsid w:val="002E27AE"/>
    <w:rPr>
      <w:rFonts w:hint="default"/>
    </w:rPr>
  </w:style>
  <w:style w:type="character" w:customStyle="1" w:styleId="WW8Num44z0">
    <w:name w:val="WW8Num44z0"/>
    <w:rsid w:val="002E27AE"/>
    <w:rPr>
      <w:rFonts w:ascii="Arial" w:hAnsi="Arial" w:cs="Arial" w:hint="default"/>
      <w:b/>
    </w:rPr>
  </w:style>
  <w:style w:type="character" w:customStyle="1" w:styleId="WW8Num44z1">
    <w:name w:val="WW8Num44z1"/>
    <w:rsid w:val="002E27AE"/>
  </w:style>
  <w:style w:type="character" w:customStyle="1" w:styleId="WW8Num44z2">
    <w:name w:val="WW8Num44z2"/>
    <w:rsid w:val="002E27AE"/>
  </w:style>
  <w:style w:type="character" w:customStyle="1" w:styleId="WW8Num44z3">
    <w:name w:val="WW8Num44z3"/>
    <w:rsid w:val="002E27AE"/>
  </w:style>
  <w:style w:type="character" w:customStyle="1" w:styleId="WW8Num44z4">
    <w:name w:val="WW8Num44z4"/>
    <w:rsid w:val="002E27AE"/>
  </w:style>
  <w:style w:type="character" w:customStyle="1" w:styleId="WW8Num44z5">
    <w:name w:val="WW8Num44z5"/>
    <w:rsid w:val="002E27AE"/>
  </w:style>
  <w:style w:type="character" w:customStyle="1" w:styleId="WW8Num44z6">
    <w:name w:val="WW8Num44z6"/>
    <w:rsid w:val="002E27AE"/>
  </w:style>
  <w:style w:type="character" w:customStyle="1" w:styleId="WW8Num44z7">
    <w:name w:val="WW8Num44z7"/>
    <w:rsid w:val="002E27AE"/>
  </w:style>
  <w:style w:type="character" w:customStyle="1" w:styleId="WW8Num44z8">
    <w:name w:val="WW8Num44z8"/>
    <w:rsid w:val="002E27AE"/>
  </w:style>
  <w:style w:type="character" w:customStyle="1" w:styleId="WW8Num45z0">
    <w:name w:val="WW8Num45z0"/>
    <w:rsid w:val="002E27AE"/>
    <w:rPr>
      <w:rFonts w:hint="default"/>
      <w:lang w:val="pt-PT" w:bidi="ar-SA"/>
    </w:rPr>
  </w:style>
  <w:style w:type="character" w:customStyle="1" w:styleId="WW8Num45z1">
    <w:name w:val="WW8Num45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46z0">
    <w:name w:val="WW8Num46z0"/>
    <w:rsid w:val="002E27AE"/>
    <w:rPr>
      <w:rFonts w:eastAsia="Palatino Linotype" w:hint="default"/>
      <w:b/>
      <w:sz w:val="24"/>
      <w:szCs w:val="24"/>
      <w:lang w:val="pt-PT" w:bidi="pt-PT"/>
    </w:rPr>
  </w:style>
  <w:style w:type="character" w:customStyle="1" w:styleId="WW8Num47z0">
    <w:name w:val="WW8Num47z0"/>
    <w:rsid w:val="002E27AE"/>
    <w:rPr>
      <w:rFonts w:ascii="Arial" w:eastAsia="Arial MT" w:hAnsi="Arial" w:cs="Arial" w:hint="default"/>
      <w:w w:val="99"/>
      <w:sz w:val="24"/>
      <w:szCs w:val="24"/>
      <w:lang w:val="pt-PT" w:bidi="ar-SA"/>
    </w:rPr>
  </w:style>
  <w:style w:type="character" w:customStyle="1" w:styleId="WW8Num47z1">
    <w:name w:val="WW8Num47z1"/>
    <w:rsid w:val="002E27AE"/>
    <w:rPr>
      <w:rFonts w:hint="default"/>
      <w:lang w:val="pt-PT" w:bidi="ar-SA"/>
    </w:rPr>
  </w:style>
  <w:style w:type="character" w:customStyle="1" w:styleId="WW8Num48z0">
    <w:name w:val="WW8Num48z0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48z1">
    <w:name w:val="WW8Num48z1"/>
    <w:rsid w:val="002E27AE"/>
    <w:rPr>
      <w:rFonts w:hint="default"/>
      <w:lang w:val="pt-PT" w:bidi="ar-SA"/>
    </w:rPr>
  </w:style>
  <w:style w:type="character" w:customStyle="1" w:styleId="WW8Num49z0">
    <w:name w:val="WW8Num49z0"/>
    <w:rsid w:val="002E27AE"/>
    <w:rPr>
      <w:rFonts w:hint="default"/>
      <w:lang w:val="pt-PT" w:bidi="ar-SA"/>
    </w:rPr>
  </w:style>
  <w:style w:type="character" w:customStyle="1" w:styleId="WW8Num49z2">
    <w:name w:val="WW8Num49z2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0z0">
    <w:name w:val="WW8Num50z0"/>
    <w:rsid w:val="002E27AE"/>
    <w:rPr>
      <w:rFonts w:hint="default"/>
      <w:lang w:val="pt-PT" w:bidi="ar-SA"/>
    </w:rPr>
  </w:style>
  <w:style w:type="character" w:customStyle="1" w:styleId="WW8Num50z1">
    <w:name w:val="WW8Num50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1z0">
    <w:name w:val="WW8Num51z0"/>
    <w:rsid w:val="002E27AE"/>
    <w:rPr>
      <w:rFonts w:hint="default"/>
      <w:lang w:val="pt-PT" w:bidi="ar-SA"/>
    </w:rPr>
  </w:style>
  <w:style w:type="character" w:customStyle="1" w:styleId="WW8Num51z1">
    <w:name w:val="WW8Num51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2z0">
    <w:name w:val="WW8Num52z0"/>
    <w:rsid w:val="002E27AE"/>
    <w:rPr>
      <w:rFonts w:ascii="Arial" w:eastAsia="Arial" w:hAnsi="Arial" w:cs="Arial" w:hint="default"/>
      <w:b/>
      <w:bCs/>
      <w:spacing w:val="-1"/>
      <w:w w:val="99"/>
      <w:sz w:val="24"/>
      <w:szCs w:val="24"/>
      <w:lang w:val="pt-PT" w:bidi="ar-SA"/>
    </w:rPr>
  </w:style>
  <w:style w:type="character" w:customStyle="1" w:styleId="WW8Num52z1">
    <w:name w:val="WW8Num52z1"/>
    <w:rsid w:val="002E27AE"/>
    <w:rPr>
      <w:rFonts w:hint="default"/>
      <w:lang w:val="pt-PT" w:bidi="ar-SA"/>
    </w:rPr>
  </w:style>
  <w:style w:type="character" w:customStyle="1" w:styleId="WW8Num53z0">
    <w:name w:val="WW8Num53z0"/>
    <w:rsid w:val="002E27AE"/>
    <w:rPr>
      <w:rFonts w:hint="default"/>
      <w:lang w:val="pt-PT" w:bidi="ar-SA"/>
    </w:rPr>
  </w:style>
  <w:style w:type="character" w:customStyle="1" w:styleId="WW8Num53z1">
    <w:name w:val="WW8Num53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0">
    <w:name w:val="WW8Num54z0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4z2">
    <w:name w:val="WW8Num54z2"/>
    <w:rsid w:val="002E27AE"/>
    <w:rPr>
      <w:rFonts w:hint="default"/>
      <w:lang w:val="pt-PT" w:bidi="ar-SA"/>
    </w:rPr>
  </w:style>
  <w:style w:type="character" w:customStyle="1" w:styleId="WW8Num55z0">
    <w:name w:val="WW8Num55z0"/>
    <w:rsid w:val="002E27AE"/>
    <w:rPr>
      <w:rFonts w:hint="default"/>
      <w:lang w:val="pt-PT" w:bidi="ar-SA"/>
    </w:rPr>
  </w:style>
  <w:style w:type="character" w:customStyle="1" w:styleId="WW8Num55z1">
    <w:name w:val="WW8Num55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0">
    <w:name w:val="WW8Num56z0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6z1">
    <w:name w:val="WW8Num56z1"/>
    <w:rsid w:val="002E27AE"/>
    <w:rPr>
      <w:rFonts w:hint="default"/>
      <w:lang w:val="pt-PT" w:bidi="ar-SA"/>
    </w:rPr>
  </w:style>
  <w:style w:type="character" w:customStyle="1" w:styleId="WW8Num57z0">
    <w:name w:val="WW8Num57z0"/>
    <w:rsid w:val="002E27AE"/>
    <w:rPr>
      <w:rFonts w:hint="default"/>
    </w:rPr>
  </w:style>
  <w:style w:type="character" w:customStyle="1" w:styleId="WW8Num58z0">
    <w:name w:val="WW8Num58z0"/>
    <w:rsid w:val="002E27AE"/>
    <w:rPr>
      <w:rFonts w:hint="default"/>
      <w:lang w:val="pt-PT" w:bidi="ar-SA"/>
    </w:rPr>
  </w:style>
  <w:style w:type="character" w:customStyle="1" w:styleId="WW8Num58z1">
    <w:name w:val="WW8Num58z1"/>
    <w:rsid w:val="002E27AE"/>
    <w:rPr>
      <w:rFonts w:ascii="Arial" w:eastAsia="Arial MT" w:hAnsi="Arial" w:cs="Arial" w:hint="default"/>
      <w:spacing w:val="-1"/>
      <w:w w:val="99"/>
      <w:sz w:val="24"/>
      <w:szCs w:val="24"/>
      <w:lang w:val="pt-PT" w:bidi="ar-SA"/>
    </w:rPr>
  </w:style>
  <w:style w:type="character" w:customStyle="1" w:styleId="WW8Num59z0">
    <w:name w:val="WW8Num59z0"/>
    <w:rsid w:val="002E27AE"/>
    <w:rPr>
      <w:rFonts w:ascii="Arial" w:hAnsi="Arial" w:cs="Arial" w:hint="default"/>
      <w:b/>
      <w:color w:val="000000"/>
      <w:sz w:val="24"/>
    </w:rPr>
  </w:style>
  <w:style w:type="character" w:customStyle="1" w:styleId="WW8Num59z1">
    <w:name w:val="WW8Num59z1"/>
    <w:rsid w:val="002E27AE"/>
    <w:rPr>
      <w:b/>
      <w:color w:val="000000"/>
    </w:rPr>
  </w:style>
  <w:style w:type="character" w:customStyle="1" w:styleId="WW8Num59z2">
    <w:name w:val="WW8Num59z2"/>
    <w:rsid w:val="002E27AE"/>
  </w:style>
  <w:style w:type="character" w:customStyle="1" w:styleId="WW8Num59z3">
    <w:name w:val="WW8Num59z3"/>
    <w:rsid w:val="002E27AE"/>
  </w:style>
  <w:style w:type="character" w:customStyle="1" w:styleId="WW8Num59z4">
    <w:name w:val="WW8Num59z4"/>
    <w:rsid w:val="002E27AE"/>
  </w:style>
  <w:style w:type="character" w:customStyle="1" w:styleId="WW8Num59z5">
    <w:name w:val="WW8Num59z5"/>
    <w:rsid w:val="002E27AE"/>
  </w:style>
  <w:style w:type="character" w:customStyle="1" w:styleId="WW8Num59z6">
    <w:name w:val="WW8Num59z6"/>
    <w:rsid w:val="002E27AE"/>
  </w:style>
  <w:style w:type="character" w:customStyle="1" w:styleId="WW8Num59z7">
    <w:name w:val="WW8Num59z7"/>
    <w:rsid w:val="002E27AE"/>
  </w:style>
  <w:style w:type="character" w:customStyle="1" w:styleId="WW8Num59z8">
    <w:name w:val="WW8Num59z8"/>
    <w:rsid w:val="002E27AE"/>
  </w:style>
  <w:style w:type="character" w:customStyle="1" w:styleId="Fontepargpadro7">
    <w:name w:val="Fonte parág. padrão7"/>
    <w:rsid w:val="002E27AE"/>
  </w:style>
  <w:style w:type="character" w:customStyle="1" w:styleId="Fontepargpadro6">
    <w:name w:val="Fonte parág. padrão6"/>
    <w:rsid w:val="002E27AE"/>
  </w:style>
  <w:style w:type="character" w:customStyle="1" w:styleId="WW8Num5z1">
    <w:name w:val="WW8Num5z1"/>
    <w:rsid w:val="002E27AE"/>
    <w:rPr>
      <w:rFonts w:ascii="Calibri" w:hAnsi="Calibri" w:cs="Calibri" w:hint="default"/>
      <w:b/>
      <w:i w:val="0"/>
      <w:color w:val="000000"/>
      <w:sz w:val="21"/>
      <w:szCs w:val="21"/>
    </w:rPr>
  </w:style>
  <w:style w:type="character" w:customStyle="1" w:styleId="WW8Num5z2">
    <w:name w:val="WW8Num5z2"/>
    <w:rsid w:val="002E27AE"/>
    <w:rPr>
      <w:rFonts w:hint="default"/>
      <w:b w:val="0"/>
    </w:rPr>
  </w:style>
  <w:style w:type="character" w:customStyle="1" w:styleId="WW8Num5z3">
    <w:name w:val="WW8Num5z3"/>
    <w:rsid w:val="002E27AE"/>
    <w:rPr>
      <w:rFonts w:hint="default"/>
    </w:rPr>
  </w:style>
  <w:style w:type="character" w:customStyle="1" w:styleId="WW8Num8z1">
    <w:name w:val="WW8Num8z1"/>
    <w:rsid w:val="002E27AE"/>
    <w:rPr>
      <w:rFonts w:ascii="Liberation Serif" w:hAnsi="Liberation Serif" w:cs="Liberation Serif"/>
      <w:lang w:val="pt-PT" w:bidi="ar-SA"/>
    </w:rPr>
  </w:style>
  <w:style w:type="character" w:customStyle="1" w:styleId="WW8Num9z1">
    <w:name w:val="WW8Num9z1"/>
    <w:rsid w:val="002E27AE"/>
    <w:rPr>
      <w:rFonts w:ascii="Liberation Serif" w:hAnsi="Liberation Serif" w:cs="Liberation Serif"/>
      <w:lang w:val="pt-PT" w:bidi="ar-SA"/>
    </w:rPr>
  </w:style>
  <w:style w:type="character" w:customStyle="1" w:styleId="Fontepargpadro5">
    <w:name w:val="Fonte parág. padrão5"/>
    <w:rsid w:val="002E27AE"/>
  </w:style>
  <w:style w:type="character" w:customStyle="1" w:styleId="WW8Num7z1">
    <w:name w:val="WW8Num7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7z3">
    <w:name w:val="WW8Num7z3"/>
    <w:rsid w:val="002E27AE"/>
    <w:rPr>
      <w:rFonts w:ascii="Liberation Serif" w:hAnsi="Liberation Serif" w:cs="Liberation Serif" w:hint="default"/>
      <w:lang w:val="pt-PT" w:bidi="pt-PT"/>
    </w:rPr>
  </w:style>
  <w:style w:type="character" w:customStyle="1" w:styleId="WW8Num10z1">
    <w:name w:val="WW8Num10z1"/>
    <w:rsid w:val="002E27AE"/>
    <w:rPr>
      <w:rFonts w:ascii="Liberation Serif" w:hAnsi="Liberation Serif" w:cs="Liberation Serif"/>
      <w:lang w:val="pt-PT" w:bidi="ar-SA"/>
    </w:rPr>
  </w:style>
  <w:style w:type="character" w:customStyle="1" w:styleId="Fontepargpadro4">
    <w:name w:val="Fonte parág. padrão4"/>
    <w:rsid w:val="002E27AE"/>
  </w:style>
  <w:style w:type="character" w:customStyle="1" w:styleId="WW8Num10z2">
    <w:name w:val="WW8Num10z2"/>
    <w:rsid w:val="002E27AE"/>
    <w:rPr>
      <w:rFonts w:hint="default"/>
      <w:b w:val="0"/>
    </w:rPr>
  </w:style>
  <w:style w:type="character" w:customStyle="1" w:styleId="WW8Num10z3">
    <w:name w:val="WW8Num10z3"/>
    <w:rsid w:val="002E27AE"/>
    <w:rPr>
      <w:rFonts w:hint="default"/>
    </w:rPr>
  </w:style>
  <w:style w:type="character" w:customStyle="1" w:styleId="WW8Num13z1">
    <w:name w:val="WW8Num13z1"/>
    <w:rsid w:val="002E27AE"/>
    <w:rPr>
      <w:rFonts w:hint="default"/>
      <w:b w:val="0"/>
      <w:sz w:val="21"/>
      <w:szCs w:val="21"/>
    </w:rPr>
  </w:style>
  <w:style w:type="character" w:customStyle="1" w:styleId="WW8Num13z2">
    <w:name w:val="WW8Num13z2"/>
    <w:rsid w:val="002E27AE"/>
    <w:rPr>
      <w:rFonts w:hint="default"/>
      <w:b w:val="0"/>
      <w:sz w:val="20"/>
      <w:szCs w:val="22"/>
    </w:rPr>
  </w:style>
  <w:style w:type="character" w:customStyle="1" w:styleId="WW8Num13z3">
    <w:name w:val="WW8Num13z3"/>
    <w:rsid w:val="002E27AE"/>
    <w:rPr>
      <w:rFonts w:hint="default"/>
    </w:rPr>
  </w:style>
  <w:style w:type="character" w:customStyle="1" w:styleId="WW8Num15z1">
    <w:name w:val="WW8Num15z1"/>
    <w:rsid w:val="002E27AE"/>
    <w:rPr>
      <w:lang w:val="pt-PT" w:bidi="ar-SA"/>
    </w:rPr>
  </w:style>
  <w:style w:type="character" w:customStyle="1" w:styleId="WW8Num16z1">
    <w:name w:val="WW8Num16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6z3">
    <w:name w:val="WW8Num16z3"/>
    <w:rsid w:val="002E27AE"/>
    <w:rPr>
      <w:rFonts w:hint="default"/>
      <w:lang w:val="pt-PT" w:bidi="pt-PT"/>
    </w:rPr>
  </w:style>
  <w:style w:type="character" w:customStyle="1" w:styleId="WW8Num19z1">
    <w:name w:val="WW8Num19z1"/>
    <w:rsid w:val="002E27AE"/>
    <w:rPr>
      <w:rFonts w:ascii="Arial" w:eastAsia="Calibri" w:hAnsi="Arial" w:cs="Arial" w:hint="default"/>
    </w:rPr>
  </w:style>
  <w:style w:type="character" w:customStyle="1" w:styleId="WW8Num20z1">
    <w:name w:val="WW8Num20z1"/>
    <w:rsid w:val="002E27AE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20z2">
    <w:name w:val="WW8Num20z2"/>
    <w:rsid w:val="002E27AE"/>
    <w:rPr>
      <w:rFonts w:hint="default"/>
      <w:lang w:val="pt-PT" w:bidi="pt-PT"/>
    </w:rPr>
  </w:style>
  <w:style w:type="character" w:customStyle="1" w:styleId="WW8Num23z2">
    <w:name w:val="WW8Num23z2"/>
    <w:rsid w:val="002E27AE"/>
    <w:rPr>
      <w:rFonts w:hint="default"/>
    </w:rPr>
  </w:style>
  <w:style w:type="character" w:customStyle="1" w:styleId="WW8Num24z1">
    <w:name w:val="WW8Num24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24z3">
    <w:name w:val="WW8Num24z3"/>
    <w:rsid w:val="002E27AE"/>
    <w:rPr>
      <w:rFonts w:hint="default"/>
      <w:lang w:val="pt-PT" w:bidi="pt-PT"/>
    </w:rPr>
  </w:style>
  <w:style w:type="character" w:customStyle="1" w:styleId="Fontepargpadro3">
    <w:name w:val="Fonte parág. padrão3"/>
    <w:rsid w:val="002E27AE"/>
  </w:style>
  <w:style w:type="character" w:customStyle="1" w:styleId="Absatz-Standardschriftart">
    <w:name w:val="Absatz-Standardschriftart"/>
    <w:rsid w:val="002E27AE"/>
  </w:style>
  <w:style w:type="character" w:customStyle="1" w:styleId="WW-Absatz-Standardschriftart">
    <w:name w:val="WW-Absatz-Standardschriftart"/>
    <w:rsid w:val="002E27AE"/>
  </w:style>
  <w:style w:type="character" w:customStyle="1" w:styleId="WW-Absatz-Standardschriftart1">
    <w:name w:val="WW-Absatz-Standardschriftart1"/>
    <w:rsid w:val="002E27AE"/>
  </w:style>
  <w:style w:type="character" w:customStyle="1" w:styleId="Fontepargpadro2">
    <w:name w:val="Fonte parág. padrão2"/>
    <w:rsid w:val="002E27AE"/>
  </w:style>
  <w:style w:type="character" w:styleId="Nmerodepgina">
    <w:name w:val="page number"/>
    <w:basedOn w:val="Fontepargpadro1"/>
    <w:rsid w:val="002E27AE"/>
  </w:style>
  <w:style w:type="character" w:customStyle="1" w:styleId="Refdenotaderodap1">
    <w:name w:val="Ref. de nota de rodapé1"/>
    <w:rsid w:val="002E27AE"/>
    <w:rPr>
      <w:vertAlign w:val="superscript"/>
    </w:rPr>
  </w:style>
  <w:style w:type="character" w:customStyle="1" w:styleId="Caracteresdenotadefim">
    <w:name w:val="Caracteres de nota de fim"/>
    <w:rsid w:val="002E27AE"/>
    <w:rPr>
      <w:vertAlign w:val="superscript"/>
    </w:rPr>
  </w:style>
  <w:style w:type="character" w:customStyle="1" w:styleId="WW-Caracteresdenotadefim">
    <w:name w:val="WW-Caracteres de nota de fim"/>
    <w:rsid w:val="002E27AE"/>
  </w:style>
  <w:style w:type="character" w:customStyle="1" w:styleId="Refdenotaderodap2">
    <w:name w:val="Ref. de nota de rodapé2"/>
    <w:rsid w:val="002E27AE"/>
    <w:rPr>
      <w:vertAlign w:val="superscript"/>
    </w:rPr>
  </w:style>
  <w:style w:type="character" w:customStyle="1" w:styleId="Refdenotadefim1">
    <w:name w:val="Ref. de nota de fim1"/>
    <w:rsid w:val="002E27AE"/>
    <w:rPr>
      <w:vertAlign w:val="superscript"/>
    </w:rPr>
  </w:style>
  <w:style w:type="character" w:customStyle="1" w:styleId="Refdenotaderodap5">
    <w:name w:val="Ref. de nota de rodapé5"/>
    <w:rsid w:val="002E27AE"/>
    <w:rPr>
      <w:vertAlign w:val="superscript"/>
    </w:rPr>
  </w:style>
  <w:style w:type="character" w:customStyle="1" w:styleId="Refdecomentrio1">
    <w:name w:val="Ref. de comentário1"/>
    <w:rsid w:val="002E27AE"/>
    <w:rPr>
      <w:sz w:val="16"/>
      <w:szCs w:val="16"/>
    </w:rPr>
  </w:style>
  <w:style w:type="character" w:customStyle="1" w:styleId="WW-LinkdaInternet">
    <w:name w:val="WW-Link da Internet"/>
    <w:rsid w:val="002E27AE"/>
    <w:rPr>
      <w:color w:val="0000FF"/>
      <w:u w:val="single"/>
    </w:rPr>
  </w:style>
  <w:style w:type="character" w:customStyle="1" w:styleId="Refdenotaderodap3">
    <w:name w:val="Ref. de nota de rodapé3"/>
    <w:rsid w:val="002E27AE"/>
    <w:rPr>
      <w:vertAlign w:val="superscript"/>
    </w:rPr>
  </w:style>
  <w:style w:type="character" w:customStyle="1" w:styleId="WW8Num11z1">
    <w:name w:val="WW8Num11z1"/>
    <w:rsid w:val="002E27AE"/>
    <w:rPr>
      <w:rFonts w:ascii="Arial" w:eastAsia="Palatino Linotype" w:hAnsi="Arial" w:cs="Arial" w:hint="default"/>
      <w:b/>
      <w:bCs/>
      <w:w w:val="100"/>
      <w:sz w:val="21"/>
      <w:szCs w:val="21"/>
      <w:lang w:val="pt-PT" w:bidi="pt-PT"/>
    </w:rPr>
  </w:style>
  <w:style w:type="character" w:customStyle="1" w:styleId="WW8Num11z3">
    <w:name w:val="WW8Num11z3"/>
    <w:rsid w:val="002E27AE"/>
    <w:rPr>
      <w:rFonts w:hint="default"/>
      <w:lang w:val="pt-PT" w:bidi="pt-PT"/>
    </w:rPr>
  </w:style>
  <w:style w:type="character" w:customStyle="1" w:styleId="WW8Num14z1">
    <w:name w:val="WW8Num14z1"/>
    <w:rsid w:val="002E27AE"/>
    <w:rPr>
      <w:rFonts w:ascii="Arial" w:eastAsia="Calibri Light" w:hAnsi="Arial" w:cs="Arial" w:hint="default"/>
      <w:b w:val="0"/>
      <w:color w:val="000000"/>
      <w:spacing w:val="-1"/>
      <w:w w:val="99"/>
      <w:sz w:val="24"/>
      <w:szCs w:val="24"/>
      <w:lang w:val="pt-PT" w:bidi="pt-PT"/>
    </w:rPr>
  </w:style>
  <w:style w:type="character" w:customStyle="1" w:styleId="WW8Num14z2">
    <w:name w:val="WW8Num14z2"/>
    <w:rsid w:val="002E27AE"/>
    <w:rPr>
      <w:rFonts w:hint="default"/>
      <w:lang w:val="pt-PT" w:bidi="pt-PT"/>
    </w:rPr>
  </w:style>
  <w:style w:type="character" w:customStyle="1" w:styleId="WW8Num15z2">
    <w:name w:val="WW8Num15z2"/>
    <w:rsid w:val="002E27AE"/>
    <w:rPr>
      <w:rFonts w:hint="default"/>
    </w:rPr>
  </w:style>
  <w:style w:type="character" w:customStyle="1" w:styleId="TextodenotaderodapChar1">
    <w:name w:val="Texto de nota de rodapé Char1"/>
    <w:rsid w:val="002E27AE"/>
    <w:rPr>
      <w:lang w:eastAsia="zh-CN"/>
    </w:rPr>
  </w:style>
  <w:style w:type="character" w:styleId="nfaseIntensa">
    <w:name w:val="Intense Emphasis"/>
    <w:uiPriority w:val="21"/>
    <w:qFormat/>
    <w:rsid w:val="002E27AE"/>
    <w:rPr>
      <w:i/>
      <w:iCs/>
      <w:color w:val="0F4761"/>
    </w:rPr>
  </w:style>
  <w:style w:type="character" w:customStyle="1" w:styleId="CitaoIntensaChar">
    <w:name w:val="Citação Intensa Char"/>
    <w:uiPriority w:val="30"/>
    <w:rsid w:val="002E27AE"/>
    <w:rPr>
      <w:rFonts w:ascii="Arial MT" w:eastAsia="Arial MT" w:hAnsi="Arial MT" w:cs="Arial MT"/>
      <w:i/>
      <w:iCs/>
      <w:color w:val="0F4761"/>
      <w:sz w:val="22"/>
      <w:szCs w:val="22"/>
      <w:lang w:val="pt-PT"/>
    </w:rPr>
  </w:style>
  <w:style w:type="character" w:styleId="RefernciaIntensa">
    <w:name w:val="Intense Reference"/>
    <w:uiPriority w:val="32"/>
    <w:qFormat/>
    <w:rsid w:val="002E27AE"/>
    <w:rPr>
      <w:b/>
      <w:bCs/>
      <w:smallCaps/>
      <w:color w:val="0F4761"/>
      <w:spacing w:val="5"/>
    </w:rPr>
  </w:style>
  <w:style w:type="paragraph" w:customStyle="1" w:styleId="Ttulo70">
    <w:name w:val="Título7"/>
    <w:basedOn w:val="Normal"/>
    <w:next w:val="Normal"/>
    <w:rsid w:val="002E27AE"/>
    <w:pPr>
      <w:widowControl w:val="0"/>
      <w:autoSpaceDE w:val="0"/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"/>
      <w:sz w:val="56"/>
      <w:szCs w:val="56"/>
      <w:lang w:val="pt-PT" w:eastAsia="zh-CN"/>
    </w:rPr>
  </w:style>
  <w:style w:type="paragraph" w:customStyle="1" w:styleId="Ttulo60">
    <w:name w:val="Título6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">
    <w:name w:val="Caption1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Caption11">
    <w:name w:val="Caption11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2E27AE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2E27A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zh-CN"/>
    </w:rPr>
  </w:style>
  <w:style w:type="paragraph" w:customStyle="1" w:styleId="CabealhoeRodap">
    <w:name w:val="Cabeçalho e Rodapé"/>
    <w:basedOn w:val="Normal"/>
    <w:rsid w:val="002E27A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etabela">
    <w:name w:val="Conteúdo de tabela"/>
    <w:basedOn w:val="Normal"/>
    <w:rsid w:val="002E27AE"/>
    <w:pPr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tedodatabela0">
    <w:name w:val="Conteúdo da tabela"/>
    <w:basedOn w:val="Normal"/>
    <w:rsid w:val="002E27AE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Ttulodetabela">
    <w:name w:val="Título de tabela"/>
    <w:basedOn w:val="Contedodetabela"/>
    <w:rsid w:val="002E27AE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2E27AE"/>
    <w:pPr>
      <w:suppressAutoHyphens/>
      <w:spacing w:after="120"/>
      <w:jc w:val="left"/>
    </w:pPr>
    <w:rPr>
      <w:noProof w:val="0"/>
      <w:sz w:val="22"/>
    </w:rPr>
  </w:style>
  <w:style w:type="paragraph" w:customStyle="1" w:styleId="texto2">
    <w:name w:val="texto2"/>
    <w:basedOn w:val="Normal"/>
    <w:rsid w:val="002E27A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4partenormativa">
    <w:name w:val="04partenormativa"/>
    <w:basedOn w:val="Normal"/>
    <w:rsid w:val="002E27A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oembloco2">
    <w:name w:val="Texto em bloco2"/>
    <w:basedOn w:val="Normal"/>
    <w:rsid w:val="002E27AE"/>
    <w:pPr>
      <w:suppressAutoHyphens/>
      <w:spacing w:after="0" w:line="240" w:lineRule="auto"/>
      <w:ind w:left="4253" w:right="57" w:firstLine="1134"/>
      <w:jc w:val="both"/>
    </w:pPr>
    <w:rPr>
      <w:rFonts w:ascii="Arial" w:eastAsia="Times New Roman" w:hAnsi="Arial" w:cs="Arial"/>
      <w:i/>
      <w:spacing w:val="14"/>
      <w:szCs w:val="20"/>
      <w:lang w:eastAsia="zh-CN"/>
    </w:rPr>
  </w:style>
  <w:style w:type="paragraph" w:customStyle="1" w:styleId="Textodecomentrio1">
    <w:name w:val="Texto de comentário1"/>
    <w:basedOn w:val="Normal"/>
    <w:rsid w:val="002E27A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WW-Recuonormal">
    <w:name w:val="WW-Recuo normal"/>
    <w:basedOn w:val="Normal"/>
    <w:rsid w:val="002E27AE"/>
    <w:pPr>
      <w:widowControl w:val="0"/>
      <w:suppressAutoHyphens/>
      <w:spacing w:before="120" w:after="120" w:line="240" w:lineRule="auto"/>
      <w:ind w:left="708"/>
      <w:jc w:val="both"/>
    </w:pPr>
    <w:rPr>
      <w:rFonts w:ascii="Arial" w:eastAsia="Arial Unicode MS" w:hAnsi="Arial" w:cs="Arial"/>
      <w:szCs w:val="20"/>
      <w:lang w:eastAsia="zh-CN"/>
    </w:rPr>
  </w:style>
  <w:style w:type="paragraph" w:customStyle="1" w:styleId="PargrafodaLista1">
    <w:name w:val="Parágrafo da Lista1"/>
    <w:basedOn w:val="Normal"/>
    <w:rsid w:val="002E27AE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paragraph" w:customStyle="1" w:styleId="Standard2">
    <w:name w:val="Standard2"/>
    <w:rsid w:val="002E27AE"/>
    <w:pPr>
      <w:suppressAutoHyphens/>
      <w:spacing w:line="240" w:lineRule="auto"/>
      <w:textAlignment w:val="baseline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">
    <w:name w:val="LO-normal"/>
    <w:qFormat/>
    <w:rsid w:val="002E27AE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customStyle="1" w:styleId="xl63">
    <w:name w:val="xl63"/>
    <w:basedOn w:val="Normal"/>
    <w:rsid w:val="002E27AE"/>
    <w:pP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4">
    <w:name w:val="xl64"/>
    <w:basedOn w:val="Normal"/>
    <w:rsid w:val="002E27AE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5">
    <w:name w:val="xl65"/>
    <w:basedOn w:val="Normal"/>
    <w:rsid w:val="002E27AE"/>
    <w:pP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6">
    <w:name w:val="xl66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7">
    <w:name w:val="xl67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8">
    <w:name w:val="xl68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69">
    <w:name w:val="xl69"/>
    <w:basedOn w:val="Normal"/>
    <w:rsid w:val="002E27AE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100" w:after="100" w:line="240" w:lineRule="auto"/>
      <w:jc w:val="right"/>
    </w:pPr>
    <w:rPr>
      <w:rFonts w:ascii="Draft 10cpi" w:eastAsia="Times New Roman" w:hAnsi="Draft 10cpi" w:cs="Times New Roman"/>
      <w:color w:val="000000"/>
      <w:sz w:val="18"/>
      <w:szCs w:val="18"/>
      <w:lang w:eastAsia="zh-CN"/>
    </w:rPr>
  </w:style>
  <w:style w:type="paragraph" w:customStyle="1" w:styleId="xl70">
    <w:name w:val="xl70"/>
    <w:basedOn w:val="Normal"/>
    <w:rsid w:val="002E27A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1">
    <w:name w:val="xl71"/>
    <w:basedOn w:val="Normal"/>
    <w:rsid w:val="002E27A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2">
    <w:name w:val="xl72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3">
    <w:name w:val="xl73"/>
    <w:basedOn w:val="Normal"/>
    <w:rsid w:val="002E27A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top"/>
    </w:pPr>
    <w:rPr>
      <w:rFonts w:ascii="Calibri" w:eastAsia="Times New Roman" w:hAnsi="Calibri" w:cs="Calibri"/>
      <w:sz w:val="24"/>
      <w:szCs w:val="24"/>
      <w:lang w:eastAsia="zh-CN"/>
    </w:rPr>
  </w:style>
  <w:style w:type="paragraph" w:customStyle="1" w:styleId="xl75">
    <w:name w:val="xl75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6">
    <w:name w:val="xl76"/>
    <w:basedOn w:val="Normal"/>
    <w:rsid w:val="002E27A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customStyle="1" w:styleId="xl77">
    <w:name w:val="xl77"/>
    <w:basedOn w:val="Normal"/>
    <w:rsid w:val="002E27A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zh-CN"/>
    </w:rPr>
  </w:style>
  <w:style w:type="paragraph" w:styleId="CitaoIntensa">
    <w:name w:val="Intense Quote"/>
    <w:basedOn w:val="Normal"/>
    <w:next w:val="Normal"/>
    <w:link w:val="CitaoIntensaChar1"/>
    <w:uiPriority w:val="30"/>
    <w:qFormat/>
    <w:rsid w:val="002E27AE"/>
    <w:pPr>
      <w:widowControl w:val="0"/>
      <w:pBdr>
        <w:top w:val="single" w:sz="4" w:space="10" w:color="0F4761"/>
        <w:left w:val="none" w:sz="0" w:space="0" w:color="000000"/>
        <w:bottom w:val="single" w:sz="4" w:space="10" w:color="0F4761"/>
        <w:right w:val="none" w:sz="0" w:space="0" w:color="000000"/>
      </w:pBdr>
      <w:autoSpaceDE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0F4761"/>
      <w:lang w:val="pt-PT" w:eastAsia="zh-CN"/>
    </w:rPr>
  </w:style>
  <w:style w:type="character" w:customStyle="1" w:styleId="CitaoIntensaChar1">
    <w:name w:val="Citação Intensa Char1"/>
    <w:basedOn w:val="Fontepargpadro"/>
    <w:link w:val="CitaoIntensa"/>
    <w:uiPriority w:val="30"/>
    <w:rsid w:val="002E27AE"/>
    <w:rPr>
      <w:rFonts w:ascii="Arial MT" w:eastAsia="Arial MT" w:hAnsi="Arial MT" w:cs="Arial MT"/>
      <w:i/>
      <w:iCs/>
      <w:color w:val="0F4761"/>
      <w:lang w:val="pt-PT" w:eastAsia="zh-CN"/>
    </w:rPr>
  </w:style>
  <w:style w:type="paragraph" w:customStyle="1" w:styleId="Nivel2">
    <w:name w:val="Nivel 2"/>
    <w:basedOn w:val="Normal"/>
    <w:link w:val="Nivel2Char"/>
    <w:qFormat/>
    <w:rsid w:val="00BA2355"/>
    <w:pPr>
      <w:spacing w:before="120" w:after="120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ivel3">
    <w:name w:val="Nivel 3"/>
    <w:basedOn w:val="Normal"/>
    <w:link w:val="Nivel3Char"/>
    <w:qFormat/>
    <w:rsid w:val="00BA2355"/>
    <w:pPr>
      <w:spacing w:before="120" w:after="120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ivel4">
    <w:name w:val="Nivel 4"/>
    <w:basedOn w:val="Nivel3"/>
    <w:link w:val="Nivel4Char"/>
    <w:qFormat/>
    <w:rsid w:val="00BA2355"/>
    <w:pPr>
      <w:tabs>
        <w:tab w:val="num" w:pos="2880"/>
      </w:tabs>
      <w:ind w:left="567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BA2355"/>
    <w:rPr>
      <w:rFonts w:ascii="Arial" w:eastAsiaTheme="minorEastAsia" w:hAnsi="Arial" w:cs="Arial"/>
      <w:sz w:val="20"/>
      <w:szCs w:val="20"/>
      <w:lang w:eastAsia="pt-BR"/>
      <w14:ligatures w14:val="standardContextual"/>
    </w:rPr>
  </w:style>
  <w:style w:type="character" w:customStyle="1" w:styleId="Nivel2Char">
    <w:name w:val="Nivel 2 Char"/>
    <w:basedOn w:val="Fontepargpadro"/>
    <w:link w:val="Nivel2"/>
    <w:locked/>
    <w:rsid w:val="00BA2355"/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paragraph" w:customStyle="1" w:styleId="Nvel2-Red">
    <w:name w:val="Nível 2 -Red"/>
    <w:basedOn w:val="Nivel2"/>
    <w:link w:val="Nvel2-RedChar"/>
    <w:qFormat/>
    <w:rsid w:val="00BA2355"/>
    <w:pPr>
      <w:numPr>
        <w:ilvl w:val="1"/>
      </w:numPr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BA2355"/>
    <w:rPr>
      <w:rFonts w:ascii="Arial" w:eastAsiaTheme="minorEastAsia" w:hAnsi="Arial" w:cs="Arial"/>
      <w:i/>
      <w:iCs/>
      <w:color w:val="FF0000"/>
      <w:sz w:val="20"/>
      <w:szCs w:val="20"/>
      <w:lang w:eastAsia="pt-BR"/>
      <w14:ligatures w14:val="standardContextual"/>
    </w:rPr>
  </w:style>
  <w:style w:type="character" w:customStyle="1" w:styleId="Nivel3Char">
    <w:name w:val="Nivel 3 Char"/>
    <w:basedOn w:val="Fontepargpadro"/>
    <w:link w:val="Nivel3"/>
    <w:rsid w:val="00BA2355"/>
    <w:rPr>
      <w:rFonts w:ascii="Arial" w:eastAsiaTheme="minorEastAsia" w:hAnsi="Arial" w:cs="Arial"/>
      <w:color w:val="000000"/>
      <w:sz w:val="20"/>
      <w:szCs w:val="20"/>
      <w:lang w:eastAsia="pt-BR"/>
      <w14:ligatures w14:val="standardContextual"/>
    </w:rPr>
  </w:style>
  <w:style w:type="table" w:customStyle="1" w:styleId="Tabelacomgrade2">
    <w:name w:val="Tabela com grade2"/>
    <w:basedOn w:val="Tabelanormal"/>
    <w:next w:val="Tabelacomgrade"/>
    <w:uiPriority w:val="39"/>
    <w:rsid w:val="004229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1">
    <w:name w:val="WW8Num11"/>
    <w:basedOn w:val="Semlista"/>
    <w:rsid w:val="00BE6C84"/>
  </w:style>
  <w:style w:type="numbering" w:customStyle="1" w:styleId="WW8Num51">
    <w:name w:val="WW8Num51"/>
    <w:basedOn w:val="Semlista"/>
    <w:rsid w:val="00BE6C84"/>
  </w:style>
  <w:style w:type="numbering" w:customStyle="1" w:styleId="WW8Num81">
    <w:name w:val="WW8Num81"/>
    <w:basedOn w:val="Semlista"/>
    <w:rsid w:val="00BE6C84"/>
  </w:style>
  <w:style w:type="numbering" w:customStyle="1" w:styleId="WW8Num101">
    <w:name w:val="WW8Num101"/>
    <w:basedOn w:val="Semlista"/>
    <w:rsid w:val="00BE6C84"/>
  </w:style>
  <w:style w:type="numbering" w:customStyle="1" w:styleId="WW8Num171">
    <w:name w:val="WW8Num171"/>
    <w:basedOn w:val="Semlista"/>
    <w:rsid w:val="00BE6C84"/>
  </w:style>
  <w:style w:type="numbering" w:customStyle="1" w:styleId="Semlista2">
    <w:name w:val="Sem lista2"/>
    <w:next w:val="Semlista"/>
    <w:uiPriority w:val="99"/>
    <w:semiHidden/>
    <w:unhideWhenUsed/>
    <w:rsid w:val="00BE6C84"/>
  </w:style>
  <w:style w:type="paragraph" w:customStyle="1" w:styleId="PargrafodaLista2">
    <w:name w:val="Parágrafo da Lista2"/>
    <w:basedOn w:val="Normal"/>
    <w:rsid w:val="00BE6C84"/>
    <w:pPr>
      <w:widowControl w:val="0"/>
      <w:suppressAutoHyphens/>
      <w:spacing w:after="0" w:line="240" w:lineRule="auto"/>
      <w:ind w:left="242"/>
      <w:jc w:val="both"/>
    </w:pPr>
    <w:rPr>
      <w:rFonts w:ascii="Arial" w:eastAsia="Times New Roman" w:hAnsi="Arial" w:cs="Arial"/>
      <w:lang w:val="pt-PT" w:eastAsia="zh-CN"/>
    </w:rPr>
  </w:style>
  <w:style w:type="numbering" w:customStyle="1" w:styleId="WW8Num3">
    <w:name w:val="WW8Num3"/>
    <w:basedOn w:val="Semlista"/>
    <w:rsid w:val="00BE6C84"/>
    <w:pPr>
      <w:numPr>
        <w:numId w:val="69"/>
      </w:numPr>
    </w:pPr>
  </w:style>
  <w:style w:type="numbering" w:customStyle="1" w:styleId="Semlista11">
    <w:name w:val="Sem lista11"/>
    <w:next w:val="Semlista"/>
    <w:uiPriority w:val="99"/>
    <w:semiHidden/>
    <w:unhideWhenUsed/>
    <w:rsid w:val="00BE6C84"/>
  </w:style>
  <w:style w:type="table" w:customStyle="1" w:styleId="TableNormal3">
    <w:name w:val="Table Normal3"/>
    <w:uiPriority w:val="2"/>
    <w:semiHidden/>
    <w:unhideWhenUsed/>
    <w:qFormat/>
    <w:rsid w:val="00BE6C84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BE6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BD10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2</cp:revision>
  <cp:lastPrinted>2025-02-07T17:00:00Z</cp:lastPrinted>
  <dcterms:created xsi:type="dcterms:W3CDTF">2025-02-24T13:41:00Z</dcterms:created>
  <dcterms:modified xsi:type="dcterms:W3CDTF">2025-02-24T13:41:00Z</dcterms:modified>
</cp:coreProperties>
</file>