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5DEC" w14:textId="0BE4DA0C" w:rsidR="003F589D" w:rsidRPr="00BA0EFF" w:rsidRDefault="003F589D" w:rsidP="003F589D">
      <w:pPr>
        <w:jc w:val="center"/>
        <w:rPr>
          <w:sz w:val="32"/>
          <w:szCs w:val="32"/>
        </w:rPr>
      </w:pPr>
      <w:r w:rsidRPr="00BA0EFF">
        <w:rPr>
          <w:rFonts w:ascii="Arial" w:eastAsia="Times New Roman"/>
          <w:b/>
          <w:sz w:val="32"/>
          <w:szCs w:val="32"/>
        </w:rPr>
        <w:t>EDITAL N</w:t>
      </w:r>
      <w:r w:rsidRPr="00BA0EFF">
        <w:rPr>
          <w:rFonts w:ascii="Arial" w:eastAsia="Times New Roman"/>
          <w:b/>
          <w:sz w:val="32"/>
          <w:szCs w:val="32"/>
        </w:rPr>
        <w:t>º</w:t>
      </w:r>
      <w:r w:rsidRPr="00BA0EFF">
        <w:rPr>
          <w:rFonts w:ascii="Arial" w:eastAsia="Times New Roman"/>
          <w:b/>
          <w:sz w:val="32"/>
          <w:szCs w:val="32"/>
        </w:rPr>
        <w:t xml:space="preserve"> </w:t>
      </w:r>
      <w:r w:rsidR="00372235">
        <w:rPr>
          <w:rFonts w:ascii="Arial" w:eastAsia="Times New Roman"/>
          <w:b/>
          <w:sz w:val="32"/>
          <w:szCs w:val="32"/>
        </w:rPr>
        <w:t>20</w:t>
      </w:r>
      <w:r w:rsidRPr="00BA0EFF">
        <w:rPr>
          <w:rFonts w:ascii="Arial" w:eastAsia="Times New Roman"/>
          <w:b/>
          <w:sz w:val="32"/>
          <w:szCs w:val="32"/>
        </w:rPr>
        <w:t>/202</w:t>
      </w:r>
      <w:r w:rsidR="00372235">
        <w:rPr>
          <w:rFonts w:ascii="Arial" w:eastAsia="Times New Roman"/>
          <w:b/>
          <w:sz w:val="32"/>
          <w:szCs w:val="32"/>
        </w:rPr>
        <w:t>5</w:t>
      </w:r>
    </w:p>
    <w:p w14:paraId="6C85DF9A" w14:textId="77777777" w:rsidR="003F589D" w:rsidRDefault="003F589D" w:rsidP="003F589D">
      <w:pPr>
        <w:jc w:val="both"/>
      </w:pPr>
    </w:p>
    <w:p w14:paraId="66E011FA" w14:textId="4158BFC5" w:rsidR="003F589D" w:rsidRDefault="003F589D" w:rsidP="003F589D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“Abre inscrições para Contratação Temporária por Excepcional Interesse Público </w:t>
      </w:r>
      <w:r w:rsidR="00507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58D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6458D9">
        <w:rPr>
          <w:rFonts w:ascii="Arial" w:hAnsi="Arial" w:cs="Arial"/>
          <w:b/>
          <w:sz w:val="24"/>
          <w:szCs w:val="24"/>
        </w:rPr>
        <w:t>três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503819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edreiros</w:t>
      </w:r>
      <w:r w:rsidR="006458D9">
        <w:rPr>
          <w:rFonts w:ascii="Arial" w:hAnsi="Arial" w:cs="Arial"/>
          <w:b/>
          <w:sz w:val="24"/>
          <w:szCs w:val="24"/>
        </w:rPr>
        <w:t xml:space="preserve"> e </w:t>
      </w:r>
      <w:r w:rsidR="00503819">
        <w:rPr>
          <w:rFonts w:ascii="Arial" w:hAnsi="Arial" w:cs="Arial"/>
          <w:b/>
          <w:sz w:val="24"/>
          <w:szCs w:val="24"/>
        </w:rPr>
        <w:t>C</w:t>
      </w:r>
      <w:r w:rsidR="006458D9">
        <w:rPr>
          <w:rFonts w:ascii="Arial" w:hAnsi="Arial" w:cs="Arial"/>
          <w:b/>
          <w:sz w:val="24"/>
          <w:szCs w:val="24"/>
        </w:rPr>
        <w:t xml:space="preserve">adastro de </w:t>
      </w:r>
      <w:r w:rsidR="00503819">
        <w:rPr>
          <w:rFonts w:ascii="Arial" w:hAnsi="Arial" w:cs="Arial"/>
          <w:b/>
          <w:sz w:val="24"/>
          <w:szCs w:val="24"/>
        </w:rPr>
        <w:t>R</w:t>
      </w:r>
      <w:r w:rsidR="006458D9">
        <w:rPr>
          <w:rFonts w:ascii="Arial" w:hAnsi="Arial" w:cs="Arial"/>
          <w:b/>
          <w:sz w:val="24"/>
          <w:szCs w:val="24"/>
        </w:rPr>
        <w:t>e</w:t>
      </w:r>
      <w:r w:rsidR="00503819">
        <w:rPr>
          <w:rFonts w:ascii="Arial" w:hAnsi="Arial" w:cs="Arial"/>
          <w:b/>
          <w:sz w:val="24"/>
          <w:szCs w:val="24"/>
        </w:rPr>
        <w:t>serva</w:t>
      </w:r>
      <w:r>
        <w:rPr>
          <w:rFonts w:ascii="Arial" w:hAnsi="Arial" w:cs="Arial"/>
          <w:b/>
          <w:sz w:val="24"/>
          <w:szCs w:val="24"/>
        </w:rPr>
        <w:t>.”</w:t>
      </w:r>
    </w:p>
    <w:p w14:paraId="3D1E878D" w14:textId="77777777" w:rsidR="003F589D" w:rsidRDefault="003F589D" w:rsidP="003F589D">
      <w:pPr>
        <w:rPr>
          <w:rFonts w:ascii="Calibri" w:hAnsi="Calibri"/>
        </w:rPr>
      </w:pPr>
    </w:p>
    <w:p w14:paraId="5742FCFF" w14:textId="7C69EE30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ab/>
      </w:r>
      <w:r w:rsidR="00827546">
        <w:rPr>
          <w:rFonts w:ascii="Arial" w:hAnsi="Arial"/>
          <w:b/>
          <w:sz w:val="24"/>
        </w:rPr>
        <w:t>LUCIANO DEBONA</w:t>
      </w:r>
      <w:r>
        <w:rPr>
          <w:rFonts w:ascii="Arial" w:hAnsi="Arial"/>
          <w:sz w:val="24"/>
        </w:rPr>
        <w:t>, Prefeit</w:t>
      </w:r>
      <w:r w:rsidR="006C6A12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proofErr w:type="gramStart"/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C15CD"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</w:t>
      </w:r>
      <w:r w:rsidR="006C15CD">
        <w:rPr>
          <w:rFonts w:ascii="Arial" w:hAnsi="Arial" w:cs="Arial"/>
          <w:b/>
          <w:sz w:val="24"/>
          <w:szCs w:val="24"/>
        </w:rPr>
        <w:t>três</w:t>
      </w:r>
      <w:r>
        <w:rPr>
          <w:rFonts w:ascii="Arial" w:hAnsi="Arial" w:cs="Arial"/>
          <w:b/>
          <w:sz w:val="24"/>
          <w:szCs w:val="24"/>
        </w:rPr>
        <w:t>) Pedreiros</w:t>
      </w:r>
      <w:r w:rsidR="006C15CD">
        <w:rPr>
          <w:rFonts w:ascii="Arial" w:hAnsi="Arial" w:cs="Arial"/>
          <w:b/>
          <w:sz w:val="24"/>
          <w:szCs w:val="24"/>
        </w:rPr>
        <w:t xml:space="preserve"> e cadastro de reserva</w:t>
      </w:r>
      <w:r>
        <w:rPr>
          <w:rFonts w:ascii="Arial" w:hAnsi="Arial" w:cs="Arial"/>
          <w:b/>
          <w:sz w:val="24"/>
          <w:szCs w:val="24"/>
        </w:rPr>
        <w:t>, autorizado pelas Lei nº 1.2</w:t>
      </w:r>
      <w:r w:rsidR="00752ECA">
        <w:rPr>
          <w:rFonts w:ascii="Arial" w:hAnsi="Arial" w:cs="Arial"/>
          <w:b/>
          <w:sz w:val="24"/>
          <w:szCs w:val="24"/>
        </w:rPr>
        <w:t xml:space="preserve">68/2025, </w:t>
      </w:r>
      <w:r w:rsidR="00657454">
        <w:rPr>
          <w:rFonts w:ascii="Arial" w:hAnsi="Arial" w:cs="Arial"/>
          <w:b/>
          <w:sz w:val="24"/>
          <w:szCs w:val="24"/>
        </w:rPr>
        <w:t xml:space="preserve">e com base </w:t>
      </w:r>
      <w:r w:rsidR="00813AEE">
        <w:rPr>
          <w:rFonts w:ascii="Arial" w:hAnsi="Arial" w:cs="Arial"/>
          <w:b/>
          <w:sz w:val="24"/>
          <w:szCs w:val="24"/>
        </w:rPr>
        <w:t>na Lei Municipal nº 64/1995</w:t>
      </w:r>
      <w:r>
        <w:rPr>
          <w:rFonts w:ascii="Arial" w:hAnsi="Arial" w:cs="Arial"/>
          <w:b/>
          <w:sz w:val="24"/>
          <w:szCs w:val="24"/>
        </w:rPr>
        <w:t>.</w:t>
      </w:r>
    </w:p>
    <w:p w14:paraId="3FF09522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9612AB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1756F161" w14:textId="77777777" w:rsidR="003F589D" w:rsidRDefault="003F589D" w:rsidP="003F589D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carga horária será de 40 (quarenta) horas semanais para todos os cargos.</w:t>
      </w:r>
    </w:p>
    <w:p w14:paraId="7D76E61C" w14:textId="77777777" w:rsidR="003F589D" w:rsidRDefault="003F589D" w:rsidP="003F589D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523CE0D7" w14:textId="23B5D00B" w:rsidR="003F589D" w:rsidRPr="00AA7919" w:rsidRDefault="003F589D" w:rsidP="00A15697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AA7919">
        <w:rPr>
          <w:rFonts w:ascii="Arial" w:eastAsia="Arial" w:hAnsi="Arial" w:cs="Arial"/>
          <w:color w:val="000000"/>
          <w:sz w:val="24"/>
          <w:szCs w:val="24"/>
          <w:lang w:eastAsia="pt-BR"/>
        </w:rPr>
        <w:t>Será pago, a título de remuneração, mensalmente</w:t>
      </w:r>
      <w:r w:rsidR="00AA7919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  <w:r w:rsidRPr="00AA7919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Pr="00AA7919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os Pedreiros o valor de R$ </w:t>
      </w:r>
      <w:r w:rsidRPr="00AA7919">
        <w:rPr>
          <w:rFonts w:ascii="Arial" w:eastAsia="Times New Roman" w:hAnsi="Arial" w:cs="Arial"/>
          <w:sz w:val="24"/>
          <w:szCs w:val="24"/>
          <w:lang w:eastAsia="pt-BR"/>
        </w:rPr>
        <w:t>R$ 2.</w:t>
      </w:r>
      <w:r w:rsidR="00231019">
        <w:rPr>
          <w:rFonts w:ascii="Arial" w:eastAsia="Times New Roman" w:hAnsi="Arial" w:cs="Arial"/>
          <w:sz w:val="24"/>
          <w:szCs w:val="24"/>
          <w:lang w:eastAsia="pt-BR"/>
        </w:rPr>
        <w:t>370,23</w:t>
      </w:r>
      <w:r w:rsidRPr="00AA7919">
        <w:rPr>
          <w:rFonts w:ascii="Arial" w:eastAsia="Times New Roman" w:hAnsi="Arial" w:cs="Arial"/>
          <w:sz w:val="24"/>
          <w:szCs w:val="24"/>
          <w:lang w:eastAsia="pt-BR"/>
        </w:rPr>
        <w:t xml:space="preserve"> (Dois mil </w:t>
      </w:r>
      <w:r w:rsidR="00543064">
        <w:rPr>
          <w:rFonts w:ascii="Arial" w:eastAsia="Times New Roman" w:hAnsi="Arial" w:cs="Arial"/>
          <w:sz w:val="24"/>
          <w:szCs w:val="24"/>
          <w:lang w:eastAsia="pt-BR"/>
        </w:rPr>
        <w:t>trezentos</w:t>
      </w:r>
      <w:r w:rsidR="00F218C4">
        <w:rPr>
          <w:rFonts w:ascii="Arial" w:eastAsia="Times New Roman" w:hAnsi="Arial" w:cs="Arial"/>
          <w:sz w:val="24"/>
          <w:szCs w:val="24"/>
          <w:lang w:eastAsia="pt-BR"/>
        </w:rPr>
        <w:t xml:space="preserve"> e setenta</w:t>
      </w:r>
      <w:r w:rsidR="00C23C6E">
        <w:rPr>
          <w:rFonts w:ascii="Arial" w:eastAsia="Times New Roman" w:hAnsi="Arial" w:cs="Arial"/>
          <w:sz w:val="24"/>
          <w:szCs w:val="24"/>
          <w:lang w:eastAsia="pt-BR"/>
        </w:rPr>
        <w:t xml:space="preserve"> e vinte e três</w:t>
      </w:r>
      <w:r w:rsidRPr="00AA7919">
        <w:rPr>
          <w:rFonts w:ascii="Arial" w:eastAsia="Times New Roman" w:hAnsi="Arial" w:cs="Arial"/>
          <w:sz w:val="24"/>
          <w:szCs w:val="24"/>
          <w:lang w:eastAsia="pt-BR"/>
        </w:rPr>
        <w:t xml:space="preserve"> centavos).</w:t>
      </w:r>
    </w:p>
    <w:p w14:paraId="048A752C" w14:textId="77777777" w:rsidR="003F589D" w:rsidRDefault="003F589D" w:rsidP="003F589D">
      <w:pPr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EBDBD06" w14:textId="77777777" w:rsidR="003F589D" w:rsidRDefault="003F589D" w:rsidP="003F589D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contratação temporária será pelo prazo de 01 (um) ano, nos termos do art. 233 e seguintes da Lei Municipal nº 062/1998 e o art. 37, IX da CF/88.</w:t>
      </w:r>
    </w:p>
    <w:p w14:paraId="6009772E" w14:textId="77777777" w:rsidR="003F589D" w:rsidRDefault="003F589D" w:rsidP="003F589D">
      <w:pPr>
        <w:pStyle w:val="PargrafodaLista"/>
        <w:spacing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662DFE0B" w14:textId="62260433" w:rsidR="003F589D" w:rsidRDefault="003F589D" w:rsidP="003F589D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Cinco cargos de </w:t>
      </w:r>
      <w:r w:rsidR="00C23C6E">
        <w:rPr>
          <w:rFonts w:ascii="Arial" w:eastAsia="Arial" w:hAnsi="Arial" w:cs="Arial"/>
          <w:color w:val="000000"/>
          <w:sz w:val="24"/>
          <w:szCs w:val="24"/>
          <w:lang w:eastAsia="pt-BR"/>
        </w:rPr>
        <w:t>Pedreiros</w:t>
      </w:r>
      <w:r w:rsidR="00733BA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serão chamados de </w:t>
      </w:r>
      <w:r w:rsidR="00733BA6">
        <w:rPr>
          <w:rFonts w:ascii="Arial" w:eastAsia="Arial" w:hAnsi="Arial" w:cs="Arial"/>
          <w:color w:val="000000"/>
          <w:sz w:val="24"/>
          <w:szCs w:val="24"/>
          <w:lang w:eastAsia="pt-BR"/>
        </w:rPr>
        <w:t>imediato e o cadastro de reserva</w:t>
      </w:r>
      <w:r w:rsidR="00A802F5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de acordo</w:t>
      </w:r>
      <w:r w:rsidR="000B084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com </w:t>
      </w:r>
      <w:proofErr w:type="gramStart"/>
      <w:r w:rsidR="000B0843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a 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necessidade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da administração.</w:t>
      </w:r>
    </w:p>
    <w:p w14:paraId="0D77E023" w14:textId="77777777" w:rsidR="003F589D" w:rsidRDefault="003F589D" w:rsidP="003F589D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ADE6705" w14:textId="77777777" w:rsidR="003F589D" w:rsidRDefault="003F589D" w:rsidP="003F589D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Os direitos dos contratados serão de acordo com art. 237, da Lei nº 062/1998. </w:t>
      </w:r>
    </w:p>
    <w:p w14:paraId="51230F85" w14:textId="77777777" w:rsidR="003F589D" w:rsidRDefault="003F589D" w:rsidP="003F589D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9173FF3" w14:textId="20206650" w:rsidR="003F589D" w:rsidRDefault="003F589D" w:rsidP="003F589D">
      <w:pPr>
        <w:widowControl w:val="0"/>
        <w:numPr>
          <w:ilvl w:val="1"/>
          <w:numId w:val="44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="Arial" w:hAnsi="Calibri"/>
          <w:color w:val="000000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 xml:space="preserve">As inscrições serão no período de </w:t>
      </w:r>
      <w:r w:rsidR="00A5664F">
        <w:rPr>
          <w:rFonts w:ascii="Arial" w:eastAsia="Arial" w:hAnsi="Arial" w:cs="Arial"/>
          <w:color w:val="000000"/>
          <w:sz w:val="24"/>
          <w:lang w:eastAsia="pt-BR"/>
        </w:rPr>
        <w:t>24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a 2</w:t>
      </w:r>
      <w:r w:rsidR="00A5664F">
        <w:rPr>
          <w:rFonts w:ascii="Arial" w:eastAsia="Arial" w:hAnsi="Arial" w:cs="Arial"/>
          <w:color w:val="000000"/>
          <w:sz w:val="24"/>
          <w:lang w:eastAsia="pt-BR"/>
        </w:rPr>
        <w:t>8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de </w:t>
      </w:r>
      <w:r w:rsidR="00A5664F">
        <w:rPr>
          <w:rFonts w:ascii="Arial" w:eastAsia="Arial" w:hAnsi="Arial" w:cs="Arial"/>
          <w:color w:val="000000"/>
          <w:sz w:val="24"/>
          <w:lang w:eastAsia="pt-BR"/>
        </w:rPr>
        <w:t>fevereiro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do ano em curso, no horário das 8h às 12h e das 13h às 17h, na Procuradoria Geral do Município, sito na Rua Dorval Antunes Pereira, 950, nesta cidade de Muitos Capões.</w:t>
      </w:r>
    </w:p>
    <w:p w14:paraId="1BFD36EE" w14:textId="77777777" w:rsidR="003F589D" w:rsidRDefault="003F589D" w:rsidP="003F589D">
      <w:pPr>
        <w:tabs>
          <w:tab w:val="left" w:pos="1701"/>
        </w:tabs>
        <w:spacing w:after="0" w:line="240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lang w:eastAsia="pt-BR"/>
        </w:rPr>
      </w:pPr>
    </w:p>
    <w:p w14:paraId="5C310048" w14:textId="77777777" w:rsidR="003F589D" w:rsidRDefault="003F589D" w:rsidP="003F589D">
      <w:pPr>
        <w:tabs>
          <w:tab w:val="left" w:pos="1701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para a seleção:</w:t>
      </w:r>
    </w:p>
    <w:p w14:paraId="5EE4B05B" w14:textId="77777777" w:rsidR="003F589D" w:rsidRDefault="003F589D" w:rsidP="003F589D">
      <w:pPr>
        <w:spacing w:line="240" w:lineRule="auto"/>
        <w:jc w:val="both"/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nas áreas contratadas, no serviço público; ou</w:t>
      </w:r>
    </w:p>
    <w:p w14:paraId="064E89F9" w14:textId="77777777" w:rsidR="003F589D" w:rsidRDefault="003F589D" w:rsidP="003F589D">
      <w:pPr>
        <w:spacing w:line="240" w:lineRule="auto"/>
        <w:jc w:val="both"/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nas áreas contratadas, na iniciativa privada; ou</w:t>
      </w:r>
    </w:p>
    <w:p w14:paraId="0E0FD30D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3º) </w:t>
      </w:r>
      <w:r>
        <w:rPr>
          <w:rFonts w:ascii="Arial" w:hAnsi="Arial"/>
          <w:sz w:val="24"/>
        </w:rPr>
        <w:t>já ter sido aprovado em concurso público nas áreas contratada, comprovada através de certidão;</w:t>
      </w:r>
    </w:p>
    <w:p w14:paraId="1020590A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certificado de capacitações nas áreas a serem firmados os contratos;</w:t>
      </w:r>
    </w:p>
    <w:p w14:paraId="44049AC4" w14:textId="77777777" w:rsidR="003F589D" w:rsidRDefault="003F589D" w:rsidP="003F589D">
      <w:pPr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a ordem de classificação será daquele candidato que obtiver maior pontuação nos critérios de seleção.</w:t>
      </w:r>
    </w:p>
    <w:p w14:paraId="7FB22BA3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sz w:val="26"/>
          <w:szCs w:val="24"/>
        </w:rPr>
      </w:pPr>
    </w:p>
    <w:p w14:paraId="714115A1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3 - Critérios de Pontuação:</w:t>
      </w:r>
    </w:p>
    <w:p w14:paraId="68E7C6C9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1EC1EC41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pública: 5 pontos</w:t>
      </w:r>
    </w:p>
    <w:p w14:paraId="10914E49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pública: 6 pontos</w:t>
      </w:r>
    </w:p>
    <w:p w14:paraId="317503BD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pública: 7 pontos</w:t>
      </w:r>
    </w:p>
    <w:p w14:paraId="711D2C7E" w14:textId="77777777" w:rsidR="003F589D" w:rsidRDefault="003F589D" w:rsidP="003F589D">
      <w:pPr>
        <w:spacing w:line="240" w:lineRule="auto"/>
        <w:jc w:val="both"/>
        <w:rPr>
          <w:rFonts w:ascii="Calibri" w:hAnsi="Calibri"/>
        </w:rPr>
      </w:pPr>
    </w:p>
    <w:p w14:paraId="0740DEE1" w14:textId="77777777" w:rsidR="003F589D" w:rsidRDefault="003F589D" w:rsidP="003F589D">
      <w:pPr>
        <w:spacing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5EB31003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privada: 3 pontos</w:t>
      </w:r>
    </w:p>
    <w:p w14:paraId="167A3EB9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privada: 4 pontos</w:t>
      </w:r>
    </w:p>
    <w:p w14:paraId="6AC50DCE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privada: 5 pontos</w:t>
      </w:r>
    </w:p>
    <w:p w14:paraId="24AF866F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</w:p>
    <w:p w14:paraId="7CC507B1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 na área a ser contratado;</w:t>
      </w:r>
    </w:p>
    <w:p w14:paraId="2DC51A6C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Uma aprovação em concurso público: 2 pontos</w:t>
      </w:r>
    </w:p>
    <w:p w14:paraId="7D93644B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Duas aprovações em concurso público: 3 pontos</w:t>
      </w:r>
    </w:p>
    <w:p w14:paraId="1A7B80E4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Três ou mais aprovações em concurso público: 4 pontos</w:t>
      </w:r>
    </w:p>
    <w:p w14:paraId="0F0C772F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Calibri" w:hAnsi="Calibri"/>
        </w:rPr>
      </w:pPr>
    </w:p>
    <w:p w14:paraId="6C44FD12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certificado de capacitações, a partir de 8 horas e após o ano de 2010 na área que se pretende o contrato;</w:t>
      </w:r>
    </w:p>
    <w:p w14:paraId="2DAD81D1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Até cinco certificados: 0,25 pontos</w:t>
      </w:r>
    </w:p>
    <w:p w14:paraId="745A0684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cinco a dez certificados: 0,5 pontos</w:t>
      </w:r>
    </w:p>
    <w:p w14:paraId="3CB8DCC1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Acima de dez certificados: 1 ponto </w:t>
      </w:r>
    </w:p>
    <w:p w14:paraId="1AF9BA0C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</w:p>
    <w:p w14:paraId="79632158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6B0315A4" w14:textId="77777777" w:rsidR="003F589D" w:rsidRDefault="003F589D" w:rsidP="003F589D">
      <w:pPr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lastRenderedPageBreak/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70622B56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01257EB4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público;</w:t>
      </w:r>
    </w:p>
    <w:p w14:paraId="167A67A1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70E653B8" w14:textId="77777777" w:rsidR="003F589D" w:rsidRDefault="003F589D" w:rsidP="003F589D">
      <w:pPr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por último o candidato que for mais velho.</w:t>
      </w:r>
    </w:p>
    <w:p w14:paraId="4F26A314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84B27C9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 Documentação necessária para a inscrição no processo seletivo simplificado:</w:t>
      </w:r>
    </w:p>
    <w:p w14:paraId="1642049E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documento de identificação;</w:t>
      </w:r>
    </w:p>
    <w:p w14:paraId="7DB7D685" w14:textId="77777777" w:rsidR="003F589D" w:rsidRDefault="003F589D" w:rsidP="003F589D">
      <w:pPr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documentos conforme itens 2 e 3 deste Edital (não obrigatórios);</w:t>
      </w:r>
    </w:p>
    <w:p w14:paraId="10ADA434" w14:textId="77777777" w:rsidR="003F589D" w:rsidRDefault="003F589D" w:rsidP="003F58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c)</w:t>
      </w:r>
      <w:r>
        <w:rPr>
          <w:rFonts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preenchimento do formulário constante no anexo I, assinalando o cargo pretendido.</w:t>
      </w:r>
    </w:p>
    <w:p w14:paraId="70812A57" w14:textId="77777777" w:rsidR="003F589D" w:rsidRDefault="003F589D" w:rsidP="003F58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424870" w14:textId="77777777" w:rsidR="003F589D" w:rsidRDefault="003F589D" w:rsidP="003F589D">
      <w:pPr>
        <w:spacing w:before="11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5 –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Após a divulgação do resultado, os selecionados deveram dirigir-se à Secretaria de Administração do Município, para a entrega dos documentos exigidos para a contratação, de acordo com a listagem a ser fornecida por esta, no prazo de 05 (cinco) dias, a contar da convocação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dos mesmos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57E1BBD7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F00811" w14:textId="77777777" w:rsidR="003F589D" w:rsidRDefault="003F589D" w:rsidP="003F589D">
      <w:pPr>
        <w:spacing w:line="240" w:lineRule="auto"/>
        <w:jc w:val="both"/>
        <w:rPr>
          <w:rFonts w:ascii="Calibri" w:hAnsi="Calibri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5872294C" w14:textId="19886FFC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GABINETE DA PREFEITA DE MUITOS CAPÕES, </w:t>
      </w:r>
      <w:r w:rsidR="00746763">
        <w:rPr>
          <w:rFonts w:ascii="Arial" w:hAnsi="Arial"/>
          <w:sz w:val="24"/>
        </w:rPr>
        <w:t>24</w:t>
      </w:r>
      <w:r>
        <w:rPr>
          <w:rFonts w:ascii="Arial" w:hAnsi="Arial"/>
          <w:sz w:val="24"/>
        </w:rPr>
        <w:t xml:space="preserve"> de </w:t>
      </w:r>
      <w:r w:rsidR="00746763">
        <w:rPr>
          <w:rFonts w:ascii="Arial" w:hAnsi="Arial"/>
          <w:sz w:val="24"/>
        </w:rPr>
        <w:t>fevereiro</w:t>
      </w:r>
      <w:r>
        <w:rPr>
          <w:rFonts w:ascii="Arial" w:hAnsi="Arial"/>
          <w:sz w:val="24"/>
        </w:rPr>
        <w:t xml:space="preserve"> de 202</w:t>
      </w:r>
      <w:r w:rsidR="00746763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</w:t>
      </w:r>
    </w:p>
    <w:p w14:paraId="2EA7407F" w14:textId="77777777" w:rsidR="003F589D" w:rsidRDefault="003F589D" w:rsidP="003F589D">
      <w:pPr>
        <w:tabs>
          <w:tab w:val="left" w:pos="1701"/>
        </w:tabs>
        <w:spacing w:line="240" w:lineRule="auto"/>
        <w:jc w:val="both"/>
        <w:rPr>
          <w:rFonts w:ascii="Arial" w:hAnsi="Arial"/>
          <w:sz w:val="24"/>
        </w:rPr>
      </w:pPr>
    </w:p>
    <w:p w14:paraId="61621396" w14:textId="77777777" w:rsidR="003F589D" w:rsidRDefault="003F589D" w:rsidP="003F589D">
      <w:pPr>
        <w:tabs>
          <w:tab w:val="left" w:pos="1701"/>
        </w:tabs>
        <w:spacing w:after="0" w:line="240" w:lineRule="auto"/>
        <w:jc w:val="center"/>
        <w:rPr>
          <w:b/>
        </w:rPr>
      </w:pPr>
    </w:p>
    <w:p w14:paraId="0A965E54" w14:textId="05801C1B" w:rsidR="003F589D" w:rsidRDefault="00D36CFB" w:rsidP="003F589D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DEBONA</w:t>
      </w:r>
    </w:p>
    <w:p w14:paraId="45AD6128" w14:textId="37B4D696" w:rsidR="003F589D" w:rsidRDefault="003F589D" w:rsidP="003F589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eastAsia="Times New Roman"/>
          <w:sz w:val="24"/>
        </w:rPr>
        <w:t>Prefeit</w:t>
      </w:r>
      <w:r w:rsidR="00D36CFB">
        <w:rPr>
          <w:rFonts w:ascii="Arial" w:eastAsia="Times New Roman"/>
          <w:sz w:val="24"/>
        </w:rPr>
        <w:t>o</w:t>
      </w:r>
      <w:r>
        <w:rPr>
          <w:rFonts w:ascii="Arial" w:eastAsia="Times New Roman"/>
          <w:sz w:val="24"/>
        </w:rPr>
        <w:t xml:space="preserve"> Municipal</w:t>
      </w:r>
    </w:p>
    <w:p w14:paraId="71C0262C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5FC2305A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CD39F9C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6E0A2BA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267DD19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81033D9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247775D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74DB62D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6D2757FF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EECD6A6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7CA59D00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01B5FF5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EC849D7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60C8F56" w14:textId="77777777" w:rsidR="002C792B" w:rsidRDefault="002C792B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27750E8E" w14:textId="04C57455" w:rsidR="003F589D" w:rsidRDefault="003F589D" w:rsidP="003F589D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ANEXO I</w:t>
      </w:r>
    </w:p>
    <w:p w14:paraId="02ABF26E" w14:textId="77777777" w:rsidR="007A4010" w:rsidRDefault="007A4010" w:rsidP="002C792B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14:paraId="5DCE2125" w14:textId="5520935F" w:rsidR="009C7FCB" w:rsidRDefault="003F589D" w:rsidP="002C792B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359A0078" w14:textId="112F4747" w:rsidR="003F589D" w:rsidRDefault="003F589D" w:rsidP="003F589D">
      <w:pPr>
        <w:numPr>
          <w:ilvl w:val="0"/>
          <w:numId w:val="38"/>
        </w:numPr>
        <w:autoSpaceDN w:val="0"/>
        <w:spacing w:before="100" w:beforeAutospacing="1" w:after="0" w:line="240" w:lineRule="auto"/>
        <w:ind w:left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7010C732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4EB6AD91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512D7CCD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5919983E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45F25F36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7E3B688A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482672BD" w14:textId="77777777" w:rsidR="003F589D" w:rsidRDefault="003F589D" w:rsidP="003F589D">
      <w:pPr>
        <w:spacing w:after="0"/>
        <w:ind w:left="374" w:firstLine="2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060C9933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2C5DF985" w14:textId="77777777" w:rsidR="003F589D" w:rsidRDefault="003F589D" w:rsidP="003F589D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C3A1B70" w14:textId="708560C9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2.3 – Título de Eleitor ________________ Zona: ___________ </w:t>
      </w:r>
      <w:r w:rsidR="0076074C">
        <w:rPr>
          <w:rFonts w:ascii="Arial" w:hAnsi="Arial" w:cs="Arial"/>
          <w:sz w:val="24"/>
          <w:szCs w:val="24"/>
          <w:lang w:eastAsia="pt-BR"/>
        </w:rPr>
        <w:t>S</w:t>
      </w:r>
      <w:r>
        <w:rPr>
          <w:rFonts w:ascii="Arial" w:hAnsi="Arial" w:cs="Arial"/>
          <w:sz w:val="24"/>
          <w:szCs w:val="24"/>
          <w:lang w:eastAsia="pt-BR"/>
        </w:rPr>
        <w:t>eção_____________</w:t>
      </w:r>
    </w:p>
    <w:p w14:paraId="4C3B7366" w14:textId="23BE934F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  <w:r w:rsidR="0076074C">
        <w:rPr>
          <w:rFonts w:ascii="Arial" w:hAnsi="Arial" w:cs="Arial"/>
          <w:sz w:val="24"/>
          <w:szCs w:val="24"/>
          <w:lang w:eastAsia="pt-BR"/>
        </w:rPr>
        <w:t>_________</w:t>
      </w:r>
    </w:p>
    <w:p w14:paraId="1FC6F67C" w14:textId="77777777" w:rsidR="003F589D" w:rsidRDefault="003F589D" w:rsidP="003F589D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2EEAB223" w14:textId="77777777" w:rsidR="003F589D" w:rsidRDefault="003F589D" w:rsidP="003F589D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7CC0C04D" w14:textId="77777777" w:rsidR="003F589D" w:rsidRDefault="003F589D" w:rsidP="003F589D">
      <w:pPr>
        <w:spacing w:after="0"/>
        <w:ind w:left="45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E5724" w14:textId="77777777" w:rsidR="003F589D" w:rsidRDefault="003F589D" w:rsidP="003F589D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1A81BBA6" w14:textId="77777777" w:rsidR="003F589D" w:rsidRDefault="003F589D" w:rsidP="003F589D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7E08924A" w14:textId="77777777" w:rsidR="003F589D" w:rsidRDefault="003F589D" w:rsidP="003F589D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29E1098F" w14:textId="77777777" w:rsidR="003F589D" w:rsidRDefault="003F589D" w:rsidP="003F589D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39388359" w14:textId="77777777" w:rsidR="003F589D" w:rsidRDefault="003F589D" w:rsidP="003F589D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4813C359" w14:textId="77777777" w:rsidR="003F589D" w:rsidRPr="00EF0096" w:rsidRDefault="003F589D" w:rsidP="003F589D">
      <w:pPr>
        <w:spacing w:after="0"/>
        <w:ind w:left="45" w:hanging="17"/>
        <w:jc w:val="center"/>
        <w:rPr>
          <w:sz w:val="24"/>
          <w:szCs w:val="24"/>
        </w:rPr>
      </w:pPr>
      <w:r w:rsidRPr="00EF0096">
        <w:rPr>
          <w:rFonts w:ascii="Arial" w:hAnsi="Arial" w:cs="Arial"/>
          <w:sz w:val="24"/>
          <w:szCs w:val="24"/>
          <w:lang w:eastAsia="pt-BR"/>
        </w:rPr>
        <w:t>Assinatura do Candidato</w:t>
      </w:r>
    </w:p>
    <w:p w14:paraId="7A56E535" w14:textId="16E3979D" w:rsidR="00CA48D5" w:rsidRPr="00C33100" w:rsidRDefault="00CA48D5" w:rsidP="00C33100"/>
    <w:sectPr w:rsidR="00CA48D5" w:rsidRPr="00C33100" w:rsidSect="00F6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417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FFB5" w14:textId="77777777" w:rsidR="00D81BAE" w:rsidRDefault="00D81BAE" w:rsidP="00EF57D5">
      <w:pPr>
        <w:spacing w:after="0" w:line="240" w:lineRule="auto"/>
      </w:pPr>
      <w:r>
        <w:separator/>
      </w:r>
    </w:p>
  </w:endnote>
  <w:endnote w:type="continuationSeparator" w:id="0">
    <w:p w14:paraId="39FE3A8C" w14:textId="77777777" w:rsidR="00D81BAE" w:rsidRDefault="00D81BAE" w:rsidP="00EF57D5">
      <w:pPr>
        <w:spacing w:after="0" w:line="240" w:lineRule="auto"/>
      </w:pPr>
      <w:r>
        <w:continuationSeparator/>
      </w:r>
    </w:p>
  </w:endnote>
  <w:endnote w:type="continuationNotice" w:id="1">
    <w:p w14:paraId="77DC1ACA" w14:textId="77777777" w:rsidR="00D81BAE" w:rsidRDefault="00D81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555B" w14:textId="77777777" w:rsidR="00100FCF" w:rsidRDefault="00100F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4854" w14:textId="77777777" w:rsidR="00100FCF" w:rsidRDefault="00100F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00A8" w14:textId="77777777" w:rsidR="00100FCF" w:rsidRDefault="00100F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CF94" w14:textId="77777777" w:rsidR="00D81BAE" w:rsidRDefault="00D81BAE" w:rsidP="00EF57D5">
      <w:pPr>
        <w:spacing w:after="0" w:line="240" w:lineRule="auto"/>
      </w:pPr>
      <w:r>
        <w:separator/>
      </w:r>
    </w:p>
  </w:footnote>
  <w:footnote w:type="continuationSeparator" w:id="0">
    <w:p w14:paraId="46562D71" w14:textId="77777777" w:rsidR="00D81BAE" w:rsidRDefault="00D81BAE" w:rsidP="00EF57D5">
      <w:pPr>
        <w:spacing w:after="0" w:line="240" w:lineRule="auto"/>
      </w:pPr>
      <w:r>
        <w:continuationSeparator/>
      </w:r>
    </w:p>
  </w:footnote>
  <w:footnote w:type="continuationNotice" w:id="1">
    <w:p w14:paraId="4EF17E36" w14:textId="77777777" w:rsidR="00D81BAE" w:rsidRDefault="00D81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E0E8" w14:textId="77777777" w:rsidR="00100FCF" w:rsidRDefault="00100F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6E57A00E" w:rsidR="00EF57D5" w:rsidRDefault="00D256CC" w:rsidP="00385CE7">
    <w:pPr>
      <w:pStyle w:val="Cabealho"/>
      <w:ind w:left="-42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D42CBC" wp14:editId="06E88C0C">
              <wp:simplePos x="0" y="0"/>
              <wp:positionH relativeFrom="margin">
                <wp:posOffset>-476885</wp:posOffset>
              </wp:positionH>
              <wp:positionV relativeFrom="paragraph">
                <wp:posOffset>608965</wp:posOffset>
              </wp:positionV>
              <wp:extent cx="6543675" cy="25590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1BFCC753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37.55pt;margin-top:47.95pt;width:515.25pt;height:2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jFwIAACw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" filled="f" stroked="f" strokeweight=".5pt">
              <v:textbox>
                <w:txbxContent>
                  <w:p w14:paraId="5BE68DC2" w14:textId="1BFCC753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5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F6E39" wp14:editId="7F4F35FA">
              <wp:simplePos x="0" y="0"/>
              <wp:positionH relativeFrom="column">
                <wp:posOffset>779145</wp:posOffset>
              </wp:positionH>
              <wp:positionV relativeFrom="paragraph">
                <wp:posOffset>9525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5AE453E" w:rsidR="00EF57D5" w:rsidRDefault="00EF57D5" w:rsidP="00EF57D5">
                          <w:pPr>
                            <w:spacing w:after="0" w:line="240" w:lineRule="auto"/>
                          </w:pPr>
                          <w:bookmarkStart w:id="0" w:name="_Hlk130907929"/>
                          <w:bookmarkEnd w:id="0"/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61.35pt;margin-top:.75pt;width:409.2pt;height: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5AE453E" w:rsidR="00EF57D5" w:rsidRDefault="00EF57D5" w:rsidP="00EF57D5">
                    <w:pPr>
                      <w:spacing w:after="0" w:line="240" w:lineRule="auto"/>
                    </w:pPr>
                    <w:bookmarkStart w:id="1" w:name="_Hlk130907929"/>
                    <w:bookmarkEnd w:id="1"/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05C6A1" wp14:editId="7926C640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25A3FE19" w:rsidR="00EF57D5" w:rsidRDefault="00EF57D5" w:rsidP="0078254B">
                          <w:pPr>
                            <w:ind w:right="4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6.7pt;margin-top:-6.55pt;width:59.4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" fillcolor="white [3201]" strokecolor="white [3212]" strokeweight=".5pt">
              <v:textbox>
                <w:txbxContent>
                  <w:p w14:paraId="6BFE2123" w14:textId="25A3FE19" w:rsidR="00EF57D5" w:rsidRDefault="00EF57D5" w:rsidP="0078254B">
                    <w:pPr>
                      <w:ind w:right="49"/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  <w:r w:rsidR="00385CE7">
      <w:t xml:space="preserve"> </w:t>
    </w:r>
    <w:r>
      <w:rPr>
        <w:noProof/>
        <w:lang w:eastAsia="pt-BR"/>
      </w:rPr>
      <w:drawing>
        <wp:inline distT="0" distB="0" distL="0" distR="0" wp14:anchorId="3A284A12" wp14:editId="36AE7439">
          <wp:extent cx="541020" cy="693182"/>
          <wp:effectExtent l="0" t="0" r="0" b="0"/>
          <wp:docPr id="1099236380" name="Imagem 1099236380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49971" name="Imagem 193214997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93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5EF7" w14:textId="77777777" w:rsidR="00100FCF" w:rsidRDefault="0010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6D4141F"/>
    <w:multiLevelType w:val="hybridMultilevel"/>
    <w:tmpl w:val="1AC44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C56C16"/>
    <w:multiLevelType w:val="hybridMultilevel"/>
    <w:tmpl w:val="8EC6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105C3FA0"/>
    <w:multiLevelType w:val="multilevel"/>
    <w:tmpl w:val="23B2E5CC"/>
    <w:lvl w:ilvl="0">
      <w:start w:val="1"/>
      <w:numFmt w:val="decimal"/>
      <w:lvlText w:val="%1."/>
      <w:lvlJc w:val="left"/>
      <w:pPr>
        <w:ind w:left="869" w:hanging="567"/>
      </w:pPr>
      <w:rPr>
        <w:spacing w:val="0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79" w:hanging="244"/>
      </w:pPr>
      <w:rPr>
        <w:spacing w:val="0"/>
        <w:w w:val="91"/>
        <w:lang w:val="pt-PT" w:eastAsia="en-US" w:bidi="ar-SA"/>
      </w:rPr>
    </w:lvl>
    <w:lvl w:ilvl="2">
      <w:numFmt w:val="bullet"/>
      <w:lvlText w:val="•"/>
      <w:lvlJc w:val="left"/>
      <w:pPr>
        <w:ind w:left="3953" w:hanging="24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526" w:hanging="24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100" w:hanging="24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673" w:hanging="24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46" w:hanging="24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20" w:hanging="24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244"/>
      </w:pPr>
      <w:rPr>
        <w:lang w:val="pt-PT" w:eastAsia="en-US" w:bidi="ar-SA"/>
      </w:rPr>
    </w:lvl>
  </w:abstractNum>
  <w:abstractNum w:abstractNumId="57" w15:restartNumberingAfterBreak="0">
    <w:nsid w:val="108C0DBD"/>
    <w:multiLevelType w:val="multilevel"/>
    <w:tmpl w:val="93442770"/>
    <w:styleLink w:val="ListaDeclaracaoParecer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20B15FFD"/>
    <w:multiLevelType w:val="multilevel"/>
    <w:tmpl w:val="7C8A54F8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34158"/>
    <w:multiLevelType w:val="hybridMultilevel"/>
    <w:tmpl w:val="16E803CE"/>
    <w:lvl w:ilvl="0" w:tplc="6D52815C">
      <w:start w:val="1"/>
      <w:numFmt w:val="lowerLetter"/>
      <w:lvlText w:val="%1)"/>
      <w:lvlJc w:val="left"/>
      <w:pPr>
        <w:ind w:left="3964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55A45E4">
      <w:numFmt w:val="bullet"/>
      <w:lvlText w:val="•"/>
      <w:lvlJc w:val="left"/>
      <w:pPr>
        <w:ind w:left="4680" w:hanging="236"/>
      </w:pPr>
      <w:rPr>
        <w:lang w:val="pt-PT" w:eastAsia="en-US" w:bidi="ar-SA"/>
      </w:rPr>
    </w:lvl>
    <w:lvl w:ilvl="2" w:tplc="8AD0AD6A">
      <w:numFmt w:val="bullet"/>
      <w:lvlText w:val="•"/>
      <w:lvlJc w:val="left"/>
      <w:pPr>
        <w:ind w:left="5401" w:hanging="236"/>
      </w:pPr>
      <w:rPr>
        <w:lang w:val="pt-PT" w:eastAsia="en-US" w:bidi="ar-SA"/>
      </w:rPr>
    </w:lvl>
    <w:lvl w:ilvl="3" w:tplc="51C68714">
      <w:numFmt w:val="bullet"/>
      <w:lvlText w:val="•"/>
      <w:lvlJc w:val="left"/>
      <w:pPr>
        <w:ind w:left="6122" w:hanging="236"/>
      </w:pPr>
      <w:rPr>
        <w:lang w:val="pt-PT" w:eastAsia="en-US" w:bidi="ar-SA"/>
      </w:rPr>
    </w:lvl>
    <w:lvl w:ilvl="4" w:tplc="761ED538">
      <w:numFmt w:val="bullet"/>
      <w:lvlText w:val="•"/>
      <w:lvlJc w:val="left"/>
      <w:pPr>
        <w:ind w:left="6843" w:hanging="236"/>
      </w:pPr>
      <w:rPr>
        <w:lang w:val="pt-PT" w:eastAsia="en-US" w:bidi="ar-SA"/>
      </w:rPr>
    </w:lvl>
    <w:lvl w:ilvl="5" w:tplc="7A0ED910">
      <w:numFmt w:val="bullet"/>
      <w:lvlText w:val="•"/>
      <w:lvlJc w:val="left"/>
      <w:pPr>
        <w:ind w:left="7564" w:hanging="236"/>
      </w:pPr>
      <w:rPr>
        <w:lang w:val="pt-PT" w:eastAsia="en-US" w:bidi="ar-SA"/>
      </w:rPr>
    </w:lvl>
    <w:lvl w:ilvl="6" w:tplc="BDB07DBC">
      <w:numFmt w:val="bullet"/>
      <w:lvlText w:val="•"/>
      <w:lvlJc w:val="left"/>
      <w:pPr>
        <w:ind w:left="8284" w:hanging="236"/>
      </w:pPr>
      <w:rPr>
        <w:lang w:val="pt-PT" w:eastAsia="en-US" w:bidi="ar-SA"/>
      </w:rPr>
    </w:lvl>
    <w:lvl w:ilvl="7" w:tplc="02C0C96E">
      <w:numFmt w:val="bullet"/>
      <w:lvlText w:val="•"/>
      <w:lvlJc w:val="left"/>
      <w:pPr>
        <w:ind w:left="9005" w:hanging="236"/>
      </w:pPr>
      <w:rPr>
        <w:lang w:val="pt-PT" w:eastAsia="en-US" w:bidi="ar-SA"/>
      </w:rPr>
    </w:lvl>
    <w:lvl w:ilvl="8" w:tplc="0D082880">
      <w:numFmt w:val="bullet"/>
      <w:lvlText w:val="•"/>
      <w:lvlJc w:val="left"/>
      <w:pPr>
        <w:ind w:left="9726" w:hanging="236"/>
      </w:pPr>
      <w:rPr>
        <w:lang w:val="pt-PT" w:eastAsia="en-US" w:bidi="ar-SA"/>
      </w:rPr>
    </w:lvl>
  </w:abstractNum>
  <w:abstractNum w:abstractNumId="62" w15:restartNumberingAfterBreak="0">
    <w:nsid w:val="32D020C6"/>
    <w:multiLevelType w:val="hybridMultilevel"/>
    <w:tmpl w:val="269ED3CE"/>
    <w:lvl w:ilvl="0" w:tplc="085E54B4">
      <w:start w:val="1"/>
      <w:numFmt w:val="upperRoman"/>
      <w:lvlText w:val="%1"/>
      <w:lvlJc w:val="left"/>
      <w:pPr>
        <w:ind w:left="3729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FDF2C516">
      <w:numFmt w:val="bullet"/>
      <w:lvlText w:val="•"/>
      <w:lvlJc w:val="left"/>
      <w:pPr>
        <w:ind w:left="4464" w:hanging="152"/>
      </w:pPr>
      <w:rPr>
        <w:lang w:val="pt-PT" w:eastAsia="en-US" w:bidi="ar-SA"/>
      </w:rPr>
    </w:lvl>
    <w:lvl w:ilvl="2" w:tplc="59C65BC0">
      <w:numFmt w:val="bullet"/>
      <w:lvlText w:val="•"/>
      <w:lvlJc w:val="left"/>
      <w:pPr>
        <w:ind w:left="5209" w:hanging="152"/>
      </w:pPr>
      <w:rPr>
        <w:lang w:val="pt-PT" w:eastAsia="en-US" w:bidi="ar-SA"/>
      </w:rPr>
    </w:lvl>
    <w:lvl w:ilvl="3" w:tplc="411AF8F0">
      <w:numFmt w:val="bullet"/>
      <w:lvlText w:val="•"/>
      <w:lvlJc w:val="left"/>
      <w:pPr>
        <w:ind w:left="5954" w:hanging="152"/>
      </w:pPr>
      <w:rPr>
        <w:lang w:val="pt-PT" w:eastAsia="en-US" w:bidi="ar-SA"/>
      </w:rPr>
    </w:lvl>
    <w:lvl w:ilvl="4" w:tplc="C03EB8F2">
      <w:numFmt w:val="bullet"/>
      <w:lvlText w:val="•"/>
      <w:lvlJc w:val="left"/>
      <w:pPr>
        <w:ind w:left="6699" w:hanging="152"/>
      </w:pPr>
      <w:rPr>
        <w:lang w:val="pt-PT" w:eastAsia="en-US" w:bidi="ar-SA"/>
      </w:rPr>
    </w:lvl>
    <w:lvl w:ilvl="5" w:tplc="D3D2D31E">
      <w:numFmt w:val="bullet"/>
      <w:lvlText w:val="•"/>
      <w:lvlJc w:val="left"/>
      <w:pPr>
        <w:ind w:left="7444" w:hanging="152"/>
      </w:pPr>
      <w:rPr>
        <w:lang w:val="pt-PT" w:eastAsia="en-US" w:bidi="ar-SA"/>
      </w:rPr>
    </w:lvl>
    <w:lvl w:ilvl="6" w:tplc="A8821552">
      <w:numFmt w:val="bullet"/>
      <w:lvlText w:val="•"/>
      <w:lvlJc w:val="left"/>
      <w:pPr>
        <w:ind w:left="8188" w:hanging="152"/>
      </w:pPr>
      <w:rPr>
        <w:lang w:val="pt-PT" w:eastAsia="en-US" w:bidi="ar-SA"/>
      </w:rPr>
    </w:lvl>
    <w:lvl w:ilvl="7" w:tplc="33C8099C">
      <w:numFmt w:val="bullet"/>
      <w:lvlText w:val="•"/>
      <w:lvlJc w:val="left"/>
      <w:pPr>
        <w:ind w:left="8933" w:hanging="152"/>
      </w:pPr>
      <w:rPr>
        <w:lang w:val="pt-PT" w:eastAsia="en-US" w:bidi="ar-SA"/>
      </w:rPr>
    </w:lvl>
    <w:lvl w:ilvl="8" w:tplc="FA10C048">
      <w:numFmt w:val="bullet"/>
      <w:lvlText w:val="•"/>
      <w:lvlJc w:val="left"/>
      <w:pPr>
        <w:ind w:left="9678" w:hanging="152"/>
      </w:pPr>
      <w:rPr>
        <w:lang w:val="pt-PT" w:eastAsia="en-US" w:bidi="ar-SA"/>
      </w:rPr>
    </w:lvl>
  </w:abstractNum>
  <w:abstractNum w:abstractNumId="63" w15:restartNumberingAfterBreak="0">
    <w:nsid w:val="3B2A04EC"/>
    <w:multiLevelType w:val="hybridMultilevel"/>
    <w:tmpl w:val="F2D805C4"/>
    <w:lvl w:ilvl="0" w:tplc="B13A908A">
      <w:start w:val="1"/>
      <w:numFmt w:val="lowerLetter"/>
      <w:lvlText w:val="%1)"/>
      <w:lvlJc w:val="left"/>
      <w:pPr>
        <w:ind w:left="108" w:hanging="317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t-PT" w:eastAsia="en-US" w:bidi="ar-SA"/>
      </w:rPr>
    </w:lvl>
    <w:lvl w:ilvl="1" w:tplc="6CFED764">
      <w:numFmt w:val="bullet"/>
      <w:lvlText w:val="•"/>
      <w:lvlJc w:val="left"/>
      <w:pPr>
        <w:ind w:left="877" w:hanging="317"/>
      </w:pPr>
      <w:rPr>
        <w:lang w:val="pt-PT" w:eastAsia="en-US" w:bidi="ar-SA"/>
      </w:rPr>
    </w:lvl>
    <w:lvl w:ilvl="2" w:tplc="AAF8805E">
      <w:numFmt w:val="bullet"/>
      <w:lvlText w:val="•"/>
      <w:lvlJc w:val="left"/>
      <w:pPr>
        <w:ind w:left="1654" w:hanging="317"/>
      </w:pPr>
      <w:rPr>
        <w:lang w:val="pt-PT" w:eastAsia="en-US" w:bidi="ar-SA"/>
      </w:rPr>
    </w:lvl>
    <w:lvl w:ilvl="3" w:tplc="07F0E80C">
      <w:numFmt w:val="bullet"/>
      <w:lvlText w:val="•"/>
      <w:lvlJc w:val="left"/>
      <w:pPr>
        <w:ind w:left="2431" w:hanging="317"/>
      </w:pPr>
      <w:rPr>
        <w:lang w:val="pt-PT" w:eastAsia="en-US" w:bidi="ar-SA"/>
      </w:rPr>
    </w:lvl>
    <w:lvl w:ilvl="4" w:tplc="9BB8669E">
      <w:numFmt w:val="bullet"/>
      <w:lvlText w:val="•"/>
      <w:lvlJc w:val="left"/>
      <w:pPr>
        <w:ind w:left="3208" w:hanging="317"/>
      </w:pPr>
      <w:rPr>
        <w:lang w:val="pt-PT" w:eastAsia="en-US" w:bidi="ar-SA"/>
      </w:rPr>
    </w:lvl>
    <w:lvl w:ilvl="5" w:tplc="22A8F574">
      <w:numFmt w:val="bullet"/>
      <w:lvlText w:val="•"/>
      <w:lvlJc w:val="left"/>
      <w:pPr>
        <w:ind w:left="3985" w:hanging="317"/>
      </w:pPr>
      <w:rPr>
        <w:lang w:val="pt-PT" w:eastAsia="en-US" w:bidi="ar-SA"/>
      </w:rPr>
    </w:lvl>
    <w:lvl w:ilvl="6" w:tplc="E698D216">
      <w:numFmt w:val="bullet"/>
      <w:lvlText w:val="•"/>
      <w:lvlJc w:val="left"/>
      <w:pPr>
        <w:ind w:left="4762" w:hanging="317"/>
      </w:pPr>
      <w:rPr>
        <w:lang w:val="pt-PT" w:eastAsia="en-US" w:bidi="ar-SA"/>
      </w:rPr>
    </w:lvl>
    <w:lvl w:ilvl="7" w:tplc="3112F12A">
      <w:numFmt w:val="bullet"/>
      <w:lvlText w:val="•"/>
      <w:lvlJc w:val="left"/>
      <w:pPr>
        <w:ind w:left="5539" w:hanging="317"/>
      </w:pPr>
      <w:rPr>
        <w:lang w:val="pt-PT" w:eastAsia="en-US" w:bidi="ar-SA"/>
      </w:rPr>
    </w:lvl>
    <w:lvl w:ilvl="8" w:tplc="973E9904">
      <w:numFmt w:val="bullet"/>
      <w:lvlText w:val="•"/>
      <w:lvlJc w:val="left"/>
      <w:pPr>
        <w:ind w:left="6316" w:hanging="317"/>
      </w:pPr>
      <w:rPr>
        <w:lang w:val="pt-PT" w:eastAsia="en-US" w:bidi="ar-SA"/>
      </w:rPr>
    </w:lvl>
  </w:abstractNum>
  <w:abstractNum w:abstractNumId="64" w15:restartNumberingAfterBreak="0">
    <w:nsid w:val="41633E41"/>
    <w:multiLevelType w:val="multilevel"/>
    <w:tmpl w:val="04685266"/>
    <w:lvl w:ilvl="0">
      <w:start w:val="5"/>
      <w:numFmt w:val="upperLetter"/>
      <w:lvlText w:val="%1"/>
      <w:lvlJc w:val="left"/>
      <w:pPr>
        <w:ind w:left="527" w:hanging="404"/>
      </w:pPr>
    </w:lvl>
    <w:lvl w:ilvl="1">
      <w:start w:val="13"/>
      <w:numFmt w:val="upperLetter"/>
      <w:lvlText w:val="%1-%2"/>
      <w:lvlJc w:val="left"/>
      <w:pPr>
        <w:ind w:left="527" w:hanging="404"/>
      </w:pPr>
      <w:rPr>
        <w:rFonts w:ascii="Arial" w:eastAsia="Arial" w:hAnsi="Arial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3.%4."/>
      <w:lvlJc w:val="left"/>
      <w:pPr>
        <w:ind w:left="1339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decimal"/>
      <w:lvlText w:val="%3.%4.%5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5">
      <w:numFmt w:val="decimal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6">
      <w:numFmt w:val="decimal"/>
      <w:lvlText w:val="•"/>
      <w:lvlJc w:val="left"/>
      <w:pPr>
        <w:ind w:left="527" w:hanging="360"/>
      </w:pPr>
    </w:lvl>
    <w:lvl w:ilvl="7">
      <w:numFmt w:val="decimal"/>
      <w:lvlText w:val="•"/>
      <w:lvlJc w:val="left"/>
      <w:pPr>
        <w:ind w:left="540" w:hanging="360"/>
      </w:pPr>
    </w:lvl>
    <w:lvl w:ilvl="8">
      <w:numFmt w:val="decimal"/>
      <w:lvlText w:val="•"/>
      <w:lvlJc w:val="left"/>
      <w:pPr>
        <w:ind w:left="974" w:hanging="360"/>
      </w:pPr>
    </w:lvl>
  </w:abstractNum>
  <w:abstractNum w:abstractNumId="65" w15:restartNumberingAfterBreak="0">
    <w:nsid w:val="41C57398"/>
    <w:multiLevelType w:val="multilevel"/>
    <w:tmpl w:val="CCD0BBB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6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 w15:restartNumberingAfterBreak="0">
    <w:nsid w:val="5851706E"/>
    <w:multiLevelType w:val="hybridMultilevel"/>
    <w:tmpl w:val="D7EE8328"/>
    <w:lvl w:ilvl="0" w:tplc="37D406D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0" w15:restartNumberingAfterBreak="0">
    <w:nsid w:val="5B865D43"/>
    <w:multiLevelType w:val="hybridMultilevel"/>
    <w:tmpl w:val="1F7C2004"/>
    <w:lvl w:ilvl="0" w:tplc="ABFEBDBE">
      <w:start w:val="1"/>
      <w:numFmt w:val="upperRoman"/>
      <w:lvlText w:val="%1"/>
      <w:lvlJc w:val="left"/>
      <w:pPr>
        <w:ind w:left="108" w:hanging="209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B432564C">
      <w:numFmt w:val="bullet"/>
      <w:lvlText w:val="•"/>
      <w:lvlJc w:val="left"/>
      <w:pPr>
        <w:ind w:left="877" w:hanging="209"/>
      </w:pPr>
      <w:rPr>
        <w:lang w:val="pt-PT" w:eastAsia="en-US" w:bidi="ar-SA"/>
      </w:rPr>
    </w:lvl>
    <w:lvl w:ilvl="2" w:tplc="237A4908">
      <w:numFmt w:val="bullet"/>
      <w:lvlText w:val="•"/>
      <w:lvlJc w:val="left"/>
      <w:pPr>
        <w:ind w:left="1654" w:hanging="209"/>
      </w:pPr>
      <w:rPr>
        <w:lang w:val="pt-PT" w:eastAsia="en-US" w:bidi="ar-SA"/>
      </w:rPr>
    </w:lvl>
    <w:lvl w:ilvl="3" w:tplc="2EC46A96">
      <w:numFmt w:val="bullet"/>
      <w:lvlText w:val="•"/>
      <w:lvlJc w:val="left"/>
      <w:pPr>
        <w:ind w:left="2431" w:hanging="209"/>
      </w:pPr>
      <w:rPr>
        <w:lang w:val="pt-PT" w:eastAsia="en-US" w:bidi="ar-SA"/>
      </w:rPr>
    </w:lvl>
    <w:lvl w:ilvl="4" w:tplc="932C72D6">
      <w:numFmt w:val="bullet"/>
      <w:lvlText w:val="•"/>
      <w:lvlJc w:val="left"/>
      <w:pPr>
        <w:ind w:left="3208" w:hanging="209"/>
      </w:pPr>
      <w:rPr>
        <w:lang w:val="pt-PT" w:eastAsia="en-US" w:bidi="ar-SA"/>
      </w:rPr>
    </w:lvl>
    <w:lvl w:ilvl="5" w:tplc="18FE4D0A">
      <w:numFmt w:val="bullet"/>
      <w:lvlText w:val="•"/>
      <w:lvlJc w:val="left"/>
      <w:pPr>
        <w:ind w:left="3985" w:hanging="209"/>
      </w:pPr>
      <w:rPr>
        <w:lang w:val="pt-PT" w:eastAsia="en-US" w:bidi="ar-SA"/>
      </w:rPr>
    </w:lvl>
    <w:lvl w:ilvl="6" w:tplc="071E5924">
      <w:numFmt w:val="bullet"/>
      <w:lvlText w:val="•"/>
      <w:lvlJc w:val="left"/>
      <w:pPr>
        <w:ind w:left="4762" w:hanging="209"/>
      </w:pPr>
      <w:rPr>
        <w:lang w:val="pt-PT" w:eastAsia="en-US" w:bidi="ar-SA"/>
      </w:rPr>
    </w:lvl>
    <w:lvl w:ilvl="7" w:tplc="4F18B96A">
      <w:numFmt w:val="bullet"/>
      <w:lvlText w:val="•"/>
      <w:lvlJc w:val="left"/>
      <w:pPr>
        <w:ind w:left="5539" w:hanging="209"/>
      </w:pPr>
      <w:rPr>
        <w:lang w:val="pt-PT" w:eastAsia="en-US" w:bidi="ar-SA"/>
      </w:rPr>
    </w:lvl>
    <w:lvl w:ilvl="8" w:tplc="B6B6FF28">
      <w:numFmt w:val="bullet"/>
      <w:lvlText w:val="•"/>
      <w:lvlJc w:val="left"/>
      <w:pPr>
        <w:ind w:left="6316" w:hanging="209"/>
      </w:pPr>
      <w:rPr>
        <w:lang w:val="pt-PT" w:eastAsia="en-US" w:bidi="ar-SA"/>
      </w:rPr>
    </w:lvl>
  </w:abstractNum>
  <w:abstractNum w:abstractNumId="71" w15:restartNumberingAfterBreak="0">
    <w:nsid w:val="5E1631D3"/>
    <w:multiLevelType w:val="hybridMultilevel"/>
    <w:tmpl w:val="313A0C0E"/>
    <w:lvl w:ilvl="0" w:tplc="A0B6013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2723C9"/>
    <w:multiLevelType w:val="multilevel"/>
    <w:tmpl w:val="171A9BB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21D04D0"/>
    <w:multiLevelType w:val="hybridMultilevel"/>
    <w:tmpl w:val="AA609BF8"/>
    <w:lvl w:ilvl="0" w:tplc="0B9CC418">
      <w:start w:val="1"/>
      <w:numFmt w:val="upperRoman"/>
      <w:lvlText w:val="%1"/>
      <w:lvlJc w:val="left"/>
      <w:pPr>
        <w:ind w:left="3729" w:hanging="14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7988006">
      <w:numFmt w:val="bullet"/>
      <w:lvlText w:val="•"/>
      <w:lvlJc w:val="left"/>
      <w:pPr>
        <w:ind w:left="4464" w:hanging="144"/>
      </w:pPr>
      <w:rPr>
        <w:lang w:val="pt-PT" w:eastAsia="en-US" w:bidi="ar-SA"/>
      </w:rPr>
    </w:lvl>
    <w:lvl w:ilvl="2" w:tplc="ECA8A4FA">
      <w:numFmt w:val="bullet"/>
      <w:lvlText w:val="•"/>
      <w:lvlJc w:val="left"/>
      <w:pPr>
        <w:ind w:left="5209" w:hanging="144"/>
      </w:pPr>
      <w:rPr>
        <w:lang w:val="pt-PT" w:eastAsia="en-US" w:bidi="ar-SA"/>
      </w:rPr>
    </w:lvl>
    <w:lvl w:ilvl="3" w:tplc="7F3823D6">
      <w:numFmt w:val="bullet"/>
      <w:lvlText w:val="•"/>
      <w:lvlJc w:val="left"/>
      <w:pPr>
        <w:ind w:left="5954" w:hanging="144"/>
      </w:pPr>
      <w:rPr>
        <w:lang w:val="pt-PT" w:eastAsia="en-US" w:bidi="ar-SA"/>
      </w:rPr>
    </w:lvl>
    <w:lvl w:ilvl="4" w:tplc="0FF0E9D4">
      <w:numFmt w:val="bullet"/>
      <w:lvlText w:val="•"/>
      <w:lvlJc w:val="left"/>
      <w:pPr>
        <w:ind w:left="6699" w:hanging="144"/>
      </w:pPr>
      <w:rPr>
        <w:lang w:val="pt-PT" w:eastAsia="en-US" w:bidi="ar-SA"/>
      </w:rPr>
    </w:lvl>
    <w:lvl w:ilvl="5" w:tplc="FE882F98">
      <w:numFmt w:val="bullet"/>
      <w:lvlText w:val="•"/>
      <w:lvlJc w:val="left"/>
      <w:pPr>
        <w:ind w:left="7444" w:hanging="144"/>
      </w:pPr>
      <w:rPr>
        <w:lang w:val="pt-PT" w:eastAsia="en-US" w:bidi="ar-SA"/>
      </w:rPr>
    </w:lvl>
    <w:lvl w:ilvl="6" w:tplc="3F5C0A94">
      <w:numFmt w:val="bullet"/>
      <w:lvlText w:val="•"/>
      <w:lvlJc w:val="left"/>
      <w:pPr>
        <w:ind w:left="8188" w:hanging="144"/>
      </w:pPr>
      <w:rPr>
        <w:lang w:val="pt-PT" w:eastAsia="en-US" w:bidi="ar-SA"/>
      </w:rPr>
    </w:lvl>
    <w:lvl w:ilvl="7" w:tplc="521EBFC8">
      <w:numFmt w:val="bullet"/>
      <w:lvlText w:val="•"/>
      <w:lvlJc w:val="left"/>
      <w:pPr>
        <w:ind w:left="8933" w:hanging="144"/>
      </w:pPr>
      <w:rPr>
        <w:lang w:val="pt-PT" w:eastAsia="en-US" w:bidi="ar-SA"/>
      </w:rPr>
    </w:lvl>
    <w:lvl w:ilvl="8" w:tplc="13807ADC">
      <w:numFmt w:val="bullet"/>
      <w:lvlText w:val="•"/>
      <w:lvlJc w:val="left"/>
      <w:pPr>
        <w:ind w:left="9678" w:hanging="144"/>
      </w:pPr>
      <w:rPr>
        <w:lang w:val="pt-PT" w:eastAsia="en-US" w:bidi="ar-SA"/>
      </w:rPr>
    </w:lvl>
  </w:abstractNum>
  <w:abstractNum w:abstractNumId="7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D0257F"/>
    <w:multiLevelType w:val="hybridMultilevel"/>
    <w:tmpl w:val="CBA4ED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6E0A2D"/>
    <w:multiLevelType w:val="multilevel"/>
    <w:tmpl w:val="A6CEBEAA"/>
    <w:lvl w:ilvl="0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7" w15:restartNumberingAfterBreak="0">
    <w:nsid w:val="7CCC6E43"/>
    <w:multiLevelType w:val="hybridMultilevel"/>
    <w:tmpl w:val="8A846E2C"/>
    <w:lvl w:ilvl="0" w:tplc="17EE82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 w15:restartNumberingAfterBreak="0">
    <w:nsid w:val="7F663BDB"/>
    <w:multiLevelType w:val="hybridMultilevel"/>
    <w:tmpl w:val="9C70DDCA"/>
    <w:lvl w:ilvl="0" w:tplc="9B1269C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15357221">
    <w:abstractNumId w:val="55"/>
  </w:num>
  <w:num w:numId="2" w16cid:durableId="1988973281">
    <w:abstractNumId w:val="68"/>
  </w:num>
  <w:num w:numId="3" w16cid:durableId="264267952">
    <w:abstractNumId w:val="60"/>
  </w:num>
  <w:num w:numId="4" w16cid:durableId="1283615335">
    <w:abstractNumId w:val="53"/>
  </w:num>
  <w:num w:numId="5" w16cid:durableId="121461769">
    <w:abstractNumId w:val="66"/>
  </w:num>
  <w:num w:numId="6" w16cid:durableId="547110748">
    <w:abstractNumId w:val="74"/>
  </w:num>
  <w:num w:numId="7" w16cid:durableId="174837880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960792">
    <w:abstractNumId w:val="57"/>
  </w:num>
  <w:num w:numId="9" w16cid:durableId="1687709634">
    <w:abstractNumId w:val="57"/>
  </w:num>
  <w:num w:numId="10" w16cid:durableId="191643000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7462449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7666292">
    <w:abstractNumId w:val="64"/>
  </w:num>
  <w:num w:numId="13" w16cid:durableId="1883328618">
    <w:abstractNumId w:val="6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379868733">
    <w:abstractNumId w:val="65"/>
  </w:num>
  <w:num w:numId="15" w16cid:durableId="662393550">
    <w:abstractNumId w:val="6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8274756">
    <w:abstractNumId w:val="76"/>
  </w:num>
  <w:num w:numId="17" w16cid:durableId="1851337606">
    <w:abstractNumId w:val="7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443813">
    <w:abstractNumId w:val="58"/>
  </w:num>
  <w:num w:numId="19" w16cid:durableId="570771194">
    <w:abstractNumId w:val="5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33907">
    <w:abstractNumId w:val="71"/>
  </w:num>
  <w:num w:numId="21" w16cid:durableId="87045566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5748732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25339633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0096472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24230754">
    <w:abstractNumId w:val="54"/>
  </w:num>
  <w:num w:numId="26" w16cid:durableId="502671851">
    <w:abstractNumId w:val="54"/>
  </w:num>
  <w:num w:numId="27" w16cid:durableId="668218546">
    <w:abstractNumId w:val="78"/>
  </w:num>
  <w:num w:numId="28" w16cid:durableId="1153258318">
    <w:abstractNumId w:val="77"/>
  </w:num>
  <w:num w:numId="29" w16cid:durableId="569732058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865024400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109662643">
    <w:abstractNumId w:val="56"/>
  </w:num>
  <w:num w:numId="32" w16cid:durableId="428938536">
    <w:abstractNumId w:val="75"/>
  </w:num>
  <w:num w:numId="33" w16cid:durableId="5918146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03775662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023797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743530398">
    <w:abstractNumId w:val="56"/>
  </w:num>
  <w:num w:numId="37" w16cid:durableId="2094206758">
    <w:abstractNumId w:val="0"/>
  </w:num>
  <w:num w:numId="38" w16cid:durableId="90591639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2217836">
    <w:abstractNumId w:val="52"/>
  </w:num>
  <w:num w:numId="40" w16cid:durableId="1578637975">
    <w:abstractNumId w:val="5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663658802">
    <w:abstractNumId w:val="69"/>
  </w:num>
  <w:num w:numId="42" w16cid:durableId="12549705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6546753">
    <w:abstractNumId w:val="59"/>
  </w:num>
  <w:num w:numId="44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7637551">
    <w:abstractNumId w:val="7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07A"/>
    <w:rsid w:val="000001F3"/>
    <w:rsid w:val="000003B6"/>
    <w:rsid w:val="00000775"/>
    <w:rsid w:val="00000794"/>
    <w:rsid w:val="00000BF6"/>
    <w:rsid w:val="00000CFB"/>
    <w:rsid w:val="00001549"/>
    <w:rsid w:val="00002143"/>
    <w:rsid w:val="00002CBC"/>
    <w:rsid w:val="00002D96"/>
    <w:rsid w:val="00003107"/>
    <w:rsid w:val="00003873"/>
    <w:rsid w:val="00003913"/>
    <w:rsid w:val="00003E17"/>
    <w:rsid w:val="00004DD0"/>
    <w:rsid w:val="00004EB6"/>
    <w:rsid w:val="00004F33"/>
    <w:rsid w:val="000050B7"/>
    <w:rsid w:val="000050C2"/>
    <w:rsid w:val="000054F3"/>
    <w:rsid w:val="00005550"/>
    <w:rsid w:val="000055A7"/>
    <w:rsid w:val="00005745"/>
    <w:rsid w:val="000058F4"/>
    <w:rsid w:val="00005E70"/>
    <w:rsid w:val="00006283"/>
    <w:rsid w:val="00006633"/>
    <w:rsid w:val="00007B63"/>
    <w:rsid w:val="00007D73"/>
    <w:rsid w:val="00007E47"/>
    <w:rsid w:val="0001009E"/>
    <w:rsid w:val="000102EA"/>
    <w:rsid w:val="00010475"/>
    <w:rsid w:val="0001091D"/>
    <w:rsid w:val="00010946"/>
    <w:rsid w:val="00010E07"/>
    <w:rsid w:val="00011010"/>
    <w:rsid w:val="00011249"/>
    <w:rsid w:val="000117FB"/>
    <w:rsid w:val="0001183B"/>
    <w:rsid w:val="00011913"/>
    <w:rsid w:val="00011A6D"/>
    <w:rsid w:val="00011E6B"/>
    <w:rsid w:val="000120AE"/>
    <w:rsid w:val="000120D6"/>
    <w:rsid w:val="000123A0"/>
    <w:rsid w:val="00012919"/>
    <w:rsid w:val="00012E15"/>
    <w:rsid w:val="000131A9"/>
    <w:rsid w:val="000137FA"/>
    <w:rsid w:val="00013840"/>
    <w:rsid w:val="00014271"/>
    <w:rsid w:val="0001484D"/>
    <w:rsid w:val="00014A50"/>
    <w:rsid w:val="00014D8F"/>
    <w:rsid w:val="00014DFD"/>
    <w:rsid w:val="00014E95"/>
    <w:rsid w:val="00015471"/>
    <w:rsid w:val="00015506"/>
    <w:rsid w:val="000157F6"/>
    <w:rsid w:val="00015B6E"/>
    <w:rsid w:val="00015D21"/>
    <w:rsid w:val="00016057"/>
    <w:rsid w:val="00016126"/>
    <w:rsid w:val="000173F9"/>
    <w:rsid w:val="000176C6"/>
    <w:rsid w:val="00017783"/>
    <w:rsid w:val="00017D2B"/>
    <w:rsid w:val="000202BA"/>
    <w:rsid w:val="000203EC"/>
    <w:rsid w:val="00020696"/>
    <w:rsid w:val="00020CED"/>
    <w:rsid w:val="00020E4F"/>
    <w:rsid w:val="00021849"/>
    <w:rsid w:val="000218F0"/>
    <w:rsid w:val="00021CF8"/>
    <w:rsid w:val="0002280D"/>
    <w:rsid w:val="000231E5"/>
    <w:rsid w:val="0002380E"/>
    <w:rsid w:val="00023C79"/>
    <w:rsid w:val="00023D43"/>
    <w:rsid w:val="000241AE"/>
    <w:rsid w:val="00024623"/>
    <w:rsid w:val="00025232"/>
    <w:rsid w:val="000256C6"/>
    <w:rsid w:val="00025A77"/>
    <w:rsid w:val="00025C48"/>
    <w:rsid w:val="00025C50"/>
    <w:rsid w:val="00026531"/>
    <w:rsid w:val="000266D4"/>
    <w:rsid w:val="00026799"/>
    <w:rsid w:val="000269BA"/>
    <w:rsid w:val="000269C4"/>
    <w:rsid w:val="000269F6"/>
    <w:rsid w:val="00026C2E"/>
    <w:rsid w:val="00026DEF"/>
    <w:rsid w:val="000271AF"/>
    <w:rsid w:val="000278D5"/>
    <w:rsid w:val="000279A2"/>
    <w:rsid w:val="00030113"/>
    <w:rsid w:val="00030220"/>
    <w:rsid w:val="00030461"/>
    <w:rsid w:val="0003082A"/>
    <w:rsid w:val="0003097D"/>
    <w:rsid w:val="00030AA8"/>
    <w:rsid w:val="00030AD9"/>
    <w:rsid w:val="00031093"/>
    <w:rsid w:val="0003144B"/>
    <w:rsid w:val="00031D5E"/>
    <w:rsid w:val="00031F48"/>
    <w:rsid w:val="00031F86"/>
    <w:rsid w:val="00032199"/>
    <w:rsid w:val="0003234D"/>
    <w:rsid w:val="000324BE"/>
    <w:rsid w:val="0003297E"/>
    <w:rsid w:val="00032DA1"/>
    <w:rsid w:val="0003303A"/>
    <w:rsid w:val="000330B3"/>
    <w:rsid w:val="000330F0"/>
    <w:rsid w:val="000338B6"/>
    <w:rsid w:val="00033B83"/>
    <w:rsid w:val="00034365"/>
    <w:rsid w:val="000343BF"/>
    <w:rsid w:val="00034836"/>
    <w:rsid w:val="00034B80"/>
    <w:rsid w:val="00034C09"/>
    <w:rsid w:val="00034F16"/>
    <w:rsid w:val="00035386"/>
    <w:rsid w:val="00035601"/>
    <w:rsid w:val="00035B5F"/>
    <w:rsid w:val="00036067"/>
    <w:rsid w:val="00036079"/>
    <w:rsid w:val="000361D5"/>
    <w:rsid w:val="000365E5"/>
    <w:rsid w:val="00036BA3"/>
    <w:rsid w:val="00037CC3"/>
    <w:rsid w:val="00037CC9"/>
    <w:rsid w:val="00037E19"/>
    <w:rsid w:val="00037F7E"/>
    <w:rsid w:val="00040092"/>
    <w:rsid w:val="0004012C"/>
    <w:rsid w:val="00040249"/>
    <w:rsid w:val="00040B92"/>
    <w:rsid w:val="00040CA5"/>
    <w:rsid w:val="0004135D"/>
    <w:rsid w:val="0004178C"/>
    <w:rsid w:val="00041F4A"/>
    <w:rsid w:val="0004280F"/>
    <w:rsid w:val="0004285F"/>
    <w:rsid w:val="0004291B"/>
    <w:rsid w:val="00042B3C"/>
    <w:rsid w:val="00043153"/>
    <w:rsid w:val="00043549"/>
    <w:rsid w:val="000437A7"/>
    <w:rsid w:val="00043D1A"/>
    <w:rsid w:val="00044136"/>
    <w:rsid w:val="00044992"/>
    <w:rsid w:val="00044A43"/>
    <w:rsid w:val="00044A8B"/>
    <w:rsid w:val="00044C7A"/>
    <w:rsid w:val="000451A5"/>
    <w:rsid w:val="0004598C"/>
    <w:rsid w:val="00045C4A"/>
    <w:rsid w:val="00046218"/>
    <w:rsid w:val="00046873"/>
    <w:rsid w:val="00046AC3"/>
    <w:rsid w:val="00047087"/>
    <w:rsid w:val="0004713C"/>
    <w:rsid w:val="00047203"/>
    <w:rsid w:val="000478BE"/>
    <w:rsid w:val="00047A24"/>
    <w:rsid w:val="00050710"/>
    <w:rsid w:val="00050801"/>
    <w:rsid w:val="00050E5B"/>
    <w:rsid w:val="00050FCF"/>
    <w:rsid w:val="000511E2"/>
    <w:rsid w:val="000515ED"/>
    <w:rsid w:val="000516BE"/>
    <w:rsid w:val="00052917"/>
    <w:rsid w:val="00052CE3"/>
    <w:rsid w:val="00052ECE"/>
    <w:rsid w:val="00053422"/>
    <w:rsid w:val="00053718"/>
    <w:rsid w:val="0005372D"/>
    <w:rsid w:val="00053C48"/>
    <w:rsid w:val="00053DBD"/>
    <w:rsid w:val="00053E96"/>
    <w:rsid w:val="00054202"/>
    <w:rsid w:val="000544F5"/>
    <w:rsid w:val="0005478A"/>
    <w:rsid w:val="000548A8"/>
    <w:rsid w:val="00054AB3"/>
    <w:rsid w:val="00054B28"/>
    <w:rsid w:val="00054B6F"/>
    <w:rsid w:val="0005532D"/>
    <w:rsid w:val="0005596E"/>
    <w:rsid w:val="00055E4C"/>
    <w:rsid w:val="000562B1"/>
    <w:rsid w:val="000564F5"/>
    <w:rsid w:val="000568DA"/>
    <w:rsid w:val="00056925"/>
    <w:rsid w:val="00056D87"/>
    <w:rsid w:val="00056F1A"/>
    <w:rsid w:val="00057795"/>
    <w:rsid w:val="000602D8"/>
    <w:rsid w:val="00060759"/>
    <w:rsid w:val="00060E20"/>
    <w:rsid w:val="0006166B"/>
    <w:rsid w:val="00061B18"/>
    <w:rsid w:val="00061E23"/>
    <w:rsid w:val="000622FC"/>
    <w:rsid w:val="0006232D"/>
    <w:rsid w:val="0006236E"/>
    <w:rsid w:val="0006250B"/>
    <w:rsid w:val="00062C22"/>
    <w:rsid w:val="00062E20"/>
    <w:rsid w:val="00062F9C"/>
    <w:rsid w:val="00063A34"/>
    <w:rsid w:val="00064321"/>
    <w:rsid w:val="00064883"/>
    <w:rsid w:val="00065450"/>
    <w:rsid w:val="00065660"/>
    <w:rsid w:val="000659E2"/>
    <w:rsid w:val="00066350"/>
    <w:rsid w:val="000665AD"/>
    <w:rsid w:val="00066D3E"/>
    <w:rsid w:val="00066DFA"/>
    <w:rsid w:val="00066E6E"/>
    <w:rsid w:val="00066E81"/>
    <w:rsid w:val="00066EE7"/>
    <w:rsid w:val="000673DE"/>
    <w:rsid w:val="0006763F"/>
    <w:rsid w:val="000678FD"/>
    <w:rsid w:val="00067B0D"/>
    <w:rsid w:val="0007085C"/>
    <w:rsid w:val="000709E7"/>
    <w:rsid w:val="00070A42"/>
    <w:rsid w:val="00070DAC"/>
    <w:rsid w:val="0007116E"/>
    <w:rsid w:val="0007137B"/>
    <w:rsid w:val="00071710"/>
    <w:rsid w:val="00071741"/>
    <w:rsid w:val="00071B37"/>
    <w:rsid w:val="00071BED"/>
    <w:rsid w:val="00071D9B"/>
    <w:rsid w:val="000720FB"/>
    <w:rsid w:val="0007232C"/>
    <w:rsid w:val="00072438"/>
    <w:rsid w:val="000726E6"/>
    <w:rsid w:val="00072817"/>
    <w:rsid w:val="00072892"/>
    <w:rsid w:val="0007292B"/>
    <w:rsid w:val="000729B1"/>
    <w:rsid w:val="000730F5"/>
    <w:rsid w:val="00073464"/>
    <w:rsid w:val="00073BBE"/>
    <w:rsid w:val="000740E6"/>
    <w:rsid w:val="00074180"/>
    <w:rsid w:val="0007418C"/>
    <w:rsid w:val="00074D24"/>
    <w:rsid w:val="0007509C"/>
    <w:rsid w:val="0007535D"/>
    <w:rsid w:val="000753E1"/>
    <w:rsid w:val="000754D9"/>
    <w:rsid w:val="0007560E"/>
    <w:rsid w:val="00075738"/>
    <w:rsid w:val="000763B2"/>
    <w:rsid w:val="00076688"/>
    <w:rsid w:val="00076737"/>
    <w:rsid w:val="0007688C"/>
    <w:rsid w:val="00076EFE"/>
    <w:rsid w:val="000772B2"/>
    <w:rsid w:val="00077DC8"/>
    <w:rsid w:val="00077E2E"/>
    <w:rsid w:val="00080586"/>
    <w:rsid w:val="000806EE"/>
    <w:rsid w:val="000814F1"/>
    <w:rsid w:val="00081577"/>
    <w:rsid w:val="00081675"/>
    <w:rsid w:val="00081B8F"/>
    <w:rsid w:val="00082193"/>
    <w:rsid w:val="00082523"/>
    <w:rsid w:val="000827BF"/>
    <w:rsid w:val="000828C2"/>
    <w:rsid w:val="00082E80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8D"/>
    <w:rsid w:val="000855D5"/>
    <w:rsid w:val="00085A81"/>
    <w:rsid w:val="00086213"/>
    <w:rsid w:val="0008637A"/>
    <w:rsid w:val="000864E3"/>
    <w:rsid w:val="00086544"/>
    <w:rsid w:val="00086A2C"/>
    <w:rsid w:val="00086C19"/>
    <w:rsid w:val="0008711B"/>
    <w:rsid w:val="000871C3"/>
    <w:rsid w:val="000872F8"/>
    <w:rsid w:val="000874F2"/>
    <w:rsid w:val="00087776"/>
    <w:rsid w:val="00087DFB"/>
    <w:rsid w:val="00087EAE"/>
    <w:rsid w:val="00090209"/>
    <w:rsid w:val="00090A05"/>
    <w:rsid w:val="00090DD1"/>
    <w:rsid w:val="000912EC"/>
    <w:rsid w:val="000918A4"/>
    <w:rsid w:val="000919A4"/>
    <w:rsid w:val="00091AB1"/>
    <w:rsid w:val="000923B2"/>
    <w:rsid w:val="00092407"/>
    <w:rsid w:val="00092445"/>
    <w:rsid w:val="0009263D"/>
    <w:rsid w:val="000926F9"/>
    <w:rsid w:val="00092C2E"/>
    <w:rsid w:val="00092FDF"/>
    <w:rsid w:val="00093246"/>
    <w:rsid w:val="00093628"/>
    <w:rsid w:val="00093C16"/>
    <w:rsid w:val="00093CD2"/>
    <w:rsid w:val="0009428F"/>
    <w:rsid w:val="000942CB"/>
    <w:rsid w:val="000948D6"/>
    <w:rsid w:val="00094A45"/>
    <w:rsid w:val="00094A66"/>
    <w:rsid w:val="00094A73"/>
    <w:rsid w:val="000950AC"/>
    <w:rsid w:val="000950BD"/>
    <w:rsid w:val="0009569F"/>
    <w:rsid w:val="00095732"/>
    <w:rsid w:val="00095B2E"/>
    <w:rsid w:val="00095DA2"/>
    <w:rsid w:val="00095EBC"/>
    <w:rsid w:val="000960BB"/>
    <w:rsid w:val="00096140"/>
    <w:rsid w:val="000962A3"/>
    <w:rsid w:val="00096A76"/>
    <w:rsid w:val="00096FD0"/>
    <w:rsid w:val="000971D1"/>
    <w:rsid w:val="000979E7"/>
    <w:rsid w:val="00097A90"/>
    <w:rsid w:val="00097D14"/>
    <w:rsid w:val="000A027F"/>
    <w:rsid w:val="000A14BA"/>
    <w:rsid w:val="000A155B"/>
    <w:rsid w:val="000A1CC5"/>
    <w:rsid w:val="000A1D6B"/>
    <w:rsid w:val="000A1F45"/>
    <w:rsid w:val="000A1F51"/>
    <w:rsid w:val="000A2B47"/>
    <w:rsid w:val="000A2F7C"/>
    <w:rsid w:val="000A3123"/>
    <w:rsid w:val="000A35CA"/>
    <w:rsid w:val="000A3D69"/>
    <w:rsid w:val="000A3D6A"/>
    <w:rsid w:val="000A42A8"/>
    <w:rsid w:val="000A43BD"/>
    <w:rsid w:val="000A44AB"/>
    <w:rsid w:val="000A4A58"/>
    <w:rsid w:val="000A53FA"/>
    <w:rsid w:val="000A5654"/>
    <w:rsid w:val="000A58DE"/>
    <w:rsid w:val="000A5F34"/>
    <w:rsid w:val="000A6220"/>
    <w:rsid w:val="000A7367"/>
    <w:rsid w:val="000A7FBE"/>
    <w:rsid w:val="000A7FE7"/>
    <w:rsid w:val="000B03C2"/>
    <w:rsid w:val="000B0648"/>
    <w:rsid w:val="000B07E0"/>
    <w:rsid w:val="000B0843"/>
    <w:rsid w:val="000B0BB7"/>
    <w:rsid w:val="000B0EB7"/>
    <w:rsid w:val="000B11D0"/>
    <w:rsid w:val="000B1FAD"/>
    <w:rsid w:val="000B21A2"/>
    <w:rsid w:val="000B23C8"/>
    <w:rsid w:val="000B2530"/>
    <w:rsid w:val="000B2667"/>
    <w:rsid w:val="000B2C96"/>
    <w:rsid w:val="000B2D52"/>
    <w:rsid w:val="000B2FCC"/>
    <w:rsid w:val="000B431A"/>
    <w:rsid w:val="000B47B4"/>
    <w:rsid w:val="000B48E7"/>
    <w:rsid w:val="000B4B06"/>
    <w:rsid w:val="000B4FD0"/>
    <w:rsid w:val="000B50F8"/>
    <w:rsid w:val="000B54CC"/>
    <w:rsid w:val="000B5657"/>
    <w:rsid w:val="000B56BA"/>
    <w:rsid w:val="000B5974"/>
    <w:rsid w:val="000B65AC"/>
    <w:rsid w:val="000B70B5"/>
    <w:rsid w:val="000B73EA"/>
    <w:rsid w:val="000B7562"/>
    <w:rsid w:val="000B777F"/>
    <w:rsid w:val="000B7EFA"/>
    <w:rsid w:val="000C004C"/>
    <w:rsid w:val="000C0414"/>
    <w:rsid w:val="000C09CC"/>
    <w:rsid w:val="000C0C07"/>
    <w:rsid w:val="000C109C"/>
    <w:rsid w:val="000C10BD"/>
    <w:rsid w:val="000C11B9"/>
    <w:rsid w:val="000C1935"/>
    <w:rsid w:val="000C1B63"/>
    <w:rsid w:val="000C1E20"/>
    <w:rsid w:val="000C1FB7"/>
    <w:rsid w:val="000C1FE3"/>
    <w:rsid w:val="000C25F4"/>
    <w:rsid w:val="000C26AB"/>
    <w:rsid w:val="000C28D7"/>
    <w:rsid w:val="000C2D24"/>
    <w:rsid w:val="000C30D6"/>
    <w:rsid w:val="000C3EDB"/>
    <w:rsid w:val="000C4214"/>
    <w:rsid w:val="000C4281"/>
    <w:rsid w:val="000C4320"/>
    <w:rsid w:val="000C472F"/>
    <w:rsid w:val="000C48DD"/>
    <w:rsid w:val="000C4A57"/>
    <w:rsid w:val="000C4CF0"/>
    <w:rsid w:val="000C4FC4"/>
    <w:rsid w:val="000C5440"/>
    <w:rsid w:val="000C5455"/>
    <w:rsid w:val="000C5464"/>
    <w:rsid w:val="000C5602"/>
    <w:rsid w:val="000C5666"/>
    <w:rsid w:val="000C5BAD"/>
    <w:rsid w:val="000C6C3A"/>
    <w:rsid w:val="000C6E26"/>
    <w:rsid w:val="000C6E48"/>
    <w:rsid w:val="000C6F2A"/>
    <w:rsid w:val="000C6F91"/>
    <w:rsid w:val="000C739C"/>
    <w:rsid w:val="000C7586"/>
    <w:rsid w:val="000C7803"/>
    <w:rsid w:val="000C787A"/>
    <w:rsid w:val="000C7F92"/>
    <w:rsid w:val="000D017E"/>
    <w:rsid w:val="000D018F"/>
    <w:rsid w:val="000D0328"/>
    <w:rsid w:val="000D032E"/>
    <w:rsid w:val="000D04C0"/>
    <w:rsid w:val="000D108D"/>
    <w:rsid w:val="000D10D6"/>
    <w:rsid w:val="000D142B"/>
    <w:rsid w:val="000D2354"/>
    <w:rsid w:val="000D2414"/>
    <w:rsid w:val="000D277E"/>
    <w:rsid w:val="000D2EF2"/>
    <w:rsid w:val="000D3004"/>
    <w:rsid w:val="000D3053"/>
    <w:rsid w:val="000D30FB"/>
    <w:rsid w:val="000D3F7E"/>
    <w:rsid w:val="000D4198"/>
    <w:rsid w:val="000D42CF"/>
    <w:rsid w:val="000D4573"/>
    <w:rsid w:val="000D5230"/>
    <w:rsid w:val="000D57EF"/>
    <w:rsid w:val="000D5BEB"/>
    <w:rsid w:val="000D5C33"/>
    <w:rsid w:val="000D6306"/>
    <w:rsid w:val="000D66FD"/>
    <w:rsid w:val="000D6E18"/>
    <w:rsid w:val="000D6E88"/>
    <w:rsid w:val="000D6EA1"/>
    <w:rsid w:val="000D6EAD"/>
    <w:rsid w:val="000D6EBC"/>
    <w:rsid w:val="000D6FD1"/>
    <w:rsid w:val="000D748F"/>
    <w:rsid w:val="000D77F8"/>
    <w:rsid w:val="000D7B2C"/>
    <w:rsid w:val="000D7D96"/>
    <w:rsid w:val="000D7FCF"/>
    <w:rsid w:val="000E017B"/>
    <w:rsid w:val="000E0A66"/>
    <w:rsid w:val="000E0B92"/>
    <w:rsid w:val="000E1028"/>
    <w:rsid w:val="000E1A5A"/>
    <w:rsid w:val="000E1B18"/>
    <w:rsid w:val="000E1B96"/>
    <w:rsid w:val="000E21BB"/>
    <w:rsid w:val="000E2533"/>
    <w:rsid w:val="000E310D"/>
    <w:rsid w:val="000E32D0"/>
    <w:rsid w:val="000E34DD"/>
    <w:rsid w:val="000E3E05"/>
    <w:rsid w:val="000E40FF"/>
    <w:rsid w:val="000E4227"/>
    <w:rsid w:val="000E4744"/>
    <w:rsid w:val="000E4D78"/>
    <w:rsid w:val="000E50B4"/>
    <w:rsid w:val="000E5A0B"/>
    <w:rsid w:val="000E6198"/>
    <w:rsid w:val="000E6D29"/>
    <w:rsid w:val="000E6D88"/>
    <w:rsid w:val="000E7071"/>
    <w:rsid w:val="000E70D1"/>
    <w:rsid w:val="000E74D3"/>
    <w:rsid w:val="000E7513"/>
    <w:rsid w:val="000E78DA"/>
    <w:rsid w:val="000E7A2A"/>
    <w:rsid w:val="000E7EE7"/>
    <w:rsid w:val="000F00B9"/>
    <w:rsid w:val="000F01EE"/>
    <w:rsid w:val="000F0470"/>
    <w:rsid w:val="000F0474"/>
    <w:rsid w:val="000F0528"/>
    <w:rsid w:val="000F071B"/>
    <w:rsid w:val="000F0904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688"/>
    <w:rsid w:val="000F2888"/>
    <w:rsid w:val="000F28F2"/>
    <w:rsid w:val="000F2B25"/>
    <w:rsid w:val="000F2C08"/>
    <w:rsid w:val="000F3164"/>
    <w:rsid w:val="000F3534"/>
    <w:rsid w:val="000F3B5A"/>
    <w:rsid w:val="000F40DC"/>
    <w:rsid w:val="000F4144"/>
    <w:rsid w:val="000F4282"/>
    <w:rsid w:val="000F4451"/>
    <w:rsid w:val="000F4A39"/>
    <w:rsid w:val="000F4A62"/>
    <w:rsid w:val="000F5256"/>
    <w:rsid w:val="000F54D0"/>
    <w:rsid w:val="000F5500"/>
    <w:rsid w:val="000F591B"/>
    <w:rsid w:val="000F5E4C"/>
    <w:rsid w:val="000F613A"/>
    <w:rsid w:val="000F6E30"/>
    <w:rsid w:val="000F6E8F"/>
    <w:rsid w:val="000F6F21"/>
    <w:rsid w:val="000F6F4E"/>
    <w:rsid w:val="000F7311"/>
    <w:rsid w:val="000F74E4"/>
    <w:rsid w:val="000F75C4"/>
    <w:rsid w:val="000F7825"/>
    <w:rsid w:val="000F7901"/>
    <w:rsid w:val="000F7A3B"/>
    <w:rsid w:val="000F7D39"/>
    <w:rsid w:val="000F7D93"/>
    <w:rsid w:val="000F7E66"/>
    <w:rsid w:val="000F7F6F"/>
    <w:rsid w:val="0010032C"/>
    <w:rsid w:val="001007DB"/>
    <w:rsid w:val="00100FCF"/>
    <w:rsid w:val="0010129A"/>
    <w:rsid w:val="0010165B"/>
    <w:rsid w:val="001016B0"/>
    <w:rsid w:val="00101835"/>
    <w:rsid w:val="00101B96"/>
    <w:rsid w:val="0010269A"/>
    <w:rsid w:val="00102A4E"/>
    <w:rsid w:val="00102AD0"/>
    <w:rsid w:val="00103A84"/>
    <w:rsid w:val="00103C26"/>
    <w:rsid w:val="00104011"/>
    <w:rsid w:val="00104084"/>
    <w:rsid w:val="00104207"/>
    <w:rsid w:val="001042BB"/>
    <w:rsid w:val="00104A49"/>
    <w:rsid w:val="00104CEC"/>
    <w:rsid w:val="00104F3D"/>
    <w:rsid w:val="001051DE"/>
    <w:rsid w:val="001053B6"/>
    <w:rsid w:val="001058FB"/>
    <w:rsid w:val="001058FE"/>
    <w:rsid w:val="00105A18"/>
    <w:rsid w:val="00105BBC"/>
    <w:rsid w:val="00105E17"/>
    <w:rsid w:val="001062A1"/>
    <w:rsid w:val="001071CD"/>
    <w:rsid w:val="001076E5"/>
    <w:rsid w:val="001100D6"/>
    <w:rsid w:val="00110168"/>
    <w:rsid w:val="00110745"/>
    <w:rsid w:val="001107C4"/>
    <w:rsid w:val="00110B11"/>
    <w:rsid w:val="00110C81"/>
    <w:rsid w:val="00110F02"/>
    <w:rsid w:val="00111032"/>
    <w:rsid w:val="0011136E"/>
    <w:rsid w:val="00111A5F"/>
    <w:rsid w:val="00111E23"/>
    <w:rsid w:val="00111F1D"/>
    <w:rsid w:val="00112645"/>
    <w:rsid w:val="0011270C"/>
    <w:rsid w:val="00112AA0"/>
    <w:rsid w:val="001133F1"/>
    <w:rsid w:val="00113696"/>
    <w:rsid w:val="001136A7"/>
    <w:rsid w:val="00113821"/>
    <w:rsid w:val="00113AA9"/>
    <w:rsid w:val="00113CA0"/>
    <w:rsid w:val="00114232"/>
    <w:rsid w:val="00114294"/>
    <w:rsid w:val="0011461F"/>
    <w:rsid w:val="0011474E"/>
    <w:rsid w:val="00114791"/>
    <w:rsid w:val="00114836"/>
    <w:rsid w:val="00114851"/>
    <w:rsid w:val="00114CE4"/>
    <w:rsid w:val="001155B0"/>
    <w:rsid w:val="001156EF"/>
    <w:rsid w:val="001157FF"/>
    <w:rsid w:val="0011582C"/>
    <w:rsid w:val="00115A75"/>
    <w:rsid w:val="00115B1C"/>
    <w:rsid w:val="00116518"/>
    <w:rsid w:val="00116C7E"/>
    <w:rsid w:val="00116D0D"/>
    <w:rsid w:val="00116DA7"/>
    <w:rsid w:val="00116F23"/>
    <w:rsid w:val="001174DB"/>
    <w:rsid w:val="00117C19"/>
    <w:rsid w:val="00117C3F"/>
    <w:rsid w:val="00117CAD"/>
    <w:rsid w:val="00117E54"/>
    <w:rsid w:val="001204D6"/>
    <w:rsid w:val="001209E4"/>
    <w:rsid w:val="00120B42"/>
    <w:rsid w:val="001211DE"/>
    <w:rsid w:val="001212E1"/>
    <w:rsid w:val="001217C2"/>
    <w:rsid w:val="00121D15"/>
    <w:rsid w:val="00121F10"/>
    <w:rsid w:val="00122531"/>
    <w:rsid w:val="001226C7"/>
    <w:rsid w:val="001226DE"/>
    <w:rsid w:val="00122B49"/>
    <w:rsid w:val="001233A1"/>
    <w:rsid w:val="0012389D"/>
    <w:rsid w:val="001238F0"/>
    <w:rsid w:val="00123AA1"/>
    <w:rsid w:val="00123BEF"/>
    <w:rsid w:val="00123DCA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714"/>
    <w:rsid w:val="001269A3"/>
    <w:rsid w:val="00126B14"/>
    <w:rsid w:val="00127210"/>
    <w:rsid w:val="00127ACB"/>
    <w:rsid w:val="00127DCA"/>
    <w:rsid w:val="00127E24"/>
    <w:rsid w:val="00127EA4"/>
    <w:rsid w:val="00127FF7"/>
    <w:rsid w:val="001300F7"/>
    <w:rsid w:val="00130234"/>
    <w:rsid w:val="001303A7"/>
    <w:rsid w:val="001303D6"/>
    <w:rsid w:val="00130407"/>
    <w:rsid w:val="0013135E"/>
    <w:rsid w:val="00131481"/>
    <w:rsid w:val="001315C0"/>
    <w:rsid w:val="00131696"/>
    <w:rsid w:val="00131A58"/>
    <w:rsid w:val="00131F9A"/>
    <w:rsid w:val="00132104"/>
    <w:rsid w:val="001324D3"/>
    <w:rsid w:val="0013252A"/>
    <w:rsid w:val="00132888"/>
    <w:rsid w:val="00132C0E"/>
    <w:rsid w:val="00132F42"/>
    <w:rsid w:val="00132FAE"/>
    <w:rsid w:val="001330DA"/>
    <w:rsid w:val="001330DD"/>
    <w:rsid w:val="001333F3"/>
    <w:rsid w:val="00133893"/>
    <w:rsid w:val="00133939"/>
    <w:rsid w:val="00133C49"/>
    <w:rsid w:val="001343FA"/>
    <w:rsid w:val="00134B83"/>
    <w:rsid w:val="00134F06"/>
    <w:rsid w:val="00135119"/>
    <w:rsid w:val="00135231"/>
    <w:rsid w:val="001355DC"/>
    <w:rsid w:val="00135983"/>
    <w:rsid w:val="00135B48"/>
    <w:rsid w:val="00136395"/>
    <w:rsid w:val="00136821"/>
    <w:rsid w:val="0013698B"/>
    <w:rsid w:val="00136A59"/>
    <w:rsid w:val="00136B27"/>
    <w:rsid w:val="00136D4B"/>
    <w:rsid w:val="00136E1B"/>
    <w:rsid w:val="0013701D"/>
    <w:rsid w:val="001371B6"/>
    <w:rsid w:val="001372D0"/>
    <w:rsid w:val="00137BED"/>
    <w:rsid w:val="00137CD7"/>
    <w:rsid w:val="00137CFC"/>
    <w:rsid w:val="00137D7F"/>
    <w:rsid w:val="001402E1"/>
    <w:rsid w:val="00140AD3"/>
    <w:rsid w:val="001415DC"/>
    <w:rsid w:val="001422A7"/>
    <w:rsid w:val="001428E3"/>
    <w:rsid w:val="00142A27"/>
    <w:rsid w:val="00142BD3"/>
    <w:rsid w:val="00142E16"/>
    <w:rsid w:val="001430D4"/>
    <w:rsid w:val="001434EF"/>
    <w:rsid w:val="00143E02"/>
    <w:rsid w:val="00144053"/>
    <w:rsid w:val="0014420B"/>
    <w:rsid w:val="00144ABD"/>
    <w:rsid w:val="00144FBB"/>
    <w:rsid w:val="00145041"/>
    <w:rsid w:val="0014609A"/>
    <w:rsid w:val="0014623E"/>
    <w:rsid w:val="00146766"/>
    <w:rsid w:val="00146847"/>
    <w:rsid w:val="0014686C"/>
    <w:rsid w:val="001470AB"/>
    <w:rsid w:val="001471EC"/>
    <w:rsid w:val="00147572"/>
    <w:rsid w:val="00150589"/>
    <w:rsid w:val="00150CA8"/>
    <w:rsid w:val="001512C0"/>
    <w:rsid w:val="00151571"/>
    <w:rsid w:val="001518FD"/>
    <w:rsid w:val="001519D0"/>
    <w:rsid w:val="00151BBB"/>
    <w:rsid w:val="00151C65"/>
    <w:rsid w:val="00151E0F"/>
    <w:rsid w:val="001522E1"/>
    <w:rsid w:val="001523EA"/>
    <w:rsid w:val="001523EB"/>
    <w:rsid w:val="00152425"/>
    <w:rsid w:val="00152729"/>
    <w:rsid w:val="00152753"/>
    <w:rsid w:val="00152E1E"/>
    <w:rsid w:val="00153084"/>
    <w:rsid w:val="001532B0"/>
    <w:rsid w:val="001532BC"/>
    <w:rsid w:val="001532EA"/>
    <w:rsid w:val="00153AC2"/>
    <w:rsid w:val="00153E5C"/>
    <w:rsid w:val="001544A8"/>
    <w:rsid w:val="00154A39"/>
    <w:rsid w:val="001551D2"/>
    <w:rsid w:val="00155903"/>
    <w:rsid w:val="001559AC"/>
    <w:rsid w:val="00156440"/>
    <w:rsid w:val="00156D9A"/>
    <w:rsid w:val="001570C6"/>
    <w:rsid w:val="00157338"/>
    <w:rsid w:val="00157382"/>
    <w:rsid w:val="001578A0"/>
    <w:rsid w:val="001579EC"/>
    <w:rsid w:val="001579FE"/>
    <w:rsid w:val="00157AF2"/>
    <w:rsid w:val="00160276"/>
    <w:rsid w:val="00160A05"/>
    <w:rsid w:val="00160A7D"/>
    <w:rsid w:val="00160A80"/>
    <w:rsid w:val="00160ADB"/>
    <w:rsid w:val="00160C74"/>
    <w:rsid w:val="0016113A"/>
    <w:rsid w:val="00161665"/>
    <w:rsid w:val="001619C6"/>
    <w:rsid w:val="00161AB5"/>
    <w:rsid w:val="00162073"/>
    <w:rsid w:val="00162BCD"/>
    <w:rsid w:val="001635C8"/>
    <w:rsid w:val="001637EA"/>
    <w:rsid w:val="00163EC1"/>
    <w:rsid w:val="001644AA"/>
    <w:rsid w:val="00164569"/>
    <w:rsid w:val="001647CF"/>
    <w:rsid w:val="00164C24"/>
    <w:rsid w:val="00165078"/>
    <w:rsid w:val="001651E2"/>
    <w:rsid w:val="00165502"/>
    <w:rsid w:val="0016565C"/>
    <w:rsid w:val="00165892"/>
    <w:rsid w:val="00165BB0"/>
    <w:rsid w:val="0016657A"/>
    <w:rsid w:val="001668D8"/>
    <w:rsid w:val="001669B4"/>
    <w:rsid w:val="0016707A"/>
    <w:rsid w:val="00167943"/>
    <w:rsid w:val="00167B05"/>
    <w:rsid w:val="00167CE7"/>
    <w:rsid w:val="00167E56"/>
    <w:rsid w:val="00167EBE"/>
    <w:rsid w:val="00167EDD"/>
    <w:rsid w:val="00170167"/>
    <w:rsid w:val="001701AB"/>
    <w:rsid w:val="00170463"/>
    <w:rsid w:val="00170618"/>
    <w:rsid w:val="00170B45"/>
    <w:rsid w:val="0017150B"/>
    <w:rsid w:val="00171675"/>
    <w:rsid w:val="00171A05"/>
    <w:rsid w:val="00171BAC"/>
    <w:rsid w:val="00171C59"/>
    <w:rsid w:val="00171C9E"/>
    <w:rsid w:val="00171FC7"/>
    <w:rsid w:val="001726A7"/>
    <w:rsid w:val="001732BE"/>
    <w:rsid w:val="001735E4"/>
    <w:rsid w:val="00173729"/>
    <w:rsid w:val="0017383B"/>
    <w:rsid w:val="00173DE9"/>
    <w:rsid w:val="0017459F"/>
    <w:rsid w:val="00174610"/>
    <w:rsid w:val="0017461D"/>
    <w:rsid w:val="001746FB"/>
    <w:rsid w:val="001747FF"/>
    <w:rsid w:val="001753CC"/>
    <w:rsid w:val="00175446"/>
    <w:rsid w:val="001755DF"/>
    <w:rsid w:val="001755E3"/>
    <w:rsid w:val="00175FBF"/>
    <w:rsid w:val="001763A8"/>
    <w:rsid w:val="001765F4"/>
    <w:rsid w:val="00176645"/>
    <w:rsid w:val="001767B2"/>
    <w:rsid w:val="001769EA"/>
    <w:rsid w:val="00177085"/>
    <w:rsid w:val="001775FE"/>
    <w:rsid w:val="00177D2C"/>
    <w:rsid w:val="0018015B"/>
    <w:rsid w:val="00180647"/>
    <w:rsid w:val="00180707"/>
    <w:rsid w:val="00180F1B"/>
    <w:rsid w:val="00181089"/>
    <w:rsid w:val="0018123F"/>
    <w:rsid w:val="00181418"/>
    <w:rsid w:val="00181B34"/>
    <w:rsid w:val="00181E77"/>
    <w:rsid w:val="00181F5B"/>
    <w:rsid w:val="00181F85"/>
    <w:rsid w:val="00181FAD"/>
    <w:rsid w:val="00182105"/>
    <w:rsid w:val="0018213B"/>
    <w:rsid w:val="00182525"/>
    <w:rsid w:val="001826A1"/>
    <w:rsid w:val="0018271A"/>
    <w:rsid w:val="00182FC9"/>
    <w:rsid w:val="00183D9D"/>
    <w:rsid w:val="00184373"/>
    <w:rsid w:val="00184AC3"/>
    <w:rsid w:val="00184C13"/>
    <w:rsid w:val="00184E0E"/>
    <w:rsid w:val="001854F7"/>
    <w:rsid w:val="00185800"/>
    <w:rsid w:val="00185804"/>
    <w:rsid w:val="001860E0"/>
    <w:rsid w:val="001861B9"/>
    <w:rsid w:val="00186212"/>
    <w:rsid w:val="0018631C"/>
    <w:rsid w:val="001863B0"/>
    <w:rsid w:val="00186706"/>
    <w:rsid w:val="00186783"/>
    <w:rsid w:val="00186B02"/>
    <w:rsid w:val="00187131"/>
    <w:rsid w:val="001874E2"/>
    <w:rsid w:val="00187ADF"/>
    <w:rsid w:val="00187D02"/>
    <w:rsid w:val="00190493"/>
    <w:rsid w:val="0019059D"/>
    <w:rsid w:val="00190C41"/>
    <w:rsid w:val="00190D65"/>
    <w:rsid w:val="00191790"/>
    <w:rsid w:val="00191862"/>
    <w:rsid w:val="00191896"/>
    <w:rsid w:val="001919DA"/>
    <w:rsid w:val="00191BD8"/>
    <w:rsid w:val="00192193"/>
    <w:rsid w:val="00192416"/>
    <w:rsid w:val="0019266B"/>
    <w:rsid w:val="001928CE"/>
    <w:rsid w:val="001928F8"/>
    <w:rsid w:val="00192BE6"/>
    <w:rsid w:val="00192F00"/>
    <w:rsid w:val="00192FC1"/>
    <w:rsid w:val="00193E10"/>
    <w:rsid w:val="001943D0"/>
    <w:rsid w:val="001946E3"/>
    <w:rsid w:val="001948C9"/>
    <w:rsid w:val="00195274"/>
    <w:rsid w:val="00195690"/>
    <w:rsid w:val="00195790"/>
    <w:rsid w:val="00196067"/>
    <w:rsid w:val="001963C4"/>
    <w:rsid w:val="00196767"/>
    <w:rsid w:val="001967C1"/>
    <w:rsid w:val="001967FF"/>
    <w:rsid w:val="00196A87"/>
    <w:rsid w:val="00196BDF"/>
    <w:rsid w:val="001970A6"/>
    <w:rsid w:val="00197102"/>
    <w:rsid w:val="0019730B"/>
    <w:rsid w:val="001973CA"/>
    <w:rsid w:val="00197418"/>
    <w:rsid w:val="001974F1"/>
    <w:rsid w:val="00197616"/>
    <w:rsid w:val="001979FB"/>
    <w:rsid w:val="001A0016"/>
    <w:rsid w:val="001A01E6"/>
    <w:rsid w:val="001A039F"/>
    <w:rsid w:val="001A069A"/>
    <w:rsid w:val="001A0A5F"/>
    <w:rsid w:val="001A102B"/>
    <w:rsid w:val="001A115E"/>
    <w:rsid w:val="001A130F"/>
    <w:rsid w:val="001A14E3"/>
    <w:rsid w:val="001A1625"/>
    <w:rsid w:val="001A1A86"/>
    <w:rsid w:val="001A1BB8"/>
    <w:rsid w:val="001A1D24"/>
    <w:rsid w:val="001A1E6D"/>
    <w:rsid w:val="001A21A5"/>
    <w:rsid w:val="001A2559"/>
    <w:rsid w:val="001A2782"/>
    <w:rsid w:val="001A3F2A"/>
    <w:rsid w:val="001A422A"/>
    <w:rsid w:val="001A490C"/>
    <w:rsid w:val="001A4B0C"/>
    <w:rsid w:val="001A4D04"/>
    <w:rsid w:val="001A5FA6"/>
    <w:rsid w:val="001A6112"/>
    <w:rsid w:val="001A6AC9"/>
    <w:rsid w:val="001A6C33"/>
    <w:rsid w:val="001A6D86"/>
    <w:rsid w:val="001A6EBC"/>
    <w:rsid w:val="001A731E"/>
    <w:rsid w:val="001A74B8"/>
    <w:rsid w:val="001A74E5"/>
    <w:rsid w:val="001A77AD"/>
    <w:rsid w:val="001A7BC9"/>
    <w:rsid w:val="001A7C06"/>
    <w:rsid w:val="001B0065"/>
    <w:rsid w:val="001B04CF"/>
    <w:rsid w:val="001B059E"/>
    <w:rsid w:val="001B069D"/>
    <w:rsid w:val="001B06A2"/>
    <w:rsid w:val="001B0702"/>
    <w:rsid w:val="001B0722"/>
    <w:rsid w:val="001B0852"/>
    <w:rsid w:val="001B08DC"/>
    <w:rsid w:val="001B08FA"/>
    <w:rsid w:val="001B1633"/>
    <w:rsid w:val="001B1E52"/>
    <w:rsid w:val="001B1FEA"/>
    <w:rsid w:val="001B20BD"/>
    <w:rsid w:val="001B23D5"/>
    <w:rsid w:val="001B27E7"/>
    <w:rsid w:val="001B2C92"/>
    <w:rsid w:val="001B2F89"/>
    <w:rsid w:val="001B355A"/>
    <w:rsid w:val="001B378C"/>
    <w:rsid w:val="001B474F"/>
    <w:rsid w:val="001B489B"/>
    <w:rsid w:val="001B4C73"/>
    <w:rsid w:val="001B5195"/>
    <w:rsid w:val="001B564E"/>
    <w:rsid w:val="001B568C"/>
    <w:rsid w:val="001B56DE"/>
    <w:rsid w:val="001B59FB"/>
    <w:rsid w:val="001B5B9D"/>
    <w:rsid w:val="001B5F50"/>
    <w:rsid w:val="001B5FB2"/>
    <w:rsid w:val="001B6011"/>
    <w:rsid w:val="001B6153"/>
    <w:rsid w:val="001B705D"/>
    <w:rsid w:val="001B7168"/>
    <w:rsid w:val="001B7442"/>
    <w:rsid w:val="001C00CD"/>
    <w:rsid w:val="001C0130"/>
    <w:rsid w:val="001C0283"/>
    <w:rsid w:val="001C08E8"/>
    <w:rsid w:val="001C136D"/>
    <w:rsid w:val="001C1835"/>
    <w:rsid w:val="001C1C3C"/>
    <w:rsid w:val="001C28BF"/>
    <w:rsid w:val="001C29AA"/>
    <w:rsid w:val="001C2B96"/>
    <w:rsid w:val="001C2D7B"/>
    <w:rsid w:val="001C2EAB"/>
    <w:rsid w:val="001C2EC0"/>
    <w:rsid w:val="001C3854"/>
    <w:rsid w:val="001C3ED9"/>
    <w:rsid w:val="001C49B3"/>
    <w:rsid w:val="001C501D"/>
    <w:rsid w:val="001C5384"/>
    <w:rsid w:val="001C570C"/>
    <w:rsid w:val="001C5A62"/>
    <w:rsid w:val="001C5FD0"/>
    <w:rsid w:val="001C6048"/>
    <w:rsid w:val="001C61D1"/>
    <w:rsid w:val="001C6B48"/>
    <w:rsid w:val="001C6BC6"/>
    <w:rsid w:val="001C6C22"/>
    <w:rsid w:val="001C71D5"/>
    <w:rsid w:val="001C7411"/>
    <w:rsid w:val="001C7AA3"/>
    <w:rsid w:val="001C7CC9"/>
    <w:rsid w:val="001D0589"/>
    <w:rsid w:val="001D08DB"/>
    <w:rsid w:val="001D0986"/>
    <w:rsid w:val="001D0B64"/>
    <w:rsid w:val="001D0BB8"/>
    <w:rsid w:val="001D0DF0"/>
    <w:rsid w:val="001D0E2A"/>
    <w:rsid w:val="001D112F"/>
    <w:rsid w:val="001D1F9C"/>
    <w:rsid w:val="001D2113"/>
    <w:rsid w:val="001D2125"/>
    <w:rsid w:val="001D2C4B"/>
    <w:rsid w:val="001D367B"/>
    <w:rsid w:val="001D3BC5"/>
    <w:rsid w:val="001D4180"/>
    <w:rsid w:val="001D45A9"/>
    <w:rsid w:val="001D48D8"/>
    <w:rsid w:val="001D4E0F"/>
    <w:rsid w:val="001D50C9"/>
    <w:rsid w:val="001D55EB"/>
    <w:rsid w:val="001D5D07"/>
    <w:rsid w:val="001D5E05"/>
    <w:rsid w:val="001D6052"/>
    <w:rsid w:val="001D6156"/>
    <w:rsid w:val="001D6332"/>
    <w:rsid w:val="001D6387"/>
    <w:rsid w:val="001D672F"/>
    <w:rsid w:val="001D6993"/>
    <w:rsid w:val="001D700D"/>
    <w:rsid w:val="001D725C"/>
    <w:rsid w:val="001D75E5"/>
    <w:rsid w:val="001D77F1"/>
    <w:rsid w:val="001D77FB"/>
    <w:rsid w:val="001D7D4E"/>
    <w:rsid w:val="001E00C8"/>
    <w:rsid w:val="001E0132"/>
    <w:rsid w:val="001E0177"/>
    <w:rsid w:val="001E0293"/>
    <w:rsid w:val="001E0402"/>
    <w:rsid w:val="001E0DDB"/>
    <w:rsid w:val="001E0DE2"/>
    <w:rsid w:val="001E1178"/>
    <w:rsid w:val="001E1215"/>
    <w:rsid w:val="001E17D3"/>
    <w:rsid w:val="001E1DB8"/>
    <w:rsid w:val="001E1F98"/>
    <w:rsid w:val="001E28B8"/>
    <w:rsid w:val="001E2FE0"/>
    <w:rsid w:val="001E376E"/>
    <w:rsid w:val="001E3910"/>
    <w:rsid w:val="001E3A08"/>
    <w:rsid w:val="001E3E18"/>
    <w:rsid w:val="001E4417"/>
    <w:rsid w:val="001E4746"/>
    <w:rsid w:val="001E4BF3"/>
    <w:rsid w:val="001E4D1D"/>
    <w:rsid w:val="001E5264"/>
    <w:rsid w:val="001E5362"/>
    <w:rsid w:val="001E55FA"/>
    <w:rsid w:val="001E580C"/>
    <w:rsid w:val="001E59CD"/>
    <w:rsid w:val="001E5CEC"/>
    <w:rsid w:val="001E5D6A"/>
    <w:rsid w:val="001E5FBE"/>
    <w:rsid w:val="001E6206"/>
    <w:rsid w:val="001E6531"/>
    <w:rsid w:val="001E65AE"/>
    <w:rsid w:val="001E68DA"/>
    <w:rsid w:val="001E6C98"/>
    <w:rsid w:val="001E6CF8"/>
    <w:rsid w:val="001E6D78"/>
    <w:rsid w:val="001E6E9B"/>
    <w:rsid w:val="001E6F3D"/>
    <w:rsid w:val="001E6F4D"/>
    <w:rsid w:val="001E7717"/>
    <w:rsid w:val="001E79BC"/>
    <w:rsid w:val="001E7F91"/>
    <w:rsid w:val="001F0571"/>
    <w:rsid w:val="001F0C80"/>
    <w:rsid w:val="001F1257"/>
    <w:rsid w:val="001F1580"/>
    <w:rsid w:val="001F1B2D"/>
    <w:rsid w:val="001F1E66"/>
    <w:rsid w:val="001F1FD7"/>
    <w:rsid w:val="001F2640"/>
    <w:rsid w:val="001F2C17"/>
    <w:rsid w:val="001F2ED4"/>
    <w:rsid w:val="001F2FD3"/>
    <w:rsid w:val="001F34E1"/>
    <w:rsid w:val="001F3561"/>
    <w:rsid w:val="001F35B9"/>
    <w:rsid w:val="001F3615"/>
    <w:rsid w:val="001F36A9"/>
    <w:rsid w:val="001F3850"/>
    <w:rsid w:val="001F3917"/>
    <w:rsid w:val="001F39AF"/>
    <w:rsid w:val="001F47EC"/>
    <w:rsid w:val="001F49CD"/>
    <w:rsid w:val="001F4B08"/>
    <w:rsid w:val="001F4B73"/>
    <w:rsid w:val="001F4B8D"/>
    <w:rsid w:val="001F50BB"/>
    <w:rsid w:val="001F567C"/>
    <w:rsid w:val="001F5ACD"/>
    <w:rsid w:val="001F5B02"/>
    <w:rsid w:val="001F5D0A"/>
    <w:rsid w:val="001F5E0A"/>
    <w:rsid w:val="001F62DE"/>
    <w:rsid w:val="001F6911"/>
    <w:rsid w:val="001F6B1B"/>
    <w:rsid w:val="001F6B5D"/>
    <w:rsid w:val="001F6DFD"/>
    <w:rsid w:val="002003C2"/>
    <w:rsid w:val="00200465"/>
    <w:rsid w:val="00200521"/>
    <w:rsid w:val="00200CCA"/>
    <w:rsid w:val="00200EDF"/>
    <w:rsid w:val="002012DB"/>
    <w:rsid w:val="002012E2"/>
    <w:rsid w:val="00201B60"/>
    <w:rsid w:val="00201F7C"/>
    <w:rsid w:val="0020207F"/>
    <w:rsid w:val="00202489"/>
    <w:rsid w:val="0020254F"/>
    <w:rsid w:val="00202A86"/>
    <w:rsid w:val="00202B81"/>
    <w:rsid w:val="00202C58"/>
    <w:rsid w:val="00202C94"/>
    <w:rsid w:val="00202CF2"/>
    <w:rsid w:val="00202DF6"/>
    <w:rsid w:val="00203408"/>
    <w:rsid w:val="0020346E"/>
    <w:rsid w:val="0020393C"/>
    <w:rsid w:val="00203CA6"/>
    <w:rsid w:val="00203D0E"/>
    <w:rsid w:val="002048FB"/>
    <w:rsid w:val="00204A3E"/>
    <w:rsid w:val="00205039"/>
    <w:rsid w:val="00205638"/>
    <w:rsid w:val="002057FC"/>
    <w:rsid w:val="00205D12"/>
    <w:rsid w:val="00206AD9"/>
    <w:rsid w:val="00207346"/>
    <w:rsid w:val="002074B4"/>
    <w:rsid w:val="00207C04"/>
    <w:rsid w:val="00207F44"/>
    <w:rsid w:val="00210453"/>
    <w:rsid w:val="00210DCF"/>
    <w:rsid w:val="002114E0"/>
    <w:rsid w:val="00211881"/>
    <w:rsid w:val="002119EE"/>
    <w:rsid w:val="00211BA5"/>
    <w:rsid w:val="00211E05"/>
    <w:rsid w:val="002131FE"/>
    <w:rsid w:val="0021340B"/>
    <w:rsid w:val="00213575"/>
    <w:rsid w:val="00213818"/>
    <w:rsid w:val="00213B36"/>
    <w:rsid w:val="00214649"/>
    <w:rsid w:val="0021498C"/>
    <w:rsid w:val="00214A85"/>
    <w:rsid w:val="00214C20"/>
    <w:rsid w:val="00215454"/>
    <w:rsid w:val="002160A3"/>
    <w:rsid w:val="00216125"/>
    <w:rsid w:val="002161B2"/>
    <w:rsid w:val="002163CA"/>
    <w:rsid w:val="002168A2"/>
    <w:rsid w:val="00217295"/>
    <w:rsid w:val="00217636"/>
    <w:rsid w:val="002177BF"/>
    <w:rsid w:val="00217944"/>
    <w:rsid w:val="00217AB2"/>
    <w:rsid w:val="00220A22"/>
    <w:rsid w:val="00220DDB"/>
    <w:rsid w:val="002216E9"/>
    <w:rsid w:val="00221B45"/>
    <w:rsid w:val="00221CBB"/>
    <w:rsid w:val="00221FDF"/>
    <w:rsid w:val="00222277"/>
    <w:rsid w:val="00222864"/>
    <w:rsid w:val="00222E2D"/>
    <w:rsid w:val="00222F8A"/>
    <w:rsid w:val="002231E4"/>
    <w:rsid w:val="002232B5"/>
    <w:rsid w:val="002234D9"/>
    <w:rsid w:val="00223737"/>
    <w:rsid w:val="00223799"/>
    <w:rsid w:val="002237E1"/>
    <w:rsid w:val="002238BA"/>
    <w:rsid w:val="00223CCF"/>
    <w:rsid w:val="00223D28"/>
    <w:rsid w:val="0022401C"/>
    <w:rsid w:val="00224082"/>
    <w:rsid w:val="002242D4"/>
    <w:rsid w:val="00224BA0"/>
    <w:rsid w:val="00224DFB"/>
    <w:rsid w:val="00224E2A"/>
    <w:rsid w:val="00225400"/>
    <w:rsid w:val="00225F7A"/>
    <w:rsid w:val="002260A4"/>
    <w:rsid w:val="00226B37"/>
    <w:rsid w:val="00226B53"/>
    <w:rsid w:val="00226D7B"/>
    <w:rsid w:val="00227034"/>
    <w:rsid w:val="00227191"/>
    <w:rsid w:val="002272B2"/>
    <w:rsid w:val="00227410"/>
    <w:rsid w:val="002277E7"/>
    <w:rsid w:val="002279C2"/>
    <w:rsid w:val="00227B35"/>
    <w:rsid w:val="00227BD2"/>
    <w:rsid w:val="00227FA6"/>
    <w:rsid w:val="00230001"/>
    <w:rsid w:val="00230116"/>
    <w:rsid w:val="002301D8"/>
    <w:rsid w:val="002302D0"/>
    <w:rsid w:val="0023092D"/>
    <w:rsid w:val="00230946"/>
    <w:rsid w:val="00230CBD"/>
    <w:rsid w:val="00231019"/>
    <w:rsid w:val="002316AF"/>
    <w:rsid w:val="002317D2"/>
    <w:rsid w:val="00231F36"/>
    <w:rsid w:val="00232198"/>
    <w:rsid w:val="00232600"/>
    <w:rsid w:val="002326B7"/>
    <w:rsid w:val="00232758"/>
    <w:rsid w:val="00232BAF"/>
    <w:rsid w:val="00233220"/>
    <w:rsid w:val="00233714"/>
    <w:rsid w:val="00233975"/>
    <w:rsid w:val="0023423D"/>
    <w:rsid w:val="00234242"/>
    <w:rsid w:val="002347F0"/>
    <w:rsid w:val="00234B26"/>
    <w:rsid w:val="00234B34"/>
    <w:rsid w:val="00234D1D"/>
    <w:rsid w:val="00234D73"/>
    <w:rsid w:val="0023583B"/>
    <w:rsid w:val="00235A15"/>
    <w:rsid w:val="00235B5F"/>
    <w:rsid w:val="00235E02"/>
    <w:rsid w:val="00235F13"/>
    <w:rsid w:val="002364C4"/>
    <w:rsid w:val="002365B2"/>
    <w:rsid w:val="0023689F"/>
    <w:rsid w:val="0023695A"/>
    <w:rsid w:val="00236992"/>
    <w:rsid w:val="00236AE9"/>
    <w:rsid w:val="00236D89"/>
    <w:rsid w:val="00236F9B"/>
    <w:rsid w:val="0023740F"/>
    <w:rsid w:val="00240A8B"/>
    <w:rsid w:val="00241096"/>
    <w:rsid w:val="002410E6"/>
    <w:rsid w:val="002410F1"/>
    <w:rsid w:val="00241166"/>
    <w:rsid w:val="0024158D"/>
    <w:rsid w:val="00241602"/>
    <w:rsid w:val="00241BF1"/>
    <w:rsid w:val="0024205C"/>
    <w:rsid w:val="00242189"/>
    <w:rsid w:val="002422C6"/>
    <w:rsid w:val="00242608"/>
    <w:rsid w:val="00242689"/>
    <w:rsid w:val="00243BD6"/>
    <w:rsid w:val="00243D88"/>
    <w:rsid w:val="00243F09"/>
    <w:rsid w:val="00244488"/>
    <w:rsid w:val="0024461C"/>
    <w:rsid w:val="002447D5"/>
    <w:rsid w:val="0024495A"/>
    <w:rsid w:val="00244BC5"/>
    <w:rsid w:val="00244C4F"/>
    <w:rsid w:val="00244F39"/>
    <w:rsid w:val="0024500C"/>
    <w:rsid w:val="00245080"/>
    <w:rsid w:val="0024545D"/>
    <w:rsid w:val="0024588A"/>
    <w:rsid w:val="002460CF"/>
    <w:rsid w:val="00246385"/>
    <w:rsid w:val="0024640D"/>
    <w:rsid w:val="00246A4D"/>
    <w:rsid w:val="002471A5"/>
    <w:rsid w:val="00250628"/>
    <w:rsid w:val="002507C7"/>
    <w:rsid w:val="00250AF6"/>
    <w:rsid w:val="00250B46"/>
    <w:rsid w:val="00250EB7"/>
    <w:rsid w:val="002515F7"/>
    <w:rsid w:val="0025162E"/>
    <w:rsid w:val="00251B13"/>
    <w:rsid w:val="00252167"/>
    <w:rsid w:val="0025250D"/>
    <w:rsid w:val="00252615"/>
    <w:rsid w:val="0025264B"/>
    <w:rsid w:val="002531FA"/>
    <w:rsid w:val="00253279"/>
    <w:rsid w:val="00253349"/>
    <w:rsid w:val="00253A71"/>
    <w:rsid w:val="00253FB2"/>
    <w:rsid w:val="002541C3"/>
    <w:rsid w:val="002546C6"/>
    <w:rsid w:val="00254D08"/>
    <w:rsid w:val="00254D70"/>
    <w:rsid w:val="00254EDC"/>
    <w:rsid w:val="00254FA2"/>
    <w:rsid w:val="00255491"/>
    <w:rsid w:val="00255BE1"/>
    <w:rsid w:val="00255F49"/>
    <w:rsid w:val="00256CB6"/>
    <w:rsid w:val="00257005"/>
    <w:rsid w:val="00257328"/>
    <w:rsid w:val="0025773A"/>
    <w:rsid w:val="00257B9B"/>
    <w:rsid w:val="00257CEA"/>
    <w:rsid w:val="002603E7"/>
    <w:rsid w:val="00260816"/>
    <w:rsid w:val="00260827"/>
    <w:rsid w:val="00260F08"/>
    <w:rsid w:val="002615CC"/>
    <w:rsid w:val="00261DDB"/>
    <w:rsid w:val="00262376"/>
    <w:rsid w:val="0026243C"/>
    <w:rsid w:val="00262497"/>
    <w:rsid w:val="002624F3"/>
    <w:rsid w:val="00262A12"/>
    <w:rsid w:val="0026312D"/>
    <w:rsid w:val="002636E5"/>
    <w:rsid w:val="00263A02"/>
    <w:rsid w:val="00263F1C"/>
    <w:rsid w:val="00263F50"/>
    <w:rsid w:val="00264210"/>
    <w:rsid w:val="00264763"/>
    <w:rsid w:val="0026494F"/>
    <w:rsid w:val="00265081"/>
    <w:rsid w:val="00265337"/>
    <w:rsid w:val="00265579"/>
    <w:rsid w:val="00265594"/>
    <w:rsid w:val="002662FB"/>
    <w:rsid w:val="00266719"/>
    <w:rsid w:val="002668DF"/>
    <w:rsid w:val="00266988"/>
    <w:rsid w:val="00266C02"/>
    <w:rsid w:val="00267171"/>
    <w:rsid w:val="00267427"/>
    <w:rsid w:val="00267523"/>
    <w:rsid w:val="002679B8"/>
    <w:rsid w:val="00267A7C"/>
    <w:rsid w:val="0027018B"/>
    <w:rsid w:val="002706AC"/>
    <w:rsid w:val="00270893"/>
    <w:rsid w:val="00270895"/>
    <w:rsid w:val="00270C56"/>
    <w:rsid w:val="00270F9B"/>
    <w:rsid w:val="00271D39"/>
    <w:rsid w:val="00271DA8"/>
    <w:rsid w:val="00271F45"/>
    <w:rsid w:val="0027279C"/>
    <w:rsid w:val="00272EA8"/>
    <w:rsid w:val="00272FF6"/>
    <w:rsid w:val="002739A6"/>
    <w:rsid w:val="00273AE5"/>
    <w:rsid w:val="00273D7F"/>
    <w:rsid w:val="00273E31"/>
    <w:rsid w:val="00274032"/>
    <w:rsid w:val="0027413E"/>
    <w:rsid w:val="00274DAC"/>
    <w:rsid w:val="002758EC"/>
    <w:rsid w:val="00275AED"/>
    <w:rsid w:val="00275DA7"/>
    <w:rsid w:val="00275E95"/>
    <w:rsid w:val="00275FE7"/>
    <w:rsid w:val="00276308"/>
    <w:rsid w:val="00276315"/>
    <w:rsid w:val="00276799"/>
    <w:rsid w:val="00276943"/>
    <w:rsid w:val="0027698D"/>
    <w:rsid w:val="0027719C"/>
    <w:rsid w:val="002777EB"/>
    <w:rsid w:val="00277DE1"/>
    <w:rsid w:val="002801F6"/>
    <w:rsid w:val="00280585"/>
    <w:rsid w:val="0028071C"/>
    <w:rsid w:val="00280B06"/>
    <w:rsid w:val="00281372"/>
    <w:rsid w:val="0028141A"/>
    <w:rsid w:val="00281691"/>
    <w:rsid w:val="00282122"/>
    <w:rsid w:val="002821C0"/>
    <w:rsid w:val="002821D5"/>
    <w:rsid w:val="002823B2"/>
    <w:rsid w:val="00282499"/>
    <w:rsid w:val="002825DF"/>
    <w:rsid w:val="002827C3"/>
    <w:rsid w:val="00282B1A"/>
    <w:rsid w:val="002831B2"/>
    <w:rsid w:val="0028357E"/>
    <w:rsid w:val="002839B2"/>
    <w:rsid w:val="00283FC5"/>
    <w:rsid w:val="0028446B"/>
    <w:rsid w:val="002845CB"/>
    <w:rsid w:val="00284A27"/>
    <w:rsid w:val="0028504A"/>
    <w:rsid w:val="00285786"/>
    <w:rsid w:val="002858AA"/>
    <w:rsid w:val="00285944"/>
    <w:rsid w:val="002861AE"/>
    <w:rsid w:val="00286821"/>
    <w:rsid w:val="002872A8"/>
    <w:rsid w:val="0028745D"/>
    <w:rsid w:val="00287D6D"/>
    <w:rsid w:val="00287DED"/>
    <w:rsid w:val="0029083D"/>
    <w:rsid w:val="00290BA5"/>
    <w:rsid w:val="00290BC4"/>
    <w:rsid w:val="00290F41"/>
    <w:rsid w:val="00291993"/>
    <w:rsid w:val="00292051"/>
    <w:rsid w:val="0029227E"/>
    <w:rsid w:val="002929D2"/>
    <w:rsid w:val="00292AFE"/>
    <w:rsid w:val="00292B0F"/>
    <w:rsid w:val="002932D0"/>
    <w:rsid w:val="00293B28"/>
    <w:rsid w:val="00293D67"/>
    <w:rsid w:val="002946C9"/>
    <w:rsid w:val="00295324"/>
    <w:rsid w:val="002953C7"/>
    <w:rsid w:val="002954C7"/>
    <w:rsid w:val="00295F61"/>
    <w:rsid w:val="002962E0"/>
    <w:rsid w:val="0029631A"/>
    <w:rsid w:val="002965FC"/>
    <w:rsid w:val="00296EEC"/>
    <w:rsid w:val="002979EC"/>
    <w:rsid w:val="002A033B"/>
    <w:rsid w:val="002A04F6"/>
    <w:rsid w:val="002A11EF"/>
    <w:rsid w:val="002A14CD"/>
    <w:rsid w:val="002A19FD"/>
    <w:rsid w:val="002A1A44"/>
    <w:rsid w:val="002A1EE2"/>
    <w:rsid w:val="002A293D"/>
    <w:rsid w:val="002A2CE2"/>
    <w:rsid w:val="002A30AB"/>
    <w:rsid w:val="002A32F8"/>
    <w:rsid w:val="002A35D9"/>
    <w:rsid w:val="002A383E"/>
    <w:rsid w:val="002A3895"/>
    <w:rsid w:val="002A3D46"/>
    <w:rsid w:val="002A4014"/>
    <w:rsid w:val="002A421A"/>
    <w:rsid w:val="002A426E"/>
    <w:rsid w:val="002A452B"/>
    <w:rsid w:val="002A4710"/>
    <w:rsid w:val="002A481B"/>
    <w:rsid w:val="002A4BF7"/>
    <w:rsid w:val="002A4BFA"/>
    <w:rsid w:val="002A5629"/>
    <w:rsid w:val="002A58E5"/>
    <w:rsid w:val="002A5900"/>
    <w:rsid w:val="002A5A50"/>
    <w:rsid w:val="002A5A92"/>
    <w:rsid w:val="002A5EFD"/>
    <w:rsid w:val="002A60EE"/>
    <w:rsid w:val="002A6236"/>
    <w:rsid w:val="002A6A12"/>
    <w:rsid w:val="002A6B93"/>
    <w:rsid w:val="002A6CC7"/>
    <w:rsid w:val="002A6CED"/>
    <w:rsid w:val="002A6ED4"/>
    <w:rsid w:val="002A70E1"/>
    <w:rsid w:val="002A7168"/>
    <w:rsid w:val="002A7565"/>
    <w:rsid w:val="002A77D3"/>
    <w:rsid w:val="002A78BC"/>
    <w:rsid w:val="002A7A00"/>
    <w:rsid w:val="002A7A33"/>
    <w:rsid w:val="002A7E40"/>
    <w:rsid w:val="002A7EBD"/>
    <w:rsid w:val="002B0169"/>
    <w:rsid w:val="002B0B88"/>
    <w:rsid w:val="002B0D7C"/>
    <w:rsid w:val="002B0EFB"/>
    <w:rsid w:val="002B1418"/>
    <w:rsid w:val="002B305A"/>
    <w:rsid w:val="002B3141"/>
    <w:rsid w:val="002B368E"/>
    <w:rsid w:val="002B373C"/>
    <w:rsid w:val="002B3D99"/>
    <w:rsid w:val="002B3F69"/>
    <w:rsid w:val="002B404B"/>
    <w:rsid w:val="002B4771"/>
    <w:rsid w:val="002B4AB2"/>
    <w:rsid w:val="002B4C3A"/>
    <w:rsid w:val="002B5383"/>
    <w:rsid w:val="002B5607"/>
    <w:rsid w:val="002B637A"/>
    <w:rsid w:val="002B63D5"/>
    <w:rsid w:val="002B6C1A"/>
    <w:rsid w:val="002B6D2F"/>
    <w:rsid w:val="002B72A1"/>
    <w:rsid w:val="002B7AF7"/>
    <w:rsid w:val="002B7FA2"/>
    <w:rsid w:val="002C0400"/>
    <w:rsid w:val="002C0638"/>
    <w:rsid w:val="002C0A0D"/>
    <w:rsid w:val="002C120F"/>
    <w:rsid w:val="002C1A80"/>
    <w:rsid w:val="002C1CB9"/>
    <w:rsid w:val="002C24B9"/>
    <w:rsid w:val="002C2923"/>
    <w:rsid w:val="002C2CEC"/>
    <w:rsid w:val="002C346C"/>
    <w:rsid w:val="002C34B8"/>
    <w:rsid w:val="002C34DD"/>
    <w:rsid w:val="002C3B21"/>
    <w:rsid w:val="002C3BB0"/>
    <w:rsid w:val="002C3C45"/>
    <w:rsid w:val="002C3C5B"/>
    <w:rsid w:val="002C3FEC"/>
    <w:rsid w:val="002C406A"/>
    <w:rsid w:val="002C411C"/>
    <w:rsid w:val="002C44A4"/>
    <w:rsid w:val="002C47B2"/>
    <w:rsid w:val="002C4F6B"/>
    <w:rsid w:val="002C504C"/>
    <w:rsid w:val="002C54EA"/>
    <w:rsid w:val="002C5804"/>
    <w:rsid w:val="002C5985"/>
    <w:rsid w:val="002C5D11"/>
    <w:rsid w:val="002C62AF"/>
    <w:rsid w:val="002C660F"/>
    <w:rsid w:val="002C66CC"/>
    <w:rsid w:val="002C7228"/>
    <w:rsid w:val="002C756C"/>
    <w:rsid w:val="002C792B"/>
    <w:rsid w:val="002C7AA9"/>
    <w:rsid w:val="002C7AE3"/>
    <w:rsid w:val="002D00FB"/>
    <w:rsid w:val="002D01AC"/>
    <w:rsid w:val="002D0279"/>
    <w:rsid w:val="002D0557"/>
    <w:rsid w:val="002D09F7"/>
    <w:rsid w:val="002D0C7E"/>
    <w:rsid w:val="002D1177"/>
    <w:rsid w:val="002D11BD"/>
    <w:rsid w:val="002D1408"/>
    <w:rsid w:val="002D18F1"/>
    <w:rsid w:val="002D19AC"/>
    <w:rsid w:val="002D1CEC"/>
    <w:rsid w:val="002D1EA3"/>
    <w:rsid w:val="002D1EBC"/>
    <w:rsid w:val="002D2168"/>
    <w:rsid w:val="002D21FA"/>
    <w:rsid w:val="002D2320"/>
    <w:rsid w:val="002D2688"/>
    <w:rsid w:val="002D26EA"/>
    <w:rsid w:val="002D2CD5"/>
    <w:rsid w:val="002D30BF"/>
    <w:rsid w:val="002D326C"/>
    <w:rsid w:val="002D3296"/>
    <w:rsid w:val="002D3354"/>
    <w:rsid w:val="002D3A23"/>
    <w:rsid w:val="002D3CDE"/>
    <w:rsid w:val="002D4417"/>
    <w:rsid w:val="002D4971"/>
    <w:rsid w:val="002D4FEF"/>
    <w:rsid w:val="002D5B50"/>
    <w:rsid w:val="002D631C"/>
    <w:rsid w:val="002D647E"/>
    <w:rsid w:val="002D6ECE"/>
    <w:rsid w:val="002D73FA"/>
    <w:rsid w:val="002D7713"/>
    <w:rsid w:val="002D784E"/>
    <w:rsid w:val="002D78D2"/>
    <w:rsid w:val="002D7A17"/>
    <w:rsid w:val="002D7BCB"/>
    <w:rsid w:val="002D7E3F"/>
    <w:rsid w:val="002D7E79"/>
    <w:rsid w:val="002D7FC5"/>
    <w:rsid w:val="002D7FD8"/>
    <w:rsid w:val="002E0095"/>
    <w:rsid w:val="002E080A"/>
    <w:rsid w:val="002E09AC"/>
    <w:rsid w:val="002E1144"/>
    <w:rsid w:val="002E1630"/>
    <w:rsid w:val="002E1B0C"/>
    <w:rsid w:val="002E1DA9"/>
    <w:rsid w:val="002E1FED"/>
    <w:rsid w:val="002E22CA"/>
    <w:rsid w:val="002E2D06"/>
    <w:rsid w:val="002E3051"/>
    <w:rsid w:val="002E33B7"/>
    <w:rsid w:val="002E3B26"/>
    <w:rsid w:val="002E3C5C"/>
    <w:rsid w:val="002E3CFB"/>
    <w:rsid w:val="002E40AE"/>
    <w:rsid w:val="002E4787"/>
    <w:rsid w:val="002E49D2"/>
    <w:rsid w:val="002E4D15"/>
    <w:rsid w:val="002E510E"/>
    <w:rsid w:val="002E51ED"/>
    <w:rsid w:val="002E54A8"/>
    <w:rsid w:val="002E556A"/>
    <w:rsid w:val="002E5AC6"/>
    <w:rsid w:val="002E5AD0"/>
    <w:rsid w:val="002E5D5E"/>
    <w:rsid w:val="002E5DE3"/>
    <w:rsid w:val="002E61CF"/>
    <w:rsid w:val="002E61F7"/>
    <w:rsid w:val="002E6640"/>
    <w:rsid w:val="002E66DD"/>
    <w:rsid w:val="002E6A10"/>
    <w:rsid w:val="002E75F5"/>
    <w:rsid w:val="002E76CB"/>
    <w:rsid w:val="002E78A1"/>
    <w:rsid w:val="002E7910"/>
    <w:rsid w:val="002E7999"/>
    <w:rsid w:val="002E7AEA"/>
    <w:rsid w:val="002E7D31"/>
    <w:rsid w:val="002F00B2"/>
    <w:rsid w:val="002F07BB"/>
    <w:rsid w:val="002F083E"/>
    <w:rsid w:val="002F0A1B"/>
    <w:rsid w:val="002F0BC7"/>
    <w:rsid w:val="002F0C08"/>
    <w:rsid w:val="002F1A4A"/>
    <w:rsid w:val="002F1DE0"/>
    <w:rsid w:val="002F1E71"/>
    <w:rsid w:val="002F1F93"/>
    <w:rsid w:val="002F22BA"/>
    <w:rsid w:val="002F22EC"/>
    <w:rsid w:val="002F27F1"/>
    <w:rsid w:val="002F27FD"/>
    <w:rsid w:val="002F2A49"/>
    <w:rsid w:val="002F33C4"/>
    <w:rsid w:val="002F35DD"/>
    <w:rsid w:val="002F38A1"/>
    <w:rsid w:val="002F3CDA"/>
    <w:rsid w:val="002F3E34"/>
    <w:rsid w:val="002F4480"/>
    <w:rsid w:val="002F49C8"/>
    <w:rsid w:val="002F4D60"/>
    <w:rsid w:val="002F54A2"/>
    <w:rsid w:val="002F550A"/>
    <w:rsid w:val="002F5907"/>
    <w:rsid w:val="002F5B9F"/>
    <w:rsid w:val="002F6839"/>
    <w:rsid w:val="002F6954"/>
    <w:rsid w:val="002F6CB2"/>
    <w:rsid w:val="002F70DB"/>
    <w:rsid w:val="002F7A02"/>
    <w:rsid w:val="00300B0A"/>
    <w:rsid w:val="00300B15"/>
    <w:rsid w:val="00300D29"/>
    <w:rsid w:val="003010EE"/>
    <w:rsid w:val="00301189"/>
    <w:rsid w:val="0030140D"/>
    <w:rsid w:val="0030157F"/>
    <w:rsid w:val="00301680"/>
    <w:rsid w:val="003018C0"/>
    <w:rsid w:val="00301940"/>
    <w:rsid w:val="003019FB"/>
    <w:rsid w:val="00301BDF"/>
    <w:rsid w:val="00301C6D"/>
    <w:rsid w:val="00302097"/>
    <w:rsid w:val="0030234C"/>
    <w:rsid w:val="0030237C"/>
    <w:rsid w:val="00302487"/>
    <w:rsid w:val="00302637"/>
    <w:rsid w:val="00302A15"/>
    <w:rsid w:val="00302CCF"/>
    <w:rsid w:val="00303183"/>
    <w:rsid w:val="00303422"/>
    <w:rsid w:val="00303969"/>
    <w:rsid w:val="00303B12"/>
    <w:rsid w:val="003042DA"/>
    <w:rsid w:val="003044A5"/>
    <w:rsid w:val="00304655"/>
    <w:rsid w:val="00305178"/>
    <w:rsid w:val="00305568"/>
    <w:rsid w:val="003058DA"/>
    <w:rsid w:val="00305AE2"/>
    <w:rsid w:val="003060D1"/>
    <w:rsid w:val="00306BF5"/>
    <w:rsid w:val="00306DAD"/>
    <w:rsid w:val="003074E6"/>
    <w:rsid w:val="00307D77"/>
    <w:rsid w:val="0031006E"/>
    <w:rsid w:val="00310076"/>
    <w:rsid w:val="00310360"/>
    <w:rsid w:val="0031052E"/>
    <w:rsid w:val="003109D8"/>
    <w:rsid w:val="00310F6A"/>
    <w:rsid w:val="00311A8C"/>
    <w:rsid w:val="003120F2"/>
    <w:rsid w:val="00313180"/>
    <w:rsid w:val="003134FE"/>
    <w:rsid w:val="003135CB"/>
    <w:rsid w:val="00313AE7"/>
    <w:rsid w:val="00313FF5"/>
    <w:rsid w:val="00314D59"/>
    <w:rsid w:val="00315255"/>
    <w:rsid w:val="0031603E"/>
    <w:rsid w:val="0031605F"/>
    <w:rsid w:val="0031758C"/>
    <w:rsid w:val="00317B48"/>
    <w:rsid w:val="0032001A"/>
    <w:rsid w:val="00320243"/>
    <w:rsid w:val="00320428"/>
    <w:rsid w:val="00320510"/>
    <w:rsid w:val="003207DC"/>
    <w:rsid w:val="003208CB"/>
    <w:rsid w:val="0032099C"/>
    <w:rsid w:val="00320C23"/>
    <w:rsid w:val="0032160D"/>
    <w:rsid w:val="00321624"/>
    <w:rsid w:val="00321C1E"/>
    <w:rsid w:val="0032219E"/>
    <w:rsid w:val="00322694"/>
    <w:rsid w:val="00322ADB"/>
    <w:rsid w:val="00322DEA"/>
    <w:rsid w:val="00322FC9"/>
    <w:rsid w:val="003234F3"/>
    <w:rsid w:val="00323766"/>
    <w:rsid w:val="003243E9"/>
    <w:rsid w:val="00324555"/>
    <w:rsid w:val="00324977"/>
    <w:rsid w:val="00324BE6"/>
    <w:rsid w:val="00324D82"/>
    <w:rsid w:val="00325DA3"/>
    <w:rsid w:val="00325F05"/>
    <w:rsid w:val="00326310"/>
    <w:rsid w:val="00326510"/>
    <w:rsid w:val="003266A7"/>
    <w:rsid w:val="003267F3"/>
    <w:rsid w:val="00326C90"/>
    <w:rsid w:val="00326CFC"/>
    <w:rsid w:val="00326ED8"/>
    <w:rsid w:val="00326F68"/>
    <w:rsid w:val="003272C6"/>
    <w:rsid w:val="003272EC"/>
    <w:rsid w:val="00327321"/>
    <w:rsid w:val="003274CB"/>
    <w:rsid w:val="003275AE"/>
    <w:rsid w:val="00327BA5"/>
    <w:rsid w:val="00327DE6"/>
    <w:rsid w:val="00327F7F"/>
    <w:rsid w:val="003301AD"/>
    <w:rsid w:val="00330373"/>
    <w:rsid w:val="00330887"/>
    <w:rsid w:val="00330C83"/>
    <w:rsid w:val="00330E17"/>
    <w:rsid w:val="00330FC6"/>
    <w:rsid w:val="00331A47"/>
    <w:rsid w:val="00331AF5"/>
    <w:rsid w:val="00331B3D"/>
    <w:rsid w:val="00331BB1"/>
    <w:rsid w:val="00331BD9"/>
    <w:rsid w:val="00331E1E"/>
    <w:rsid w:val="00331F3D"/>
    <w:rsid w:val="003323E4"/>
    <w:rsid w:val="00332503"/>
    <w:rsid w:val="0033304D"/>
    <w:rsid w:val="00333072"/>
    <w:rsid w:val="00333A7B"/>
    <w:rsid w:val="00333F35"/>
    <w:rsid w:val="00333F36"/>
    <w:rsid w:val="003343A6"/>
    <w:rsid w:val="003343C2"/>
    <w:rsid w:val="00334A8A"/>
    <w:rsid w:val="00334BD6"/>
    <w:rsid w:val="00334CEA"/>
    <w:rsid w:val="00334EBB"/>
    <w:rsid w:val="00334F83"/>
    <w:rsid w:val="00335049"/>
    <w:rsid w:val="003353B1"/>
    <w:rsid w:val="003353B6"/>
    <w:rsid w:val="0033552B"/>
    <w:rsid w:val="003355E9"/>
    <w:rsid w:val="0033588B"/>
    <w:rsid w:val="00335B87"/>
    <w:rsid w:val="00335CDD"/>
    <w:rsid w:val="003361D6"/>
    <w:rsid w:val="00336220"/>
    <w:rsid w:val="00336505"/>
    <w:rsid w:val="00336761"/>
    <w:rsid w:val="0033711C"/>
    <w:rsid w:val="003373BF"/>
    <w:rsid w:val="00337609"/>
    <w:rsid w:val="0033796B"/>
    <w:rsid w:val="00337A8E"/>
    <w:rsid w:val="00337AB9"/>
    <w:rsid w:val="00337B6F"/>
    <w:rsid w:val="00340249"/>
    <w:rsid w:val="0034043A"/>
    <w:rsid w:val="00340CF9"/>
    <w:rsid w:val="00341340"/>
    <w:rsid w:val="003415DE"/>
    <w:rsid w:val="00341B91"/>
    <w:rsid w:val="003421BA"/>
    <w:rsid w:val="00342319"/>
    <w:rsid w:val="003423CB"/>
    <w:rsid w:val="00342F01"/>
    <w:rsid w:val="00343050"/>
    <w:rsid w:val="00343366"/>
    <w:rsid w:val="003433F4"/>
    <w:rsid w:val="003435F0"/>
    <w:rsid w:val="00343C2B"/>
    <w:rsid w:val="00343DDC"/>
    <w:rsid w:val="00343F27"/>
    <w:rsid w:val="0034476C"/>
    <w:rsid w:val="00345098"/>
    <w:rsid w:val="00345251"/>
    <w:rsid w:val="003453BE"/>
    <w:rsid w:val="00345869"/>
    <w:rsid w:val="003459BC"/>
    <w:rsid w:val="00346049"/>
    <w:rsid w:val="00346141"/>
    <w:rsid w:val="003467A5"/>
    <w:rsid w:val="003471D5"/>
    <w:rsid w:val="0034770C"/>
    <w:rsid w:val="00347955"/>
    <w:rsid w:val="00347AAA"/>
    <w:rsid w:val="00347D23"/>
    <w:rsid w:val="00347FCB"/>
    <w:rsid w:val="00350176"/>
    <w:rsid w:val="00350570"/>
    <w:rsid w:val="00350611"/>
    <w:rsid w:val="00350AFB"/>
    <w:rsid w:val="00350B1C"/>
    <w:rsid w:val="00350DD8"/>
    <w:rsid w:val="0035122A"/>
    <w:rsid w:val="0035127D"/>
    <w:rsid w:val="003517F5"/>
    <w:rsid w:val="00351814"/>
    <w:rsid w:val="00351B11"/>
    <w:rsid w:val="00351DF1"/>
    <w:rsid w:val="003528BA"/>
    <w:rsid w:val="0035294B"/>
    <w:rsid w:val="00352A06"/>
    <w:rsid w:val="00352AFE"/>
    <w:rsid w:val="00353043"/>
    <w:rsid w:val="0035322F"/>
    <w:rsid w:val="0035373D"/>
    <w:rsid w:val="003537E1"/>
    <w:rsid w:val="00353880"/>
    <w:rsid w:val="00353E64"/>
    <w:rsid w:val="00354341"/>
    <w:rsid w:val="00354A12"/>
    <w:rsid w:val="00355537"/>
    <w:rsid w:val="0035588A"/>
    <w:rsid w:val="00355D3F"/>
    <w:rsid w:val="00355F44"/>
    <w:rsid w:val="00356384"/>
    <w:rsid w:val="003564A4"/>
    <w:rsid w:val="0035650E"/>
    <w:rsid w:val="003566AE"/>
    <w:rsid w:val="0035684A"/>
    <w:rsid w:val="00356874"/>
    <w:rsid w:val="0035699F"/>
    <w:rsid w:val="003569CC"/>
    <w:rsid w:val="00356A3E"/>
    <w:rsid w:val="00356C79"/>
    <w:rsid w:val="00356D0E"/>
    <w:rsid w:val="00356E5D"/>
    <w:rsid w:val="00357042"/>
    <w:rsid w:val="0035770E"/>
    <w:rsid w:val="00357CFB"/>
    <w:rsid w:val="00357F0C"/>
    <w:rsid w:val="003607F2"/>
    <w:rsid w:val="00360B47"/>
    <w:rsid w:val="00360B64"/>
    <w:rsid w:val="00360B92"/>
    <w:rsid w:val="00360FD7"/>
    <w:rsid w:val="00361700"/>
    <w:rsid w:val="003617C6"/>
    <w:rsid w:val="0036181C"/>
    <w:rsid w:val="003618B4"/>
    <w:rsid w:val="00361CFA"/>
    <w:rsid w:val="00361F4C"/>
    <w:rsid w:val="003620E5"/>
    <w:rsid w:val="00362212"/>
    <w:rsid w:val="00362386"/>
    <w:rsid w:val="00362C47"/>
    <w:rsid w:val="00362CDA"/>
    <w:rsid w:val="003633A7"/>
    <w:rsid w:val="00363734"/>
    <w:rsid w:val="0036375F"/>
    <w:rsid w:val="0036384B"/>
    <w:rsid w:val="00363CED"/>
    <w:rsid w:val="00363D1D"/>
    <w:rsid w:val="003647BE"/>
    <w:rsid w:val="00364A3A"/>
    <w:rsid w:val="00364AF7"/>
    <w:rsid w:val="00365036"/>
    <w:rsid w:val="00365054"/>
    <w:rsid w:val="003650FC"/>
    <w:rsid w:val="003656DC"/>
    <w:rsid w:val="00365792"/>
    <w:rsid w:val="0036580B"/>
    <w:rsid w:val="00365988"/>
    <w:rsid w:val="00365B1C"/>
    <w:rsid w:val="00365DA1"/>
    <w:rsid w:val="00365DA7"/>
    <w:rsid w:val="00365E9B"/>
    <w:rsid w:val="00366095"/>
    <w:rsid w:val="0036640D"/>
    <w:rsid w:val="003666B7"/>
    <w:rsid w:val="0036692B"/>
    <w:rsid w:val="00366D71"/>
    <w:rsid w:val="00366ED4"/>
    <w:rsid w:val="003677C4"/>
    <w:rsid w:val="00367B38"/>
    <w:rsid w:val="00367CAC"/>
    <w:rsid w:val="00370284"/>
    <w:rsid w:val="00370563"/>
    <w:rsid w:val="00370E57"/>
    <w:rsid w:val="003711BA"/>
    <w:rsid w:val="003712E9"/>
    <w:rsid w:val="003713F2"/>
    <w:rsid w:val="003716F4"/>
    <w:rsid w:val="00371DF8"/>
    <w:rsid w:val="00371E69"/>
    <w:rsid w:val="003721E6"/>
    <w:rsid w:val="00372235"/>
    <w:rsid w:val="0037242D"/>
    <w:rsid w:val="003725CC"/>
    <w:rsid w:val="003726F2"/>
    <w:rsid w:val="00372E5C"/>
    <w:rsid w:val="00373114"/>
    <w:rsid w:val="003731AF"/>
    <w:rsid w:val="00373355"/>
    <w:rsid w:val="003733F9"/>
    <w:rsid w:val="003736BC"/>
    <w:rsid w:val="00373E8F"/>
    <w:rsid w:val="003748A9"/>
    <w:rsid w:val="00374B96"/>
    <w:rsid w:val="00374C17"/>
    <w:rsid w:val="00374FB0"/>
    <w:rsid w:val="0037504B"/>
    <w:rsid w:val="003752C8"/>
    <w:rsid w:val="003755A0"/>
    <w:rsid w:val="00375916"/>
    <w:rsid w:val="00375E4C"/>
    <w:rsid w:val="00375EBC"/>
    <w:rsid w:val="00375EF4"/>
    <w:rsid w:val="00375F6B"/>
    <w:rsid w:val="00375F92"/>
    <w:rsid w:val="00376125"/>
    <w:rsid w:val="00376621"/>
    <w:rsid w:val="00376A86"/>
    <w:rsid w:val="00376BF7"/>
    <w:rsid w:val="00376E1A"/>
    <w:rsid w:val="00377682"/>
    <w:rsid w:val="00377779"/>
    <w:rsid w:val="003779C8"/>
    <w:rsid w:val="003805DA"/>
    <w:rsid w:val="00380AB6"/>
    <w:rsid w:val="00380CBA"/>
    <w:rsid w:val="00380DC5"/>
    <w:rsid w:val="00380E32"/>
    <w:rsid w:val="0038108F"/>
    <w:rsid w:val="00381660"/>
    <w:rsid w:val="00381735"/>
    <w:rsid w:val="0038197D"/>
    <w:rsid w:val="003819A2"/>
    <w:rsid w:val="00381A2C"/>
    <w:rsid w:val="00381EA9"/>
    <w:rsid w:val="00381EE8"/>
    <w:rsid w:val="003822BF"/>
    <w:rsid w:val="003823DE"/>
    <w:rsid w:val="0038335B"/>
    <w:rsid w:val="003833CA"/>
    <w:rsid w:val="003836C8"/>
    <w:rsid w:val="00383808"/>
    <w:rsid w:val="00383977"/>
    <w:rsid w:val="00383D77"/>
    <w:rsid w:val="00383DCC"/>
    <w:rsid w:val="00383DDD"/>
    <w:rsid w:val="00384019"/>
    <w:rsid w:val="0038425E"/>
    <w:rsid w:val="003843E7"/>
    <w:rsid w:val="0038459D"/>
    <w:rsid w:val="0038486A"/>
    <w:rsid w:val="003848F0"/>
    <w:rsid w:val="003848F4"/>
    <w:rsid w:val="00384969"/>
    <w:rsid w:val="00384E5B"/>
    <w:rsid w:val="00385202"/>
    <w:rsid w:val="003856FC"/>
    <w:rsid w:val="00385AE6"/>
    <w:rsid w:val="00385CE7"/>
    <w:rsid w:val="00385DB7"/>
    <w:rsid w:val="00386104"/>
    <w:rsid w:val="00386542"/>
    <w:rsid w:val="003868ED"/>
    <w:rsid w:val="003869F7"/>
    <w:rsid w:val="00386E3B"/>
    <w:rsid w:val="0038706D"/>
    <w:rsid w:val="00387FFB"/>
    <w:rsid w:val="003901D1"/>
    <w:rsid w:val="003904DE"/>
    <w:rsid w:val="00390CDD"/>
    <w:rsid w:val="00391053"/>
    <w:rsid w:val="00391151"/>
    <w:rsid w:val="003912F4"/>
    <w:rsid w:val="003913F3"/>
    <w:rsid w:val="00391561"/>
    <w:rsid w:val="0039163A"/>
    <w:rsid w:val="0039191F"/>
    <w:rsid w:val="00391D3B"/>
    <w:rsid w:val="00392719"/>
    <w:rsid w:val="00392781"/>
    <w:rsid w:val="0039284A"/>
    <w:rsid w:val="00392938"/>
    <w:rsid w:val="00392F2A"/>
    <w:rsid w:val="003933EA"/>
    <w:rsid w:val="0039378D"/>
    <w:rsid w:val="00393BA0"/>
    <w:rsid w:val="003945A0"/>
    <w:rsid w:val="003949DD"/>
    <w:rsid w:val="00394B42"/>
    <w:rsid w:val="00394FEA"/>
    <w:rsid w:val="0039520D"/>
    <w:rsid w:val="003956A4"/>
    <w:rsid w:val="00395EC8"/>
    <w:rsid w:val="0039603A"/>
    <w:rsid w:val="0039683C"/>
    <w:rsid w:val="00396B98"/>
    <w:rsid w:val="003970D5"/>
    <w:rsid w:val="003974E3"/>
    <w:rsid w:val="003976E7"/>
    <w:rsid w:val="00397753"/>
    <w:rsid w:val="003978E6"/>
    <w:rsid w:val="003979D8"/>
    <w:rsid w:val="00397B6A"/>
    <w:rsid w:val="00397C0A"/>
    <w:rsid w:val="003A0262"/>
    <w:rsid w:val="003A04C2"/>
    <w:rsid w:val="003A09CA"/>
    <w:rsid w:val="003A0C0D"/>
    <w:rsid w:val="003A0E11"/>
    <w:rsid w:val="003A1600"/>
    <w:rsid w:val="003A1962"/>
    <w:rsid w:val="003A204D"/>
    <w:rsid w:val="003A215F"/>
    <w:rsid w:val="003A2300"/>
    <w:rsid w:val="003A27D9"/>
    <w:rsid w:val="003A2821"/>
    <w:rsid w:val="003A31F7"/>
    <w:rsid w:val="003A324E"/>
    <w:rsid w:val="003A35DA"/>
    <w:rsid w:val="003A3609"/>
    <w:rsid w:val="003A36D4"/>
    <w:rsid w:val="003A397F"/>
    <w:rsid w:val="003A3A80"/>
    <w:rsid w:val="003A3F74"/>
    <w:rsid w:val="003A4116"/>
    <w:rsid w:val="003A4312"/>
    <w:rsid w:val="003A46DA"/>
    <w:rsid w:val="003A4938"/>
    <w:rsid w:val="003A4FE9"/>
    <w:rsid w:val="003A532F"/>
    <w:rsid w:val="003A5864"/>
    <w:rsid w:val="003A5AEC"/>
    <w:rsid w:val="003A5B90"/>
    <w:rsid w:val="003A5DC9"/>
    <w:rsid w:val="003A62A4"/>
    <w:rsid w:val="003A6477"/>
    <w:rsid w:val="003A66FF"/>
    <w:rsid w:val="003A6AB5"/>
    <w:rsid w:val="003A6AE5"/>
    <w:rsid w:val="003A6B54"/>
    <w:rsid w:val="003A6CC2"/>
    <w:rsid w:val="003A7513"/>
    <w:rsid w:val="003A77C6"/>
    <w:rsid w:val="003A7802"/>
    <w:rsid w:val="003A7B04"/>
    <w:rsid w:val="003B02A4"/>
    <w:rsid w:val="003B0606"/>
    <w:rsid w:val="003B0B1E"/>
    <w:rsid w:val="003B10F9"/>
    <w:rsid w:val="003B13C8"/>
    <w:rsid w:val="003B1771"/>
    <w:rsid w:val="003B20D1"/>
    <w:rsid w:val="003B2427"/>
    <w:rsid w:val="003B2627"/>
    <w:rsid w:val="003B268D"/>
    <w:rsid w:val="003B290D"/>
    <w:rsid w:val="003B2C1D"/>
    <w:rsid w:val="003B2F03"/>
    <w:rsid w:val="003B356F"/>
    <w:rsid w:val="003B3813"/>
    <w:rsid w:val="003B39D4"/>
    <w:rsid w:val="003B3B60"/>
    <w:rsid w:val="003B3BAA"/>
    <w:rsid w:val="003B3D52"/>
    <w:rsid w:val="003B405B"/>
    <w:rsid w:val="003B46A0"/>
    <w:rsid w:val="003B49ED"/>
    <w:rsid w:val="003B51DB"/>
    <w:rsid w:val="003B53C8"/>
    <w:rsid w:val="003B53E1"/>
    <w:rsid w:val="003B5508"/>
    <w:rsid w:val="003B5CF0"/>
    <w:rsid w:val="003B7408"/>
    <w:rsid w:val="003B75AA"/>
    <w:rsid w:val="003B7713"/>
    <w:rsid w:val="003B7ACF"/>
    <w:rsid w:val="003B7B50"/>
    <w:rsid w:val="003C040C"/>
    <w:rsid w:val="003C0A74"/>
    <w:rsid w:val="003C0EC4"/>
    <w:rsid w:val="003C1151"/>
    <w:rsid w:val="003C179B"/>
    <w:rsid w:val="003C18D5"/>
    <w:rsid w:val="003C224A"/>
    <w:rsid w:val="003C2551"/>
    <w:rsid w:val="003C25E9"/>
    <w:rsid w:val="003C2643"/>
    <w:rsid w:val="003C274E"/>
    <w:rsid w:val="003C2F48"/>
    <w:rsid w:val="003C2F74"/>
    <w:rsid w:val="003C3269"/>
    <w:rsid w:val="003C358E"/>
    <w:rsid w:val="003C3A9D"/>
    <w:rsid w:val="003C43F9"/>
    <w:rsid w:val="003C472D"/>
    <w:rsid w:val="003C4D4A"/>
    <w:rsid w:val="003C56B2"/>
    <w:rsid w:val="003C57C6"/>
    <w:rsid w:val="003C5C1F"/>
    <w:rsid w:val="003C5E30"/>
    <w:rsid w:val="003C5ED5"/>
    <w:rsid w:val="003C628F"/>
    <w:rsid w:val="003C63EA"/>
    <w:rsid w:val="003C6B72"/>
    <w:rsid w:val="003C724A"/>
    <w:rsid w:val="003C7E45"/>
    <w:rsid w:val="003D017C"/>
    <w:rsid w:val="003D039A"/>
    <w:rsid w:val="003D04BF"/>
    <w:rsid w:val="003D0D21"/>
    <w:rsid w:val="003D140A"/>
    <w:rsid w:val="003D150B"/>
    <w:rsid w:val="003D1641"/>
    <w:rsid w:val="003D166B"/>
    <w:rsid w:val="003D1903"/>
    <w:rsid w:val="003D1FA2"/>
    <w:rsid w:val="003D2051"/>
    <w:rsid w:val="003D26C2"/>
    <w:rsid w:val="003D2773"/>
    <w:rsid w:val="003D296B"/>
    <w:rsid w:val="003D34AF"/>
    <w:rsid w:val="003D37C9"/>
    <w:rsid w:val="003D3807"/>
    <w:rsid w:val="003D396E"/>
    <w:rsid w:val="003D3B2B"/>
    <w:rsid w:val="003D41A4"/>
    <w:rsid w:val="003D4340"/>
    <w:rsid w:val="003D43E1"/>
    <w:rsid w:val="003D48E8"/>
    <w:rsid w:val="003D4A45"/>
    <w:rsid w:val="003D4B81"/>
    <w:rsid w:val="003D4D70"/>
    <w:rsid w:val="003D4E9B"/>
    <w:rsid w:val="003D53C9"/>
    <w:rsid w:val="003D53E1"/>
    <w:rsid w:val="003D5BA1"/>
    <w:rsid w:val="003D5C16"/>
    <w:rsid w:val="003D6365"/>
    <w:rsid w:val="003D6416"/>
    <w:rsid w:val="003D6545"/>
    <w:rsid w:val="003D6559"/>
    <w:rsid w:val="003D6678"/>
    <w:rsid w:val="003D6969"/>
    <w:rsid w:val="003D6EF0"/>
    <w:rsid w:val="003D713E"/>
    <w:rsid w:val="003D7B77"/>
    <w:rsid w:val="003D7D9B"/>
    <w:rsid w:val="003E00C7"/>
    <w:rsid w:val="003E0311"/>
    <w:rsid w:val="003E0DFA"/>
    <w:rsid w:val="003E0F0C"/>
    <w:rsid w:val="003E137A"/>
    <w:rsid w:val="003E1634"/>
    <w:rsid w:val="003E18E9"/>
    <w:rsid w:val="003E1B96"/>
    <w:rsid w:val="003E1E41"/>
    <w:rsid w:val="003E221B"/>
    <w:rsid w:val="003E26BB"/>
    <w:rsid w:val="003E286F"/>
    <w:rsid w:val="003E28F8"/>
    <w:rsid w:val="003E29BE"/>
    <w:rsid w:val="003E2E44"/>
    <w:rsid w:val="003E3567"/>
    <w:rsid w:val="003E35CA"/>
    <w:rsid w:val="003E385B"/>
    <w:rsid w:val="003E3A46"/>
    <w:rsid w:val="003E3AE9"/>
    <w:rsid w:val="003E3B94"/>
    <w:rsid w:val="003E42C8"/>
    <w:rsid w:val="003E4866"/>
    <w:rsid w:val="003E49C4"/>
    <w:rsid w:val="003E4BD0"/>
    <w:rsid w:val="003E4DAA"/>
    <w:rsid w:val="003E5032"/>
    <w:rsid w:val="003E51EB"/>
    <w:rsid w:val="003E558F"/>
    <w:rsid w:val="003E5A98"/>
    <w:rsid w:val="003E5C07"/>
    <w:rsid w:val="003E5ED9"/>
    <w:rsid w:val="003E60ED"/>
    <w:rsid w:val="003E627C"/>
    <w:rsid w:val="003E6434"/>
    <w:rsid w:val="003E643A"/>
    <w:rsid w:val="003E6505"/>
    <w:rsid w:val="003E7345"/>
    <w:rsid w:val="003E7418"/>
    <w:rsid w:val="003E7957"/>
    <w:rsid w:val="003F02AA"/>
    <w:rsid w:val="003F0649"/>
    <w:rsid w:val="003F0DE9"/>
    <w:rsid w:val="003F139B"/>
    <w:rsid w:val="003F15AA"/>
    <w:rsid w:val="003F16CA"/>
    <w:rsid w:val="003F1BA8"/>
    <w:rsid w:val="003F1FB8"/>
    <w:rsid w:val="003F23C4"/>
    <w:rsid w:val="003F240A"/>
    <w:rsid w:val="003F2B6D"/>
    <w:rsid w:val="003F2D67"/>
    <w:rsid w:val="003F2DDF"/>
    <w:rsid w:val="003F32F3"/>
    <w:rsid w:val="003F32F9"/>
    <w:rsid w:val="003F332B"/>
    <w:rsid w:val="003F373D"/>
    <w:rsid w:val="003F3A5F"/>
    <w:rsid w:val="003F3ABD"/>
    <w:rsid w:val="003F3CAD"/>
    <w:rsid w:val="003F3D45"/>
    <w:rsid w:val="003F3F6D"/>
    <w:rsid w:val="003F3F8E"/>
    <w:rsid w:val="003F48E3"/>
    <w:rsid w:val="003F50C6"/>
    <w:rsid w:val="003F524D"/>
    <w:rsid w:val="003F5450"/>
    <w:rsid w:val="003F589D"/>
    <w:rsid w:val="003F5AA9"/>
    <w:rsid w:val="003F5E7E"/>
    <w:rsid w:val="003F5ED6"/>
    <w:rsid w:val="003F6052"/>
    <w:rsid w:val="003F614D"/>
    <w:rsid w:val="003F6491"/>
    <w:rsid w:val="003F6503"/>
    <w:rsid w:val="003F6716"/>
    <w:rsid w:val="003F6B4F"/>
    <w:rsid w:val="003F6B9D"/>
    <w:rsid w:val="003F71D1"/>
    <w:rsid w:val="003F72F9"/>
    <w:rsid w:val="003F7596"/>
    <w:rsid w:val="003F75DB"/>
    <w:rsid w:val="003F772A"/>
    <w:rsid w:val="003F7D63"/>
    <w:rsid w:val="004005B9"/>
    <w:rsid w:val="004008D8"/>
    <w:rsid w:val="00400A3F"/>
    <w:rsid w:val="00400B81"/>
    <w:rsid w:val="00400BC6"/>
    <w:rsid w:val="00400D16"/>
    <w:rsid w:val="00400D19"/>
    <w:rsid w:val="00400F59"/>
    <w:rsid w:val="00400F5D"/>
    <w:rsid w:val="00400F79"/>
    <w:rsid w:val="0040155C"/>
    <w:rsid w:val="00401801"/>
    <w:rsid w:val="00401C90"/>
    <w:rsid w:val="00401E01"/>
    <w:rsid w:val="00401E04"/>
    <w:rsid w:val="0040266D"/>
    <w:rsid w:val="00402CE9"/>
    <w:rsid w:val="00402D8E"/>
    <w:rsid w:val="00402F54"/>
    <w:rsid w:val="00403015"/>
    <w:rsid w:val="0040303E"/>
    <w:rsid w:val="004030D7"/>
    <w:rsid w:val="004034ED"/>
    <w:rsid w:val="004037CF"/>
    <w:rsid w:val="00403A3D"/>
    <w:rsid w:val="00403C12"/>
    <w:rsid w:val="004040C2"/>
    <w:rsid w:val="00404122"/>
    <w:rsid w:val="00404137"/>
    <w:rsid w:val="0040415C"/>
    <w:rsid w:val="00404A9F"/>
    <w:rsid w:val="00405229"/>
    <w:rsid w:val="00405318"/>
    <w:rsid w:val="00405443"/>
    <w:rsid w:val="00405839"/>
    <w:rsid w:val="00405D19"/>
    <w:rsid w:val="00405F64"/>
    <w:rsid w:val="00405FA7"/>
    <w:rsid w:val="004067DD"/>
    <w:rsid w:val="00406882"/>
    <w:rsid w:val="0040720A"/>
    <w:rsid w:val="0040756F"/>
    <w:rsid w:val="00407AE9"/>
    <w:rsid w:val="004105A6"/>
    <w:rsid w:val="00410611"/>
    <w:rsid w:val="00410634"/>
    <w:rsid w:val="004109C7"/>
    <w:rsid w:val="00410D0B"/>
    <w:rsid w:val="00410D25"/>
    <w:rsid w:val="00410D65"/>
    <w:rsid w:val="00411091"/>
    <w:rsid w:val="004111C1"/>
    <w:rsid w:val="004115FD"/>
    <w:rsid w:val="004119E0"/>
    <w:rsid w:val="00411AC9"/>
    <w:rsid w:val="00411BAE"/>
    <w:rsid w:val="00411E6C"/>
    <w:rsid w:val="00411FF1"/>
    <w:rsid w:val="00412157"/>
    <w:rsid w:val="0041216A"/>
    <w:rsid w:val="004121D5"/>
    <w:rsid w:val="004125F9"/>
    <w:rsid w:val="00412810"/>
    <w:rsid w:val="004129EC"/>
    <w:rsid w:val="00412ABE"/>
    <w:rsid w:val="00412F67"/>
    <w:rsid w:val="00413C6A"/>
    <w:rsid w:val="00413C6F"/>
    <w:rsid w:val="00413D1A"/>
    <w:rsid w:val="00413DDA"/>
    <w:rsid w:val="00413F1D"/>
    <w:rsid w:val="00414473"/>
    <w:rsid w:val="00414505"/>
    <w:rsid w:val="00414620"/>
    <w:rsid w:val="00414B9B"/>
    <w:rsid w:val="00415655"/>
    <w:rsid w:val="00415835"/>
    <w:rsid w:val="00415AB4"/>
    <w:rsid w:val="00415BD5"/>
    <w:rsid w:val="0041604F"/>
    <w:rsid w:val="004160C7"/>
    <w:rsid w:val="00416165"/>
    <w:rsid w:val="00416DDC"/>
    <w:rsid w:val="00416FDA"/>
    <w:rsid w:val="00417142"/>
    <w:rsid w:val="004177E8"/>
    <w:rsid w:val="00417954"/>
    <w:rsid w:val="00417A2B"/>
    <w:rsid w:val="00417B4C"/>
    <w:rsid w:val="00417BD5"/>
    <w:rsid w:val="00417CA8"/>
    <w:rsid w:val="004202B9"/>
    <w:rsid w:val="00420B8F"/>
    <w:rsid w:val="00420C3E"/>
    <w:rsid w:val="00420DEF"/>
    <w:rsid w:val="00420EEE"/>
    <w:rsid w:val="0042107A"/>
    <w:rsid w:val="004212AC"/>
    <w:rsid w:val="004213F2"/>
    <w:rsid w:val="00421843"/>
    <w:rsid w:val="00421846"/>
    <w:rsid w:val="00421B33"/>
    <w:rsid w:val="00421DCD"/>
    <w:rsid w:val="00421F38"/>
    <w:rsid w:val="00421FE7"/>
    <w:rsid w:val="0042202B"/>
    <w:rsid w:val="004228F5"/>
    <w:rsid w:val="004230DA"/>
    <w:rsid w:val="004231CF"/>
    <w:rsid w:val="00423432"/>
    <w:rsid w:val="00424214"/>
    <w:rsid w:val="004242AA"/>
    <w:rsid w:val="004243F8"/>
    <w:rsid w:val="00424C13"/>
    <w:rsid w:val="00424D54"/>
    <w:rsid w:val="00424EBD"/>
    <w:rsid w:val="0042505B"/>
    <w:rsid w:val="00425159"/>
    <w:rsid w:val="004253AA"/>
    <w:rsid w:val="004259B0"/>
    <w:rsid w:val="004260F5"/>
    <w:rsid w:val="0042669B"/>
    <w:rsid w:val="00426B26"/>
    <w:rsid w:val="00426D28"/>
    <w:rsid w:val="0042760C"/>
    <w:rsid w:val="00427CD8"/>
    <w:rsid w:val="004301A2"/>
    <w:rsid w:val="004307BD"/>
    <w:rsid w:val="00430801"/>
    <w:rsid w:val="00430876"/>
    <w:rsid w:val="00430906"/>
    <w:rsid w:val="00430C7F"/>
    <w:rsid w:val="00430CD6"/>
    <w:rsid w:val="00431400"/>
    <w:rsid w:val="00431DB5"/>
    <w:rsid w:val="00431EE7"/>
    <w:rsid w:val="0043227E"/>
    <w:rsid w:val="00432791"/>
    <w:rsid w:val="00432A01"/>
    <w:rsid w:val="00432B3C"/>
    <w:rsid w:val="00433783"/>
    <w:rsid w:val="004337E0"/>
    <w:rsid w:val="00433C56"/>
    <w:rsid w:val="004341E4"/>
    <w:rsid w:val="004349B1"/>
    <w:rsid w:val="004349CF"/>
    <w:rsid w:val="0043561B"/>
    <w:rsid w:val="00436109"/>
    <w:rsid w:val="0043616F"/>
    <w:rsid w:val="004361A9"/>
    <w:rsid w:val="004365E1"/>
    <w:rsid w:val="00436781"/>
    <w:rsid w:val="00436A82"/>
    <w:rsid w:val="00436D73"/>
    <w:rsid w:val="00436E78"/>
    <w:rsid w:val="00436FDE"/>
    <w:rsid w:val="0043710D"/>
    <w:rsid w:val="004371E1"/>
    <w:rsid w:val="004378CA"/>
    <w:rsid w:val="00437C8D"/>
    <w:rsid w:val="00437C9F"/>
    <w:rsid w:val="00437DCD"/>
    <w:rsid w:val="00440C40"/>
    <w:rsid w:val="00440C43"/>
    <w:rsid w:val="00440F06"/>
    <w:rsid w:val="004418BC"/>
    <w:rsid w:val="00441F6F"/>
    <w:rsid w:val="00442298"/>
    <w:rsid w:val="00442428"/>
    <w:rsid w:val="004433DE"/>
    <w:rsid w:val="0044383D"/>
    <w:rsid w:val="00443EB6"/>
    <w:rsid w:val="00444C75"/>
    <w:rsid w:val="00444C97"/>
    <w:rsid w:val="00445240"/>
    <w:rsid w:val="004452CA"/>
    <w:rsid w:val="004452D6"/>
    <w:rsid w:val="004455B7"/>
    <w:rsid w:val="00445F21"/>
    <w:rsid w:val="004460A1"/>
    <w:rsid w:val="00446546"/>
    <w:rsid w:val="00446DE0"/>
    <w:rsid w:val="004507F2"/>
    <w:rsid w:val="00450E5A"/>
    <w:rsid w:val="00450E9B"/>
    <w:rsid w:val="0045192A"/>
    <w:rsid w:val="004524A1"/>
    <w:rsid w:val="00452E1F"/>
    <w:rsid w:val="00452E7A"/>
    <w:rsid w:val="004534B5"/>
    <w:rsid w:val="004537EA"/>
    <w:rsid w:val="004538CC"/>
    <w:rsid w:val="00453AEA"/>
    <w:rsid w:val="00453DAD"/>
    <w:rsid w:val="004542B5"/>
    <w:rsid w:val="004542C4"/>
    <w:rsid w:val="004546CA"/>
    <w:rsid w:val="00455242"/>
    <w:rsid w:val="00455564"/>
    <w:rsid w:val="00456099"/>
    <w:rsid w:val="0045623F"/>
    <w:rsid w:val="004569E8"/>
    <w:rsid w:val="00456A21"/>
    <w:rsid w:val="00456B4B"/>
    <w:rsid w:val="00456E7B"/>
    <w:rsid w:val="0045706B"/>
    <w:rsid w:val="00457689"/>
    <w:rsid w:val="00457E65"/>
    <w:rsid w:val="00457F35"/>
    <w:rsid w:val="00460364"/>
    <w:rsid w:val="004603D4"/>
    <w:rsid w:val="00460DB9"/>
    <w:rsid w:val="00460FD2"/>
    <w:rsid w:val="004612A0"/>
    <w:rsid w:val="0046131F"/>
    <w:rsid w:val="00461DE9"/>
    <w:rsid w:val="0046247B"/>
    <w:rsid w:val="004625BA"/>
    <w:rsid w:val="00462C45"/>
    <w:rsid w:val="00462D15"/>
    <w:rsid w:val="0046316A"/>
    <w:rsid w:val="0046323C"/>
    <w:rsid w:val="00463380"/>
    <w:rsid w:val="00463545"/>
    <w:rsid w:val="00463861"/>
    <w:rsid w:val="00463D18"/>
    <w:rsid w:val="00463F5A"/>
    <w:rsid w:val="0046407E"/>
    <w:rsid w:val="00464186"/>
    <w:rsid w:val="004642F2"/>
    <w:rsid w:val="004645D0"/>
    <w:rsid w:val="00465007"/>
    <w:rsid w:val="004655D0"/>
    <w:rsid w:val="0046603C"/>
    <w:rsid w:val="00466119"/>
    <w:rsid w:val="004662C1"/>
    <w:rsid w:val="00466A8A"/>
    <w:rsid w:val="00466B46"/>
    <w:rsid w:val="00466F98"/>
    <w:rsid w:val="00467407"/>
    <w:rsid w:val="00467648"/>
    <w:rsid w:val="00467907"/>
    <w:rsid w:val="00467FCE"/>
    <w:rsid w:val="0047108E"/>
    <w:rsid w:val="00471714"/>
    <w:rsid w:val="00471968"/>
    <w:rsid w:val="00471D0D"/>
    <w:rsid w:val="00471D69"/>
    <w:rsid w:val="00471DD2"/>
    <w:rsid w:val="0047219D"/>
    <w:rsid w:val="00472774"/>
    <w:rsid w:val="00472812"/>
    <w:rsid w:val="00473225"/>
    <w:rsid w:val="00473311"/>
    <w:rsid w:val="004736FD"/>
    <w:rsid w:val="00473ABA"/>
    <w:rsid w:val="00473AED"/>
    <w:rsid w:val="00473CF1"/>
    <w:rsid w:val="004740A8"/>
    <w:rsid w:val="00474722"/>
    <w:rsid w:val="00474910"/>
    <w:rsid w:val="00474D5D"/>
    <w:rsid w:val="00474E26"/>
    <w:rsid w:val="0047543B"/>
    <w:rsid w:val="00475567"/>
    <w:rsid w:val="00475774"/>
    <w:rsid w:val="004757C4"/>
    <w:rsid w:val="0047615F"/>
    <w:rsid w:val="00476490"/>
    <w:rsid w:val="0047667D"/>
    <w:rsid w:val="00476720"/>
    <w:rsid w:val="00476B3D"/>
    <w:rsid w:val="00476BE7"/>
    <w:rsid w:val="00476EA5"/>
    <w:rsid w:val="004772FA"/>
    <w:rsid w:val="0047763E"/>
    <w:rsid w:val="00477C24"/>
    <w:rsid w:val="00480072"/>
    <w:rsid w:val="00480172"/>
    <w:rsid w:val="004802B6"/>
    <w:rsid w:val="0048066E"/>
    <w:rsid w:val="00480C1B"/>
    <w:rsid w:val="004813CC"/>
    <w:rsid w:val="00481592"/>
    <w:rsid w:val="00481A26"/>
    <w:rsid w:val="00482292"/>
    <w:rsid w:val="004832C3"/>
    <w:rsid w:val="00483497"/>
    <w:rsid w:val="00483917"/>
    <w:rsid w:val="00484756"/>
    <w:rsid w:val="004857B1"/>
    <w:rsid w:val="0048582A"/>
    <w:rsid w:val="004858AF"/>
    <w:rsid w:val="00485FD6"/>
    <w:rsid w:val="004864DE"/>
    <w:rsid w:val="0048683B"/>
    <w:rsid w:val="00486846"/>
    <w:rsid w:val="0048685C"/>
    <w:rsid w:val="00486E14"/>
    <w:rsid w:val="0048764B"/>
    <w:rsid w:val="00487701"/>
    <w:rsid w:val="00487843"/>
    <w:rsid w:val="00487A95"/>
    <w:rsid w:val="00487AF1"/>
    <w:rsid w:val="00490054"/>
    <w:rsid w:val="0049021B"/>
    <w:rsid w:val="004903BC"/>
    <w:rsid w:val="004906A2"/>
    <w:rsid w:val="00490B79"/>
    <w:rsid w:val="00490E38"/>
    <w:rsid w:val="0049147B"/>
    <w:rsid w:val="0049164D"/>
    <w:rsid w:val="004919FA"/>
    <w:rsid w:val="004919FE"/>
    <w:rsid w:val="00491E8B"/>
    <w:rsid w:val="00492455"/>
    <w:rsid w:val="004924F0"/>
    <w:rsid w:val="00492801"/>
    <w:rsid w:val="0049289D"/>
    <w:rsid w:val="00492B68"/>
    <w:rsid w:val="00492F33"/>
    <w:rsid w:val="004933A1"/>
    <w:rsid w:val="004933AA"/>
    <w:rsid w:val="0049374D"/>
    <w:rsid w:val="00493784"/>
    <w:rsid w:val="004938F4"/>
    <w:rsid w:val="00493A5F"/>
    <w:rsid w:val="00493C1D"/>
    <w:rsid w:val="00493F1B"/>
    <w:rsid w:val="004942F6"/>
    <w:rsid w:val="004947B3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7AD"/>
    <w:rsid w:val="00496ED0"/>
    <w:rsid w:val="00496F31"/>
    <w:rsid w:val="004974D7"/>
    <w:rsid w:val="00497ACD"/>
    <w:rsid w:val="00497B8A"/>
    <w:rsid w:val="00497E8A"/>
    <w:rsid w:val="004A025D"/>
    <w:rsid w:val="004A02A0"/>
    <w:rsid w:val="004A0E6C"/>
    <w:rsid w:val="004A1975"/>
    <w:rsid w:val="004A1B4E"/>
    <w:rsid w:val="004A1D59"/>
    <w:rsid w:val="004A1EB9"/>
    <w:rsid w:val="004A2399"/>
    <w:rsid w:val="004A296B"/>
    <w:rsid w:val="004A2C77"/>
    <w:rsid w:val="004A2F69"/>
    <w:rsid w:val="004A3465"/>
    <w:rsid w:val="004A36E4"/>
    <w:rsid w:val="004A38E0"/>
    <w:rsid w:val="004A38FB"/>
    <w:rsid w:val="004A3CC8"/>
    <w:rsid w:val="004A3DDD"/>
    <w:rsid w:val="004A3E9A"/>
    <w:rsid w:val="004A408B"/>
    <w:rsid w:val="004A4170"/>
    <w:rsid w:val="004A43AD"/>
    <w:rsid w:val="004A49C4"/>
    <w:rsid w:val="004A4AEC"/>
    <w:rsid w:val="004A5478"/>
    <w:rsid w:val="004A54EB"/>
    <w:rsid w:val="004A55E1"/>
    <w:rsid w:val="004A5CB4"/>
    <w:rsid w:val="004A6D86"/>
    <w:rsid w:val="004A6DBF"/>
    <w:rsid w:val="004A7655"/>
    <w:rsid w:val="004A7AB4"/>
    <w:rsid w:val="004B0028"/>
    <w:rsid w:val="004B00CE"/>
    <w:rsid w:val="004B0988"/>
    <w:rsid w:val="004B0A95"/>
    <w:rsid w:val="004B0D03"/>
    <w:rsid w:val="004B0DF4"/>
    <w:rsid w:val="004B0E6D"/>
    <w:rsid w:val="004B100C"/>
    <w:rsid w:val="004B1427"/>
    <w:rsid w:val="004B167C"/>
    <w:rsid w:val="004B1992"/>
    <w:rsid w:val="004B1A10"/>
    <w:rsid w:val="004B1B87"/>
    <w:rsid w:val="004B1DE7"/>
    <w:rsid w:val="004B2211"/>
    <w:rsid w:val="004B252B"/>
    <w:rsid w:val="004B2889"/>
    <w:rsid w:val="004B32C3"/>
    <w:rsid w:val="004B3E1A"/>
    <w:rsid w:val="004B40CE"/>
    <w:rsid w:val="004B48E3"/>
    <w:rsid w:val="004B4976"/>
    <w:rsid w:val="004B49D8"/>
    <w:rsid w:val="004B4BF7"/>
    <w:rsid w:val="004B4C20"/>
    <w:rsid w:val="004B5024"/>
    <w:rsid w:val="004B52E5"/>
    <w:rsid w:val="004B59AD"/>
    <w:rsid w:val="004B5A5F"/>
    <w:rsid w:val="004B5C68"/>
    <w:rsid w:val="004B5D46"/>
    <w:rsid w:val="004B62F7"/>
    <w:rsid w:val="004B6AD6"/>
    <w:rsid w:val="004B6B94"/>
    <w:rsid w:val="004B72F6"/>
    <w:rsid w:val="004B7846"/>
    <w:rsid w:val="004B7B31"/>
    <w:rsid w:val="004B7D8E"/>
    <w:rsid w:val="004B7EA4"/>
    <w:rsid w:val="004C0279"/>
    <w:rsid w:val="004C084F"/>
    <w:rsid w:val="004C0881"/>
    <w:rsid w:val="004C12C2"/>
    <w:rsid w:val="004C17CC"/>
    <w:rsid w:val="004C1CD8"/>
    <w:rsid w:val="004C2124"/>
    <w:rsid w:val="004C22C5"/>
    <w:rsid w:val="004C22F1"/>
    <w:rsid w:val="004C2945"/>
    <w:rsid w:val="004C2A87"/>
    <w:rsid w:val="004C2BFD"/>
    <w:rsid w:val="004C3251"/>
    <w:rsid w:val="004C3A3C"/>
    <w:rsid w:val="004C3D4A"/>
    <w:rsid w:val="004C4405"/>
    <w:rsid w:val="004C4983"/>
    <w:rsid w:val="004C4C84"/>
    <w:rsid w:val="004C5851"/>
    <w:rsid w:val="004C5CBE"/>
    <w:rsid w:val="004C605E"/>
    <w:rsid w:val="004C69DD"/>
    <w:rsid w:val="004C6BC7"/>
    <w:rsid w:val="004C6DE6"/>
    <w:rsid w:val="004C6E6C"/>
    <w:rsid w:val="004C78CD"/>
    <w:rsid w:val="004C7A57"/>
    <w:rsid w:val="004C7C64"/>
    <w:rsid w:val="004C7F52"/>
    <w:rsid w:val="004D02A5"/>
    <w:rsid w:val="004D044D"/>
    <w:rsid w:val="004D09B9"/>
    <w:rsid w:val="004D0B0E"/>
    <w:rsid w:val="004D1185"/>
    <w:rsid w:val="004D135E"/>
    <w:rsid w:val="004D15CD"/>
    <w:rsid w:val="004D1636"/>
    <w:rsid w:val="004D1814"/>
    <w:rsid w:val="004D2138"/>
    <w:rsid w:val="004D2B0B"/>
    <w:rsid w:val="004D2ECB"/>
    <w:rsid w:val="004D3171"/>
    <w:rsid w:val="004D323E"/>
    <w:rsid w:val="004D361E"/>
    <w:rsid w:val="004D36E6"/>
    <w:rsid w:val="004D3704"/>
    <w:rsid w:val="004D3879"/>
    <w:rsid w:val="004D4202"/>
    <w:rsid w:val="004D4617"/>
    <w:rsid w:val="004D4A6A"/>
    <w:rsid w:val="004D5237"/>
    <w:rsid w:val="004D5709"/>
    <w:rsid w:val="004D573E"/>
    <w:rsid w:val="004D57EE"/>
    <w:rsid w:val="004D58A0"/>
    <w:rsid w:val="004D5B84"/>
    <w:rsid w:val="004D5BA8"/>
    <w:rsid w:val="004D5FFC"/>
    <w:rsid w:val="004D6363"/>
    <w:rsid w:val="004D68F5"/>
    <w:rsid w:val="004D6CFE"/>
    <w:rsid w:val="004D6D10"/>
    <w:rsid w:val="004D7040"/>
    <w:rsid w:val="004D7440"/>
    <w:rsid w:val="004E0198"/>
    <w:rsid w:val="004E03B6"/>
    <w:rsid w:val="004E04F7"/>
    <w:rsid w:val="004E0638"/>
    <w:rsid w:val="004E0886"/>
    <w:rsid w:val="004E12C7"/>
    <w:rsid w:val="004E152F"/>
    <w:rsid w:val="004E1776"/>
    <w:rsid w:val="004E1784"/>
    <w:rsid w:val="004E17CD"/>
    <w:rsid w:val="004E19B7"/>
    <w:rsid w:val="004E1A3A"/>
    <w:rsid w:val="004E1D1B"/>
    <w:rsid w:val="004E1DD8"/>
    <w:rsid w:val="004E1E77"/>
    <w:rsid w:val="004E1F59"/>
    <w:rsid w:val="004E27F5"/>
    <w:rsid w:val="004E2A91"/>
    <w:rsid w:val="004E30F2"/>
    <w:rsid w:val="004E3308"/>
    <w:rsid w:val="004E333F"/>
    <w:rsid w:val="004E36F4"/>
    <w:rsid w:val="004E371C"/>
    <w:rsid w:val="004E3D58"/>
    <w:rsid w:val="004E4246"/>
    <w:rsid w:val="004E4724"/>
    <w:rsid w:val="004E4E0E"/>
    <w:rsid w:val="004E4F86"/>
    <w:rsid w:val="004E596B"/>
    <w:rsid w:val="004E5E6C"/>
    <w:rsid w:val="004E64F0"/>
    <w:rsid w:val="004E686B"/>
    <w:rsid w:val="004E7470"/>
    <w:rsid w:val="004E7B39"/>
    <w:rsid w:val="004E7E70"/>
    <w:rsid w:val="004F0220"/>
    <w:rsid w:val="004F0337"/>
    <w:rsid w:val="004F0342"/>
    <w:rsid w:val="004F068B"/>
    <w:rsid w:val="004F0A2D"/>
    <w:rsid w:val="004F0C59"/>
    <w:rsid w:val="004F0C70"/>
    <w:rsid w:val="004F0F6C"/>
    <w:rsid w:val="004F109D"/>
    <w:rsid w:val="004F12C0"/>
    <w:rsid w:val="004F15B6"/>
    <w:rsid w:val="004F1799"/>
    <w:rsid w:val="004F19FC"/>
    <w:rsid w:val="004F1D2B"/>
    <w:rsid w:val="004F2320"/>
    <w:rsid w:val="004F2870"/>
    <w:rsid w:val="004F2BD5"/>
    <w:rsid w:val="004F2D69"/>
    <w:rsid w:val="004F2DB3"/>
    <w:rsid w:val="004F2DCD"/>
    <w:rsid w:val="004F2E16"/>
    <w:rsid w:val="004F2F0B"/>
    <w:rsid w:val="004F2F68"/>
    <w:rsid w:val="004F3235"/>
    <w:rsid w:val="004F365B"/>
    <w:rsid w:val="004F3743"/>
    <w:rsid w:val="004F3D68"/>
    <w:rsid w:val="004F40D9"/>
    <w:rsid w:val="004F41C4"/>
    <w:rsid w:val="004F4516"/>
    <w:rsid w:val="004F476C"/>
    <w:rsid w:val="004F4D0D"/>
    <w:rsid w:val="004F52E4"/>
    <w:rsid w:val="004F5403"/>
    <w:rsid w:val="004F5438"/>
    <w:rsid w:val="004F58A4"/>
    <w:rsid w:val="004F58E9"/>
    <w:rsid w:val="004F5B3C"/>
    <w:rsid w:val="004F5B57"/>
    <w:rsid w:val="004F5D78"/>
    <w:rsid w:val="004F6049"/>
    <w:rsid w:val="004F6187"/>
    <w:rsid w:val="004F6B2E"/>
    <w:rsid w:val="004F6DA6"/>
    <w:rsid w:val="004F6E0E"/>
    <w:rsid w:val="004F7013"/>
    <w:rsid w:val="004F7028"/>
    <w:rsid w:val="004F71F0"/>
    <w:rsid w:val="004F768F"/>
    <w:rsid w:val="004F790D"/>
    <w:rsid w:val="004F7DFD"/>
    <w:rsid w:val="0050004B"/>
    <w:rsid w:val="0050023F"/>
    <w:rsid w:val="0050070C"/>
    <w:rsid w:val="00500FD4"/>
    <w:rsid w:val="00501017"/>
    <w:rsid w:val="005011A6"/>
    <w:rsid w:val="005011DA"/>
    <w:rsid w:val="00501370"/>
    <w:rsid w:val="00501736"/>
    <w:rsid w:val="005017AE"/>
    <w:rsid w:val="00501A9E"/>
    <w:rsid w:val="00501B84"/>
    <w:rsid w:val="00501DEF"/>
    <w:rsid w:val="00502528"/>
    <w:rsid w:val="00502ABA"/>
    <w:rsid w:val="0050339C"/>
    <w:rsid w:val="005035B4"/>
    <w:rsid w:val="00503819"/>
    <w:rsid w:val="00503D69"/>
    <w:rsid w:val="0050430B"/>
    <w:rsid w:val="00504B19"/>
    <w:rsid w:val="005051E9"/>
    <w:rsid w:val="00505C13"/>
    <w:rsid w:val="00506168"/>
    <w:rsid w:val="0050619F"/>
    <w:rsid w:val="00506217"/>
    <w:rsid w:val="005067E1"/>
    <w:rsid w:val="0050685D"/>
    <w:rsid w:val="00506B5D"/>
    <w:rsid w:val="00506C6B"/>
    <w:rsid w:val="00507374"/>
    <w:rsid w:val="005075EF"/>
    <w:rsid w:val="005078B2"/>
    <w:rsid w:val="005078BA"/>
    <w:rsid w:val="00507A46"/>
    <w:rsid w:val="00507B71"/>
    <w:rsid w:val="005102B0"/>
    <w:rsid w:val="005103AB"/>
    <w:rsid w:val="005105B6"/>
    <w:rsid w:val="00510A7F"/>
    <w:rsid w:val="00510FEB"/>
    <w:rsid w:val="00511229"/>
    <w:rsid w:val="00511721"/>
    <w:rsid w:val="00511742"/>
    <w:rsid w:val="005117E8"/>
    <w:rsid w:val="00511B3B"/>
    <w:rsid w:val="00511BF9"/>
    <w:rsid w:val="00512C27"/>
    <w:rsid w:val="00512F63"/>
    <w:rsid w:val="0051346E"/>
    <w:rsid w:val="0051496B"/>
    <w:rsid w:val="00514B79"/>
    <w:rsid w:val="00515035"/>
    <w:rsid w:val="00515188"/>
    <w:rsid w:val="00515600"/>
    <w:rsid w:val="00515750"/>
    <w:rsid w:val="00515B82"/>
    <w:rsid w:val="005161C2"/>
    <w:rsid w:val="0051620F"/>
    <w:rsid w:val="00516459"/>
    <w:rsid w:val="00516632"/>
    <w:rsid w:val="005171B0"/>
    <w:rsid w:val="0051728B"/>
    <w:rsid w:val="00517A97"/>
    <w:rsid w:val="00517F82"/>
    <w:rsid w:val="005203DF"/>
    <w:rsid w:val="005204F8"/>
    <w:rsid w:val="00520541"/>
    <w:rsid w:val="00520995"/>
    <w:rsid w:val="005209DA"/>
    <w:rsid w:val="00520BF7"/>
    <w:rsid w:val="005215A0"/>
    <w:rsid w:val="005216B9"/>
    <w:rsid w:val="0052195F"/>
    <w:rsid w:val="005219D4"/>
    <w:rsid w:val="00521BB0"/>
    <w:rsid w:val="00521DA2"/>
    <w:rsid w:val="00522299"/>
    <w:rsid w:val="00522687"/>
    <w:rsid w:val="00522A5F"/>
    <w:rsid w:val="00523437"/>
    <w:rsid w:val="0052363B"/>
    <w:rsid w:val="0052380F"/>
    <w:rsid w:val="00523A26"/>
    <w:rsid w:val="00523AB3"/>
    <w:rsid w:val="00523C1D"/>
    <w:rsid w:val="005242A7"/>
    <w:rsid w:val="005243E1"/>
    <w:rsid w:val="00524829"/>
    <w:rsid w:val="005251D1"/>
    <w:rsid w:val="00525531"/>
    <w:rsid w:val="0052568A"/>
    <w:rsid w:val="00525777"/>
    <w:rsid w:val="00525878"/>
    <w:rsid w:val="0052590B"/>
    <w:rsid w:val="00526D8F"/>
    <w:rsid w:val="00527945"/>
    <w:rsid w:val="0053016D"/>
    <w:rsid w:val="00530254"/>
    <w:rsid w:val="0053026E"/>
    <w:rsid w:val="00530B39"/>
    <w:rsid w:val="00530FE2"/>
    <w:rsid w:val="005310C4"/>
    <w:rsid w:val="00531671"/>
    <w:rsid w:val="005318AD"/>
    <w:rsid w:val="005319EA"/>
    <w:rsid w:val="00531BEF"/>
    <w:rsid w:val="0053237D"/>
    <w:rsid w:val="005324B0"/>
    <w:rsid w:val="00532593"/>
    <w:rsid w:val="005329DB"/>
    <w:rsid w:val="00532FE4"/>
    <w:rsid w:val="0053305C"/>
    <w:rsid w:val="00533233"/>
    <w:rsid w:val="005332FE"/>
    <w:rsid w:val="005336BB"/>
    <w:rsid w:val="00533795"/>
    <w:rsid w:val="005337F5"/>
    <w:rsid w:val="00533AA1"/>
    <w:rsid w:val="00533AAF"/>
    <w:rsid w:val="00533B95"/>
    <w:rsid w:val="005341E0"/>
    <w:rsid w:val="0053441F"/>
    <w:rsid w:val="00534A10"/>
    <w:rsid w:val="00534A9C"/>
    <w:rsid w:val="005351E4"/>
    <w:rsid w:val="0053529E"/>
    <w:rsid w:val="0053533A"/>
    <w:rsid w:val="005356B7"/>
    <w:rsid w:val="00535A2D"/>
    <w:rsid w:val="00535B0E"/>
    <w:rsid w:val="00535C7D"/>
    <w:rsid w:val="00535DC4"/>
    <w:rsid w:val="005362E3"/>
    <w:rsid w:val="00536397"/>
    <w:rsid w:val="00536A68"/>
    <w:rsid w:val="00537131"/>
    <w:rsid w:val="005379C5"/>
    <w:rsid w:val="00537BD0"/>
    <w:rsid w:val="00537C79"/>
    <w:rsid w:val="005402CE"/>
    <w:rsid w:val="00540878"/>
    <w:rsid w:val="00540918"/>
    <w:rsid w:val="00540CF7"/>
    <w:rsid w:val="00540D22"/>
    <w:rsid w:val="00540EDB"/>
    <w:rsid w:val="00541962"/>
    <w:rsid w:val="00541CFD"/>
    <w:rsid w:val="00541FE8"/>
    <w:rsid w:val="005421F3"/>
    <w:rsid w:val="0054252A"/>
    <w:rsid w:val="005427A2"/>
    <w:rsid w:val="00542C7E"/>
    <w:rsid w:val="00543064"/>
    <w:rsid w:val="0054388B"/>
    <w:rsid w:val="005439C2"/>
    <w:rsid w:val="00543AE2"/>
    <w:rsid w:val="00543DD9"/>
    <w:rsid w:val="00544039"/>
    <w:rsid w:val="00544048"/>
    <w:rsid w:val="00544556"/>
    <w:rsid w:val="00544CD2"/>
    <w:rsid w:val="00544E3E"/>
    <w:rsid w:val="005450B6"/>
    <w:rsid w:val="0054589A"/>
    <w:rsid w:val="005459C4"/>
    <w:rsid w:val="00545E69"/>
    <w:rsid w:val="005462EA"/>
    <w:rsid w:val="0054648D"/>
    <w:rsid w:val="00546965"/>
    <w:rsid w:val="00546BE9"/>
    <w:rsid w:val="005470CE"/>
    <w:rsid w:val="00547830"/>
    <w:rsid w:val="00547AC8"/>
    <w:rsid w:val="00547FB4"/>
    <w:rsid w:val="0055013B"/>
    <w:rsid w:val="00550553"/>
    <w:rsid w:val="00551A9D"/>
    <w:rsid w:val="00552068"/>
    <w:rsid w:val="00552177"/>
    <w:rsid w:val="005525D8"/>
    <w:rsid w:val="00552668"/>
    <w:rsid w:val="00552749"/>
    <w:rsid w:val="0055288A"/>
    <w:rsid w:val="00552D01"/>
    <w:rsid w:val="00552D22"/>
    <w:rsid w:val="0055312A"/>
    <w:rsid w:val="005531C0"/>
    <w:rsid w:val="00553E9F"/>
    <w:rsid w:val="00553EEE"/>
    <w:rsid w:val="00554038"/>
    <w:rsid w:val="005547DD"/>
    <w:rsid w:val="00554F86"/>
    <w:rsid w:val="00554FE5"/>
    <w:rsid w:val="00555352"/>
    <w:rsid w:val="00555D7E"/>
    <w:rsid w:val="00555DA7"/>
    <w:rsid w:val="00556194"/>
    <w:rsid w:val="00556520"/>
    <w:rsid w:val="0055653D"/>
    <w:rsid w:val="00556719"/>
    <w:rsid w:val="00560282"/>
    <w:rsid w:val="005602C9"/>
    <w:rsid w:val="00560A73"/>
    <w:rsid w:val="00561CB0"/>
    <w:rsid w:val="00562F2A"/>
    <w:rsid w:val="00562FF0"/>
    <w:rsid w:val="00563566"/>
    <w:rsid w:val="005639FC"/>
    <w:rsid w:val="00563C5F"/>
    <w:rsid w:val="00563E6A"/>
    <w:rsid w:val="00563E70"/>
    <w:rsid w:val="005642AF"/>
    <w:rsid w:val="00564867"/>
    <w:rsid w:val="005648DC"/>
    <w:rsid w:val="00564D85"/>
    <w:rsid w:val="00564F9C"/>
    <w:rsid w:val="00565242"/>
    <w:rsid w:val="005655B8"/>
    <w:rsid w:val="00565DE4"/>
    <w:rsid w:val="00565E10"/>
    <w:rsid w:val="00565F81"/>
    <w:rsid w:val="00566040"/>
    <w:rsid w:val="005660E4"/>
    <w:rsid w:val="005677BD"/>
    <w:rsid w:val="0056789A"/>
    <w:rsid w:val="00567911"/>
    <w:rsid w:val="00567CB3"/>
    <w:rsid w:val="00567D3C"/>
    <w:rsid w:val="00567F75"/>
    <w:rsid w:val="005700D4"/>
    <w:rsid w:val="005700F3"/>
    <w:rsid w:val="0057032C"/>
    <w:rsid w:val="005705B8"/>
    <w:rsid w:val="00570796"/>
    <w:rsid w:val="00570810"/>
    <w:rsid w:val="00570EBF"/>
    <w:rsid w:val="00570F78"/>
    <w:rsid w:val="0057116B"/>
    <w:rsid w:val="00571405"/>
    <w:rsid w:val="00571998"/>
    <w:rsid w:val="00571F9A"/>
    <w:rsid w:val="0057203A"/>
    <w:rsid w:val="00572176"/>
    <w:rsid w:val="00572579"/>
    <w:rsid w:val="00572AA0"/>
    <w:rsid w:val="00572D59"/>
    <w:rsid w:val="00572EF0"/>
    <w:rsid w:val="00573415"/>
    <w:rsid w:val="00574609"/>
    <w:rsid w:val="00574A2F"/>
    <w:rsid w:val="00574F88"/>
    <w:rsid w:val="00575143"/>
    <w:rsid w:val="005752F5"/>
    <w:rsid w:val="00575376"/>
    <w:rsid w:val="005758EB"/>
    <w:rsid w:val="00575A60"/>
    <w:rsid w:val="0057638D"/>
    <w:rsid w:val="005763A2"/>
    <w:rsid w:val="00576443"/>
    <w:rsid w:val="00576514"/>
    <w:rsid w:val="00576DCE"/>
    <w:rsid w:val="00576FF3"/>
    <w:rsid w:val="0057735B"/>
    <w:rsid w:val="00577562"/>
    <w:rsid w:val="00577673"/>
    <w:rsid w:val="005779BE"/>
    <w:rsid w:val="00577BB6"/>
    <w:rsid w:val="00577CE8"/>
    <w:rsid w:val="00580051"/>
    <w:rsid w:val="005801C5"/>
    <w:rsid w:val="00580376"/>
    <w:rsid w:val="00580795"/>
    <w:rsid w:val="005808C6"/>
    <w:rsid w:val="00581197"/>
    <w:rsid w:val="0058120D"/>
    <w:rsid w:val="00581674"/>
    <w:rsid w:val="0058182D"/>
    <w:rsid w:val="005818C9"/>
    <w:rsid w:val="00581ACF"/>
    <w:rsid w:val="00581DD9"/>
    <w:rsid w:val="00581F6A"/>
    <w:rsid w:val="00582345"/>
    <w:rsid w:val="00582509"/>
    <w:rsid w:val="005827BE"/>
    <w:rsid w:val="00582818"/>
    <w:rsid w:val="00582C71"/>
    <w:rsid w:val="00582E55"/>
    <w:rsid w:val="00582E79"/>
    <w:rsid w:val="00583368"/>
    <w:rsid w:val="005838A0"/>
    <w:rsid w:val="005839E4"/>
    <w:rsid w:val="005840CE"/>
    <w:rsid w:val="00584132"/>
    <w:rsid w:val="00584191"/>
    <w:rsid w:val="0058426A"/>
    <w:rsid w:val="0058488B"/>
    <w:rsid w:val="005848A0"/>
    <w:rsid w:val="00584A6D"/>
    <w:rsid w:val="00584F70"/>
    <w:rsid w:val="00584FED"/>
    <w:rsid w:val="0058504E"/>
    <w:rsid w:val="005852C4"/>
    <w:rsid w:val="00585819"/>
    <w:rsid w:val="00585E0E"/>
    <w:rsid w:val="00586063"/>
    <w:rsid w:val="00586194"/>
    <w:rsid w:val="005861E5"/>
    <w:rsid w:val="0058623B"/>
    <w:rsid w:val="005863C9"/>
    <w:rsid w:val="005864F8"/>
    <w:rsid w:val="00586C66"/>
    <w:rsid w:val="00586EE8"/>
    <w:rsid w:val="005871F1"/>
    <w:rsid w:val="005875F6"/>
    <w:rsid w:val="005876B6"/>
    <w:rsid w:val="005876ED"/>
    <w:rsid w:val="0059003E"/>
    <w:rsid w:val="005905DC"/>
    <w:rsid w:val="00590723"/>
    <w:rsid w:val="0059097D"/>
    <w:rsid w:val="00590F11"/>
    <w:rsid w:val="00591063"/>
    <w:rsid w:val="0059106A"/>
    <w:rsid w:val="0059157A"/>
    <w:rsid w:val="00591D65"/>
    <w:rsid w:val="005932C2"/>
    <w:rsid w:val="0059338A"/>
    <w:rsid w:val="00593A3A"/>
    <w:rsid w:val="00593A87"/>
    <w:rsid w:val="00593C43"/>
    <w:rsid w:val="00593C98"/>
    <w:rsid w:val="00594285"/>
    <w:rsid w:val="005942CA"/>
    <w:rsid w:val="005947AE"/>
    <w:rsid w:val="00594B77"/>
    <w:rsid w:val="00594BD3"/>
    <w:rsid w:val="00595E34"/>
    <w:rsid w:val="0059628C"/>
    <w:rsid w:val="005965AD"/>
    <w:rsid w:val="005966E2"/>
    <w:rsid w:val="0059688D"/>
    <w:rsid w:val="00596B92"/>
    <w:rsid w:val="00596BCD"/>
    <w:rsid w:val="00597DB2"/>
    <w:rsid w:val="00597F3C"/>
    <w:rsid w:val="00597F99"/>
    <w:rsid w:val="005A05F8"/>
    <w:rsid w:val="005A07B2"/>
    <w:rsid w:val="005A087B"/>
    <w:rsid w:val="005A0AA4"/>
    <w:rsid w:val="005A15E7"/>
    <w:rsid w:val="005A1EDB"/>
    <w:rsid w:val="005A219A"/>
    <w:rsid w:val="005A2569"/>
    <w:rsid w:val="005A2B7A"/>
    <w:rsid w:val="005A2ED2"/>
    <w:rsid w:val="005A2F33"/>
    <w:rsid w:val="005A316C"/>
    <w:rsid w:val="005A3434"/>
    <w:rsid w:val="005A417A"/>
    <w:rsid w:val="005A4841"/>
    <w:rsid w:val="005A499E"/>
    <w:rsid w:val="005A49B6"/>
    <w:rsid w:val="005A4ADC"/>
    <w:rsid w:val="005A4CA4"/>
    <w:rsid w:val="005A4CCA"/>
    <w:rsid w:val="005A50AF"/>
    <w:rsid w:val="005A524B"/>
    <w:rsid w:val="005A52F6"/>
    <w:rsid w:val="005A5607"/>
    <w:rsid w:val="005A5DEB"/>
    <w:rsid w:val="005A5F75"/>
    <w:rsid w:val="005A618C"/>
    <w:rsid w:val="005A6CE5"/>
    <w:rsid w:val="005A6D3F"/>
    <w:rsid w:val="005A6F44"/>
    <w:rsid w:val="005A71E6"/>
    <w:rsid w:val="005A76F5"/>
    <w:rsid w:val="005A782C"/>
    <w:rsid w:val="005A788E"/>
    <w:rsid w:val="005A798D"/>
    <w:rsid w:val="005A7B85"/>
    <w:rsid w:val="005A7D6E"/>
    <w:rsid w:val="005B0596"/>
    <w:rsid w:val="005B0BB3"/>
    <w:rsid w:val="005B11A2"/>
    <w:rsid w:val="005B12D8"/>
    <w:rsid w:val="005B2007"/>
    <w:rsid w:val="005B2045"/>
    <w:rsid w:val="005B25A1"/>
    <w:rsid w:val="005B2B69"/>
    <w:rsid w:val="005B2C0F"/>
    <w:rsid w:val="005B2CB5"/>
    <w:rsid w:val="005B31B2"/>
    <w:rsid w:val="005B33B8"/>
    <w:rsid w:val="005B3579"/>
    <w:rsid w:val="005B46C1"/>
    <w:rsid w:val="005B4854"/>
    <w:rsid w:val="005B4EBE"/>
    <w:rsid w:val="005B4EC0"/>
    <w:rsid w:val="005B515B"/>
    <w:rsid w:val="005B543A"/>
    <w:rsid w:val="005B54F5"/>
    <w:rsid w:val="005B55BB"/>
    <w:rsid w:val="005B55D7"/>
    <w:rsid w:val="005B5CE5"/>
    <w:rsid w:val="005B6FB2"/>
    <w:rsid w:val="005B7225"/>
    <w:rsid w:val="005B7D23"/>
    <w:rsid w:val="005B7E57"/>
    <w:rsid w:val="005C0AE2"/>
    <w:rsid w:val="005C0BBA"/>
    <w:rsid w:val="005C0D84"/>
    <w:rsid w:val="005C15EF"/>
    <w:rsid w:val="005C1A1B"/>
    <w:rsid w:val="005C1B3B"/>
    <w:rsid w:val="005C1C4C"/>
    <w:rsid w:val="005C1EDE"/>
    <w:rsid w:val="005C2273"/>
    <w:rsid w:val="005C2BCA"/>
    <w:rsid w:val="005C3003"/>
    <w:rsid w:val="005C3036"/>
    <w:rsid w:val="005C30D1"/>
    <w:rsid w:val="005C31BA"/>
    <w:rsid w:val="005C36B5"/>
    <w:rsid w:val="005C3877"/>
    <w:rsid w:val="005C3D45"/>
    <w:rsid w:val="005C3FC0"/>
    <w:rsid w:val="005C47A9"/>
    <w:rsid w:val="005C4A90"/>
    <w:rsid w:val="005C4EDA"/>
    <w:rsid w:val="005C5524"/>
    <w:rsid w:val="005C564C"/>
    <w:rsid w:val="005C571C"/>
    <w:rsid w:val="005C6241"/>
    <w:rsid w:val="005C63F9"/>
    <w:rsid w:val="005C68A5"/>
    <w:rsid w:val="005C70E2"/>
    <w:rsid w:val="005C721D"/>
    <w:rsid w:val="005C7364"/>
    <w:rsid w:val="005C73CA"/>
    <w:rsid w:val="005C786C"/>
    <w:rsid w:val="005C7902"/>
    <w:rsid w:val="005C7DB4"/>
    <w:rsid w:val="005D02C5"/>
    <w:rsid w:val="005D033A"/>
    <w:rsid w:val="005D0F69"/>
    <w:rsid w:val="005D112F"/>
    <w:rsid w:val="005D1BAC"/>
    <w:rsid w:val="005D1CBC"/>
    <w:rsid w:val="005D1D6D"/>
    <w:rsid w:val="005D21BD"/>
    <w:rsid w:val="005D224A"/>
    <w:rsid w:val="005D22C2"/>
    <w:rsid w:val="005D2353"/>
    <w:rsid w:val="005D2C12"/>
    <w:rsid w:val="005D2EC5"/>
    <w:rsid w:val="005D2FC3"/>
    <w:rsid w:val="005D360F"/>
    <w:rsid w:val="005D3954"/>
    <w:rsid w:val="005D415A"/>
    <w:rsid w:val="005D41B5"/>
    <w:rsid w:val="005D49F1"/>
    <w:rsid w:val="005D4B60"/>
    <w:rsid w:val="005D4EFE"/>
    <w:rsid w:val="005D5033"/>
    <w:rsid w:val="005D528C"/>
    <w:rsid w:val="005D52AF"/>
    <w:rsid w:val="005D5314"/>
    <w:rsid w:val="005D5912"/>
    <w:rsid w:val="005D6114"/>
    <w:rsid w:val="005D6449"/>
    <w:rsid w:val="005D67FC"/>
    <w:rsid w:val="005D6C50"/>
    <w:rsid w:val="005D6E9C"/>
    <w:rsid w:val="005D6FD5"/>
    <w:rsid w:val="005D7147"/>
    <w:rsid w:val="005D78BA"/>
    <w:rsid w:val="005E025D"/>
    <w:rsid w:val="005E038B"/>
    <w:rsid w:val="005E0442"/>
    <w:rsid w:val="005E0475"/>
    <w:rsid w:val="005E0651"/>
    <w:rsid w:val="005E06F1"/>
    <w:rsid w:val="005E0A6E"/>
    <w:rsid w:val="005E0D98"/>
    <w:rsid w:val="005E0E40"/>
    <w:rsid w:val="005E1005"/>
    <w:rsid w:val="005E1314"/>
    <w:rsid w:val="005E1439"/>
    <w:rsid w:val="005E1A1B"/>
    <w:rsid w:val="005E1F53"/>
    <w:rsid w:val="005E1F80"/>
    <w:rsid w:val="005E2041"/>
    <w:rsid w:val="005E2504"/>
    <w:rsid w:val="005E2558"/>
    <w:rsid w:val="005E2A05"/>
    <w:rsid w:val="005E2AA2"/>
    <w:rsid w:val="005E2B66"/>
    <w:rsid w:val="005E317E"/>
    <w:rsid w:val="005E34A6"/>
    <w:rsid w:val="005E39EC"/>
    <w:rsid w:val="005E3A06"/>
    <w:rsid w:val="005E3D44"/>
    <w:rsid w:val="005E3F52"/>
    <w:rsid w:val="005E3F82"/>
    <w:rsid w:val="005E40E6"/>
    <w:rsid w:val="005E4216"/>
    <w:rsid w:val="005E44C6"/>
    <w:rsid w:val="005E479B"/>
    <w:rsid w:val="005E4B0D"/>
    <w:rsid w:val="005E4F96"/>
    <w:rsid w:val="005E5424"/>
    <w:rsid w:val="005E582C"/>
    <w:rsid w:val="005E5C09"/>
    <w:rsid w:val="005E696C"/>
    <w:rsid w:val="005E6A30"/>
    <w:rsid w:val="005E6C4A"/>
    <w:rsid w:val="005E71C4"/>
    <w:rsid w:val="005E7819"/>
    <w:rsid w:val="005E7A9F"/>
    <w:rsid w:val="005E7CFC"/>
    <w:rsid w:val="005F00ED"/>
    <w:rsid w:val="005F0375"/>
    <w:rsid w:val="005F0388"/>
    <w:rsid w:val="005F06C4"/>
    <w:rsid w:val="005F115B"/>
    <w:rsid w:val="005F1D0E"/>
    <w:rsid w:val="005F21D7"/>
    <w:rsid w:val="005F25DE"/>
    <w:rsid w:val="005F2953"/>
    <w:rsid w:val="005F2BB0"/>
    <w:rsid w:val="005F2DED"/>
    <w:rsid w:val="005F2EC6"/>
    <w:rsid w:val="005F3523"/>
    <w:rsid w:val="005F3536"/>
    <w:rsid w:val="005F3787"/>
    <w:rsid w:val="005F39F0"/>
    <w:rsid w:val="005F3BC2"/>
    <w:rsid w:val="005F3C54"/>
    <w:rsid w:val="005F3F01"/>
    <w:rsid w:val="005F3F40"/>
    <w:rsid w:val="005F4461"/>
    <w:rsid w:val="005F468F"/>
    <w:rsid w:val="005F522B"/>
    <w:rsid w:val="005F5DBC"/>
    <w:rsid w:val="005F60D9"/>
    <w:rsid w:val="005F6242"/>
    <w:rsid w:val="005F6287"/>
    <w:rsid w:val="005F6481"/>
    <w:rsid w:val="005F6629"/>
    <w:rsid w:val="005F68F3"/>
    <w:rsid w:val="005F6AE5"/>
    <w:rsid w:val="005F6B0F"/>
    <w:rsid w:val="005F6B23"/>
    <w:rsid w:val="005F6E07"/>
    <w:rsid w:val="005F706C"/>
    <w:rsid w:val="005F71D9"/>
    <w:rsid w:val="005F7393"/>
    <w:rsid w:val="005F7ACB"/>
    <w:rsid w:val="005F7ADB"/>
    <w:rsid w:val="005F7F87"/>
    <w:rsid w:val="006000E2"/>
    <w:rsid w:val="0060010A"/>
    <w:rsid w:val="00600203"/>
    <w:rsid w:val="00600575"/>
    <w:rsid w:val="006007D4"/>
    <w:rsid w:val="00600E48"/>
    <w:rsid w:val="0060158D"/>
    <w:rsid w:val="0060171A"/>
    <w:rsid w:val="0060172F"/>
    <w:rsid w:val="00601C7C"/>
    <w:rsid w:val="00602030"/>
    <w:rsid w:val="00602049"/>
    <w:rsid w:val="00602554"/>
    <w:rsid w:val="00602659"/>
    <w:rsid w:val="006026D2"/>
    <w:rsid w:val="0060277E"/>
    <w:rsid w:val="006028F4"/>
    <w:rsid w:val="00602927"/>
    <w:rsid w:val="00602E57"/>
    <w:rsid w:val="006032D9"/>
    <w:rsid w:val="0060349C"/>
    <w:rsid w:val="006034C4"/>
    <w:rsid w:val="006035C7"/>
    <w:rsid w:val="00603D80"/>
    <w:rsid w:val="00603E6D"/>
    <w:rsid w:val="00604124"/>
    <w:rsid w:val="00604769"/>
    <w:rsid w:val="006049C7"/>
    <w:rsid w:val="00604EEC"/>
    <w:rsid w:val="00604FA4"/>
    <w:rsid w:val="00605174"/>
    <w:rsid w:val="006052A9"/>
    <w:rsid w:val="00606078"/>
    <w:rsid w:val="006061E3"/>
    <w:rsid w:val="006063F3"/>
    <w:rsid w:val="00606789"/>
    <w:rsid w:val="00606CF0"/>
    <w:rsid w:val="00607509"/>
    <w:rsid w:val="006075C8"/>
    <w:rsid w:val="006079BF"/>
    <w:rsid w:val="00607C2B"/>
    <w:rsid w:val="00607D1A"/>
    <w:rsid w:val="00607D47"/>
    <w:rsid w:val="00607DCC"/>
    <w:rsid w:val="00607DCD"/>
    <w:rsid w:val="00607E76"/>
    <w:rsid w:val="0061060B"/>
    <w:rsid w:val="00610926"/>
    <w:rsid w:val="00610998"/>
    <w:rsid w:val="00610DEE"/>
    <w:rsid w:val="006111F7"/>
    <w:rsid w:val="00611348"/>
    <w:rsid w:val="00611465"/>
    <w:rsid w:val="006114BE"/>
    <w:rsid w:val="006115D9"/>
    <w:rsid w:val="00611741"/>
    <w:rsid w:val="00611836"/>
    <w:rsid w:val="00611A25"/>
    <w:rsid w:val="00611F86"/>
    <w:rsid w:val="00612306"/>
    <w:rsid w:val="00612412"/>
    <w:rsid w:val="00612458"/>
    <w:rsid w:val="00613411"/>
    <w:rsid w:val="0061376C"/>
    <w:rsid w:val="00613A3E"/>
    <w:rsid w:val="00613E8F"/>
    <w:rsid w:val="00613FC1"/>
    <w:rsid w:val="006140DE"/>
    <w:rsid w:val="006146F2"/>
    <w:rsid w:val="006149C5"/>
    <w:rsid w:val="00614CA5"/>
    <w:rsid w:val="00615392"/>
    <w:rsid w:val="0061598D"/>
    <w:rsid w:val="00615EED"/>
    <w:rsid w:val="0061617B"/>
    <w:rsid w:val="006167D0"/>
    <w:rsid w:val="00616E40"/>
    <w:rsid w:val="00616E52"/>
    <w:rsid w:val="00617775"/>
    <w:rsid w:val="00617C92"/>
    <w:rsid w:val="00617D1E"/>
    <w:rsid w:val="00620414"/>
    <w:rsid w:val="0062068C"/>
    <w:rsid w:val="0062073B"/>
    <w:rsid w:val="00620C81"/>
    <w:rsid w:val="00621015"/>
    <w:rsid w:val="0062170D"/>
    <w:rsid w:val="006217D8"/>
    <w:rsid w:val="00621AEB"/>
    <w:rsid w:val="00621B05"/>
    <w:rsid w:val="00621FAB"/>
    <w:rsid w:val="00622039"/>
    <w:rsid w:val="00622632"/>
    <w:rsid w:val="006226C1"/>
    <w:rsid w:val="006226C6"/>
    <w:rsid w:val="00622F4B"/>
    <w:rsid w:val="00622FB9"/>
    <w:rsid w:val="00623170"/>
    <w:rsid w:val="00623489"/>
    <w:rsid w:val="00623D23"/>
    <w:rsid w:val="00624039"/>
    <w:rsid w:val="006243C6"/>
    <w:rsid w:val="0062471B"/>
    <w:rsid w:val="00624A8A"/>
    <w:rsid w:val="00624A8D"/>
    <w:rsid w:val="00624E78"/>
    <w:rsid w:val="00625294"/>
    <w:rsid w:val="006252F8"/>
    <w:rsid w:val="006254E9"/>
    <w:rsid w:val="00625778"/>
    <w:rsid w:val="00625D60"/>
    <w:rsid w:val="00625DE9"/>
    <w:rsid w:val="00625EF3"/>
    <w:rsid w:val="00625F7B"/>
    <w:rsid w:val="00626112"/>
    <w:rsid w:val="0062622F"/>
    <w:rsid w:val="0062694D"/>
    <w:rsid w:val="00626971"/>
    <w:rsid w:val="00626A34"/>
    <w:rsid w:val="00626DF6"/>
    <w:rsid w:val="00627360"/>
    <w:rsid w:val="00627417"/>
    <w:rsid w:val="006275A7"/>
    <w:rsid w:val="006275BB"/>
    <w:rsid w:val="006275C4"/>
    <w:rsid w:val="006278C3"/>
    <w:rsid w:val="00627A0A"/>
    <w:rsid w:val="006300EC"/>
    <w:rsid w:val="00630326"/>
    <w:rsid w:val="006304EC"/>
    <w:rsid w:val="006307B1"/>
    <w:rsid w:val="006307C4"/>
    <w:rsid w:val="006309CF"/>
    <w:rsid w:val="00630A9D"/>
    <w:rsid w:val="00630D5E"/>
    <w:rsid w:val="006328C0"/>
    <w:rsid w:val="00633013"/>
    <w:rsid w:val="00633826"/>
    <w:rsid w:val="00633F17"/>
    <w:rsid w:val="00634423"/>
    <w:rsid w:val="0063455C"/>
    <w:rsid w:val="00634589"/>
    <w:rsid w:val="006346E6"/>
    <w:rsid w:val="006353FC"/>
    <w:rsid w:val="006356BD"/>
    <w:rsid w:val="006357A7"/>
    <w:rsid w:val="00635C6B"/>
    <w:rsid w:val="00635CFD"/>
    <w:rsid w:val="00635F60"/>
    <w:rsid w:val="006360AF"/>
    <w:rsid w:val="00636490"/>
    <w:rsid w:val="0063721D"/>
    <w:rsid w:val="006372E5"/>
    <w:rsid w:val="00637965"/>
    <w:rsid w:val="00640054"/>
    <w:rsid w:val="006405B9"/>
    <w:rsid w:val="00640736"/>
    <w:rsid w:val="006407B9"/>
    <w:rsid w:val="006409D3"/>
    <w:rsid w:val="00640B8D"/>
    <w:rsid w:val="00640CF5"/>
    <w:rsid w:val="006411DD"/>
    <w:rsid w:val="00641439"/>
    <w:rsid w:val="00641AB8"/>
    <w:rsid w:val="00641ABB"/>
    <w:rsid w:val="00641B4B"/>
    <w:rsid w:val="006421FF"/>
    <w:rsid w:val="0064228C"/>
    <w:rsid w:val="0064267C"/>
    <w:rsid w:val="00642784"/>
    <w:rsid w:val="00642C9E"/>
    <w:rsid w:val="0064311B"/>
    <w:rsid w:val="00643413"/>
    <w:rsid w:val="00643DC2"/>
    <w:rsid w:val="00643F2C"/>
    <w:rsid w:val="006443F4"/>
    <w:rsid w:val="00644774"/>
    <w:rsid w:val="006448CC"/>
    <w:rsid w:val="00644CD5"/>
    <w:rsid w:val="00644F0A"/>
    <w:rsid w:val="006455BC"/>
    <w:rsid w:val="006458D9"/>
    <w:rsid w:val="00645CBC"/>
    <w:rsid w:val="00647246"/>
    <w:rsid w:val="0064779B"/>
    <w:rsid w:val="006477B0"/>
    <w:rsid w:val="00647E7E"/>
    <w:rsid w:val="00650299"/>
    <w:rsid w:val="0065036E"/>
    <w:rsid w:val="00650578"/>
    <w:rsid w:val="006506EF"/>
    <w:rsid w:val="00650817"/>
    <w:rsid w:val="00650C2F"/>
    <w:rsid w:val="00650DAF"/>
    <w:rsid w:val="00650ECD"/>
    <w:rsid w:val="006511C6"/>
    <w:rsid w:val="00651320"/>
    <w:rsid w:val="00651590"/>
    <w:rsid w:val="00651778"/>
    <w:rsid w:val="00651966"/>
    <w:rsid w:val="00651B4A"/>
    <w:rsid w:val="00651F7A"/>
    <w:rsid w:val="006520F9"/>
    <w:rsid w:val="006524C3"/>
    <w:rsid w:val="006525D7"/>
    <w:rsid w:val="006528A9"/>
    <w:rsid w:val="0065290B"/>
    <w:rsid w:val="00652DEE"/>
    <w:rsid w:val="006532B4"/>
    <w:rsid w:val="00653F8E"/>
    <w:rsid w:val="0065462D"/>
    <w:rsid w:val="00654840"/>
    <w:rsid w:val="00654BD1"/>
    <w:rsid w:val="00654DEB"/>
    <w:rsid w:val="00655660"/>
    <w:rsid w:val="00655E70"/>
    <w:rsid w:val="006567BA"/>
    <w:rsid w:val="00656972"/>
    <w:rsid w:val="00656AAA"/>
    <w:rsid w:val="00656AC3"/>
    <w:rsid w:val="00656BBC"/>
    <w:rsid w:val="00656C61"/>
    <w:rsid w:val="00656EA0"/>
    <w:rsid w:val="00657454"/>
    <w:rsid w:val="00657A1D"/>
    <w:rsid w:val="00657A39"/>
    <w:rsid w:val="00660BDC"/>
    <w:rsid w:val="00660D04"/>
    <w:rsid w:val="00660D45"/>
    <w:rsid w:val="006613B5"/>
    <w:rsid w:val="00661428"/>
    <w:rsid w:val="00661587"/>
    <w:rsid w:val="006615BD"/>
    <w:rsid w:val="006616C6"/>
    <w:rsid w:val="00661850"/>
    <w:rsid w:val="006618FC"/>
    <w:rsid w:val="00661A6C"/>
    <w:rsid w:val="00661D25"/>
    <w:rsid w:val="00661E59"/>
    <w:rsid w:val="006623F7"/>
    <w:rsid w:val="00662761"/>
    <w:rsid w:val="00662D22"/>
    <w:rsid w:val="00663044"/>
    <w:rsid w:val="0066306A"/>
    <w:rsid w:val="006630DB"/>
    <w:rsid w:val="006632C6"/>
    <w:rsid w:val="00663485"/>
    <w:rsid w:val="006637FC"/>
    <w:rsid w:val="00663D9D"/>
    <w:rsid w:val="00663FE0"/>
    <w:rsid w:val="00664005"/>
    <w:rsid w:val="00664030"/>
    <w:rsid w:val="00664349"/>
    <w:rsid w:val="00664E2D"/>
    <w:rsid w:val="00665105"/>
    <w:rsid w:val="00665231"/>
    <w:rsid w:val="006652BF"/>
    <w:rsid w:val="0066569E"/>
    <w:rsid w:val="0066577F"/>
    <w:rsid w:val="00665946"/>
    <w:rsid w:val="00665A38"/>
    <w:rsid w:val="00665B68"/>
    <w:rsid w:val="00665F9E"/>
    <w:rsid w:val="0066672B"/>
    <w:rsid w:val="00666A24"/>
    <w:rsid w:val="00666C45"/>
    <w:rsid w:val="00666FEA"/>
    <w:rsid w:val="0066738D"/>
    <w:rsid w:val="00667477"/>
    <w:rsid w:val="006675EE"/>
    <w:rsid w:val="00667899"/>
    <w:rsid w:val="00667D66"/>
    <w:rsid w:val="006702E9"/>
    <w:rsid w:val="006702ED"/>
    <w:rsid w:val="006702EF"/>
    <w:rsid w:val="00670510"/>
    <w:rsid w:val="0067060E"/>
    <w:rsid w:val="006706DF"/>
    <w:rsid w:val="00670788"/>
    <w:rsid w:val="006709D1"/>
    <w:rsid w:val="00670E5F"/>
    <w:rsid w:val="00670EF4"/>
    <w:rsid w:val="00670FF6"/>
    <w:rsid w:val="006711FE"/>
    <w:rsid w:val="0067170E"/>
    <w:rsid w:val="00671CA0"/>
    <w:rsid w:val="0067207D"/>
    <w:rsid w:val="00672224"/>
    <w:rsid w:val="00672824"/>
    <w:rsid w:val="00672AD6"/>
    <w:rsid w:val="00672E31"/>
    <w:rsid w:val="0067310C"/>
    <w:rsid w:val="00673384"/>
    <w:rsid w:val="006738F5"/>
    <w:rsid w:val="00674108"/>
    <w:rsid w:val="00674293"/>
    <w:rsid w:val="00674332"/>
    <w:rsid w:val="006746BA"/>
    <w:rsid w:val="006746E0"/>
    <w:rsid w:val="006747C7"/>
    <w:rsid w:val="00674A64"/>
    <w:rsid w:val="00674DDB"/>
    <w:rsid w:val="00675B59"/>
    <w:rsid w:val="00675B7F"/>
    <w:rsid w:val="00675EE2"/>
    <w:rsid w:val="0067600C"/>
    <w:rsid w:val="0067608C"/>
    <w:rsid w:val="00676262"/>
    <w:rsid w:val="00676620"/>
    <w:rsid w:val="006767FF"/>
    <w:rsid w:val="00676811"/>
    <w:rsid w:val="00676A08"/>
    <w:rsid w:val="00676C45"/>
    <w:rsid w:val="00676CB0"/>
    <w:rsid w:val="00676E49"/>
    <w:rsid w:val="0067744A"/>
    <w:rsid w:val="00677534"/>
    <w:rsid w:val="00677987"/>
    <w:rsid w:val="00677DA6"/>
    <w:rsid w:val="00680B12"/>
    <w:rsid w:val="00680D44"/>
    <w:rsid w:val="00681350"/>
    <w:rsid w:val="00681A0B"/>
    <w:rsid w:val="00682308"/>
    <w:rsid w:val="00682820"/>
    <w:rsid w:val="00682829"/>
    <w:rsid w:val="00682AFE"/>
    <w:rsid w:val="00682BB0"/>
    <w:rsid w:val="00682C11"/>
    <w:rsid w:val="0068300F"/>
    <w:rsid w:val="00683580"/>
    <w:rsid w:val="00683928"/>
    <w:rsid w:val="00683CF3"/>
    <w:rsid w:val="00683E52"/>
    <w:rsid w:val="006841ED"/>
    <w:rsid w:val="00684458"/>
    <w:rsid w:val="006846F2"/>
    <w:rsid w:val="006847C4"/>
    <w:rsid w:val="0068482F"/>
    <w:rsid w:val="00684893"/>
    <w:rsid w:val="00684C1D"/>
    <w:rsid w:val="00684C8A"/>
    <w:rsid w:val="00684F3F"/>
    <w:rsid w:val="00685977"/>
    <w:rsid w:val="0068645C"/>
    <w:rsid w:val="00686561"/>
    <w:rsid w:val="006867B3"/>
    <w:rsid w:val="006867D8"/>
    <w:rsid w:val="00686809"/>
    <w:rsid w:val="0068698F"/>
    <w:rsid w:val="00686B76"/>
    <w:rsid w:val="00686C99"/>
    <w:rsid w:val="00686D7C"/>
    <w:rsid w:val="00686E32"/>
    <w:rsid w:val="00686F88"/>
    <w:rsid w:val="00686FC9"/>
    <w:rsid w:val="0068777D"/>
    <w:rsid w:val="0068784E"/>
    <w:rsid w:val="00687F1A"/>
    <w:rsid w:val="006902C7"/>
    <w:rsid w:val="00690596"/>
    <w:rsid w:val="006908F1"/>
    <w:rsid w:val="0069092F"/>
    <w:rsid w:val="00690A42"/>
    <w:rsid w:val="00690BC1"/>
    <w:rsid w:val="00690CEA"/>
    <w:rsid w:val="0069122E"/>
    <w:rsid w:val="0069163F"/>
    <w:rsid w:val="00691C2D"/>
    <w:rsid w:val="00691EE9"/>
    <w:rsid w:val="006923BE"/>
    <w:rsid w:val="00692A14"/>
    <w:rsid w:val="00692CD9"/>
    <w:rsid w:val="00692E4A"/>
    <w:rsid w:val="006931C7"/>
    <w:rsid w:val="0069359D"/>
    <w:rsid w:val="00693F2E"/>
    <w:rsid w:val="0069418B"/>
    <w:rsid w:val="0069435E"/>
    <w:rsid w:val="00694479"/>
    <w:rsid w:val="006949F3"/>
    <w:rsid w:val="00695083"/>
    <w:rsid w:val="0069622C"/>
    <w:rsid w:val="00696247"/>
    <w:rsid w:val="006963D1"/>
    <w:rsid w:val="00696D8E"/>
    <w:rsid w:val="00696FBB"/>
    <w:rsid w:val="006978D7"/>
    <w:rsid w:val="006A0EA8"/>
    <w:rsid w:val="006A11D8"/>
    <w:rsid w:val="006A1483"/>
    <w:rsid w:val="006A16B4"/>
    <w:rsid w:val="006A19B8"/>
    <w:rsid w:val="006A1E98"/>
    <w:rsid w:val="006A1F5B"/>
    <w:rsid w:val="006A2000"/>
    <w:rsid w:val="006A2435"/>
    <w:rsid w:val="006A250F"/>
    <w:rsid w:val="006A296E"/>
    <w:rsid w:val="006A2B40"/>
    <w:rsid w:val="006A2DD1"/>
    <w:rsid w:val="006A300F"/>
    <w:rsid w:val="006A35B9"/>
    <w:rsid w:val="006A365D"/>
    <w:rsid w:val="006A3682"/>
    <w:rsid w:val="006A4117"/>
    <w:rsid w:val="006A4279"/>
    <w:rsid w:val="006A47FB"/>
    <w:rsid w:val="006A4A0B"/>
    <w:rsid w:val="006A4BB3"/>
    <w:rsid w:val="006A4C8B"/>
    <w:rsid w:val="006A4F63"/>
    <w:rsid w:val="006A5189"/>
    <w:rsid w:val="006A5A41"/>
    <w:rsid w:val="006A609A"/>
    <w:rsid w:val="006A62F9"/>
    <w:rsid w:val="006A648B"/>
    <w:rsid w:val="006A67BD"/>
    <w:rsid w:val="006A76F3"/>
    <w:rsid w:val="006A7863"/>
    <w:rsid w:val="006A791D"/>
    <w:rsid w:val="006A79AF"/>
    <w:rsid w:val="006A7B84"/>
    <w:rsid w:val="006B031F"/>
    <w:rsid w:val="006B092F"/>
    <w:rsid w:val="006B0D17"/>
    <w:rsid w:val="006B10C2"/>
    <w:rsid w:val="006B15B7"/>
    <w:rsid w:val="006B1824"/>
    <w:rsid w:val="006B1B62"/>
    <w:rsid w:val="006B1CF7"/>
    <w:rsid w:val="006B22DB"/>
    <w:rsid w:val="006B34E4"/>
    <w:rsid w:val="006B3754"/>
    <w:rsid w:val="006B38A0"/>
    <w:rsid w:val="006B3A9E"/>
    <w:rsid w:val="006B3CDA"/>
    <w:rsid w:val="006B3CDE"/>
    <w:rsid w:val="006B3E15"/>
    <w:rsid w:val="006B4024"/>
    <w:rsid w:val="006B4260"/>
    <w:rsid w:val="006B45D7"/>
    <w:rsid w:val="006B487E"/>
    <w:rsid w:val="006B4B5C"/>
    <w:rsid w:val="006B4B95"/>
    <w:rsid w:val="006B4BFE"/>
    <w:rsid w:val="006B52E9"/>
    <w:rsid w:val="006B552C"/>
    <w:rsid w:val="006B5816"/>
    <w:rsid w:val="006B6429"/>
    <w:rsid w:val="006B65A5"/>
    <w:rsid w:val="006B65E7"/>
    <w:rsid w:val="006B6F82"/>
    <w:rsid w:val="006B7057"/>
    <w:rsid w:val="006B74A6"/>
    <w:rsid w:val="006B7803"/>
    <w:rsid w:val="006B790F"/>
    <w:rsid w:val="006B7CDA"/>
    <w:rsid w:val="006B7DBE"/>
    <w:rsid w:val="006B7F8A"/>
    <w:rsid w:val="006C0308"/>
    <w:rsid w:val="006C05CA"/>
    <w:rsid w:val="006C0E34"/>
    <w:rsid w:val="006C0E5C"/>
    <w:rsid w:val="006C0E79"/>
    <w:rsid w:val="006C1004"/>
    <w:rsid w:val="006C1359"/>
    <w:rsid w:val="006C1429"/>
    <w:rsid w:val="006C15CD"/>
    <w:rsid w:val="006C188D"/>
    <w:rsid w:val="006C18F6"/>
    <w:rsid w:val="006C1B05"/>
    <w:rsid w:val="006C1CCD"/>
    <w:rsid w:val="006C1D26"/>
    <w:rsid w:val="006C2024"/>
    <w:rsid w:val="006C2230"/>
    <w:rsid w:val="006C2233"/>
    <w:rsid w:val="006C22CD"/>
    <w:rsid w:val="006C23DE"/>
    <w:rsid w:val="006C268F"/>
    <w:rsid w:val="006C2B1F"/>
    <w:rsid w:val="006C2F55"/>
    <w:rsid w:val="006C324D"/>
    <w:rsid w:val="006C33AA"/>
    <w:rsid w:val="006C3469"/>
    <w:rsid w:val="006C3B9D"/>
    <w:rsid w:val="006C401F"/>
    <w:rsid w:val="006C4646"/>
    <w:rsid w:val="006C46DC"/>
    <w:rsid w:val="006C4AE0"/>
    <w:rsid w:val="006C4E20"/>
    <w:rsid w:val="006C4E67"/>
    <w:rsid w:val="006C50FA"/>
    <w:rsid w:val="006C55E8"/>
    <w:rsid w:val="006C5C20"/>
    <w:rsid w:val="006C5E7D"/>
    <w:rsid w:val="006C621D"/>
    <w:rsid w:val="006C6259"/>
    <w:rsid w:val="006C6A12"/>
    <w:rsid w:val="006C6EB9"/>
    <w:rsid w:val="006C6F73"/>
    <w:rsid w:val="006C7D41"/>
    <w:rsid w:val="006C7F5F"/>
    <w:rsid w:val="006D0634"/>
    <w:rsid w:val="006D096D"/>
    <w:rsid w:val="006D0E0D"/>
    <w:rsid w:val="006D0FFA"/>
    <w:rsid w:val="006D1130"/>
    <w:rsid w:val="006D1748"/>
    <w:rsid w:val="006D19F9"/>
    <w:rsid w:val="006D1AFA"/>
    <w:rsid w:val="006D1B35"/>
    <w:rsid w:val="006D1C7E"/>
    <w:rsid w:val="006D1C7F"/>
    <w:rsid w:val="006D2322"/>
    <w:rsid w:val="006D2EDB"/>
    <w:rsid w:val="006D37C9"/>
    <w:rsid w:val="006D39C6"/>
    <w:rsid w:val="006D3E34"/>
    <w:rsid w:val="006D40D7"/>
    <w:rsid w:val="006D4527"/>
    <w:rsid w:val="006D4E03"/>
    <w:rsid w:val="006D56FB"/>
    <w:rsid w:val="006D5A0A"/>
    <w:rsid w:val="006D6015"/>
    <w:rsid w:val="006D6134"/>
    <w:rsid w:val="006D6150"/>
    <w:rsid w:val="006D632F"/>
    <w:rsid w:val="006D6370"/>
    <w:rsid w:val="006D640D"/>
    <w:rsid w:val="006D67B6"/>
    <w:rsid w:val="006D67C6"/>
    <w:rsid w:val="006D6959"/>
    <w:rsid w:val="006D7178"/>
    <w:rsid w:val="006D739A"/>
    <w:rsid w:val="006D755B"/>
    <w:rsid w:val="006D7560"/>
    <w:rsid w:val="006D7A90"/>
    <w:rsid w:val="006D7AA4"/>
    <w:rsid w:val="006D7AF0"/>
    <w:rsid w:val="006D7EF5"/>
    <w:rsid w:val="006D7FA4"/>
    <w:rsid w:val="006E004E"/>
    <w:rsid w:val="006E0074"/>
    <w:rsid w:val="006E02A0"/>
    <w:rsid w:val="006E05F3"/>
    <w:rsid w:val="006E0655"/>
    <w:rsid w:val="006E06DC"/>
    <w:rsid w:val="006E0821"/>
    <w:rsid w:val="006E1010"/>
    <w:rsid w:val="006E1130"/>
    <w:rsid w:val="006E1247"/>
    <w:rsid w:val="006E1262"/>
    <w:rsid w:val="006E141D"/>
    <w:rsid w:val="006E16DA"/>
    <w:rsid w:val="006E1CA0"/>
    <w:rsid w:val="006E1E0D"/>
    <w:rsid w:val="006E2578"/>
    <w:rsid w:val="006E290B"/>
    <w:rsid w:val="006E2BED"/>
    <w:rsid w:val="006E325E"/>
    <w:rsid w:val="006E3FC8"/>
    <w:rsid w:val="006E423F"/>
    <w:rsid w:val="006E4330"/>
    <w:rsid w:val="006E4506"/>
    <w:rsid w:val="006E46BB"/>
    <w:rsid w:val="006E47EF"/>
    <w:rsid w:val="006E48F2"/>
    <w:rsid w:val="006E4D89"/>
    <w:rsid w:val="006E4F50"/>
    <w:rsid w:val="006E52F1"/>
    <w:rsid w:val="006E5FCC"/>
    <w:rsid w:val="006E6ADE"/>
    <w:rsid w:val="006E6DAC"/>
    <w:rsid w:val="006E6E7D"/>
    <w:rsid w:val="006E713D"/>
    <w:rsid w:val="006E7397"/>
    <w:rsid w:val="006E7405"/>
    <w:rsid w:val="006E79D5"/>
    <w:rsid w:val="006E7E18"/>
    <w:rsid w:val="006F0435"/>
    <w:rsid w:val="006F05CB"/>
    <w:rsid w:val="006F10F6"/>
    <w:rsid w:val="006F1326"/>
    <w:rsid w:val="006F133B"/>
    <w:rsid w:val="006F14BD"/>
    <w:rsid w:val="006F1522"/>
    <w:rsid w:val="006F1792"/>
    <w:rsid w:val="006F1BA9"/>
    <w:rsid w:val="006F1C66"/>
    <w:rsid w:val="006F1DB1"/>
    <w:rsid w:val="006F1EC1"/>
    <w:rsid w:val="006F1FB4"/>
    <w:rsid w:val="006F20D1"/>
    <w:rsid w:val="006F2798"/>
    <w:rsid w:val="006F280E"/>
    <w:rsid w:val="006F2DC2"/>
    <w:rsid w:val="006F2E66"/>
    <w:rsid w:val="006F2FC3"/>
    <w:rsid w:val="006F3325"/>
    <w:rsid w:val="006F34B1"/>
    <w:rsid w:val="006F3638"/>
    <w:rsid w:val="006F3BC2"/>
    <w:rsid w:val="006F3E17"/>
    <w:rsid w:val="006F41F9"/>
    <w:rsid w:val="006F4E34"/>
    <w:rsid w:val="006F4E42"/>
    <w:rsid w:val="006F5052"/>
    <w:rsid w:val="006F5261"/>
    <w:rsid w:val="006F54FA"/>
    <w:rsid w:val="006F56B8"/>
    <w:rsid w:val="006F5B2F"/>
    <w:rsid w:val="006F5B7F"/>
    <w:rsid w:val="006F5C6E"/>
    <w:rsid w:val="006F5EB1"/>
    <w:rsid w:val="006F60DC"/>
    <w:rsid w:val="006F61AB"/>
    <w:rsid w:val="006F638E"/>
    <w:rsid w:val="006F6943"/>
    <w:rsid w:val="006F6D57"/>
    <w:rsid w:val="006F71D3"/>
    <w:rsid w:val="006F79EE"/>
    <w:rsid w:val="006F7BF2"/>
    <w:rsid w:val="00700993"/>
    <w:rsid w:val="00700BFF"/>
    <w:rsid w:val="0070136A"/>
    <w:rsid w:val="00701936"/>
    <w:rsid w:val="00701CA0"/>
    <w:rsid w:val="00702180"/>
    <w:rsid w:val="007027CD"/>
    <w:rsid w:val="007027F5"/>
    <w:rsid w:val="00702A38"/>
    <w:rsid w:val="00702D62"/>
    <w:rsid w:val="00703939"/>
    <w:rsid w:val="00703ABA"/>
    <w:rsid w:val="00703B40"/>
    <w:rsid w:val="00703CBB"/>
    <w:rsid w:val="00704338"/>
    <w:rsid w:val="0070436E"/>
    <w:rsid w:val="00704559"/>
    <w:rsid w:val="007045C8"/>
    <w:rsid w:val="007045E7"/>
    <w:rsid w:val="00704697"/>
    <w:rsid w:val="00705111"/>
    <w:rsid w:val="00705192"/>
    <w:rsid w:val="007051A4"/>
    <w:rsid w:val="0070531F"/>
    <w:rsid w:val="007053D2"/>
    <w:rsid w:val="00705477"/>
    <w:rsid w:val="00705690"/>
    <w:rsid w:val="007057D6"/>
    <w:rsid w:val="00705FA4"/>
    <w:rsid w:val="00706224"/>
    <w:rsid w:val="0070631C"/>
    <w:rsid w:val="0070633E"/>
    <w:rsid w:val="00706646"/>
    <w:rsid w:val="00706BF4"/>
    <w:rsid w:val="00706ED4"/>
    <w:rsid w:val="00707463"/>
    <w:rsid w:val="007075E0"/>
    <w:rsid w:val="007075EF"/>
    <w:rsid w:val="00707852"/>
    <w:rsid w:val="0070795B"/>
    <w:rsid w:val="00707BAA"/>
    <w:rsid w:val="00707E86"/>
    <w:rsid w:val="00707F3C"/>
    <w:rsid w:val="0071003D"/>
    <w:rsid w:val="00710319"/>
    <w:rsid w:val="00710C31"/>
    <w:rsid w:val="00710D6B"/>
    <w:rsid w:val="00710D9D"/>
    <w:rsid w:val="00710ECE"/>
    <w:rsid w:val="00711163"/>
    <w:rsid w:val="0071142A"/>
    <w:rsid w:val="007115CE"/>
    <w:rsid w:val="0071210F"/>
    <w:rsid w:val="007123E4"/>
    <w:rsid w:val="007124E2"/>
    <w:rsid w:val="00712A2B"/>
    <w:rsid w:val="00712A92"/>
    <w:rsid w:val="00712AF1"/>
    <w:rsid w:val="00712E15"/>
    <w:rsid w:val="00713163"/>
    <w:rsid w:val="0071350B"/>
    <w:rsid w:val="0071419F"/>
    <w:rsid w:val="00714482"/>
    <w:rsid w:val="007146D1"/>
    <w:rsid w:val="007148E5"/>
    <w:rsid w:val="007149B9"/>
    <w:rsid w:val="00714A0C"/>
    <w:rsid w:val="00714A72"/>
    <w:rsid w:val="00714DED"/>
    <w:rsid w:val="007153AB"/>
    <w:rsid w:val="007157EC"/>
    <w:rsid w:val="00715962"/>
    <w:rsid w:val="00716067"/>
    <w:rsid w:val="00716171"/>
    <w:rsid w:val="007162F9"/>
    <w:rsid w:val="00716311"/>
    <w:rsid w:val="007168E5"/>
    <w:rsid w:val="007169B2"/>
    <w:rsid w:val="00716C79"/>
    <w:rsid w:val="00717131"/>
    <w:rsid w:val="007175C8"/>
    <w:rsid w:val="00717801"/>
    <w:rsid w:val="00717FB4"/>
    <w:rsid w:val="007206A8"/>
    <w:rsid w:val="00720A4A"/>
    <w:rsid w:val="00720A9F"/>
    <w:rsid w:val="00720CAA"/>
    <w:rsid w:val="00720D86"/>
    <w:rsid w:val="00720DA5"/>
    <w:rsid w:val="0072135B"/>
    <w:rsid w:val="00721775"/>
    <w:rsid w:val="00721791"/>
    <w:rsid w:val="00721C1B"/>
    <w:rsid w:val="00721DD3"/>
    <w:rsid w:val="00721FC1"/>
    <w:rsid w:val="007220B7"/>
    <w:rsid w:val="0072237D"/>
    <w:rsid w:val="00722710"/>
    <w:rsid w:val="007228E1"/>
    <w:rsid w:val="00722920"/>
    <w:rsid w:val="00722C8C"/>
    <w:rsid w:val="00722DB6"/>
    <w:rsid w:val="00723401"/>
    <w:rsid w:val="00723586"/>
    <w:rsid w:val="007238AB"/>
    <w:rsid w:val="007238E6"/>
    <w:rsid w:val="00723D4E"/>
    <w:rsid w:val="00723DB0"/>
    <w:rsid w:val="00723E84"/>
    <w:rsid w:val="00724124"/>
    <w:rsid w:val="00724754"/>
    <w:rsid w:val="00724B9E"/>
    <w:rsid w:val="0072538D"/>
    <w:rsid w:val="007253DC"/>
    <w:rsid w:val="00725A59"/>
    <w:rsid w:val="00725C87"/>
    <w:rsid w:val="00725EEA"/>
    <w:rsid w:val="007261FA"/>
    <w:rsid w:val="00726DA6"/>
    <w:rsid w:val="00726FF5"/>
    <w:rsid w:val="00727157"/>
    <w:rsid w:val="00727164"/>
    <w:rsid w:val="00727459"/>
    <w:rsid w:val="00727BFF"/>
    <w:rsid w:val="00727CA9"/>
    <w:rsid w:val="00727EE7"/>
    <w:rsid w:val="00727FB9"/>
    <w:rsid w:val="0073036B"/>
    <w:rsid w:val="0073093A"/>
    <w:rsid w:val="00730C97"/>
    <w:rsid w:val="007311B9"/>
    <w:rsid w:val="00731628"/>
    <w:rsid w:val="007319EA"/>
    <w:rsid w:val="00731D83"/>
    <w:rsid w:val="00731F8F"/>
    <w:rsid w:val="0073208E"/>
    <w:rsid w:val="00732370"/>
    <w:rsid w:val="00732846"/>
    <w:rsid w:val="00732DEE"/>
    <w:rsid w:val="00732F17"/>
    <w:rsid w:val="0073333E"/>
    <w:rsid w:val="00733AB1"/>
    <w:rsid w:val="00733BA6"/>
    <w:rsid w:val="00733BBF"/>
    <w:rsid w:val="00733C5B"/>
    <w:rsid w:val="00733CAF"/>
    <w:rsid w:val="00733DA2"/>
    <w:rsid w:val="00733EAE"/>
    <w:rsid w:val="0073486B"/>
    <w:rsid w:val="007353CC"/>
    <w:rsid w:val="007358C2"/>
    <w:rsid w:val="00735F93"/>
    <w:rsid w:val="007362AA"/>
    <w:rsid w:val="007363D2"/>
    <w:rsid w:val="007363ED"/>
    <w:rsid w:val="00736A0C"/>
    <w:rsid w:val="00736C16"/>
    <w:rsid w:val="00736E3D"/>
    <w:rsid w:val="007376D8"/>
    <w:rsid w:val="00737802"/>
    <w:rsid w:val="00737C6C"/>
    <w:rsid w:val="00740F4B"/>
    <w:rsid w:val="00741041"/>
    <w:rsid w:val="00741275"/>
    <w:rsid w:val="00741642"/>
    <w:rsid w:val="007417B7"/>
    <w:rsid w:val="00741A85"/>
    <w:rsid w:val="00742649"/>
    <w:rsid w:val="00742868"/>
    <w:rsid w:val="0074287B"/>
    <w:rsid w:val="00742D81"/>
    <w:rsid w:val="00743383"/>
    <w:rsid w:val="00743A77"/>
    <w:rsid w:val="00743CD3"/>
    <w:rsid w:val="00743E94"/>
    <w:rsid w:val="0074489E"/>
    <w:rsid w:val="00744994"/>
    <w:rsid w:val="00745435"/>
    <w:rsid w:val="007456FE"/>
    <w:rsid w:val="00745737"/>
    <w:rsid w:val="0074590B"/>
    <w:rsid w:val="00745C53"/>
    <w:rsid w:val="00745D76"/>
    <w:rsid w:val="00745FC8"/>
    <w:rsid w:val="00746120"/>
    <w:rsid w:val="00746763"/>
    <w:rsid w:val="00746B9B"/>
    <w:rsid w:val="00746BB1"/>
    <w:rsid w:val="00746C5F"/>
    <w:rsid w:val="007474D6"/>
    <w:rsid w:val="007475B3"/>
    <w:rsid w:val="007478DA"/>
    <w:rsid w:val="00747967"/>
    <w:rsid w:val="00747A85"/>
    <w:rsid w:val="00747C7B"/>
    <w:rsid w:val="00750336"/>
    <w:rsid w:val="007507F7"/>
    <w:rsid w:val="0075098E"/>
    <w:rsid w:val="00750FFE"/>
    <w:rsid w:val="0075108E"/>
    <w:rsid w:val="007513EA"/>
    <w:rsid w:val="007516DA"/>
    <w:rsid w:val="00751CEB"/>
    <w:rsid w:val="00751EFD"/>
    <w:rsid w:val="00751F47"/>
    <w:rsid w:val="00752157"/>
    <w:rsid w:val="007528CE"/>
    <w:rsid w:val="00752A99"/>
    <w:rsid w:val="00752B02"/>
    <w:rsid w:val="00752B5F"/>
    <w:rsid w:val="00752ECA"/>
    <w:rsid w:val="00752F63"/>
    <w:rsid w:val="00753367"/>
    <w:rsid w:val="00753667"/>
    <w:rsid w:val="007537BC"/>
    <w:rsid w:val="00753DF4"/>
    <w:rsid w:val="007541AA"/>
    <w:rsid w:val="0075458F"/>
    <w:rsid w:val="00755127"/>
    <w:rsid w:val="007552DD"/>
    <w:rsid w:val="0075584F"/>
    <w:rsid w:val="00755A02"/>
    <w:rsid w:val="00755BB4"/>
    <w:rsid w:val="00757791"/>
    <w:rsid w:val="007578E4"/>
    <w:rsid w:val="00757C8E"/>
    <w:rsid w:val="00757F7A"/>
    <w:rsid w:val="0076074C"/>
    <w:rsid w:val="00760DA8"/>
    <w:rsid w:val="0076105F"/>
    <w:rsid w:val="0076160D"/>
    <w:rsid w:val="0076172E"/>
    <w:rsid w:val="00761C96"/>
    <w:rsid w:val="00761D78"/>
    <w:rsid w:val="00761FF2"/>
    <w:rsid w:val="00762333"/>
    <w:rsid w:val="00762766"/>
    <w:rsid w:val="00762CC5"/>
    <w:rsid w:val="00762FDD"/>
    <w:rsid w:val="00763115"/>
    <w:rsid w:val="00763748"/>
    <w:rsid w:val="00763771"/>
    <w:rsid w:val="00763953"/>
    <w:rsid w:val="00763A7D"/>
    <w:rsid w:val="00763D4F"/>
    <w:rsid w:val="00764235"/>
    <w:rsid w:val="00764250"/>
    <w:rsid w:val="007645FB"/>
    <w:rsid w:val="00764654"/>
    <w:rsid w:val="007649C7"/>
    <w:rsid w:val="00765047"/>
    <w:rsid w:val="0076525F"/>
    <w:rsid w:val="00765994"/>
    <w:rsid w:val="00765BDD"/>
    <w:rsid w:val="00765E43"/>
    <w:rsid w:val="00766639"/>
    <w:rsid w:val="007669B6"/>
    <w:rsid w:val="00766A09"/>
    <w:rsid w:val="00766B20"/>
    <w:rsid w:val="00766B46"/>
    <w:rsid w:val="0076727F"/>
    <w:rsid w:val="007672F5"/>
    <w:rsid w:val="00767AA0"/>
    <w:rsid w:val="00767CF6"/>
    <w:rsid w:val="00767F2C"/>
    <w:rsid w:val="00767F3D"/>
    <w:rsid w:val="00767FDF"/>
    <w:rsid w:val="00770103"/>
    <w:rsid w:val="007706FC"/>
    <w:rsid w:val="00770CB5"/>
    <w:rsid w:val="00770E59"/>
    <w:rsid w:val="00770F58"/>
    <w:rsid w:val="007710AD"/>
    <w:rsid w:val="007711FC"/>
    <w:rsid w:val="007712BA"/>
    <w:rsid w:val="007714DA"/>
    <w:rsid w:val="00771B88"/>
    <w:rsid w:val="00771E2F"/>
    <w:rsid w:val="0077282F"/>
    <w:rsid w:val="00772C36"/>
    <w:rsid w:val="00772D10"/>
    <w:rsid w:val="00772DCA"/>
    <w:rsid w:val="00772F93"/>
    <w:rsid w:val="007731A6"/>
    <w:rsid w:val="007731C4"/>
    <w:rsid w:val="00773473"/>
    <w:rsid w:val="007737EA"/>
    <w:rsid w:val="007737FB"/>
    <w:rsid w:val="00773851"/>
    <w:rsid w:val="007739E9"/>
    <w:rsid w:val="00774238"/>
    <w:rsid w:val="00774269"/>
    <w:rsid w:val="007742C8"/>
    <w:rsid w:val="00774A00"/>
    <w:rsid w:val="00774D9A"/>
    <w:rsid w:val="00775057"/>
    <w:rsid w:val="007757FA"/>
    <w:rsid w:val="007758A3"/>
    <w:rsid w:val="0077640E"/>
    <w:rsid w:val="00776BCE"/>
    <w:rsid w:val="00776CD4"/>
    <w:rsid w:val="007772E2"/>
    <w:rsid w:val="0077776F"/>
    <w:rsid w:val="00777885"/>
    <w:rsid w:val="00777AEF"/>
    <w:rsid w:val="00777B03"/>
    <w:rsid w:val="007807D4"/>
    <w:rsid w:val="007807DC"/>
    <w:rsid w:val="0078107E"/>
    <w:rsid w:val="007810DC"/>
    <w:rsid w:val="007812BD"/>
    <w:rsid w:val="0078156D"/>
    <w:rsid w:val="00781A25"/>
    <w:rsid w:val="0078240A"/>
    <w:rsid w:val="0078254B"/>
    <w:rsid w:val="00782C21"/>
    <w:rsid w:val="00782FCE"/>
    <w:rsid w:val="007831C5"/>
    <w:rsid w:val="007831D0"/>
    <w:rsid w:val="007839E4"/>
    <w:rsid w:val="00783FA5"/>
    <w:rsid w:val="0078402B"/>
    <w:rsid w:val="0078471E"/>
    <w:rsid w:val="00784B27"/>
    <w:rsid w:val="00784CB6"/>
    <w:rsid w:val="00784E78"/>
    <w:rsid w:val="00785249"/>
    <w:rsid w:val="007852B0"/>
    <w:rsid w:val="007859E1"/>
    <w:rsid w:val="00785C42"/>
    <w:rsid w:val="00785E19"/>
    <w:rsid w:val="007869A6"/>
    <w:rsid w:val="007876D4"/>
    <w:rsid w:val="00787700"/>
    <w:rsid w:val="00787A7E"/>
    <w:rsid w:val="007901EF"/>
    <w:rsid w:val="00790D0B"/>
    <w:rsid w:val="00791137"/>
    <w:rsid w:val="00791180"/>
    <w:rsid w:val="007911C7"/>
    <w:rsid w:val="0079158D"/>
    <w:rsid w:val="007916DD"/>
    <w:rsid w:val="00791988"/>
    <w:rsid w:val="00791A6E"/>
    <w:rsid w:val="00791BE4"/>
    <w:rsid w:val="00792335"/>
    <w:rsid w:val="00792628"/>
    <w:rsid w:val="0079291D"/>
    <w:rsid w:val="00792BE3"/>
    <w:rsid w:val="00792E07"/>
    <w:rsid w:val="00793221"/>
    <w:rsid w:val="0079328B"/>
    <w:rsid w:val="00793F09"/>
    <w:rsid w:val="007941ED"/>
    <w:rsid w:val="00794336"/>
    <w:rsid w:val="007949BF"/>
    <w:rsid w:val="00794AA0"/>
    <w:rsid w:val="00794E42"/>
    <w:rsid w:val="00794EF9"/>
    <w:rsid w:val="00794FE1"/>
    <w:rsid w:val="00795186"/>
    <w:rsid w:val="00795526"/>
    <w:rsid w:val="00795E63"/>
    <w:rsid w:val="00795F2A"/>
    <w:rsid w:val="007964FE"/>
    <w:rsid w:val="00796DC3"/>
    <w:rsid w:val="00796DF4"/>
    <w:rsid w:val="00796F74"/>
    <w:rsid w:val="007971F2"/>
    <w:rsid w:val="007973EA"/>
    <w:rsid w:val="00797438"/>
    <w:rsid w:val="007978DC"/>
    <w:rsid w:val="007A04D6"/>
    <w:rsid w:val="007A04DB"/>
    <w:rsid w:val="007A06B4"/>
    <w:rsid w:val="007A1022"/>
    <w:rsid w:val="007A1480"/>
    <w:rsid w:val="007A14DA"/>
    <w:rsid w:val="007A1904"/>
    <w:rsid w:val="007A19AB"/>
    <w:rsid w:val="007A1CB1"/>
    <w:rsid w:val="007A213B"/>
    <w:rsid w:val="007A23AF"/>
    <w:rsid w:val="007A23F0"/>
    <w:rsid w:val="007A297D"/>
    <w:rsid w:val="007A2B4B"/>
    <w:rsid w:val="007A2EB1"/>
    <w:rsid w:val="007A30CE"/>
    <w:rsid w:val="007A330E"/>
    <w:rsid w:val="007A33B7"/>
    <w:rsid w:val="007A3FB0"/>
    <w:rsid w:val="007A4010"/>
    <w:rsid w:val="007A41F5"/>
    <w:rsid w:val="007A45F2"/>
    <w:rsid w:val="007A4B35"/>
    <w:rsid w:val="007A4EBB"/>
    <w:rsid w:val="007A51D0"/>
    <w:rsid w:val="007A52D8"/>
    <w:rsid w:val="007A5533"/>
    <w:rsid w:val="007A568D"/>
    <w:rsid w:val="007A5904"/>
    <w:rsid w:val="007A5B48"/>
    <w:rsid w:val="007A5C54"/>
    <w:rsid w:val="007A5F36"/>
    <w:rsid w:val="007A64F9"/>
    <w:rsid w:val="007A655D"/>
    <w:rsid w:val="007A669D"/>
    <w:rsid w:val="007A670D"/>
    <w:rsid w:val="007A6C5E"/>
    <w:rsid w:val="007A6CFF"/>
    <w:rsid w:val="007A7808"/>
    <w:rsid w:val="007B0389"/>
    <w:rsid w:val="007B0ADB"/>
    <w:rsid w:val="007B0B8D"/>
    <w:rsid w:val="007B0C60"/>
    <w:rsid w:val="007B1205"/>
    <w:rsid w:val="007B1441"/>
    <w:rsid w:val="007B14DF"/>
    <w:rsid w:val="007B217D"/>
    <w:rsid w:val="007B234A"/>
    <w:rsid w:val="007B28C3"/>
    <w:rsid w:val="007B2D20"/>
    <w:rsid w:val="007B2E08"/>
    <w:rsid w:val="007B2E0E"/>
    <w:rsid w:val="007B2ED1"/>
    <w:rsid w:val="007B3359"/>
    <w:rsid w:val="007B3492"/>
    <w:rsid w:val="007B35D4"/>
    <w:rsid w:val="007B38F3"/>
    <w:rsid w:val="007B3919"/>
    <w:rsid w:val="007B3A7C"/>
    <w:rsid w:val="007B3BD5"/>
    <w:rsid w:val="007B3C50"/>
    <w:rsid w:val="007B3D20"/>
    <w:rsid w:val="007B3E7F"/>
    <w:rsid w:val="007B469A"/>
    <w:rsid w:val="007B4815"/>
    <w:rsid w:val="007B4A9B"/>
    <w:rsid w:val="007B4F8A"/>
    <w:rsid w:val="007B4FF9"/>
    <w:rsid w:val="007B52F4"/>
    <w:rsid w:val="007B5580"/>
    <w:rsid w:val="007B5B90"/>
    <w:rsid w:val="007B5C3E"/>
    <w:rsid w:val="007B5C5D"/>
    <w:rsid w:val="007B6565"/>
    <w:rsid w:val="007C02A1"/>
    <w:rsid w:val="007C02D2"/>
    <w:rsid w:val="007C0ED6"/>
    <w:rsid w:val="007C0F99"/>
    <w:rsid w:val="007C154F"/>
    <w:rsid w:val="007C1964"/>
    <w:rsid w:val="007C1B9A"/>
    <w:rsid w:val="007C1C8E"/>
    <w:rsid w:val="007C1FB9"/>
    <w:rsid w:val="007C24A7"/>
    <w:rsid w:val="007C2B1A"/>
    <w:rsid w:val="007C34A2"/>
    <w:rsid w:val="007C370C"/>
    <w:rsid w:val="007C3B41"/>
    <w:rsid w:val="007C3E08"/>
    <w:rsid w:val="007C3E4D"/>
    <w:rsid w:val="007C4230"/>
    <w:rsid w:val="007C44E0"/>
    <w:rsid w:val="007C45E4"/>
    <w:rsid w:val="007C4C5F"/>
    <w:rsid w:val="007C4ECC"/>
    <w:rsid w:val="007C4EDC"/>
    <w:rsid w:val="007C5287"/>
    <w:rsid w:val="007C5313"/>
    <w:rsid w:val="007C55DC"/>
    <w:rsid w:val="007C642A"/>
    <w:rsid w:val="007C662A"/>
    <w:rsid w:val="007C6889"/>
    <w:rsid w:val="007C696C"/>
    <w:rsid w:val="007C6DD7"/>
    <w:rsid w:val="007C6F48"/>
    <w:rsid w:val="007C7274"/>
    <w:rsid w:val="007C7325"/>
    <w:rsid w:val="007C7522"/>
    <w:rsid w:val="007C759E"/>
    <w:rsid w:val="007C7DE7"/>
    <w:rsid w:val="007D04AF"/>
    <w:rsid w:val="007D0C6B"/>
    <w:rsid w:val="007D17AD"/>
    <w:rsid w:val="007D18E7"/>
    <w:rsid w:val="007D229B"/>
    <w:rsid w:val="007D28BE"/>
    <w:rsid w:val="007D2A25"/>
    <w:rsid w:val="007D2F51"/>
    <w:rsid w:val="007D3082"/>
    <w:rsid w:val="007D3A94"/>
    <w:rsid w:val="007D3C28"/>
    <w:rsid w:val="007D3FCE"/>
    <w:rsid w:val="007D4BCF"/>
    <w:rsid w:val="007D517D"/>
    <w:rsid w:val="007D5956"/>
    <w:rsid w:val="007D5DD1"/>
    <w:rsid w:val="007D63E2"/>
    <w:rsid w:val="007D64F4"/>
    <w:rsid w:val="007D6961"/>
    <w:rsid w:val="007D69B8"/>
    <w:rsid w:val="007D6C38"/>
    <w:rsid w:val="007D6FE1"/>
    <w:rsid w:val="007D7336"/>
    <w:rsid w:val="007D7724"/>
    <w:rsid w:val="007D78CC"/>
    <w:rsid w:val="007D7999"/>
    <w:rsid w:val="007D7AA0"/>
    <w:rsid w:val="007E0207"/>
    <w:rsid w:val="007E0756"/>
    <w:rsid w:val="007E0D9E"/>
    <w:rsid w:val="007E1063"/>
    <w:rsid w:val="007E18A9"/>
    <w:rsid w:val="007E1FB9"/>
    <w:rsid w:val="007E1FBB"/>
    <w:rsid w:val="007E211A"/>
    <w:rsid w:val="007E25C7"/>
    <w:rsid w:val="007E2806"/>
    <w:rsid w:val="007E28CA"/>
    <w:rsid w:val="007E2AEA"/>
    <w:rsid w:val="007E2DDB"/>
    <w:rsid w:val="007E32BF"/>
    <w:rsid w:val="007E334A"/>
    <w:rsid w:val="007E3370"/>
    <w:rsid w:val="007E35BC"/>
    <w:rsid w:val="007E3DCA"/>
    <w:rsid w:val="007E426D"/>
    <w:rsid w:val="007E4388"/>
    <w:rsid w:val="007E4C51"/>
    <w:rsid w:val="007E584D"/>
    <w:rsid w:val="007E6006"/>
    <w:rsid w:val="007E6164"/>
    <w:rsid w:val="007E680C"/>
    <w:rsid w:val="007E6A79"/>
    <w:rsid w:val="007E7086"/>
    <w:rsid w:val="007E7263"/>
    <w:rsid w:val="007E737C"/>
    <w:rsid w:val="007E79C0"/>
    <w:rsid w:val="007E7AAE"/>
    <w:rsid w:val="007E7D76"/>
    <w:rsid w:val="007E7EDA"/>
    <w:rsid w:val="007F027B"/>
    <w:rsid w:val="007F04D2"/>
    <w:rsid w:val="007F063B"/>
    <w:rsid w:val="007F1582"/>
    <w:rsid w:val="007F1585"/>
    <w:rsid w:val="007F2A2F"/>
    <w:rsid w:val="007F2B85"/>
    <w:rsid w:val="007F5187"/>
    <w:rsid w:val="007F53CA"/>
    <w:rsid w:val="007F5766"/>
    <w:rsid w:val="007F5967"/>
    <w:rsid w:val="007F62D4"/>
    <w:rsid w:val="007F63C2"/>
    <w:rsid w:val="007F6624"/>
    <w:rsid w:val="007F66F3"/>
    <w:rsid w:val="007F672A"/>
    <w:rsid w:val="007F6BC0"/>
    <w:rsid w:val="007F6CF6"/>
    <w:rsid w:val="007F6F16"/>
    <w:rsid w:val="007F6FD3"/>
    <w:rsid w:val="007F7023"/>
    <w:rsid w:val="007F7252"/>
    <w:rsid w:val="007F747E"/>
    <w:rsid w:val="007F74A1"/>
    <w:rsid w:val="00800512"/>
    <w:rsid w:val="00800631"/>
    <w:rsid w:val="00800A89"/>
    <w:rsid w:val="00800EC3"/>
    <w:rsid w:val="008016B2"/>
    <w:rsid w:val="0080187B"/>
    <w:rsid w:val="008020B3"/>
    <w:rsid w:val="008024DD"/>
    <w:rsid w:val="00802C63"/>
    <w:rsid w:val="00803370"/>
    <w:rsid w:val="008040FC"/>
    <w:rsid w:val="0080503B"/>
    <w:rsid w:val="0080504E"/>
    <w:rsid w:val="0080532F"/>
    <w:rsid w:val="0080598C"/>
    <w:rsid w:val="00805D24"/>
    <w:rsid w:val="008066E1"/>
    <w:rsid w:val="00806C34"/>
    <w:rsid w:val="00806D28"/>
    <w:rsid w:val="00806D50"/>
    <w:rsid w:val="008070DF"/>
    <w:rsid w:val="00807140"/>
    <w:rsid w:val="00807199"/>
    <w:rsid w:val="00807253"/>
    <w:rsid w:val="0080736F"/>
    <w:rsid w:val="008077FC"/>
    <w:rsid w:val="008078D1"/>
    <w:rsid w:val="00807B33"/>
    <w:rsid w:val="00807CA2"/>
    <w:rsid w:val="00807F1D"/>
    <w:rsid w:val="00810167"/>
    <w:rsid w:val="0081022D"/>
    <w:rsid w:val="00810788"/>
    <w:rsid w:val="00810EEC"/>
    <w:rsid w:val="00811434"/>
    <w:rsid w:val="00811712"/>
    <w:rsid w:val="008119A9"/>
    <w:rsid w:val="00811A2A"/>
    <w:rsid w:val="00811B05"/>
    <w:rsid w:val="00811E61"/>
    <w:rsid w:val="00811FFE"/>
    <w:rsid w:val="0081218A"/>
    <w:rsid w:val="00812538"/>
    <w:rsid w:val="00812922"/>
    <w:rsid w:val="00812EB1"/>
    <w:rsid w:val="00813302"/>
    <w:rsid w:val="008139DE"/>
    <w:rsid w:val="00813AEE"/>
    <w:rsid w:val="00813CD3"/>
    <w:rsid w:val="00813F3B"/>
    <w:rsid w:val="008145F2"/>
    <w:rsid w:val="008148BD"/>
    <w:rsid w:val="00814929"/>
    <w:rsid w:val="00814D60"/>
    <w:rsid w:val="00815255"/>
    <w:rsid w:val="0081532B"/>
    <w:rsid w:val="0081547F"/>
    <w:rsid w:val="0081560F"/>
    <w:rsid w:val="008156A6"/>
    <w:rsid w:val="00815F09"/>
    <w:rsid w:val="0081656B"/>
    <w:rsid w:val="008167BF"/>
    <w:rsid w:val="0081696D"/>
    <w:rsid w:val="00816988"/>
    <w:rsid w:val="00816A2C"/>
    <w:rsid w:val="00816AC0"/>
    <w:rsid w:val="00816C68"/>
    <w:rsid w:val="00816D97"/>
    <w:rsid w:val="008170EF"/>
    <w:rsid w:val="0081740C"/>
    <w:rsid w:val="0081768B"/>
    <w:rsid w:val="0081786F"/>
    <w:rsid w:val="008178CC"/>
    <w:rsid w:val="00817A9C"/>
    <w:rsid w:val="00820055"/>
    <w:rsid w:val="008202F2"/>
    <w:rsid w:val="00820A4B"/>
    <w:rsid w:val="008213B2"/>
    <w:rsid w:val="00821A06"/>
    <w:rsid w:val="00821E4D"/>
    <w:rsid w:val="00822145"/>
    <w:rsid w:val="00822577"/>
    <w:rsid w:val="00822B3C"/>
    <w:rsid w:val="00822B79"/>
    <w:rsid w:val="00822E22"/>
    <w:rsid w:val="00822E4C"/>
    <w:rsid w:val="0082363F"/>
    <w:rsid w:val="008236E4"/>
    <w:rsid w:val="00823EDE"/>
    <w:rsid w:val="008241FC"/>
    <w:rsid w:val="0082522A"/>
    <w:rsid w:val="00825278"/>
    <w:rsid w:val="0082568E"/>
    <w:rsid w:val="0082591A"/>
    <w:rsid w:val="00825B20"/>
    <w:rsid w:val="00825CE3"/>
    <w:rsid w:val="00825E39"/>
    <w:rsid w:val="00826620"/>
    <w:rsid w:val="0082724B"/>
    <w:rsid w:val="008273BD"/>
    <w:rsid w:val="00827546"/>
    <w:rsid w:val="0082772A"/>
    <w:rsid w:val="008304E3"/>
    <w:rsid w:val="00830562"/>
    <w:rsid w:val="008308B8"/>
    <w:rsid w:val="00830BE6"/>
    <w:rsid w:val="00830D67"/>
    <w:rsid w:val="00830E3E"/>
    <w:rsid w:val="0083147C"/>
    <w:rsid w:val="00831A7C"/>
    <w:rsid w:val="00831B24"/>
    <w:rsid w:val="00832096"/>
    <w:rsid w:val="008320C3"/>
    <w:rsid w:val="008325B9"/>
    <w:rsid w:val="0083391F"/>
    <w:rsid w:val="00833A02"/>
    <w:rsid w:val="00833B95"/>
    <w:rsid w:val="00833E42"/>
    <w:rsid w:val="008344A9"/>
    <w:rsid w:val="00834AF3"/>
    <w:rsid w:val="00834CF0"/>
    <w:rsid w:val="00834E1B"/>
    <w:rsid w:val="00835750"/>
    <w:rsid w:val="008358E5"/>
    <w:rsid w:val="00835950"/>
    <w:rsid w:val="00835F43"/>
    <w:rsid w:val="00835FF3"/>
    <w:rsid w:val="008363B0"/>
    <w:rsid w:val="00836544"/>
    <w:rsid w:val="0083694A"/>
    <w:rsid w:val="00836FF5"/>
    <w:rsid w:val="008401DC"/>
    <w:rsid w:val="0084020C"/>
    <w:rsid w:val="0084071C"/>
    <w:rsid w:val="00840A37"/>
    <w:rsid w:val="00840BAB"/>
    <w:rsid w:val="008412F2"/>
    <w:rsid w:val="00841538"/>
    <w:rsid w:val="00841588"/>
    <w:rsid w:val="00841956"/>
    <w:rsid w:val="00841F1F"/>
    <w:rsid w:val="00841FBE"/>
    <w:rsid w:val="008421B2"/>
    <w:rsid w:val="00843080"/>
    <w:rsid w:val="008437BF"/>
    <w:rsid w:val="00843CD3"/>
    <w:rsid w:val="00843FE4"/>
    <w:rsid w:val="0084436B"/>
    <w:rsid w:val="0084441B"/>
    <w:rsid w:val="0084461C"/>
    <w:rsid w:val="00844E8D"/>
    <w:rsid w:val="00844FFD"/>
    <w:rsid w:val="008451EA"/>
    <w:rsid w:val="0084525B"/>
    <w:rsid w:val="0084525E"/>
    <w:rsid w:val="008452BE"/>
    <w:rsid w:val="008454EA"/>
    <w:rsid w:val="00845815"/>
    <w:rsid w:val="008459CD"/>
    <w:rsid w:val="008459E5"/>
    <w:rsid w:val="00845A45"/>
    <w:rsid w:val="00845BD9"/>
    <w:rsid w:val="00845C6A"/>
    <w:rsid w:val="00845ED9"/>
    <w:rsid w:val="00846D32"/>
    <w:rsid w:val="00847FCD"/>
    <w:rsid w:val="00850230"/>
    <w:rsid w:val="00850464"/>
    <w:rsid w:val="008506EE"/>
    <w:rsid w:val="0085074B"/>
    <w:rsid w:val="00850C26"/>
    <w:rsid w:val="00850D00"/>
    <w:rsid w:val="00850F7B"/>
    <w:rsid w:val="008511CA"/>
    <w:rsid w:val="008512C7"/>
    <w:rsid w:val="00851651"/>
    <w:rsid w:val="00851CA4"/>
    <w:rsid w:val="00851D42"/>
    <w:rsid w:val="008526BD"/>
    <w:rsid w:val="00852CA4"/>
    <w:rsid w:val="00853544"/>
    <w:rsid w:val="00853954"/>
    <w:rsid w:val="008545DA"/>
    <w:rsid w:val="008548F8"/>
    <w:rsid w:val="00854C92"/>
    <w:rsid w:val="008555BC"/>
    <w:rsid w:val="00855676"/>
    <w:rsid w:val="00855B51"/>
    <w:rsid w:val="00855CE5"/>
    <w:rsid w:val="00856076"/>
    <w:rsid w:val="00856127"/>
    <w:rsid w:val="00856179"/>
    <w:rsid w:val="0085691A"/>
    <w:rsid w:val="00856FEF"/>
    <w:rsid w:val="0085747D"/>
    <w:rsid w:val="00857533"/>
    <w:rsid w:val="00857770"/>
    <w:rsid w:val="00857BF6"/>
    <w:rsid w:val="00857F00"/>
    <w:rsid w:val="00857F35"/>
    <w:rsid w:val="008602F6"/>
    <w:rsid w:val="00860317"/>
    <w:rsid w:val="0086040D"/>
    <w:rsid w:val="008605B8"/>
    <w:rsid w:val="008609C0"/>
    <w:rsid w:val="00860C9E"/>
    <w:rsid w:val="00860E1D"/>
    <w:rsid w:val="0086109A"/>
    <w:rsid w:val="00861228"/>
    <w:rsid w:val="00861276"/>
    <w:rsid w:val="008612B2"/>
    <w:rsid w:val="008615FC"/>
    <w:rsid w:val="008619B0"/>
    <w:rsid w:val="0086201E"/>
    <w:rsid w:val="008623EA"/>
    <w:rsid w:val="008627EE"/>
    <w:rsid w:val="00862A78"/>
    <w:rsid w:val="00862D36"/>
    <w:rsid w:val="00862F92"/>
    <w:rsid w:val="00862FEC"/>
    <w:rsid w:val="00863226"/>
    <w:rsid w:val="0086397C"/>
    <w:rsid w:val="00864149"/>
    <w:rsid w:val="00864268"/>
    <w:rsid w:val="008643A2"/>
    <w:rsid w:val="008646A8"/>
    <w:rsid w:val="008646CC"/>
    <w:rsid w:val="0086485F"/>
    <w:rsid w:val="008649A2"/>
    <w:rsid w:val="00864A90"/>
    <w:rsid w:val="00864EEE"/>
    <w:rsid w:val="008650DD"/>
    <w:rsid w:val="00865226"/>
    <w:rsid w:val="008657E3"/>
    <w:rsid w:val="008658F2"/>
    <w:rsid w:val="008659D0"/>
    <w:rsid w:val="00865A19"/>
    <w:rsid w:val="00865D15"/>
    <w:rsid w:val="008666E0"/>
    <w:rsid w:val="0086692A"/>
    <w:rsid w:val="00866A9F"/>
    <w:rsid w:val="00866DB0"/>
    <w:rsid w:val="00867404"/>
    <w:rsid w:val="0086781A"/>
    <w:rsid w:val="00867A63"/>
    <w:rsid w:val="00867A6A"/>
    <w:rsid w:val="00867DC6"/>
    <w:rsid w:val="0087038D"/>
    <w:rsid w:val="00870733"/>
    <w:rsid w:val="00870CAC"/>
    <w:rsid w:val="008710DC"/>
    <w:rsid w:val="00871375"/>
    <w:rsid w:val="008715DD"/>
    <w:rsid w:val="00872756"/>
    <w:rsid w:val="0087293E"/>
    <w:rsid w:val="008729A4"/>
    <w:rsid w:val="008735E5"/>
    <w:rsid w:val="00874050"/>
    <w:rsid w:val="0087406D"/>
    <w:rsid w:val="00874411"/>
    <w:rsid w:val="0087459B"/>
    <w:rsid w:val="00874A30"/>
    <w:rsid w:val="00874A90"/>
    <w:rsid w:val="00874CA7"/>
    <w:rsid w:val="00874CCD"/>
    <w:rsid w:val="0087536B"/>
    <w:rsid w:val="00875630"/>
    <w:rsid w:val="008757F4"/>
    <w:rsid w:val="00875975"/>
    <w:rsid w:val="00875AC8"/>
    <w:rsid w:val="00875C50"/>
    <w:rsid w:val="00875D97"/>
    <w:rsid w:val="008763C1"/>
    <w:rsid w:val="00876C4C"/>
    <w:rsid w:val="00876FCD"/>
    <w:rsid w:val="00876FE5"/>
    <w:rsid w:val="008776EF"/>
    <w:rsid w:val="0087770E"/>
    <w:rsid w:val="00877AE9"/>
    <w:rsid w:val="00877C68"/>
    <w:rsid w:val="008803DD"/>
    <w:rsid w:val="0088066D"/>
    <w:rsid w:val="00880734"/>
    <w:rsid w:val="00880B82"/>
    <w:rsid w:val="00880C85"/>
    <w:rsid w:val="00880F5F"/>
    <w:rsid w:val="00880F92"/>
    <w:rsid w:val="0088114E"/>
    <w:rsid w:val="008812F2"/>
    <w:rsid w:val="00881303"/>
    <w:rsid w:val="00881AB1"/>
    <w:rsid w:val="00881B9B"/>
    <w:rsid w:val="00881D34"/>
    <w:rsid w:val="0088219D"/>
    <w:rsid w:val="00882478"/>
    <w:rsid w:val="00882936"/>
    <w:rsid w:val="00882AAE"/>
    <w:rsid w:val="00882DD8"/>
    <w:rsid w:val="008830B3"/>
    <w:rsid w:val="008832C3"/>
    <w:rsid w:val="008833F9"/>
    <w:rsid w:val="00883666"/>
    <w:rsid w:val="00883ABE"/>
    <w:rsid w:val="00883C84"/>
    <w:rsid w:val="00883CED"/>
    <w:rsid w:val="00883F04"/>
    <w:rsid w:val="00884252"/>
    <w:rsid w:val="008842E4"/>
    <w:rsid w:val="00884689"/>
    <w:rsid w:val="00884E39"/>
    <w:rsid w:val="008851A7"/>
    <w:rsid w:val="00885242"/>
    <w:rsid w:val="0088533D"/>
    <w:rsid w:val="008855E2"/>
    <w:rsid w:val="00885670"/>
    <w:rsid w:val="00885AFF"/>
    <w:rsid w:val="00885D7F"/>
    <w:rsid w:val="0088614C"/>
    <w:rsid w:val="00886F31"/>
    <w:rsid w:val="00886F94"/>
    <w:rsid w:val="008875C4"/>
    <w:rsid w:val="0088765D"/>
    <w:rsid w:val="008877E9"/>
    <w:rsid w:val="0088799A"/>
    <w:rsid w:val="00887B53"/>
    <w:rsid w:val="00887F35"/>
    <w:rsid w:val="008904F9"/>
    <w:rsid w:val="0089080C"/>
    <w:rsid w:val="00890E94"/>
    <w:rsid w:val="00891266"/>
    <w:rsid w:val="00891824"/>
    <w:rsid w:val="00891A53"/>
    <w:rsid w:val="00891AF9"/>
    <w:rsid w:val="00891CE1"/>
    <w:rsid w:val="00892130"/>
    <w:rsid w:val="00892522"/>
    <w:rsid w:val="0089287F"/>
    <w:rsid w:val="00892B25"/>
    <w:rsid w:val="00892CEE"/>
    <w:rsid w:val="008931EB"/>
    <w:rsid w:val="00893210"/>
    <w:rsid w:val="008932E4"/>
    <w:rsid w:val="00893335"/>
    <w:rsid w:val="00893408"/>
    <w:rsid w:val="00893BD7"/>
    <w:rsid w:val="008940CA"/>
    <w:rsid w:val="00894721"/>
    <w:rsid w:val="008949C7"/>
    <w:rsid w:val="00894F85"/>
    <w:rsid w:val="008950BE"/>
    <w:rsid w:val="008954D9"/>
    <w:rsid w:val="00895A03"/>
    <w:rsid w:val="00895D8D"/>
    <w:rsid w:val="008960DD"/>
    <w:rsid w:val="008963B7"/>
    <w:rsid w:val="008968F0"/>
    <w:rsid w:val="00896924"/>
    <w:rsid w:val="00896BE9"/>
    <w:rsid w:val="00896D66"/>
    <w:rsid w:val="00896E92"/>
    <w:rsid w:val="00896F0E"/>
    <w:rsid w:val="00896F46"/>
    <w:rsid w:val="0089727B"/>
    <w:rsid w:val="00897306"/>
    <w:rsid w:val="00897427"/>
    <w:rsid w:val="008A0252"/>
    <w:rsid w:val="008A041D"/>
    <w:rsid w:val="008A087B"/>
    <w:rsid w:val="008A0BF8"/>
    <w:rsid w:val="008A0E3C"/>
    <w:rsid w:val="008A0F5B"/>
    <w:rsid w:val="008A1075"/>
    <w:rsid w:val="008A1383"/>
    <w:rsid w:val="008A15D3"/>
    <w:rsid w:val="008A19B7"/>
    <w:rsid w:val="008A1A86"/>
    <w:rsid w:val="008A1AA0"/>
    <w:rsid w:val="008A1BCF"/>
    <w:rsid w:val="008A1FA6"/>
    <w:rsid w:val="008A22EA"/>
    <w:rsid w:val="008A2465"/>
    <w:rsid w:val="008A24B0"/>
    <w:rsid w:val="008A2A34"/>
    <w:rsid w:val="008A2AA0"/>
    <w:rsid w:val="008A2ABA"/>
    <w:rsid w:val="008A30E8"/>
    <w:rsid w:val="008A314E"/>
    <w:rsid w:val="008A3533"/>
    <w:rsid w:val="008A3C0A"/>
    <w:rsid w:val="008A3D72"/>
    <w:rsid w:val="008A3E41"/>
    <w:rsid w:val="008A4182"/>
    <w:rsid w:val="008A50D8"/>
    <w:rsid w:val="008A5116"/>
    <w:rsid w:val="008A5326"/>
    <w:rsid w:val="008A5336"/>
    <w:rsid w:val="008A5568"/>
    <w:rsid w:val="008A5670"/>
    <w:rsid w:val="008A5A58"/>
    <w:rsid w:val="008A6088"/>
    <w:rsid w:val="008A6224"/>
    <w:rsid w:val="008A62AB"/>
    <w:rsid w:val="008A69B9"/>
    <w:rsid w:val="008A6DAB"/>
    <w:rsid w:val="008A7A80"/>
    <w:rsid w:val="008A7C2B"/>
    <w:rsid w:val="008A7D9D"/>
    <w:rsid w:val="008A7DA1"/>
    <w:rsid w:val="008A7F0F"/>
    <w:rsid w:val="008B08B0"/>
    <w:rsid w:val="008B095C"/>
    <w:rsid w:val="008B0D9C"/>
    <w:rsid w:val="008B0DB7"/>
    <w:rsid w:val="008B0EEC"/>
    <w:rsid w:val="008B0F3E"/>
    <w:rsid w:val="008B13FD"/>
    <w:rsid w:val="008B14F5"/>
    <w:rsid w:val="008B1B4D"/>
    <w:rsid w:val="008B1E66"/>
    <w:rsid w:val="008B231B"/>
    <w:rsid w:val="008B2474"/>
    <w:rsid w:val="008B2621"/>
    <w:rsid w:val="008B299B"/>
    <w:rsid w:val="008B2B0A"/>
    <w:rsid w:val="008B2DF3"/>
    <w:rsid w:val="008B3805"/>
    <w:rsid w:val="008B387E"/>
    <w:rsid w:val="008B3954"/>
    <w:rsid w:val="008B43C7"/>
    <w:rsid w:val="008B443D"/>
    <w:rsid w:val="008B469A"/>
    <w:rsid w:val="008B48D8"/>
    <w:rsid w:val="008B49E4"/>
    <w:rsid w:val="008B4AFC"/>
    <w:rsid w:val="008B520F"/>
    <w:rsid w:val="008B556D"/>
    <w:rsid w:val="008B5A71"/>
    <w:rsid w:val="008B60BA"/>
    <w:rsid w:val="008B668D"/>
    <w:rsid w:val="008B669F"/>
    <w:rsid w:val="008B67A0"/>
    <w:rsid w:val="008B70C3"/>
    <w:rsid w:val="008B7501"/>
    <w:rsid w:val="008B7518"/>
    <w:rsid w:val="008B7F37"/>
    <w:rsid w:val="008C0037"/>
    <w:rsid w:val="008C0122"/>
    <w:rsid w:val="008C11C9"/>
    <w:rsid w:val="008C1728"/>
    <w:rsid w:val="008C2DC5"/>
    <w:rsid w:val="008C32CA"/>
    <w:rsid w:val="008C3582"/>
    <w:rsid w:val="008C3B26"/>
    <w:rsid w:val="008C3BE1"/>
    <w:rsid w:val="008C3E6B"/>
    <w:rsid w:val="008C3E76"/>
    <w:rsid w:val="008C3EA3"/>
    <w:rsid w:val="008C4A33"/>
    <w:rsid w:val="008C52C0"/>
    <w:rsid w:val="008C532E"/>
    <w:rsid w:val="008C55C8"/>
    <w:rsid w:val="008C5BB9"/>
    <w:rsid w:val="008C65AD"/>
    <w:rsid w:val="008C6758"/>
    <w:rsid w:val="008C6B06"/>
    <w:rsid w:val="008C6BE9"/>
    <w:rsid w:val="008C7246"/>
    <w:rsid w:val="008C75E9"/>
    <w:rsid w:val="008C7634"/>
    <w:rsid w:val="008C78A7"/>
    <w:rsid w:val="008C7C14"/>
    <w:rsid w:val="008D05DA"/>
    <w:rsid w:val="008D0B4C"/>
    <w:rsid w:val="008D0F64"/>
    <w:rsid w:val="008D1259"/>
    <w:rsid w:val="008D12A6"/>
    <w:rsid w:val="008D1485"/>
    <w:rsid w:val="008D1789"/>
    <w:rsid w:val="008D1950"/>
    <w:rsid w:val="008D2148"/>
    <w:rsid w:val="008D279F"/>
    <w:rsid w:val="008D289E"/>
    <w:rsid w:val="008D35E4"/>
    <w:rsid w:val="008D386C"/>
    <w:rsid w:val="008D3AFB"/>
    <w:rsid w:val="008D45E7"/>
    <w:rsid w:val="008D485C"/>
    <w:rsid w:val="008D4AE5"/>
    <w:rsid w:val="008D4B46"/>
    <w:rsid w:val="008D4B51"/>
    <w:rsid w:val="008D4CE3"/>
    <w:rsid w:val="008D51A1"/>
    <w:rsid w:val="008D55B3"/>
    <w:rsid w:val="008D572E"/>
    <w:rsid w:val="008D578F"/>
    <w:rsid w:val="008D57CF"/>
    <w:rsid w:val="008D5BC9"/>
    <w:rsid w:val="008D5D13"/>
    <w:rsid w:val="008D5F9C"/>
    <w:rsid w:val="008D6128"/>
    <w:rsid w:val="008D661E"/>
    <w:rsid w:val="008D68A9"/>
    <w:rsid w:val="008D6AC2"/>
    <w:rsid w:val="008D6D3A"/>
    <w:rsid w:val="008D7306"/>
    <w:rsid w:val="008D73DB"/>
    <w:rsid w:val="008D74DB"/>
    <w:rsid w:val="008D7521"/>
    <w:rsid w:val="008D7D26"/>
    <w:rsid w:val="008D7D50"/>
    <w:rsid w:val="008E02B9"/>
    <w:rsid w:val="008E0584"/>
    <w:rsid w:val="008E155B"/>
    <w:rsid w:val="008E17AE"/>
    <w:rsid w:val="008E1BCC"/>
    <w:rsid w:val="008E2228"/>
    <w:rsid w:val="008E22B9"/>
    <w:rsid w:val="008E2EF3"/>
    <w:rsid w:val="008E30E5"/>
    <w:rsid w:val="008E37EC"/>
    <w:rsid w:val="008E3986"/>
    <w:rsid w:val="008E3A5C"/>
    <w:rsid w:val="008E3E9E"/>
    <w:rsid w:val="008E40CA"/>
    <w:rsid w:val="008E40F6"/>
    <w:rsid w:val="008E41DA"/>
    <w:rsid w:val="008E42E0"/>
    <w:rsid w:val="008E46E8"/>
    <w:rsid w:val="008E4826"/>
    <w:rsid w:val="008E494A"/>
    <w:rsid w:val="008E4BF5"/>
    <w:rsid w:val="008E4E63"/>
    <w:rsid w:val="008E4FF9"/>
    <w:rsid w:val="008E52D8"/>
    <w:rsid w:val="008E5440"/>
    <w:rsid w:val="008E5456"/>
    <w:rsid w:val="008E54C7"/>
    <w:rsid w:val="008E572C"/>
    <w:rsid w:val="008E5AC5"/>
    <w:rsid w:val="008E5B7D"/>
    <w:rsid w:val="008E5EC0"/>
    <w:rsid w:val="008E5F9A"/>
    <w:rsid w:val="008E60D1"/>
    <w:rsid w:val="008E60EB"/>
    <w:rsid w:val="008E73F3"/>
    <w:rsid w:val="008E744D"/>
    <w:rsid w:val="008E79D8"/>
    <w:rsid w:val="008E7B1F"/>
    <w:rsid w:val="008E7B58"/>
    <w:rsid w:val="008E7DE9"/>
    <w:rsid w:val="008F00BD"/>
    <w:rsid w:val="008F07EA"/>
    <w:rsid w:val="008F0A13"/>
    <w:rsid w:val="008F0AB1"/>
    <w:rsid w:val="008F0BE8"/>
    <w:rsid w:val="008F1B9E"/>
    <w:rsid w:val="008F1C1B"/>
    <w:rsid w:val="008F1C6B"/>
    <w:rsid w:val="008F3884"/>
    <w:rsid w:val="008F397A"/>
    <w:rsid w:val="008F3DC1"/>
    <w:rsid w:val="008F4620"/>
    <w:rsid w:val="008F4CD1"/>
    <w:rsid w:val="008F4ECB"/>
    <w:rsid w:val="008F5722"/>
    <w:rsid w:val="008F5794"/>
    <w:rsid w:val="008F5CC9"/>
    <w:rsid w:val="008F5FAC"/>
    <w:rsid w:val="008F6053"/>
    <w:rsid w:val="008F68C8"/>
    <w:rsid w:val="008F7067"/>
    <w:rsid w:val="008F70A4"/>
    <w:rsid w:val="008F7389"/>
    <w:rsid w:val="008F73B3"/>
    <w:rsid w:val="008F7527"/>
    <w:rsid w:val="008F7648"/>
    <w:rsid w:val="008F7806"/>
    <w:rsid w:val="008F7963"/>
    <w:rsid w:val="008F7A66"/>
    <w:rsid w:val="00900048"/>
    <w:rsid w:val="0090062A"/>
    <w:rsid w:val="0090065D"/>
    <w:rsid w:val="0090065E"/>
    <w:rsid w:val="00900913"/>
    <w:rsid w:val="009009FB"/>
    <w:rsid w:val="00900C09"/>
    <w:rsid w:val="0090113A"/>
    <w:rsid w:val="0090122A"/>
    <w:rsid w:val="00901D0E"/>
    <w:rsid w:val="0090209B"/>
    <w:rsid w:val="009024AC"/>
    <w:rsid w:val="00902703"/>
    <w:rsid w:val="009027DE"/>
    <w:rsid w:val="00902A3A"/>
    <w:rsid w:val="00902C85"/>
    <w:rsid w:val="009032EF"/>
    <w:rsid w:val="009033DB"/>
    <w:rsid w:val="00903500"/>
    <w:rsid w:val="009035BB"/>
    <w:rsid w:val="009035EA"/>
    <w:rsid w:val="00903690"/>
    <w:rsid w:val="00903796"/>
    <w:rsid w:val="009037B5"/>
    <w:rsid w:val="0090386D"/>
    <w:rsid w:val="00903F4F"/>
    <w:rsid w:val="009041C5"/>
    <w:rsid w:val="0090429D"/>
    <w:rsid w:val="009044F5"/>
    <w:rsid w:val="00904595"/>
    <w:rsid w:val="00904BC1"/>
    <w:rsid w:val="00904D63"/>
    <w:rsid w:val="00904F8E"/>
    <w:rsid w:val="00905105"/>
    <w:rsid w:val="009051F4"/>
    <w:rsid w:val="00905318"/>
    <w:rsid w:val="00905693"/>
    <w:rsid w:val="00905859"/>
    <w:rsid w:val="00906384"/>
    <w:rsid w:val="0090656A"/>
    <w:rsid w:val="0090683D"/>
    <w:rsid w:val="00906965"/>
    <w:rsid w:val="00906D03"/>
    <w:rsid w:val="00906D3B"/>
    <w:rsid w:val="009072D3"/>
    <w:rsid w:val="00907429"/>
    <w:rsid w:val="00907565"/>
    <w:rsid w:val="00907808"/>
    <w:rsid w:val="00907843"/>
    <w:rsid w:val="00907854"/>
    <w:rsid w:val="00907B12"/>
    <w:rsid w:val="00907DA0"/>
    <w:rsid w:val="00907E2E"/>
    <w:rsid w:val="00910148"/>
    <w:rsid w:val="0091055F"/>
    <w:rsid w:val="009106CC"/>
    <w:rsid w:val="00910F64"/>
    <w:rsid w:val="0091107E"/>
    <w:rsid w:val="00911621"/>
    <w:rsid w:val="0091162B"/>
    <w:rsid w:val="00911A84"/>
    <w:rsid w:val="00911A97"/>
    <w:rsid w:val="00911BAE"/>
    <w:rsid w:val="00911C05"/>
    <w:rsid w:val="00912610"/>
    <w:rsid w:val="00912859"/>
    <w:rsid w:val="00912B19"/>
    <w:rsid w:val="00912CC5"/>
    <w:rsid w:val="00912DBD"/>
    <w:rsid w:val="00913397"/>
    <w:rsid w:val="00913401"/>
    <w:rsid w:val="00913635"/>
    <w:rsid w:val="009138AF"/>
    <w:rsid w:val="009139C5"/>
    <w:rsid w:val="00913A23"/>
    <w:rsid w:val="00913D5F"/>
    <w:rsid w:val="00913EDF"/>
    <w:rsid w:val="00913FA5"/>
    <w:rsid w:val="0091406F"/>
    <w:rsid w:val="009141AF"/>
    <w:rsid w:val="00914229"/>
    <w:rsid w:val="0091576A"/>
    <w:rsid w:val="00915AB7"/>
    <w:rsid w:val="00915C3A"/>
    <w:rsid w:val="00915DB8"/>
    <w:rsid w:val="0091604C"/>
    <w:rsid w:val="00916741"/>
    <w:rsid w:val="009167A0"/>
    <w:rsid w:val="00916854"/>
    <w:rsid w:val="00916AA2"/>
    <w:rsid w:val="009170EF"/>
    <w:rsid w:val="00917325"/>
    <w:rsid w:val="0091762F"/>
    <w:rsid w:val="0091778E"/>
    <w:rsid w:val="00917BD4"/>
    <w:rsid w:val="00917E40"/>
    <w:rsid w:val="00921385"/>
    <w:rsid w:val="00921411"/>
    <w:rsid w:val="009215D2"/>
    <w:rsid w:val="00921A8B"/>
    <w:rsid w:val="00922B77"/>
    <w:rsid w:val="00922F56"/>
    <w:rsid w:val="0092326C"/>
    <w:rsid w:val="009235E2"/>
    <w:rsid w:val="0092416F"/>
    <w:rsid w:val="009241E6"/>
    <w:rsid w:val="00924239"/>
    <w:rsid w:val="009244E4"/>
    <w:rsid w:val="009245C4"/>
    <w:rsid w:val="009247AD"/>
    <w:rsid w:val="009247B9"/>
    <w:rsid w:val="00924877"/>
    <w:rsid w:val="00924A6E"/>
    <w:rsid w:val="00924B84"/>
    <w:rsid w:val="00924CDE"/>
    <w:rsid w:val="00924CE5"/>
    <w:rsid w:val="00924D2C"/>
    <w:rsid w:val="00924D85"/>
    <w:rsid w:val="00924DB2"/>
    <w:rsid w:val="00924E6E"/>
    <w:rsid w:val="00925893"/>
    <w:rsid w:val="00925981"/>
    <w:rsid w:val="009260ED"/>
    <w:rsid w:val="009265CA"/>
    <w:rsid w:val="00926C04"/>
    <w:rsid w:val="009271DC"/>
    <w:rsid w:val="00927468"/>
    <w:rsid w:val="00927900"/>
    <w:rsid w:val="009279A6"/>
    <w:rsid w:val="009279F1"/>
    <w:rsid w:val="00927C66"/>
    <w:rsid w:val="009300F0"/>
    <w:rsid w:val="009308CD"/>
    <w:rsid w:val="0093103A"/>
    <w:rsid w:val="00931AED"/>
    <w:rsid w:val="00931EFD"/>
    <w:rsid w:val="00932293"/>
    <w:rsid w:val="0093245B"/>
    <w:rsid w:val="009325F8"/>
    <w:rsid w:val="00932708"/>
    <w:rsid w:val="00932BF1"/>
    <w:rsid w:val="00932F59"/>
    <w:rsid w:val="009330BD"/>
    <w:rsid w:val="00933151"/>
    <w:rsid w:val="0093323E"/>
    <w:rsid w:val="0093325B"/>
    <w:rsid w:val="00933B8C"/>
    <w:rsid w:val="0093412F"/>
    <w:rsid w:val="0093414F"/>
    <w:rsid w:val="00934256"/>
    <w:rsid w:val="009343D5"/>
    <w:rsid w:val="00934535"/>
    <w:rsid w:val="009349AD"/>
    <w:rsid w:val="00935623"/>
    <w:rsid w:val="0093597C"/>
    <w:rsid w:val="00935ABC"/>
    <w:rsid w:val="00935C5B"/>
    <w:rsid w:val="00935ECA"/>
    <w:rsid w:val="00936953"/>
    <w:rsid w:val="00936998"/>
    <w:rsid w:val="00936A51"/>
    <w:rsid w:val="009372F8"/>
    <w:rsid w:val="0093778D"/>
    <w:rsid w:val="009377B8"/>
    <w:rsid w:val="009378E2"/>
    <w:rsid w:val="00940A70"/>
    <w:rsid w:val="00940FBF"/>
    <w:rsid w:val="00941347"/>
    <w:rsid w:val="0094186E"/>
    <w:rsid w:val="009419EB"/>
    <w:rsid w:val="00941D5B"/>
    <w:rsid w:val="00942725"/>
    <w:rsid w:val="009427B0"/>
    <w:rsid w:val="0094289C"/>
    <w:rsid w:val="00942E0A"/>
    <w:rsid w:val="00943052"/>
    <w:rsid w:val="009432A5"/>
    <w:rsid w:val="009433DC"/>
    <w:rsid w:val="00943823"/>
    <w:rsid w:val="0094382E"/>
    <w:rsid w:val="00943DB9"/>
    <w:rsid w:val="00943E33"/>
    <w:rsid w:val="0094409E"/>
    <w:rsid w:val="009449FD"/>
    <w:rsid w:val="00944A42"/>
    <w:rsid w:val="00945957"/>
    <w:rsid w:val="00945981"/>
    <w:rsid w:val="00946130"/>
    <w:rsid w:val="009463E6"/>
    <w:rsid w:val="00946718"/>
    <w:rsid w:val="00946747"/>
    <w:rsid w:val="009467FE"/>
    <w:rsid w:val="00946869"/>
    <w:rsid w:val="009468B3"/>
    <w:rsid w:val="00946C46"/>
    <w:rsid w:val="0094791C"/>
    <w:rsid w:val="00947B37"/>
    <w:rsid w:val="00950207"/>
    <w:rsid w:val="009506A6"/>
    <w:rsid w:val="0095096E"/>
    <w:rsid w:val="00950EA1"/>
    <w:rsid w:val="00951073"/>
    <w:rsid w:val="00951461"/>
    <w:rsid w:val="009514BE"/>
    <w:rsid w:val="00951645"/>
    <w:rsid w:val="00951936"/>
    <w:rsid w:val="00951C1B"/>
    <w:rsid w:val="00951EA4"/>
    <w:rsid w:val="00951FDB"/>
    <w:rsid w:val="00952F6A"/>
    <w:rsid w:val="009534D6"/>
    <w:rsid w:val="009537B4"/>
    <w:rsid w:val="00953855"/>
    <w:rsid w:val="00953B12"/>
    <w:rsid w:val="00953D85"/>
    <w:rsid w:val="00953DA2"/>
    <w:rsid w:val="00953E2A"/>
    <w:rsid w:val="00954786"/>
    <w:rsid w:val="00954D4F"/>
    <w:rsid w:val="00954DEF"/>
    <w:rsid w:val="00955607"/>
    <w:rsid w:val="00955A2E"/>
    <w:rsid w:val="00955C9C"/>
    <w:rsid w:val="00955E7C"/>
    <w:rsid w:val="009561B9"/>
    <w:rsid w:val="00956462"/>
    <w:rsid w:val="009567A4"/>
    <w:rsid w:val="009568E5"/>
    <w:rsid w:val="00956A0D"/>
    <w:rsid w:val="00956B1D"/>
    <w:rsid w:val="009571A3"/>
    <w:rsid w:val="0095743B"/>
    <w:rsid w:val="00957CB6"/>
    <w:rsid w:val="00957DB8"/>
    <w:rsid w:val="00957E06"/>
    <w:rsid w:val="00957E11"/>
    <w:rsid w:val="00957FB6"/>
    <w:rsid w:val="00957FC1"/>
    <w:rsid w:val="00960A48"/>
    <w:rsid w:val="00960B36"/>
    <w:rsid w:val="00960FE8"/>
    <w:rsid w:val="009612DB"/>
    <w:rsid w:val="00961A00"/>
    <w:rsid w:val="00961B2E"/>
    <w:rsid w:val="00961EDC"/>
    <w:rsid w:val="00962195"/>
    <w:rsid w:val="009624F9"/>
    <w:rsid w:val="009625BF"/>
    <w:rsid w:val="00962D61"/>
    <w:rsid w:val="00963D2E"/>
    <w:rsid w:val="0096414C"/>
    <w:rsid w:val="0096418B"/>
    <w:rsid w:val="009644C1"/>
    <w:rsid w:val="00964500"/>
    <w:rsid w:val="00964619"/>
    <w:rsid w:val="009653C5"/>
    <w:rsid w:val="009654C7"/>
    <w:rsid w:val="00965508"/>
    <w:rsid w:val="00965C3C"/>
    <w:rsid w:val="00966084"/>
    <w:rsid w:val="009661B6"/>
    <w:rsid w:val="0096690B"/>
    <w:rsid w:val="00966AA4"/>
    <w:rsid w:val="00966C72"/>
    <w:rsid w:val="00966D29"/>
    <w:rsid w:val="00966DEF"/>
    <w:rsid w:val="00967025"/>
    <w:rsid w:val="009670E8"/>
    <w:rsid w:val="00967273"/>
    <w:rsid w:val="00967625"/>
    <w:rsid w:val="00967698"/>
    <w:rsid w:val="009677AA"/>
    <w:rsid w:val="00967F65"/>
    <w:rsid w:val="00970834"/>
    <w:rsid w:val="0097086E"/>
    <w:rsid w:val="00970C70"/>
    <w:rsid w:val="00970F0A"/>
    <w:rsid w:val="00971155"/>
    <w:rsid w:val="00971287"/>
    <w:rsid w:val="009713DD"/>
    <w:rsid w:val="0097168D"/>
    <w:rsid w:val="00971748"/>
    <w:rsid w:val="00971CFB"/>
    <w:rsid w:val="009721AE"/>
    <w:rsid w:val="009723D9"/>
    <w:rsid w:val="0097273F"/>
    <w:rsid w:val="009728CF"/>
    <w:rsid w:val="00972CA1"/>
    <w:rsid w:val="009732BF"/>
    <w:rsid w:val="0097332C"/>
    <w:rsid w:val="009739F2"/>
    <w:rsid w:val="009740AF"/>
    <w:rsid w:val="0097493C"/>
    <w:rsid w:val="00974EE5"/>
    <w:rsid w:val="00975426"/>
    <w:rsid w:val="009754A7"/>
    <w:rsid w:val="00975746"/>
    <w:rsid w:val="00975ED2"/>
    <w:rsid w:val="009761FF"/>
    <w:rsid w:val="009770DB"/>
    <w:rsid w:val="0097780D"/>
    <w:rsid w:val="00977F19"/>
    <w:rsid w:val="00980133"/>
    <w:rsid w:val="0098091C"/>
    <w:rsid w:val="00980D76"/>
    <w:rsid w:val="009813C0"/>
    <w:rsid w:val="0098167E"/>
    <w:rsid w:val="009818FC"/>
    <w:rsid w:val="009820F2"/>
    <w:rsid w:val="0098217E"/>
    <w:rsid w:val="009826B7"/>
    <w:rsid w:val="00982C16"/>
    <w:rsid w:val="00983070"/>
    <w:rsid w:val="009832D3"/>
    <w:rsid w:val="00983491"/>
    <w:rsid w:val="009837B6"/>
    <w:rsid w:val="00983DDF"/>
    <w:rsid w:val="00983DEB"/>
    <w:rsid w:val="00983F46"/>
    <w:rsid w:val="00984175"/>
    <w:rsid w:val="009849C1"/>
    <w:rsid w:val="009849D9"/>
    <w:rsid w:val="00984DA7"/>
    <w:rsid w:val="0098537A"/>
    <w:rsid w:val="009853AB"/>
    <w:rsid w:val="0098569F"/>
    <w:rsid w:val="00985A18"/>
    <w:rsid w:val="009862A7"/>
    <w:rsid w:val="0098644E"/>
    <w:rsid w:val="00986574"/>
    <w:rsid w:val="00987074"/>
    <w:rsid w:val="00987221"/>
    <w:rsid w:val="00987266"/>
    <w:rsid w:val="009875A4"/>
    <w:rsid w:val="00987804"/>
    <w:rsid w:val="009879EC"/>
    <w:rsid w:val="00987C36"/>
    <w:rsid w:val="00987F5E"/>
    <w:rsid w:val="00987FF4"/>
    <w:rsid w:val="0099003A"/>
    <w:rsid w:val="00990061"/>
    <w:rsid w:val="00990396"/>
    <w:rsid w:val="0099049B"/>
    <w:rsid w:val="00990657"/>
    <w:rsid w:val="009906D9"/>
    <w:rsid w:val="00990782"/>
    <w:rsid w:val="00990C79"/>
    <w:rsid w:val="00991169"/>
    <w:rsid w:val="009917C5"/>
    <w:rsid w:val="009919FB"/>
    <w:rsid w:val="00991B5D"/>
    <w:rsid w:val="009920FD"/>
    <w:rsid w:val="00992442"/>
    <w:rsid w:val="00993169"/>
    <w:rsid w:val="009934A6"/>
    <w:rsid w:val="00993744"/>
    <w:rsid w:val="0099406B"/>
    <w:rsid w:val="009940E2"/>
    <w:rsid w:val="009943A2"/>
    <w:rsid w:val="009945D2"/>
    <w:rsid w:val="00994671"/>
    <w:rsid w:val="00994677"/>
    <w:rsid w:val="00994720"/>
    <w:rsid w:val="009949F3"/>
    <w:rsid w:val="00994D23"/>
    <w:rsid w:val="00994D48"/>
    <w:rsid w:val="0099566A"/>
    <w:rsid w:val="00995F22"/>
    <w:rsid w:val="00996272"/>
    <w:rsid w:val="009965B2"/>
    <w:rsid w:val="0099662F"/>
    <w:rsid w:val="0099674D"/>
    <w:rsid w:val="00996757"/>
    <w:rsid w:val="009968AB"/>
    <w:rsid w:val="00996AE8"/>
    <w:rsid w:val="00996D92"/>
    <w:rsid w:val="0099701E"/>
    <w:rsid w:val="00997072"/>
    <w:rsid w:val="009970F5"/>
    <w:rsid w:val="00997350"/>
    <w:rsid w:val="00997414"/>
    <w:rsid w:val="0099744D"/>
    <w:rsid w:val="0099778F"/>
    <w:rsid w:val="0099790E"/>
    <w:rsid w:val="00997A6C"/>
    <w:rsid w:val="00997B04"/>
    <w:rsid w:val="00997F39"/>
    <w:rsid w:val="009A01CD"/>
    <w:rsid w:val="009A039A"/>
    <w:rsid w:val="009A03D0"/>
    <w:rsid w:val="009A06A2"/>
    <w:rsid w:val="009A0711"/>
    <w:rsid w:val="009A0BEF"/>
    <w:rsid w:val="009A0D98"/>
    <w:rsid w:val="009A11B7"/>
    <w:rsid w:val="009A1650"/>
    <w:rsid w:val="009A2091"/>
    <w:rsid w:val="009A21F9"/>
    <w:rsid w:val="009A2B50"/>
    <w:rsid w:val="009A2BF5"/>
    <w:rsid w:val="009A2C53"/>
    <w:rsid w:val="009A32CF"/>
    <w:rsid w:val="009A331D"/>
    <w:rsid w:val="009A34FE"/>
    <w:rsid w:val="009A38BD"/>
    <w:rsid w:val="009A3DCC"/>
    <w:rsid w:val="009A43A9"/>
    <w:rsid w:val="009A4696"/>
    <w:rsid w:val="009A46BD"/>
    <w:rsid w:val="009A4717"/>
    <w:rsid w:val="009A474D"/>
    <w:rsid w:val="009A4A72"/>
    <w:rsid w:val="009A4C6D"/>
    <w:rsid w:val="009A4F9F"/>
    <w:rsid w:val="009A5086"/>
    <w:rsid w:val="009A5584"/>
    <w:rsid w:val="009A665B"/>
    <w:rsid w:val="009A6C9B"/>
    <w:rsid w:val="009A6CC4"/>
    <w:rsid w:val="009A74DD"/>
    <w:rsid w:val="009A762B"/>
    <w:rsid w:val="009A77A1"/>
    <w:rsid w:val="009A7974"/>
    <w:rsid w:val="009A79A7"/>
    <w:rsid w:val="009A7F30"/>
    <w:rsid w:val="009B0086"/>
    <w:rsid w:val="009B0508"/>
    <w:rsid w:val="009B0B15"/>
    <w:rsid w:val="009B0D2F"/>
    <w:rsid w:val="009B107F"/>
    <w:rsid w:val="009B11BD"/>
    <w:rsid w:val="009B1272"/>
    <w:rsid w:val="009B143F"/>
    <w:rsid w:val="009B156C"/>
    <w:rsid w:val="009B187D"/>
    <w:rsid w:val="009B1C34"/>
    <w:rsid w:val="009B1E98"/>
    <w:rsid w:val="009B2408"/>
    <w:rsid w:val="009B255D"/>
    <w:rsid w:val="009B2624"/>
    <w:rsid w:val="009B28E0"/>
    <w:rsid w:val="009B2DDB"/>
    <w:rsid w:val="009B2E56"/>
    <w:rsid w:val="009B3563"/>
    <w:rsid w:val="009B3CF7"/>
    <w:rsid w:val="009B3DD5"/>
    <w:rsid w:val="009B3F0A"/>
    <w:rsid w:val="009B41F1"/>
    <w:rsid w:val="009B4423"/>
    <w:rsid w:val="009B4A84"/>
    <w:rsid w:val="009B4BF0"/>
    <w:rsid w:val="009B4E4F"/>
    <w:rsid w:val="009B572F"/>
    <w:rsid w:val="009B57D5"/>
    <w:rsid w:val="009B5BAA"/>
    <w:rsid w:val="009B5C7B"/>
    <w:rsid w:val="009B5CF2"/>
    <w:rsid w:val="009B5DEA"/>
    <w:rsid w:val="009B673B"/>
    <w:rsid w:val="009B69C8"/>
    <w:rsid w:val="009B7046"/>
    <w:rsid w:val="009B747A"/>
    <w:rsid w:val="009B773B"/>
    <w:rsid w:val="009B7B13"/>
    <w:rsid w:val="009B7D93"/>
    <w:rsid w:val="009B7EC7"/>
    <w:rsid w:val="009C0806"/>
    <w:rsid w:val="009C0AE1"/>
    <w:rsid w:val="009C14E0"/>
    <w:rsid w:val="009C1579"/>
    <w:rsid w:val="009C1813"/>
    <w:rsid w:val="009C1AF4"/>
    <w:rsid w:val="009C259B"/>
    <w:rsid w:val="009C28DC"/>
    <w:rsid w:val="009C294C"/>
    <w:rsid w:val="009C29AC"/>
    <w:rsid w:val="009C2E88"/>
    <w:rsid w:val="009C41B4"/>
    <w:rsid w:val="009C4211"/>
    <w:rsid w:val="009C48DA"/>
    <w:rsid w:val="009C4965"/>
    <w:rsid w:val="009C49A8"/>
    <w:rsid w:val="009C4C38"/>
    <w:rsid w:val="009C5BAD"/>
    <w:rsid w:val="009C5BED"/>
    <w:rsid w:val="009C5CCD"/>
    <w:rsid w:val="009C5E1A"/>
    <w:rsid w:val="009C5FAA"/>
    <w:rsid w:val="009C6104"/>
    <w:rsid w:val="009C6163"/>
    <w:rsid w:val="009C626B"/>
    <w:rsid w:val="009C724D"/>
    <w:rsid w:val="009C74D8"/>
    <w:rsid w:val="009C76A0"/>
    <w:rsid w:val="009C76DC"/>
    <w:rsid w:val="009C7962"/>
    <w:rsid w:val="009C7974"/>
    <w:rsid w:val="009C7A39"/>
    <w:rsid w:val="009C7E2B"/>
    <w:rsid w:val="009C7FCB"/>
    <w:rsid w:val="009D022B"/>
    <w:rsid w:val="009D056A"/>
    <w:rsid w:val="009D06FC"/>
    <w:rsid w:val="009D0C79"/>
    <w:rsid w:val="009D122D"/>
    <w:rsid w:val="009D1A74"/>
    <w:rsid w:val="009D1B3A"/>
    <w:rsid w:val="009D1E68"/>
    <w:rsid w:val="009D2462"/>
    <w:rsid w:val="009D264B"/>
    <w:rsid w:val="009D2DA1"/>
    <w:rsid w:val="009D337C"/>
    <w:rsid w:val="009D38A6"/>
    <w:rsid w:val="009D40E5"/>
    <w:rsid w:val="009D4338"/>
    <w:rsid w:val="009D43D0"/>
    <w:rsid w:val="009D455B"/>
    <w:rsid w:val="009D46B6"/>
    <w:rsid w:val="009D4C0E"/>
    <w:rsid w:val="009D4DB0"/>
    <w:rsid w:val="009D56D3"/>
    <w:rsid w:val="009D5B24"/>
    <w:rsid w:val="009D62B3"/>
    <w:rsid w:val="009D6587"/>
    <w:rsid w:val="009D6B22"/>
    <w:rsid w:val="009D6B7F"/>
    <w:rsid w:val="009D6BED"/>
    <w:rsid w:val="009D6C72"/>
    <w:rsid w:val="009D6C98"/>
    <w:rsid w:val="009D6CAD"/>
    <w:rsid w:val="009D6D7E"/>
    <w:rsid w:val="009D7689"/>
    <w:rsid w:val="009D773B"/>
    <w:rsid w:val="009D7F77"/>
    <w:rsid w:val="009E0255"/>
    <w:rsid w:val="009E029C"/>
    <w:rsid w:val="009E03A2"/>
    <w:rsid w:val="009E07AC"/>
    <w:rsid w:val="009E098E"/>
    <w:rsid w:val="009E181C"/>
    <w:rsid w:val="009E1847"/>
    <w:rsid w:val="009E19D6"/>
    <w:rsid w:val="009E21FA"/>
    <w:rsid w:val="009E2291"/>
    <w:rsid w:val="009E258F"/>
    <w:rsid w:val="009E2BB0"/>
    <w:rsid w:val="009E3190"/>
    <w:rsid w:val="009E341A"/>
    <w:rsid w:val="009E3837"/>
    <w:rsid w:val="009E38B2"/>
    <w:rsid w:val="009E39DF"/>
    <w:rsid w:val="009E3D18"/>
    <w:rsid w:val="009E3EB5"/>
    <w:rsid w:val="009E4664"/>
    <w:rsid w:val="009E4856"/>
    <w:rsid w:val="009E4FBD"/>
    <w:rsid w:val="009E5A88"/>
    <w:rsid w:val="009E5BF1"/>
    <w:rsid w:val="009E5DF0"/>
    <w:rsid w:val="009E6062"/>
    <w:rsid w:val="009E64DB"/>
    <w:rsid w:val="009E64E9"/>
    <w:rsid w:val="009E650A"/>
    <w:rsid w:val="009E65AA"/>
    <w:rsid w:val="009E6A17"/>
    <w:rsid w:val="009E6F7A"/>
    <w:rsid w:val="009E7804"/>
    <w:rsid w:val="009E7B4D"/>
    <w:rsid w:val="009E7EB3"/>
    <w:rsid w:val="009E7FCE"/>
    <w:rsid w:val="009F00D1"/>
    <w:rsid w:val="009F0192"/>
    <w:rsid w:val="009F0662"/>
    <w:rsid w:val="009F0A64"/>
    <w:rsid w:val="009F0D0A"/>
    <w:rsid w:val="009F1427"/>
    <w:rsid w:val="009F1574"/>
    <w:rsid w:val="009F1CEC"/>
    <w:rsid w:val="009F2173"/>
    <w:rsid w:val="009F2180"/>
    <w:rsid w:val="009F2475"/>
    <w:rsid w:val="009F2567"/>
    <w:rsid w:val="009F2A93"/>
    <w:rsid w:val="009F2EB5"/>
    <w:rsid w:val="009F2FDC"/>
    <w:rsid w:val="009F3563"/>
    <w:rsid w:val="009F3688"/>
    <w:rsid w:val="009F3907"/>
    <w:rsid w:val="009F3960"/>
    <w:rsid w:val="009F3CA4"/>
    <w:rsid w:val="009F4053"/>
    <w:rsid w:val="009F4396"/>
    <w:rsid w:val="009F43CD"/>
    <w:rsid w:val="009F4635"/>
    <w:rsid w:val="009F48A8"/>
    <w:rsid w:val="009F4B50"/>
    <w:rsid w:val="009F4F82"/>
    <w:rsid w:val="009F511A"/>
    <w:rsid w:val="009F544A"/>
    <w:rsid w:val="009F55BB"/>
    <w:rsid w:val="009F5D7C"/>
    <w:rsid w:val="009F5DF4"/>
    <w:rsid w:val="009F5F8D"/>
    <w:rsid w:val="009F6754"/>
    <w:rsid w:val="009F6E0B"/>
    <w:rsid w:val="009F70B5"/>
    <w:rsid w:val="009F76A1"/>
    <w:rsid w:val="009F785C"/>
    <w:rsid w:val="00A001A2"/>
    <w:rsid w:val="00A00293"/>
    <w:rsid w:val="00A00807"/>
    <w:rsid w:val="00A0091C"/>
    <w:rsid w:val="00A00D12"/>
    <w:rsid w:val="00A00D59"/>
    <w:rsid w:val="00A011FA"/>
    <w:rsid w:val="00A01344"/>
    <w:rsid w:val="00A02423"/>
    <w:rsid w:val="00A02520"/>
    <w:rsid w:val="00A02AEE"/>
    <w:rsid w:val="00A02C5B"/>
    <w:rsid w:val="00A02E8D"/>
    <w:rsid w:val="00A03334"/>
    <w:rsid w:val="00A034DC"/>
    <w:rsid w:val="00A03EA9"/>
    <w:rsid w:val="00A040FE"/>
    <w:rsid w:val="00A04244"/>
    <w:rsid w:val="00A04802"/>
    <w:rsid w:val="00A0488D"/>
    <w:rsid w:val="00A04932"/>
    <w:rsid w:val="00A04991"/>
    <w:rsid w:val="00A0505E"/>
    <w:rsid w:val="00A05183"/>
    <w:rsid w:val="00A055B6"/>
    <w:rsid w:val="00A055E6"/>
    <w:rsid w:val="00A056A3"/>
    <w:rsid w:val="00A05AB8"/>
    <w:rsid w:val="00A05D19"/>
    <w:rsid w:val="00A05D2E"/>
    <w:rsid w:val="00A0697F"/>
    <w:rsid w:val="00A06B6A"/>
    <w:rsid w:val="00A06EED"/>
    <w:rsid w:val="00A07A6D"/>
    <w:rsid w:val="00A10A8C"/>
    <w:rsid w:val="00A10CC0"/>
    <w:rsid w:val="00A114E5"/>
    <w:rsid w:val="00A116E4"/>
    <w:rsid w:val="00A117DB"/>
    <w:rsid w:val="00A118A6"/>
    <w:rsid w:val="00A11909"/>
    <w:rsid w:val="00A12751"/>
    <w:rsid w:val="00A12CF8"/>
    <w:rsid w:val="00A12DAB"/>
    <w:rsid w:val="00A12E76"/>
    <w:rsid w:val="00A13643"/>
    <w:rsid w:val="00A136BB"/>
    <w:rsid w:val="00A1393F"/>
    <w:rsid w:val="00A13E19"/>
    <w:rsid w:val="00A141F3"/>
    <w:rsid w:val="00A14483"/>
    <w:rsid w:val="00A14795"/>
    <w:rsid w:val="00A14861"/>
    <w:rsid w:val="00A14E83"/>
    <w:rsid w:val="00A1513B"/>
    <w:rsid w:val="00A152A4"/>
    <w:rsid w:val="00A158E0"/>
    <w:rsid w:val="00A15C4B"/>
    <w:rsid w:val="00A15C88"/>
    <w:rsid w:val="00A164B7"/>
    <w:rsid w:val="00A16874"/>
    <w:rsid w:val="00A16927"/>
    <w:rsid w:val="00A171DC"/>
    <w:rsid w:val="00A173C6"/>
    <w:rsid w:val="00A1771C"/>
    <w:rsid w:val="00A17C67"/>
    <w:rsid w:val="00A17DE5"/>
    <w:rsid w:val="00A17E2E"/>
    <w:rsid w:val="00A17E3D"/>
    <w:rsid w:val="00A20132"/>
    <w:rsid w:val="00A208AA"/>
    <w:rsid w:val="00A208C9"/>
    <w:rsid w:val="00A208E8"/>
    <w:rsid w:val="00A20E29"/>
    <w:rsid w:val="00A21307"/>
    <w:rsid w:val="00A21329"/>
    <w:rsid w:val="00A214D4"/>
    <w:rsid w:val="00A21509"/>
    <w:rsid w:val="00A22002"/>
    <w:rsid w:val="00A221A8"/>
    <w:rsid w:val="00A223A5"/>
    <w:rsid w:val="00A22753"/>
    <w:rsid w:val="00A2286C"/>
    <w:rsid w:val="00A22B1F"/>
    <w:rsid w:val="00A22C49"/>
    <w:rsid w:val="00A23284"/>
    <w:rsid w:val="00A233BD"/>
    <w:rsid w:val="00A236E2"/>
    <w:rsid w:val="00A2429E"/>
    <w:rsid w:val="00A243FC"/>
    <w:rsid w:val="00A244B3"/>
    <w:rsid w:val="00A24852"/>
    <w:rsid w:val="00A24A0A"/>
    <w:rsid w:val="00A25560"/>
    <w:rsid w:val="00A2577F"/>
    <w:rsid w:val="00A2581B"/>
    <w:rsid w:val="00A263A0"/>
    <w:rsid w:val="00A266AA"/>
    <w:rsid w:val="00A269D9"/>
    <w:rsid w:val="00A26E98"/>
    <w:rsid w:val="00A26FFD"/>
    <w:rsid w:val="00A27199"/>
    <w:rsid w:val="00A278C1"/>
    <w:rsid w:val="00A27A10"/>
    <w:rsid w:val="00A27AF7"/>
    <w:rsid w:val="00A30517"/>
    <w:rsid w:val="00A30BCD"/>
    <w:rsid w:val="00A30CA4"/>
    <w:rsid w:val="00A30FAC"/>
    <w:rsid w:val="00A31643"/>
    <w:rsid w:val="00A31D9C"/>
    <w:rsid w:val="00A32164"/>
    <w:rsid w:val="00A322DF"/>
    <w:rsid w:val="00A326F4"/>
    <w:rsid w:val="00A32D2B"/>
    <w:rsid w:val="00A33254"/>
    <w:rsid w:val="00A33314"/>
    <w:rsid w:val="00A333F8"/>
    <w:rsid w:val="00A335B1"/>
    <w:rsid w:val="00A33DAA"/>
    <w:rsid w:val="00A33FB4"/>
    <w:rsid w:val="00A34508"/>
    <w:rsid w:val="00A3486E"/>
    <w:rsid w:val="00A348E7"/>
    <w:rsid w:val="00A349DE"/>
    <w:rsid w:val="00A34E72"/>
    <w:rsid w:val="00A34F00"/>
    <w:rsid w:val="00A35602"/>
    <w:rsid w:val="00A358CE"/>
    <w:rsid w:val="00A35954"/>
    <w:rsid w:val="00A360A8"/>
    <w:rsid w:val="00A36237"/>
    <w:rsid w:val="00A364CD"/>
    <w:rsid w:val="00A367FB"/>
    <w:rsid w:val="00A36D82"/>
    <w:rsid w:val="00A36DB6"/>
    <w:rsid w:val="00A36F10"/>
    <w:rsid w:val="00A37015"/>
    <w:rsid w:val="00A372B1"/>
    <w:rsid w:val="00A3735B"/>
    <w:rsid w:val="00A3775A"/>
    <w:rsid w:val="00A379A0"/>
    <w:rsid w:val="00A37A4D"/>
    <w:rsid w:val="00A37D22"/>
    <w:rsid w:val="00A4001C"/>
    <w:rsid w:val="00A403DB"/>
    <w:rsid w:val="00A40518"/>
    <w:rsid w:val="00A408A9"/>
    <w:rsid w:val="00A40B1F"/>
    <w:rsid w:val="00A40B21"/>
    <w:rsid w:val="00A40F1B"/>
    <w:rsid w:val="00A40F54"/>
    <w:rsid w:val="00A41436"/>
    <w:rsid w:val="00A415F3"/>
    <w:rsid w:val="00A416D7"/>
    <w:rsid w:val="00A41BA7"/>
    <w:rsid w:val="00A41D22"/>
    <w:rsid w:val="00A4215B"/>
    <w:rsid w:val="00A4231B"/>
    <w:rsid w:val="00A42481"/>
    <w:rsid w:val="00A4287C"/>
    <w:rsid w:val="00A42B35"/>
    <w:rsid w:val="00A42D21"/>
    <w:rsid w:val="00A42F1E"/>
    <w:rsid w:val="00A430C6"/>
    <w:rsid w:val="00A4313B"/>
    <w:rsid w:val="00A4358E"/>
    <w:rsid w:val="00A4381D"/>
    <w:rsid w:val="00A4395B"/>
    <w:rsid w:val="00A43C59"/>
    <w:rsid w:val="00A43D44"/>
    <w:rsid w:val="00A43E02"/>
    <w:rsid w:val="00A43FCE"/>
    <w:rsid w:val="00A44538"/>
    <w:rsid w:val="00A44574"/>
    <w:rsid w:val="00A446EF"/>
    <w:rsid w:val="00A44903"/>
    <w:rsid w:val="00A44AD4"/>
    <w:rsid w:val="00A44E28"/>
    <w:rsid w:val="00A45230"/>
    <w:rsid w:val="00A455E7"/>
    <w:rsid w:val="00A45B6D"/>
    <w:rsid w:val="00A45D9E"/>
    <w:rsid w:val="00A4624A"/>
    <w:rsid w:val="00A46A20"/>
    <w:rsid w:val="00A47CAB"/>
    <w:rsid w:val="00A47EC4"/>
    <w:rsid w:val="00A47FCD"/>
    <w:rsid w:val="00A5012D"/>
    <w:rsid w:val="00A50562"/>
    <w:rsid w:val="00A515F0"/>
    <w:rsid w:val="00A51672"/>
    <w:rsid w:val="00A51D9B"/>
    <w:rsid w:val="00A51F26"/>
    <w:rsid w:val="00A51FA5"/>
    <w:rsid w:val="00A5228C"/>
    <w:rsid w:val="00A52712"/>
    <w:rsid w:val="00A52995"/>
    <w:rsid w:val="00A52DAD"/>
    <w:rsid w:val="00A53155"/>
    <w:rsid w:val="00A5370A"/>
    <w:rsid w:val="00A53F95"/>
    <w:rsid w:val="00A54361"/>
    <w:rsid w:val="00A544C7"/>
    <w:rsid w:val="00A544F5"/>
    <w:rsid w:val="00A54B23"/>
    <w:rsid w:val="00A54D12"/>
    <w:rsid w:val="00A54DE8"/>
    <w:rsid w:val="00A550F5"/>
    <w:rsid w:val="00A5524C"/>
    <w:rsid w:val="00A5541C"/>
    <w:rsid w:val="00A556A9"/>
    <w:rsid w:val="00A56493"/>
    <w:rsid w:val="00A5664F"/>
    <w:rsid w:val="00A56769"/>
    <w:rsid w:val="00A5690C"/>
    <w:rsid w:val="00A57231"/>
    <w:rsid w:val="00A57346"/>
    <w:rsid w:val="00A5734F"/>
    <w:rsid w:val="00A57934"/>
    <w:rsid w:val="00A57992"/>
    <w:rsid w:val="00A57D44"/>
    <w:rsid w:val="00A57FBE"/>
    <w:rsid w:val="00A603E1"/>
    <w:rsid w:val="00A60B73"/>
    <w:rsid w:val="00A60C4F"/>
    <w:rsid w:val="00A61001"/>
    <w:rsid w:val="00A618B1"/>
    <w:rsid w:val="00A62B44"/>
    <w:rsid w:val="00A630B7"/>
    <w:rsid w:val="00A6342D"/>
    <w:rsid w:val="00A6359B"/>
    <w:rsid w:val="00A6382F"/>
    <w:rsid w:val="00A63AC9"/>
    <w:rsid w:val="00A63DF2"/>
    <w:rsid w:val="00A63EEB"/>
    <w:rsid w:val="00A64839"/>
    <w:rsid w:val="00A64962"/>
    <w:rsid w:val="00A64BEF"/>
    <w:rsid w:val="00A6529A"/>
    <w:rsid w:val="00A65EC7"/>
    <w:rsid w:val="00A660DC"/>
    <w:rsid w:val="00A66202"/>
    <w:rsid w:val="00A663F2"/>
    <w:rsid w:val="00A66FF6"/>
    <w:rsid w:val="00A6704C"/>
    <w:rsid w:val="00A671DD"/>
    <w:rsid w:val="00A67559"/>
    <w:rsid w:val="00A677BB"/>
    <w:rsid w:val="00A678B4"/>
    <w:rsid w:val="00A679D4"/>
    <w:rsid w:val="00A67AD1"/>
    <w:rsid w:val="00A67E65"/>
    <w:rsid w:val="00A702CA"/>
    <w:rsid w:val="00A70836"/>
    <w:rsid w:val="00A70AE4"/>
    <w:rsid w:val="00A70D5E"/>
    <w:rsid w:val="00A7104B"/>
    <w:rsid w:val="00A7117D"/>
    <w:rsid w:val="00A7118E"/>
    <w:rsid w:val="00A71731"/>
    <w:rsid w:val="00A71D50"/>
    <w:rsid w:val="00A7247F"/>
    <w:rsid w:val="00A7259C"/>
    <w:rsid w:val="00A7288F"/>
    <w:rsid w:val="00A72CBA"/>
    <w:rsid w:val="00A72D58"/>
    <w:rsid w:val="00A731BB"/>
    <w:rsid w:val="00A737B9"/>
    <w:rsid w:val="00A7450E"/>
    <w:rsid w:val="00A74932"/>
    <w:rsid w:val="00A74B32"/>
    <w:rsid w:val="00A74CA8"/>
    <w:rsid w:val="00A75692"/>
    <w:rsid w:val="00A757C9"/>
    <w:rsid w:val="00A759AD"/>
    <w:rsid w:val="00A75BD9"/>
    <w:rsid w:val="00A75C65"/>
    <w:rsid w:val="00A75D55"/>
    <w:rsid w:val="00A75EDD"/>
    <w:rsid w:val="00A764F6"/>
    <w:rsid w:val="00A766B4"/>
    <w:rsid w:val="00A76B5C"/>
    <w:rsid w:val="00A76B70"/>
    <w:rsid w:val="00A76CF6"/>
    <w:rsid w:val="00A76E0E"/>
    <w:rsid w:val="00A7748A"/>
    <w:rsid w:val="00A77647"/>
    <w:rsid w:val="00A776AF"/>
    <w:rsid w:val="00A77705"/>
    <w:rsid w:val="00A77F2A"/>
    <w:rsid w:val="00A80016"/>
    <w:rsid w:val="00A8027D"/>
    <w:rsid w:val="00A802F5"/>
    <w:rsid w:val="00A804AE"/>
    <w:rsid w:val="00A804F9"/>
    <w:rsid w:val="00A808EF"/>
    <w:rsid w:val="00A80B20"/>
    <w:rsid w:val="00A80CF8"/>
    <w:rsid w:val="00A81666"/>
    <w:rsid w:val="00A81FB2"/>
    <w:rsid w:val="00A82796"/>
    <w:rsid w:val="00A83105"/>
    <w:rsid w:val="00A83484"/>
    <w:rsid w:val="00A8352F"/>
    <w:rsid w:val="00A83620"/>
    <w:rsid w:val="00A839BB"/>
    <w:rsid w:val="00A83DF9"/>
    <w:rsid w:val="00A84159"/>
    <w:rsid w:val="00A841BC"/>
    <w:rsid w:val="00A847AC"/>
    <w:rsid w:val="00A8548D"/>
    <w:rsid w:val="00A85AEB"/>
    <w:rsid w:val="00A85B45"/>
    <w:rsid w:val="00A85E3B"/>
    <w:rsid w:val="00A86188"/>
    <w:rsid w:val="00A861BF"/>
    <w:rsid w:val="00A86534"/>
    <w:rsid w:val="00A867F0"/>
    <w:rsid w:val="00A868B5"/>
    <w:rsid w:val="00A86C9E"/>
    <w:rsid w:val="00A878DE"/>
    <w:rsid w:val="00A87B7B"/>
    <w:rsid w:val="00A87CB6"/>
    <w:rsid w:val="00A87CBA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314"/>
    <w:rsid w:val="00A924EA"/>
    <w:rsid w:val="00A924F0"/>
    <w:rsid w:val="00A9256C"/>
    <w:rsid w:val="00A92652"/>
    <w:rsid w:val="00A9303B"/>
    <w:rsid w:val="00A93151"/>
    <w:rsid w:val="00A9315F"/>
    <w:rsid w:val="00A93A01"/>
    <w:rsid w:val="00A93BA0"/>
    <w:rsid w:val="00A93DA0"/>
    <w:rsid w:val="00A93EBD"/>
    <w:rsid w:val="00A94A78"/>
    <w:rsid w:val="00A94E2F"/>
    <w:rsid w:val="00A94E7F"/>
    <w:rsid w:val="00A94EE3"/>
    <w:rsid w:val="00A94FF2"/>
    <w:rsid w:val="00A951A6"/>
    <w:rsid w:val="00A952C9"/>
    <w:rsid w:val="00A95DAC"/>
    <w:rsid w:val="00A96386"/>
    <w:rsid w:val="00A9669A"/>
    <w:rsid w:val="00A96A45"/>
    <w:rsid w:val="00A96BE0"/>
    <w:rsid w:val="00A96DAA"/>
    <w:rsid w:val="00A96F22"/>
    <w:rsid w:val="00A970EB"/>
    <w:rsid w:val="00A972C9"/>
    <w:rsid w:val="00AA005B"/>
    <w:rsid w:val="00AA0189"/>
    <w:rsid w:val="00AA01C8"/>
    <w:rsid w:val="00AA0589"/>
    <w:rsid w:val="00AA0948"/>
    <w:rsid w:val="00AA0A24"/>
    <w:rsid w:val="00AA0E91"/>
    <w:rsid w:val="00AA12FF"/>
    <w:rsid w:val="00AA15AD"/>
    <w:rsid w:val="00AA1842"/>
    <w:rsid w:val="00AA2314"/>
    <w:rsid w:val="00AA2586"/>
    <w:rsid w:val="00AA2980"/>
    <w:rsid w:val="00AA298A"/>
    <w:rsid w:val="00AA2F49"/>
    <w:rsid w:val="00AA345C"/>
    <w:rsid w:val="00AA3613"/>
    <w:rsid w:val="00AA377A"/>
    <w:rsid w:val="00AA39B3"/>
    <w:rsid w:val="00AA3BA0"/>
    <w:rsid w:val="00AA3C42"/>
    <w:rsid w:val="00AA4124"/>
    <w:rsid w:val="00AA4406"/>
    <w:rsid w:val="00AA4461"/>
    <w:rsid w:val="00AA44FF"/>
    <w:rsid w:val="00AA493F"/>
    <w:rsid w:val="00AA4C25"/>
    <w:rsid w:val="00AA4C27"/>
    <w:rsid w:val="00AA4DA1"/>
    <w:rsid w:val="00AA4F37"/>
    <w:rsid w:val="00AA52A6"/>
    <w:rsid w:val="00AA565C"/>
    <w:rsid w:val="00AA587E"/>
    <w:rsid w:val="00AA5B01"/>
    <w:rsid w:val="00AA5B07"/>
    <w:rsid w:val="00AA61F4"/>
    <w:rsid w:val="00AA640F"/>
    <w:rsid w:val="00AA65A9"/>
    <w:rsid w:val="00AA66E2"/>
    <w:rsid w:val="00AA6716"/>
    <w:rsid w:val="00AA68DB"/>
    <w:rsid w:val="00AA6F5D"/>
    <w:rsid w:val="00AA703B"/>
    <w:rsid w:val="00AA7465"/>
    <w:rsid w:val="00AA7537"/>
    <w:rsid w:val="00AA7559"/>
    <w:rsid w:val="00AA7919"/>
    <w:rsid w:val="00AA7993"/>
    <w:rsid w:val="00AA7D33"/>
    <w:rsid w:val="00AA7FD4"/>
    <w:rsid w:val="00AB03D7"/>
    <w:rsid w:val="00AB0FE4"/>
    <w:rsid w:val="00AB10D6"/>
    <w:rsid w:val="00AB128E"/>
    <w:rsid w:val="00AB12E3"/>
    <w:rsid w:val="00AB1764"/>
    <w:rsid w:val="00AB189F"/>
    <w:rsid w:val="00AB18BE"/>
    <w:rsid w:val="00AB1A48"/>
    <w:rsid w:val="00AB1F97"/>
    <w:rsid w:val="00AB2032"/>
    <w:rsid w:val="00AB2467"/>
    <w:rsid w:val="00AB2502"/>
    <w:rsid w:val="00AB2A3C"/>
    <w:rsid w:val="00AB2A93"/>
    <w:rsid w:val="00AB30BA"/>
    <w:rsid w:val="00AB34D4"/>
    <w:rsid w:val="00AB360E"/>
    <w:rsid w:val="00AB364D"/>
    <w:rsid w:val="00AB3F83"/>
    <w:rsid w:val="00AB406E"/>
    <w:rsid w:val="00AB4400"/>
    <w:rsid w:val="00AB53CC"/>
    <w:rsid w:val="00AB56DD"/>
    <w:rsid w:val="00AB5764"/>
    <w:rsid w:val="00AB689B"/>
    <w:rsid w:val="00AB69C8"/>
    <w:rsid w:val="00AB780D"/>
    <w:rsid w:val="00AB7997"/>
    <w:rsid w:val="00AB7AB7"/>
    <w:rsid w:val="00AB7BAB"/>
    <w:rsid w:val="00AB7CD3"/>
    <w:rsid w:val="00AB7E95"/>
    <w:rsid w:val="00AB7F0A"/>
    <w:rsid w:val="00AC02DD"/>
    <w:rsid w:val="00AC080A"/>
    <w:rsid w:val="00AC0C8C"/>
    <w:rsid w:val="00AC0EEF"/>
    <w:rsid w:val="00AC15BA"/>
    <w:rsid w:val="00AC1B7C"/>
    <w:rsid w:val="00AC1CAB"/>
    <w:rsid w:val="00AC29CD"/>
    <w:rsid w:val="00AC29E4"/>
    <w:rsid w:val="00AC3AEC"/>
    <w:rsid w:val="00AC3EBA"/>
    <w:rsid w:val="00AC4208"/>
    <w:rsid w:val="00AC4556"/>
    <w:rsid w:val="00AC4684"/>
    <w:rsid w:val="00AC484D"/>
    <w:rsid w:val="00AC4A3D"/>
    <w:rsid w:val="00AC4B42"/>
    <w:rsid w:val="00AC577C"/>
    <w:rsid w:val="00AC585E"/>
    <w:rsid w:val="00AC5CB0"/>
    <w:rsid w:val="00AC5E8C"/>
    <w:rsid w:val="00AC61ED"/>
    <w:rsid w:val="00AC6539"/>
    <w:rsid w:val="00AC6F49"/>
    <w:rsid w:val="00AC7BF6"/>
    <w:rsid w:val="00AC7F33"/>
    <w:rsid w:val="00AD0228"/>
    <w:rsid w:val="00AD03A0"/>
    <w:rsid w:val="00AD04B7"/>
    <w:rsid w:val="00AD04F3"/>
    <w:rsid w:val="00AD06B1"/>
    <w:rsid w:val="00AD083F"/>
    <w:rsid w:val="00AD134D"/>
    <w:rsid w:val="00AD13EB"/>
    <w:rsid w:val="00AD160D"/>
    <w:rsid w:val="00AD1AC3"/>
    <w:rsid w:val="00AD22F2"/>
    <w:rsid w:val="00AD2359"/>
    <w:rsid w:val="00AD24C7"/>
    <w:rsid w:val="00AD2774"/>
    <w:rsid w:val="00AD2B7D"/>
    <w:rsid w:val="00AD3257"/>
    <w:rsid w:val="00AD34A1"/>
    <w:rsid w:val="00AD34DA"/>
    <w:rsid w:val="00AD3974"/>
    <w:rsid w:val="00AD44C9"/>
    <w:rsid w:val="00AD49DA"/>
    <w:rsid w:val="00AD4A71"/>
    <w:rsid w:val="00AD4FD3"/>
    <w:rsid w:val="00AD5133"/>
    <w:rsid w:val="00AD5151"/>
    <w:rsid w:val="00AD58D3"/>
    <w:rsid w:val="00AD5A38"/>
    <w:rsid w:val="00AD5A54"/>
    <w:rsid w:val="00AD5CFA"/>
    <w:rsid w:val="00AD5EFD"/>
    <w:rsid w:val="00AD61D3"/>
    <w:rsid w:val="00AD6E9D"/>
    <w:rsid w:val="00AD6EB3"/>
    <w:rsid w:val="00AD7043"/>
    <w:rsid w:val="00AD781B"/>
    <w:rsid w:val="00AD7A14"/>
    <w:rsid w:val="00AD7F1A"/>
    <w:rsid w:val="00AE07B5"/>
    <w:rsid w:val="00AE15E6"/>
    <w:rsid w:val="00AE2411"/>
    <w:rsid w:val="00AE25CE"/>
    <w:rsid w:val="00AE27BF"/>
    <w:rsid w:val="00AE2EFF"/>
    <w:rsid w:val="00AE2FAC"/>
    <w:rsid w:val="00AE31AC"/>
    <w:rsid w:val="00AE3334"/>
    <w:rsid w:val="00AE4126"/>
    <w:rsid w:val="00AE4543"/>
    <w:rsid w:val="00AE497E"/>
    <w:rsid w:val="00AE4A00"/>
    <w:rsid w:val="00AE4AD5"/>
    <w:rsid w:val="00AE4CF5"/>
    <w:rsid w:val="00AE4E91"/>
    <w:rsid w:val="00AE4FA6"/>
    <w:rsid w:val="00AE5012"/>
    <w:rsid w:val="00AE50E0"/>
    <w:rsid w:val="00AE59A9"/>
    <w:rsid w:val="00AE5D4A"/>
    <w:rsid w:val="00AE5D54"/>
    <w:rsid w:val="00AE5ED1"/>
    <w:rsid w:val="00AE6391"/>
    <w:rsid w:val="00AE6A37"/>
    <w:rsid w:val="00AE77B0"/>
    <w:rsid w:val="00AE7DFE"/>
    <w:rsid w:val="00AF00E7"/>
    <w:rsid w:val="00AF02A4"/>
    <w:rsid w:val="00AF0349"/>
    <w:rsid w:val="00AF058D"/>
    <w:rsid w:val="00AF079E"/>
    <w:rsid w:val="00AF08BC"/>
    <w:rsid w:val="00AF0E95"/>
    <w:rsid w:val="00AF118D"/>
    <w:rsid w:val="00AF12F8"/>
    <w:rsid w:val="00AF14FA"/>
    <w:rsid w:val="00AF16F5"/>
    <w:rsid w:val="00AF1754"/>
    <w:rsid w:val="00AF1BC2"/>
    <w:rsid w:val="00AF1E7A"/>
    <w:rsid w:val="00AF22D8"/>
    <w:rsid w:val="00AF2692"/>
    <w:rsid w:val="00AF26E8"/>
    <w:rsid w:val="00AF2EBF"/>
    <w:rsid w:val="00AF2FD6"/>
    <w:rsid w:val="00AF30DE"/>
    <w:rsid w:val="00AF32B9"/>
    <w:rsid w:val="00AF33DC"/>
    <w:rsid w:val="00AF37F9"/>
    <w:rsid w:val="00AF419A"/>
    <w:rsid w:val="00AF4213"/>
    <w:rsid w:val="00AF438A"/>
    <w:rsid w:val="00AF43E5"/>
    <w:rsid w:val="00AF444B"/>
    <w:rsid w:val="00AF4754"/>
    <w:rsid w:val="00AF4784"/>
    <w:rsid w:val="00AF47AE"/>
    <w:rsid w:val="00AF496B"/>
    <w:rsid w:val="00AF4A29"/>
    <w:rsid w:val="00AF4DE0"/>
    <w:rsid w:val="00AF52E6"/>
    <w:rsid w:val="00AF5993"/>
    <w:rsid w:val="00AF5E34"/>
    <w:rsid w:val="00AF5E98"/>
    <w:rsid w:val="00AF5F15"/>
    <w:rsid w:val="00AF6014"/>
    <w:rsid w:val="00AF66AA"/>
    <w:rsid w:val="00AF680E"/>
    <w:rsid w:val="00AF6959"/>
    <w:rsid w:val="00AF7445"/>
    <w:rsid w:val="00AF7983"/>
    <w:rsid w:val="00AF79A2"/>
    <w:rsid w:val="00B002F6"/>
    <w:rsid w:val="00B00CBB"/>
    <w:rsid w:val="00B01361"/>
    <w:rsid w:val="00B01A04"/>
    <w:rsid w:val="00B01CCF"/>
    <w:rsid w:val="00B01F47"/>
    <w:rsid w:val="00B023CE"/>
    <w:rsid w:val="00B02436"/>
    <w:rsid w:val="00B02CA5"/>
    <w:rsid w:val="00B02EEF"/>
    <w:rsid w:val="00B030AF"/>
    <w:rsid w:val="00B03824"/>
    <w:rsid w:val="00B04075"/>
    <w:rsid w:val="00B04532"/>
    <w:rsid w:val="00B0469D"/>
    <w:rsid w:val="00B04850"/>
    <w:rsid w:val="00B04990"/>
    <w:rsid w:val="00B04AED"/>
    <w:rsid w:val="00B04B3B"/>
    <w:rsid w:val="00B04DA3"/>
    <w:rsid w:val="00B0514A"/>
    <w:rsid w:val="00B0560F"/>
    <w:rsid w:val="00B05D76"/>
    <w:rsid w:val="00B05FCB"/>
    <w:rsid w:val="00B060DE"/>
    <w:rsid w:val="00B067D5"/>
    <w:rsid w:val="00B067EC"/>
    <w:rsid w:val="00B068CB"/>
    <w:rsid w:val="00B06C16"/>
    <w:rsid w:val="00B06C9C"/>
    <w:rsid w:val="00B07392"/>
    <w:rsid w:val="00B074D1"/>
    <w:rsid w:val="00B078F4"/>
    <w:rsid w:val="00B07A0D"/>
    <w:rsid w:val="00B07D18"/>
    <w:rsid w:val="00B10006"/>
    <w:rsid w:val="00B1059E"/>
    <w:rsid w:val="00B10970"/>
    <w:rsid w:val="00B10A63"/>
    <w:rsid w:val="00B10B31"/>
    <w:rsid w:val="00B10C58"/>
    <w:rsid w:val="00B10E2C"/>
    <w:rsid w:val="00B110CF"/>
    <w:rsid w:val="00B1111A"/>
    <w:rsid w:val="00B11F49"/>
    <w:rsid w:val="00B12090"/>
    <w:rsid w:val="00B1251A"/>
    <w:rsid w:val="00B127E6"/>
    <w:rsid w:val="00B12EBB"/>
    <w:rsid w:val="00B12F28"/>
    <w:rsid w:val="00B132BF"/>
    <w:rsid w:val="00B13551"/>
    <w:rsid w:val="00B13783"/>
    <w:rsid w:val="00B13E8E"/>
    <w:rsid w:val="00B1408B"/>
    <w:rsid w:val="00B140F6"/>
    <w:rsid w:val="00B1485C"/>
    <w:rsid w:val="00B14EE9"/>
    <w:rsid w:val="00B155D4"/>
    <w:rsid w:val="00B15874"/>
    <w:rsid w:val="00B15A28"/>
    <w:rsid w:val="00B15BEB"/>
    <w:rsid w:val="00B15C9A"/>
    <w:rsid w:val="00B15D32"/>
    <w:rsid w:val="00B15E42"/>
    <w:rsid w:val="00B160B8"/>
    <w:rsid w:val="00B16519"/>
    <w:rsid w:val="00B167A4"/>
    <w:rsid w:val="00B16BD6"/>
    <w:rsid w:val="00B16E99"/>
    <w:rsid w:val="00B172E4"/>
    <w:rsid w:val="00B17300"/>
    <w:rsid w:val="00B17660"/>
    <w:rsid w:val="00B1785D"/>
    <w:rsid w:val="00B179EE"/>
    <w:rsid w:val="00B17D7F"/>
    <w:rsid w:val="00B20021"/>
    <w:rsid w:val="00B201E5"/>
    <w:rsid w:val="00B2022B"/>
    <w:rsid w:val="00B2045B"/>
    <w:rsid w:val="00B205A7"/>
    <w:rsid w:val="00B20876"/>
    <w:rsid w:val="00B209FF"/>
    <w:rsid w:val="00B20ED5"/>
    <w:rsid w:val="00B2110B"/>
    <w:rsid w:val="00B2143E"/>
    <w:rsid w:val="00B21455"/>
    <w:rsid w:val="00B216F6"/>
    <w:rsid w:val="00B2182A"/>
    <w:rsid w:val="00B21A08"/>
    <w:rsid w:val="00B22691"/>
    <w:rsid w:val="00B22955"/>
    <w:rsid w:val="00B22DFF"/>
    <w:rsid w:val="00B2398B"/>
    <w:rsid w:val="00B23ABC"/>
    <w:rsid w:val="00B23D22"/>
    <w:rsid w:val="00B23DF6"/>
    <w:rsid w:val="00B2453C"/>
    <w:rsid w:val="00B245D7"/>
    <w:rsid w:val="00B25393"/>
    <w:rsid w:val="00B2554B"/>
    <w:rsid w:val="00B25CA6"/>
    <w:rsid w:val="00B25EAB"/>
    <w:rsid w:val="00B26151"/>
    <w:rsid w:val="00B26283"/>
    <w:rsid w:val="00B2663F"/>
    <w:rsid w:val="00B267C9"/>
    <w:rsid w:val="00B26BD8"/>
    <w:rsid w:val="00B26E7F"/>
    <w:rsid w:val="00B271B8"/>
    <w:rsid w:val="00B27393"/>
    <w:rsid w:val="00B275BD"/>
    <w:rsid w:val="00B27909"/>
    <w:rsid w:val="00B27CB1"/>
    <w:rsid w:val="00B27F72"/>
    <w:rsid w:val="00B301D4"/>
    <w:rsid w:val="00B305AB"/>
    <w:rsid w:val="00B307BE"/>
    <w:rsid w:val="00B30868"/>
    <w:rsid w:val="00B3097D"/>
    <w:rsid w:val="00B30CC3"/>
    <w:rsid w:val="00B30EB0"/>
    <w:rsid w:val="00B31029"/>
    <w:rsid w:val="00B311FD"/>
    <w:rsid w:val="00B31918"/>
    <w:rsid w:val="00B319B0"/>
    <w:rsid w:val="00B31A17"/>
    <w:rsid w:val="00B31B7D"/>
    <w:rsid w:val="00B31F44"/>
    <w:rsid w:val="00B31FA7"/>
    <w:rsid w:val="00B31FD6"/>
    <w:rsid w:val="00B32076"/>
    <w:rsid w:val="00B3230B"/>
    <w:rsid w:val="00B32EBE"/>
    <w:rsid w:val="00B32F99"/>
    <w:rsid w:val="00B33328"/>
    <w:rsid w:val="00B33AE9"/>
    <w:rsid w:val="00B3405F"/>
    <w:rsid w:val="00B341F5"/>
    <w:rsid w:val="00B34756"/>
    <w:rsid w:val="00B3576E"/>
    <w:rsid w:val="00B359A7"/>
    <w:rsid w:val="00B359AF"/>
    <w:rsid w:val="00B35EC2"/>
    <w:rsid w:val="00B36329"/>
    <w:rsid w:val="00B365F7"/>
    <w:rsid w:val="00B366E3"/>
    <w:rsid w:val="00B36993"/>
    <w:rsid w:val="00B36F81"/>
    <w:rsid w:val="00B37031"/>
    <w:rsid w:val="00B37442"/>
    <w:rsid w:val="00B3796D"/>
    <w:rsid w:val="00B379E4"/>
    <w:rsid w:val="00B37BAA"/>
    <w:rsid w:val="00B37D57"/>
    <w:rsid w:val="00B40A17"/>
    <w:rsid w:val="00B40C6F"/>
    <w:rsid w:val="00B40CDE"/>
    <w:rsid w:val="00B41077"/>
    <w:rsid w:val="00B410A2"/>
    <w:rsid w:val="00B412A1"/>
    <w:rsid w:val="00B4132D"/>
    <w:rsid w:val="00B41A01"/>
    <w:rsid w:val="00B41A3B"/>
    <w:rsid w:val="00B41EB6"/>
    <w:rsid w:val="00B427CC"/>
    <w:rsid w:val="00B42E1B"/>
    <w:rsid w:val="00B4312D"/>
    <w:rsid w:val="00B4332B"/>
    <w:rsid w:val="00B43608"/>
    <w:rsid w:val="00B436A4"/>
    <w:rsid w:val="00B43DAD"/>
    <w:rsid w:val="00B44218"/>
    <w:rsid w:val="00B443BC"/>
    <w:rsid w:val="00B44D4C"/>
    <w:rsid w:val="00B44FEC"/>
    <w:rsid w:val="00B45225"/>
    <w:rsid w:val="00B4543E"/>
    <w:rsid w:val="00B454DE"/>
    <w:rsid w:val="00B45526"/>
    <w:rsid w:val="00B45541"/>
    <w:rsid w:val="00B45604"/>
    <w:rsid w:val="00B459CF"/>
    <w:rsid w:val="00B4609D"/>
    <w:rsid w:val="00B46127"/>
    <w:rsid w:val="00B46623"/>
    <w:rsid w:val="00B47015"/>
    <w:rsid w:val="00B4705D"/>
    <w:rsid w:val="00B479FC"/>
    <w:rsid w:val="00B47AD3"/>
    <w:rsid w:val="00B5026E"/>
    <w:rsid w:val="00B502A7"/>
    <w:rsid w:val="00B507B0"/>
    <w:rsid w:val="00B50A66"/>
    <w:rsid w:val="00B50A71"/>
    <w:rsid w:val="00B50AFF"/>
    <w:rsid w:val="00B50B5F"/>
    <w:rsid w:val="00B50FE9"/>
    <w:rsid w:val="00B51F2E"/>
    <w:rsid w:val="00B524BC"/>
    <w:rsid w:val="00B52BDC"/>
    <w:rsid w:val="00B539E8"/>
    <w:rsid w:val="00B53AC8"/>
    <w:rsid w:val="00B5408F"/>
    <w:rsid w:val="00B54508"/>
    <w:rsid w:val="00B5484F"/>
    <w:rsid w:val="00B5493A"/>
    <w:rsid w:val="00B54CF8"/>
    <w:rsid w:val="00B553E4"/>
    <w:rsid w:val="00B55544"/>
    <w:rsid w:val="00B55634"/>
    <w:rsid w:val="00B55797"/>
    <w:rsid w:val="00B557D3"/>
    <w:rsid w:val="00B55886"/>
    <w:rsid w:val="00B55A74"/>
    <w:rsid w:val="00B55D5A"/>
    <w:rsid w:val="00B56799"/>
    <w:rsid w:val="00B5694E"/>
    <w:rsid w:val="00B57723"/>
    <w:rsid w:val="00B5773C"/>
    <w:rsid w:val="00B579CA"/>
    <w:rsid w:val="00B57A20"/>
    <w:rsid w:val="00B57C8D"/>
    <w:rsid w:val="00B57FC2"/>
    <w:rsid w:val="00B60421"/>
    <w:rsid w:val="00B605DE"/>
    <w:rsid w:val="00B606C5"/>
    <w:rsid w:val="00B606DF"/>
    <w:rsid w:val="00B6087D"/>
    <w:rsid w:val="00B60C6D"/>
    <w:rsid w:val="00B60EEE"/>
    <w:rsid w:val="00B60F64"/>
    <w:rsid w:val="00B61075"/>
    <w:rsid w:val="00B61203"/>
    <w:rsid w:val="00B6136B"/>
    <w:rsid w:val="00B615D6"/>
    <w:rsid w:val="00B618DF"/>
    <w:rsid w:val="00B61ACB"/>
    <w:rsid w:val="00B61ADE"/>
    <w:rsid w:val="00B61C1D"/>
    <w:rsid w:val="00B61D9E"/>
    <w:rsid w:val="00B61EF8"/>
    <w:rsid w:val="00B6283E"/>
    <w:rsid w:val="00B62D20"/>
    <w:rsid w:val="00B63134"/>
    <w:rsid w:val="00B631BC"/>
    <w:rsid w:val="00B63A2A"/>
    <w:rsid w:val="00B63B3E"/>
    <w:rsid w:val="00B63DDC"/>
    <w:rsid w:val="00B6406A"/>
    <w:rsid w:val="00B64276"/>
    <w:rsid w:val="00B655A9"/>
    <w:rsid w:val="00B6576D"/>
    <w:rsid w:val="00B65A9F"/>
    <w:rsid w:val="00B65FA4"/>
    <w:rsid w:val="00B66206"/>
    <w:rsid w:val="00B663E3"/>
    <w:rsid w:val="00B66623"/>
    <w:rsid w:val="00B666FE"/>
    <w:rsid w:val="00B66933"/>
    <w:rsid w:val="00B66A07"/>
    <w:rsid w:val="00B676A1"/>
    <w:rsid w:val="00B67C23"/>
    <w:rsid w:val="00B67D0D"/>
    <w:rsid w:val="00B67F1A"/>
    <w:rsid w:val="00B706FB"/>
    <w:rsid w:val="00B70876"/>
    <w:rsid w:val="00B70D67"/>
    <w:rsid w:val="00B70E79"/>
    <w:rsid w:val="00B70E9D"/>
    <w:rsid w:val="00B71143"/>
    <w:rsid w:val="00B71614"/>
    <w:rsid w:val="00B71693"/>
    <w:rsid w:val="00B717C2"/>
    <w:rsid w:val="00B71A55"/>
    <w:rsid w:val="00B71AB0"/>
    <w:rsid w:val="00B71E05"/>
    <w:rsid w:val="00B720FA"/>
    <w:rsid w:val="00B723AC"/>
    <w:rsid w:val="00B73386"/>
    <w:rsid w:val="00B737C6"/>
    <w:rsid w:val="00B7386E"/>
    <w:rsid w:val="00B73A30"/>
    <w:rsid w:val="00B74168"/>
    <w:rsid w:val="00B74A0C"/>
    <w:rsid w:val="00B74F6C"/>
    <w:rsid w:val="00B7507C"/>
    <w:rsid w:val="00B751C8"/>
    <w:rsid w:val="00B75816"/>
    <w:rsid w:val="00B7599F"/>
    <w:rsid w:val="00B75B42"/>
    <w:rsid w:val="00B75BC3"/>
    <w:rsid w:val="00B75BF8"/>
    <w:rsid w:val="00B75D63"/>
    <w:rsid w:val="00B76F78"/>
    <w:rsid w:val="00B77373"/>
    <w:rsid w:val="00B775D4"/>
    <w:rsid w:val="00B77899"/>
    <w:rsid w:val="00B77A0E"/>
    <w:rsid w:val="00B77DB0"/>
    <w:rsid w:val="00B80630"/>
    <w:rsid w:val="00B808F3"/>
    <w:rsid w:val="00B80980"/>
    <w:rsid w:val="00B809F3"/>
    <w:rsid w:val="00B80A23"/>
    <w:rsid w:val="00B80E3F"/>
    <w:rsid w:val="00B81004"/>
    <w:rsid w:val="00B8180E"/>
    <w:rsid w:val="00B81AB6"/>
    <w:rsid w:val="00B81FEA"/>
    <w:rsid w:val="00B822DC"/>
    <w:rsid w:val="00B82745"/>
    <w:rsid w:val="00B82B0C"/>
    <w:rsid w:val="00B82E5C"/>
    <w:rsid w:val="00B82E65"/>
    <w:rsid w:val="00B82EA1"/>
    <w:rsid w:val="00B83204"/>
    <w:rsid w:val="00B8323D"/>
    <w:rsid w:val="00B8413D"/>
    <w:rsid w:val="00B841F3"/>
    <w:rsid w:val="00B84277"/>
    <w:rsid w:val="00B8446F"/>
    <w:rsid w:val="00B844F2"/>
    <w:rsid w:val="00B84A02"/>
    <w:rsid w:val="00B85878"/>
    <w:rsid w:val="00B85926"/>
    <w:rsid w:val="00B861B5"/>
    <w:rsid w:val="00B86218"/>
    <w:rsid w:val="00B869C2"/>
    <w:rsid w:val="00B86D9E"/>
    <w:rsid w:val="00B86F13"/>
    <w:rsid w:val="00B870AA"/>
    <w:rsid w:val="00B872C2"/>
    <w:rsid w:val="00B872DD"/>
    <w:rsid w:val="00B8732B"/>
    <w:rsid w:val="00B873B4"/>
    <w:rsid w:val="00B87504"/>
    <w:rsid w:val="00B879CA"/>
    <w:rsid w:val="00B87AD1"/>
    <w:rsid w:val="00B87D06"/>
    <w:rsid w:val="00B87DD8"/>
    <w:rsid w:val="00B9017E"/>
    <w:rsid w:val="00B90251"/>
    <w:rsid w:val="00B9038B"/>
    <w:rsid w:val="00B9087D"/>
    <w:rsid w:val="00B912FF"/>
    <w:rsid w:val="00B9134F"/>
    <w:rsid w:val="00B913CB"/>
    <w:rsid w:val="00B9146D"/>
    <w:rsid w:val="00B917CD"/>
    <w:rsid w:val="00B919B1"/>
    <w:rsid w:val="00B921BD"/>
    <w:rsid w:val="00B9233D"/>
    <w:rsid w:val="00B92474"/>
    <w:rsid w:val="00B92805"/>
    <w:rsid w:val="00B9285B"/>
    <w:rsid w:val="00B93793"/>
    <w:rsid w:val="00B93C40"/>
    <w:rsid w:val="00B93FE0"/>
    <w:rsid w:val="00B94193"/>
    <w:rsid w:val="00B9492C"/>
    <w:rsid w:val="00B94B6D"/>
    <w:rsid w:val="00B95441"/>
    <w:rsid w:val="00B95453"/>
    <w:rsid w:val="00B955F9"/>
    <w:rsid w:val="00B95650"/>
    <w:rsid w:val="00B9596F"/>
    <w:rsid w:val="00B95C3C"/>
    <w:rsid w:val="00B95C72"/>
    <w:rsid w:val="00B95CE2"/>
    <w:rsid w:val="00B9605A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62B"/>
    <w:rsid w:val="00BA06FF"/>
    <w:rsid w:val="00BA0953"/>
    <w:rsid w:val="00BA0BB8"/>
    <w:rsid w:val="00BA0BD6"/>
    <w:rsid w:val="00BA155C"/>
    <w:rsid w:val="00BA1593"/>
    <w:rsid w:val="00BA1756"/>
    <w:rsid w:val="00BA1E7B"/>
    <w:rsid w:val="00BA1F6E"/>
    <w:rsid w:val="00BA2120"/>
    <w:rsid w:val="00BA2242"/>
    <w:rsid w:val="00BA2257"/>
    <w:rsid w:val="00BA235F"/>
    <w:rsid w:val="00BA277C"/>
    <w:rsid w:val="00BA2B2F"/>
    <w:rsid w:val="00BA2EF8"/>
    <w:rsid w:val="00BA31EF"/>
    <w:rsid w:val="00BA3307"/>
    <w:rsid w:val="00BA3A04"/>
    <w:rsid w:val="00BA3C9C"/>
    <w:rsid w:val="00BA4068"/>
    <w:rsid w:val="00BA42E7"/>
    <w:rsid w:val="00BA46AC"/>
    <w:rsid w:val="00BA479E"/>
    <w:rsid w:val="00BA4A85"/>
    <w:rsid w:val="00BA4F02"/>
    <w:rsid w:val="00BA5126"/>
    <w:rsid w:val="00BA5416"/>
    <w:rsid w:val="00BA5450"/>
    <w:rsid w:val="00BA54D7"/>
    <w:rsid w:val="00BA578C"/>
    <w:rsid w:val="00BA591C"/>
    <w:rsid w:val="00BA5A47"/>
    <w:rsid w:val="00BA5C24"/>
    <w:rsid w:val="00BA5ED2"/>
    <w:rsid w:val="00BA60C3"/>
    <w:rsid w:val="00BA6389"/>
    <w:rsid w:val="00BA649D"/>
    <w:rsid w:val="00BA6CFE"/>
    <w:rsid w:val="00BA71FA"/>
    <w:rsid w:val="00BA73EA"/>
    <w:rsid w:val="00BA76F7"/>
    <w:rsid w:val="00BA7D89"/>
    <w:rsid w:val="00BB07E7"/>
    <w:rsid w:val="00BB0D56"/>
    <w:rsid w:val="00BB0DC8"/>
    <w:rsid w:val="00BB17A8"/>
    <w:rsid w:val="00BB1D18"/>
    <w:rsid w:val="00BB1DDF"/>
    <w:rsid w:val="00BB2201"/>
    <w:rsid w:val="00BB27EC"/>
    <w:rsid w:val="00BB2863"/>
    <w:rsid w:val="00BB29B0"/>
    <w:rsid w:val="00BB29C1"/>
    <w:rsid w:val="00BB2ACE"/>
    <w:rsid w:val="00BB2B85"/>
    <w:rsid w:val="00BB2BA9"/>
    <w:rsid w:val="00BB3739"/>
    <w:rsid w:val="00BB3D41"/>
    <w:rsid w:val="00BB3E40"/>
    <w:rsid w:val="00BB4707"/>
    <w:rsid w:val="00BB4875"/>
    <w:rsid w:val="00BB48A8"/>
    <w:rsid w:val="00BB48BC"/>
    <w:rsid w:val="00BB4BEF"/>
    <w:rsid w:val="00BB4F2E"/>
    <w:rsid w:val="00BB4FF2"/>
    <w:rsid w:val="00BB5020"/>
    <w:rsid w:val="00BB529B"/>
    <w:rsid w:val="00BB5C8C"/>
    <w:rsid w:val="00BB5CD1"/>
    <w:rsid w:val="00BB5E00"/>
    <w:rsid w:val="00BB632B"/>
    <w:rsid w:val="00BB659E"/>
    <w:rsid w:val="00BB6677"/>
    <w:rsid w:val="00BB67CB"/>
    <w:rsid w:val="00BB6E6E"/>
    <w:rsid w:val="00BB6FC2"/>
    <w:rsid w:val="00BB7BD6"/>
    <w:rsid w:val="00BC0583"/>
    <w:rsid w:val="00BC0694"/>
    <w:rsid w:val="00BC082C"/>
    <w:rsid w:val="00BC16B2"/>
    <w:rsid w:val="00BC1918"/>
    <w:rsid w:val="00BC1C23"/>
    <w:rsid w:val="00BC1F20"/>
    <w:rsid w:val="00BC1FFA"/>
    <w:rsid w:val="00BC2227"/>
    <w:rsid w:val="00BC233A"/>
    <w:rsid w:val="00BC23A9"/>
    <w:rsid w:val="00BC24C5"/>
    <w:rsid w:val="00BC2B94"/>
    <w:rsid w:val="00BC2C9A"/>
    <w:rsid w:val="00BC2F4D"/>
    <w:rsid w:val="00BC35A7"/>
    <w:rsid w:val="00BC3A44"/>
    <w:rsid w:val="00BC3EA0"/>
    <w:rsid w:val="00BC3F73"/>
    <w:rsid w:val="00BC4454"/>
    <w:rsid w:val="00BC470F"/>
    <w:rsid w:val="00BC47BD"/>
    <w:rsid w:val="00BC4811"/>
    <w:rsid w:val="00BC498B"/>
    <w:rsid w:val="00BC5099"/>
    <w:rsid w:val="00BC60F5"/>
    <w:rsid w:val="00BC6249"/>
    <w:rsid w:val="00BC68E1"/>
    <w:rsid w:val="00BC6FCF"/>
    <w:rsid w:val="00BC7380"/>
    <w:rsid w:val="00BC7389"/>
    <w:rsid w:val="00BC7394"/>
    <w:rsid w:val="00BC7AFA"/>
    <w:rsid w:val="00BC7E15"/>
    <w:rsid w:val="00BC7E20"/>
    <w:rsid w:val="00BC7F41"/>
    <w:rsid w:val="00BD0706"/>
    <w:rsid w:val="00BD0710"/>
    <w:rsid w:val="00BD078E"/>
    <w:rsid w:val="00BD08D6"/>
    <w:rsid w:val="00BD0C6D"/>
    <w:rsid w:val="00BD117D"/>
    <w:rsid w:val="00BD19F7"/>
    <w:rsid w:val="00BD20B6"/>
    <w:rsid w:val="00BD22CB"/>
    <w:rsid w:val="00BD2BE6"/>
    <w:rsid w:val="00BD2EA5"/>
    <w:rsid w:val="00BD304D"/>
    <w:rsid w:val="00BD3712"/>
    <w:rsid w:val="00BD3B7A"/>
    <w:rsid w:val="00BD4A02"/>
    <w:rsid w:val="00BD5147"/>
    <w:rsid w:val="00BD57BE"/>
    <w:rsid w:val="00BD67B4"/>
    <w:rsid w:val="00BD6A04"/>
    <w:rsid w:val="00BD6EEB"/>
    <w:rsid w:val="00BD7191"/>
    <w:rsid w:val="00BD7819"/>
    <w:rsid w:val="00BD7C2B"/>
    <w:rsid w:val="00BD7D22"/>
    <w:rsid w:val="00BD7D59"/>
    <w:rsid w:val="00BE00E4"/>
    <w:rsid w:val="00BE030A"/>
    <w:rsid w:val="00BE075D"/>
    <w:rsid w:val="00BE0CA1"/>
    <w:rsid w:val="00BE1239"/>
    <w:rsid w:val="00BE1674"/>
    <w:rsid w:val="00BE1916"/>
    <w:rsid w:val="00BE1A0E"/>
    <w:rsid w:val="00BE1AD9"/>
    <w:rsid w:val="00BE1D81"/>
    <w:rsid w:val="00BE2242"/>
    <w:rsid w:val="00BE2263"/>
    <w:rsid w:val="00BE2822"/>
    <w:rsid w:val="00BE2B99"/>
    <w:rsid w:val="00BE2BA3"/>
    <w:rsid w:val="00BE2BA7"/>
    <w:rsid w:val="00BE321B"/>
    <w:rsid w:val="00BE44A1"/>
    <w:rsid w:val="00BE44B4"/>
    <w:rsid w:val="00BE4D3A"/>
    <w:rsid w:val="00BE50E5"/>
    <w:rsid w:val="00BE51AD"/>
    <w:rsid w:val="00BE5A62"/>
    <w:rsid w:val="00BE5B12"/>
    <w:rsid w:val="00BE6092"/>
    <w:rsid w:val="00BE61CE"/>
    <w:rsid w:val="00BE62A7"/>
    <w:rsid w:val="00BE62C7"/>
    <w:rsid w:val="00BE652E"/>
    <w:rsid w:val="00BE66EA"/>
    <w:rsid w:val="00BE7435"/>
    <w:rsid w:val="00BE7555"/>
    <w:rsid w:val="00BE793E"/>
    <w:rsid w:val="00BF098F"/>
    <w:rsid w:val="00BF104B"/>
    <w:rsid w:val="00BF1B1C"/>
    <w:rsid w:val="00BF1BE6"/>
    <w:rsid w:val="00BF1DFA"/>
    <w:rsid w:val="00BF20BC"/>
    <w:rsid w:val="00BF21E1"/>
    <w:rsid w:val="00BF2B57"/>
    <w:rsid w:val="00BF2DE8"/>
    <w:rsid w:val="00BF31DB"/>
    <w:rsid w:val="00BF338A"/>
    <w:rsid w:val="00BF35AC"/>
    <w:rsid w:val="00BF40CC"/>
    <w:rsid w:val="00BF4595"/>
    <w:rsid w:val="00BF4A0A"/>
    <w:rsid w:val="00BF520F"/>
    <w:rsid w:val="00BF5368"/>
    <w:rsid w:val="00BF560A"/>
    <w:rsid w:val="00BF57EC"/>
    <w:rsid w:val="00BF5A36"/>
    <w:rsid w:val="00BF5E78"/>
    <w:rsid w:val="00BF679B"/>
    <w:rsid w:val="00BF6D12"/>
    <w:rsid w:val="00BF6E5F"/>
    <w:rsid w:val="00BF70D4"/>
    <w:rsid w:val="00BF7172"/>
    <w:rsid w:val="00BF73E5"/>
    <w:rsid w:val="00BF7A85"/>
    <w:rsid w:val="00BF7B81"/>
    <w:rsid w:val="00BF7C45"/>
    <w:rsid w:val="00BF7EF2"/>
    <w:rsid w:val="00C009FA"/>
    <w:rsid w:val="00C00A07"/>
    <w:rsid w:val="00C00C2E"/>
    <w:rsid w:val="00C01478"/>
    <w:rsid w:val="00C018A5"/>
    <w:rsid w:val="00C019C4"/>
    <w:rsid w:val="00C01B8B"/>
    <w:rsid w:val="00C01C23"/>
    <w:rsid w:val="00C01DA6"/>
    <w:rsid w:val="00C0221E"/>
    <w:rsid w:val="00C023F1"/>
    <w:rsid w:val="00C02B50"/>
    <w:rsid w:val="00C02D5B"/>
    <w:rsid w:val="00C03E09"/>
    <w:rsid w:val="00C03FF2"/>
    <w:rsid w:val="00C040FD"/>
    <w:rsid w:val="00C0436D"/>
    <w:rsid w:val="00C04BDC"/>
    <w:rsid w:val="00C04ECC"/>
    <w:rsid w:val="00C0538E"/>
    <w:rsid w:val="00C055F3"/>
    <w:rsid w:val="00C057E0"/>
    <w:rsid w:val="00C0584B"/>
    <w:rsid w:val="00C05C43"/>
    <w:rsid w:val="00C05C62"/>
    <w:rsid w:val="00C066CC"/>
    <w:rsid w:val="00C068FE"/>
    <w:rsid w:val="00C06AFE"/>
    <w:rsid w:val="00C0738D"/>
    <w:rsid w:val="00C074BB"/>
    <w:rsid w:val="00C076EC"/>
    <w:rsid w:val="00C079D7"/>
    <w:rsid w:val="00C07D66"/>
    <w:rsid w:val="00C07EF3"/>
    <w:rsid w:val="00C10077"/>
    <w:rsid w:val="00C100C9"/>
    <w:rsid w:val="00C100D9"/>
    <w:rsid w:val="00C10883"/>
    <w:rsid w:val="00C108AE"/>
    <w:rsid w:val="00C10926"/>
    <w:rsid w:val="00C10A8F"/>
    <w:rsid w:val="00C10B3F"/>
    <w:rsid w:val="00C10BDE"/>
    <w:rsid w:val="00C10E9B"/>
    <w:rsid w:val="00C11586"/>
    <w:rsid w:val="00C116CF"/>
    <w:rsid w:val="00C11F21"/>
    <w:rsid w:val="00C11FA1"/>
    <w:rsid w:val="00C12333"/>
    <w:rsid w:val="00C12A05"/>
    <w:rsid w:val="00C12A59"/>
    <w:rsid w:val="00C12B75"/>
    <w:rsid w:val="00C12B8C"/>
    <w:rsid w:val="00C13220"/>
    <w:rsid w:val="00C133EA"/>
    <w:rsid w:val="00C1342E"/>
    <w:rsid w:val="00C1376D"/>
    <w:rsid w:val="00C139DC"/>
    <w:rsid w:val="00C13BFE"/>
    <w:rsid w:val="00C140D7"/>
    <w:rsid w:val="00C149E0"/>
    <w:rsid w:val="00C15020"/>
    <w:rsid w:val="00C154B5"/>
    <w:rsid w:val="00C1564D"/>
    <w:rsid w:val="00C15B0F"/>
    <w:rsid w:val="00C16525"/>
    <w:rsid w:val="00C1712F"/>
    <w:rsid w:val="00C1715F"/>
    <w:rsid w:val="00C17372"/>
    <w:rsid w:val="00C17440"/>
    <w:rsid w:val="00C1749F"/>
    <w:rsid w:val="00C174F4"/>
    <w:rsid w:val="00C17504"/>
    <w:rsid w:val="00C17629"/>
    <w:rsid w:val="00C17994"/>
    <w:rsid w:val="00C17CD4"/>
    <w:rsid w:val="00C204D6"/>
    <w:rsid w:val="00C2080E"/>
    <w:rsid w:val="00C20C89"/>
    <w:rsid w:val="00C20CE2"/>
    <w:rsid w:val="00C21705"/>
    <w:rsid w:val="00C21CF1"/>
    <w:rsid w:val="00C2263D"/>
    <w:rsid w:val="00C227FC"/>
    <w:rsid w:val="00C2295B"/>
    <w:rsid w:val="00C22F6A"/>
    <w:rsid w:val="00C22FAE"/>
    <w:rsid w:val="00C23398"/>
    <w:rsid w:val="00C23647"/>
    <w:rsid w:val="00C23784"/>
    <w:rsid w:val="00C238CE"/>
    <w:rsid w:val="00C23BEC"/>
    <w:rsid w:val="00C23C6E"/>
    <w:rsid w:val="00C23DA0"/>
    <w:rsid w:val="00C23ED6"/>
    <w:rsid w:val="00C23F56"/>
    <w:rsid w:val="00C2470D"/>
    <w:rsid w:val="00C24D41"/>
    <w:rsid w:val="00C2506B"/>
    <w:rsid w:val="00C2510A"/>
    <w:rsid w:val="00C25490"/>
    <w:rsid w:val="00C25549"/>
    <w:rsid w:val="00C25AC3"/>
    <w:rsid w:val="00C2603D"/>
    <w:rsid w:val="00C261FC"/>
    <w:rsid w:val="00C268B1"/>
    <w:rsid w:val="00C26B4A"/>
    <w:rsid w:val="00C26CE6"/>
    <w:rsid w:val="00C2750F"/>
    <w:rsid w:val="00C27801"/>
    <w:rsid w:val="00C279D6"/>
    <w:rsid w:val="00C27C82"/>
    <w:rsid w:val="00C300A5"/>
    <w:rsid w:val="00C300C9"/>
    <w:rsid w:val="00C302FC"/>
    <w:rsid w:val="00C3044F"/>
    <w:rsid w:val="00C304C4"/>
    <w:rsid w:val="00C305B8"/>
    <w:rsid w:val="00C30682"/>
    <w:rsid w:val="00C308FC"/>
    <w:rsid w:val="00C3119A"/>
    <w:rsid w:val="00C311F8"/>
    <w:rsid w:val="00C3161D"/>
    <w:rsid w:val="00C31BB6"/>
    <w:rsid w:val="00C32222"/>
    <w:rsid w:val="00C32A7A"/>
    <w:rsid w:val="00C32D7A"/>
    <w:rsid w:val="00C3304F"/>
    <w:rsid w:val="00C33100"/>
    <w:rsid w:val="00C335ED"/>
    <w:rsid w:val="00C33758"/>
    <w:rsid w:val="00C337C1"/>
    <w:rsid w:val="00C33A03"/>
    <w:rsid w:val="00C3402B"/>
    <w:rsid w:val="00C34499"/>
    <w:rsid w:val="00C34DFA"/>
    <w:rsid w:val="00C34E60"/>
    <w:rsid w:val="00C3503C"/>
    <w:rsid w:val="00C35531"/>
    <w:rsid w:val="00C35576"/>
    <w:rsid w:val="00C355EF"/>
    <w:rsid w:val="00C356FB"/>
    <w:rsid w:val="00C3571E"/>
    <w:rsid w:val="00C358E3"/>
    <w:rsid w:val="00C35985"/>
    <w:rsid w:val="00C364C7"/>
    <w:rsid w:val="00C368EA"/>
    <w:rsid w:val="00C36BA1"/>
    <w:rsid w:val="00C3712D"/>
    <w:rsid w:val="00C379B3"/>
    <w:rsid w:val="00C37C2D"/>
    <w:rsid w:val="00C4045A"/>
    <w:rsid w:val="00C4056D"/>
    <w:rsid w:val="00C406CB"/>
    <w:rsid w:val="00C40BD0"/>
    <w:rsid w:val="00C40DDB"/>
    <w:rsid w:val="00C4119C"/>
    <w:rsid w:val="00C4174B"/>
    <w:rsid w:val="00C41C87"/>
    <w:rsid w:val="00C41F74"/>
    <w:rsid w:val="00C41FBD"/>
    <w:rsid w:val="00C4248B"/>
    <w:rsid w:val="00C4248F"/>
    <w:rsid w:val="00C424C7"/>
    <w:rsid w:val="00C4293C"/>
    <w:rsid w:val="00C42A13"/>
    <w:rsid w:val="00C42B7A"/>
    <w:rsid w:val="00C42CEC"/>
    <w:rsid w:val="00C4354E"/>
    <w:rsid w:val="00C43687"/>
    <w:rsid w:val="00C437A0"/>
    <w:rsid w:val="00C43898"/>
    <w:rsid w:val="00C4441B"/>
    <w:rsid w:val="00C445A8"/>
    <w:rsid w:val="00C449CB"/>
    <w:rsid w:val="00C44E9A"/>
    <w:rsid w:val="00C45973"/>
    <w:rsid w:val="00C45B09"/>
    <w:rsid w:val="00C45E59"/>
    <w:rsid w:val="00C45EB7"/>
    <w:rsid w:val="00C464FF"/>
    <w:rsid w:val="00C46601"/>
    <w:rsid w:val="00C467CA"/>
    <w:rsid w:val="00C46FB1"/>
    <w:rsid w:val="00C470ED"/>
    <w:rsid w:val="00C477A6"/>
    <w:rsid w:val="00C47A05"/>
    <w:rsid w:val="00C47CB9"/>
    <w:rsid w:val="00C47FF6"/>
    <w:rsid w:val="00C503D5"/>
    <w:rsid w:val="00C5052B"/>
    <w:rsid w:val="00C5099A"/>
    <w:rsid w:val="00C50EDD"/>
    <w:rsid w:val="00C5104D"/>
    <w:rsid w:val="00C5133F"/>
    <w:rsid w:val="00C517C3"/>
    <w:rsid w:val="00C51919"/>
    <w:rsid w:val="00C519AF"/>
    <w:rsid w:val="00C51A77"/>
    <w:rsid w:val="00C51AA7"/>
    <w:rsid w:val="00C51D99"/>
    <w:rsid w:val="00C5221A"/>
    <w:rsid w:val="00C52363"/>
    <w:rsid w:val="00C52AA1"/>
    <w:rsid w:val="00C52E10"/>
    <w:rsid w:val="00C53522"/>
    <w:rsid w:val="00C53593"/>
    <w:rsid w:val="00C53B33"/>
    <w:rsid w:val="00C5466F"/>
    <w:rsid w:val="00C547F0"/>
    <w:rsid w:val="00C54A7D"/>
    <w:rsid w:val="00C54CF6"/>
    <w:rsid w:val="00C54D2F"/>
    <w:rsid w:val="00C54DCE"/>
    <w:rsid w:val="00C54E37"/>
    <w:rsid w:val="00C555C4"/>
    <w:rsid w:val="00C55888"/>
    <w:rsid w:val="00C55A43"/>
    <w:rsid w:val="00C55ECA"/>
    <w:rsid w:val="00C55F1C"/>
    <w:rsid w:val="00C5610F"/>
    <w:rsid w:val="00C562A7"/>
    <w:rsid w:val="00C56505"/>
    <w:rsid w:val="00C567B9"/>
    <w:rsid w:val="00C57037"/>
    <w:rsid w:val="00C5715F"/>
    <w:rsid w:val="00C5716B"/>
    <w:rsid w:val="00C5716C"/>
    <w:rsid w:val="00C57291"/>
    <w:rsid w:val="00C573BE"/>
    <w:rsid w:val="00C57862"/>
    <w:rsid w:val="00C6016F"/>
    <w:rsid w:val="00C60551"/>
    <w:rsid w:val="00C606DC"/>
    <w:rsid w:val="00C60FCA"/>
    <w:rsid w:val="00C614AD"/>
    <w:rsid w:val="00C616E0"/>
    <w:rsid w:val="00C6196C"/>
    <w:rsid w:val="00C61B9D"/>
    <w:rsid w:val="00C61F2C"/>
    <w:rsid w:val="00C621DC"/>
    <w:rsid w:val="00C6229B"/>
    <w:rsid w:val="00C628C5"/>
    <w:rsid w:val="00C629FC"/>
    <w:rsid w:val="00C63B8A"/>
    <w:rsid w:val="00C63DFE"/>
    <w:rsid w:val="00C64607"/>
    <w:rsid w:val="00C6491B"/>
    <w:rsid w:val="00C650DA"/>
    <w:rsid w:val="00C650F9"/>
    <w:rsid w:val="00C653A7"/>
    <w:rsid w:val="00C657FF"/>
    <w:rsid w:val="00C65894"/>
    <w:rsid w:val="00C658C1"/>
    <w:rsid w:val="00C65BE5"/>
    <w:rsid w:val="00C65F92"/>
    <w:rsid w:val="00C660D2"/>
    <w:rsid w:val="00C66CFC"/>
    <w:rsid w:val="00C66FE5"/>
    <w:rsid w:val="00C671F5"/>
    <w:rsid w:val="00C67446"/>
    <w:rsid w:val="00C67BE7"/>
    <w:rsid w:val="00C67CE8"/>
    <w:rsid w:val="00C67D6C"/>
    <w:rsid w:val="00C70044"/>
    <w:rsid w:val="00C7035C"/>
    <w:rsid w:val="00C703A1"/>
    <w:rsid w:val="00C70753"/>
    <w:rsid w:val="00C709C7"/>
    <w:rsid w:val="00C71548"/>
    <w:rsid w:val="00C71738"/>
    <w:rsid w:val="00C71A08"/>
    <w:rsid w:val="00C71A26"/>
    <w:rsid w:val="00C7273A"/>
    <w:rsid w:val="00C72BBB"/>
    <w:rsid w:val="00C72BFB"/>
    <w:rsid w:val="00C72EE1"/>
    <w:rsid w:val="00C732A6"/>
    <w:rsid w:val="00C7391C"/>
    <w:rsid w:val="00C73C13"/>
    <w:rsid w:val="00C73D7E"/>
    <w:rsid w:val="00C73F55"/>
    <w:rsid w:val="00C73F86"/>
    <w:rsid w:val="00C74260"/>
    <w:rsid w:val="00C74362"/>
    <w:rsid w:val="00C74676"/>
    <w:rsid w:val="00C74F3F"/>
    <w:rsid w:val="00C74F67"/>
    <w:rsid w:val="00C75970"/>
    <w:rsid w:val="00C75C1C"/>
    <w:rsid w:val="00C75C69"/>
    <w:rsid w:val="00C75C80"/>
    <w:rsid w:val="00C75D89"/>
    <w:rsid w:val="00C75F30"/>
    <w:rsid w:val="00C76082"/>
    <w:rsid w:val="00C7654F"/>
    <w:rsid w:val="00C7678F"/>
    <w:rsid w:val="00C76D36"/>
    <w:rsid w:val="00C773D0"/>
    <w:rsid w:val="00C776CA"/>
    <w:rsid w:val="00C777B1"/>
    <w:rsid w:val="00C77873"/>
    <w:rsid w:val="00C77BA8"/>
    <w:rsid w:val="00C80088"/>
    <w:rsid w:val="00C802D8"/>
    <w:rsid w:val="00C80724"/>
    <w:rsid w:val="00C80AE2"/>
    <w:rsid w:val="00C80F44"/>
    <w:rsid w:val="00C810D0"/>
    <w:rsid w:val="00C81371"/>
    <w:rsid w:val="00C81652"/>
    <w:rsid w:val="00C81659"/>
    <w:rsid w:val="00C817DF"/>
    <w:rsid w:val="00C8189A"/>
    <w:rsid w:val="00C82678"/>
    <w:rsid w:val="00C82A98"/>
    <w:rsid w:val="00C82E8B"/>
    <w:rsid w:val="00C82F05"/>
    <w:rsid w:val="00C8310B"/>
    <w:rsid w:val="00C831D6"/>
    <w:rsid w:val="00C83808"/>
    <w:rsid w:val="00C8380E"/>
    <w:rsid w:val="00C83A9B"/>
    <w:rsid w:val="00C83BE1"/>
    <w:rsid w:val="00C83CDC"/>
    <w:rsid w:val="00C84689"/>
    <w:rsid w:val="00C84914"/>
    <w:rsid w:val="00C84B94"/>
    <w:rsid w:val="00C85177"/>
    <w:rsid w:val="00C85263"/>
    <w:rsid w:val="00C85A19"/>
    <w:rsid w:val="00C85BA0"/>
    <w:rsid w:val="00C85D8B"/>
    <w:rsid w:val="00C861D6"/>
    <w:rsid w:val="00C8630B"/>
    <w:rsid w:val="00C867D9"/>
    <w:rsid w:val="00C86963"/>
    <w:rsid w:val="00C86999"/>
    <w:rsid w:val="00C86C6B"/>
    <w:rsid w:val="00C86F52"/>
    <w:rsid w:val="00C8716B"/>
    <w:rsid w:val="00C877C1"/>
    <w:rsid w:val="00C878F1"/>
    <w:rsid w:val="00C87BDB"/>
    <w:rsid w:val="00C90382"/>
    <w:rsid w:val="00C907D8"/>
    <w:rsid w:val="00C90883"/>
    <w:rsid w:val="00C909E2"/>
    <w:rsid w:val="00C90B55"/>
    <w:rsid w:val="00C90B9D"/>
    <w:rsid w:val="00C91339"/>
    <w:rsid w:val="00C915D7"/>
    <w:rsid w:val="00C921F8"/>
    <w:rsid w:val="00C92D18"/>
    <w:rsid w:val="00C933B0"/>
    <w:rsid w:val="00C93584"/>
    <w:rsid w:val="00C939B1"/>
    <w:rsid w:val="00C93B56"/>
    <w:rsid w:val="00C93BDD"/>
    <w:rsid w:val="00C93F7A"/>
    <w:rsid w:val="00C93FCF"/>
    <w:rsid w:val="00C94106"/>
    <w:rsid w:val="00C94157"/>
    <w:rsid w:val="00C94174"/>
    <w:rsid w:val="00C94482"/>
    <w:rsid w:val="00C945A6"/>
    <w:rsid w:val="00C946EF"/>
    <w:rsid w:val="00C94E04"/>
    <w:rsid w:val="00C953D9"/>
    <w:rsid w:val="00C95415"/>
    <w:rsid w:val="00C9593A"/>
    <w:rsid w:val="00C95DA9"/>
    <w:rsid w:val="00C96778"/>
    <w:rsid w:val="00C967A3"/>
    <w:rsid w:val="00C96A4A"/>
    <w:rsid w:val="00C96B66"/>
    <w:rsid w:val="00C96C99"/>
    <w:rsid w:val="00C96EEA"/>
    <w:rsid w:val="00C9758E"/>
    <w:rsid w:val="00C97C3A"/>
    <w:rsid w:val="00CA08DE"/>
    <w:rsid w:val="00CA0D84"/>
    <w:rsid w:val="00CA1103"/>
    <w:rsid w:val="00CA17DE"/>
    <w:rsid w:val="00CA18DE"/>
    <w:rsid w:val="00CA26E0"/>
    <w:rsid w:val="00CA27CC"/>
    <w:rsid w:val="00CA2DCB"/>
    <w:rsid w:val="00CA2F74"/>
    <w:rsid w:val="00CA3943"/>
    <w:rsid w:val="00CA403E"/>
    <w:rsid w:val="00CA4260"/>
    <w:rsid w:val="00CA4331"/>
    <w:rsid w:val="00CA43AB"/>
    <w:rsid w:val="00CA48D5"/>
    <w:rsid w:val="00CA5255"/>
    <w:rsid w:val="00CA583B"/>
    <w:rsid w:val="00CA5A86"/>
    <w:rsid w:val="00CA5B5A"/>
    <w:rsid w:val="00CA5DDF"/>
    <w:rsid w:val="00CA647B"/>
    <w:rsid w:val="00CA6641"/>
    <w:rsid w:val="00CA66AD"/>
    <w:rsid w:val="00CA67EE"/>
    <w:rsid w:val="00CA68A2"/>
    <w:rsid w:val="00CA732C"/>
    <w:rsid w:val="00CA734E"/>
    <w:rsid w:val="00CA744E"/>
    <w:rsid w:val="00CA74BE"/>
    <w:rsid w:val="00CA76B9"/>
    <w:rsid w:val="00CA7C74"/>
    <w:rsid w:val="00CA7E4A"/>
    <w:rsid w:val="00CB0169"/>
    <w:rsid w:val="00CB0386"/>
    <w:rsid w:val="00CB0469"/>
    <w:rsid w:val="00CB136F"/>
    <w:rsid w:val="00CB1508"/>
    <w:rsid w:val="00CB1810"/>
    <w:rsid w:val="00CB1EE0"/>
    <w:rsid w:val="00CB23B9"/>
    <w:rsid w:val="00CB23FE"/>
    <w:rsid w:val="00CB2431"/>
    <w:rsid w:val="00CB258A"/>
    <w:rsid w:val="00CB2951"/>
    <w:rsid w:val="00CB2A76"/>
    <w:rsid w:val="00CB31D1"/>
    <w:rsid w:val="00CB333E"/>
    <w:rsid w:val="00CB3422"/>
    <w:rsid w:val="00CB35BB"/>
    <w:rsid w:val="00CB3AEA"/>
    <w:rsid w:val="00CB3B80"/>
    <w:rsid w:val="00CB3D85"/>
    <w:rsid w:val="00CB42BC"/>
    <w:rsid w:val="00CB438F"/>
    <w:rsid w:val="00CB4873"/>
    <w:rsid w:val="00CB4891"/>
    <w:rsid w:val="00CB49B9"/>
    <w:rsid w:val="00CB4C05"/>
    <w:rsid w:val="00CB4C6E"/>
    <w:rsid w:val="00CB4D4B"/>
    <w:rsid w:val="00CB4D5C"/>
    <w:rsid w:val="00CB5483"/>
    <w:rsid w:val="00CB54E7"/>
    <w:rsid w:val="00CB5BC0"/>
    <w:rsid w:val="00CB5D79"/>
    <w:rsid w:val="00CB5EA6"/>
    <w:rsid w:val="00CB62E0"/>
    <w:rsid w:val="00CB63F4"/>
    <w:rsid w:val="00CB67FE"/>
    <w:rsid w:val="00CB688A"/>
    <w:rsid w:val="00CB6ED8"/>
    <w:rsid w:val="00CB7163"/>
    <w:rsid w:val="00CB7690"/>
    <w:rsid w:val="00CB77BB"/>
    <w:rsid w:val="00CB79AB"/>
    <w:rsid w:val="00CB7A72"/>
    <w:rsid w:val="00CC0153"/>
    <w:rsid w:val="00CC067B"/>
    <w:rsid w:val="00CC140B"/>
    <w:rsid w:val="00CC161A"/>
    <w:rsid w:val="00CC1873"/>
    <w:rsid w:val="00CC1A2C"/>
    <w:rsid w:val="00CC1AB9"/>
    <w:rsid w:val="00CC21B6"/>
    <w:rsid w:val="00CC21D9"/>
    <w:rsid w:val="00CC2403"/>
    <w:rsid w:val="00CC241B"/>
    <w:rsid w:val="00CC2B02"/>
    <w:rsid w:val="00CC30BB"/>
    <w:rsid w:val="00CC3C5E"/>
    <w:rsid w:val="00CC3F5B"/>
    <w:rsid w:val="00CC4C30"/>
    <w:rsid w:val="00CC5268"/>
    <w:rsid w:val="00CC5344"/>
    <w:rsid w:val="00CC5BBE"/>
    <w:rsid w:val="00CC5C5D"/>
    <w:rsid w:val="00CC67B9"/>
    <w:rsid w:val="00CC68F6"/>
    <w:rsid w:val="00CC6F4F"/>
    <w:rsid w:val="00CC7056"/>
    <w:rsid w:val="00CD01F9"/>
    <w:rsid w:val="00CD03B6"/>
    <w:rsid w:val="00CD081C"/>
    <w:rsid w:val="00CD0BC9"/>
    <w:rsid w:val="00CD0E35"/>
    <w:rsid w:val="00CD0E62"/>
    <w:rsid w:val="00CD1192"/>
    <w:rsid w:val="00CD126D"/>
    <w:rsid w:val="00CD13F3"/>
    <w:rsid w:val="00CD1C60"/>
    <w:rsid w:val="00CD1FC3"/>
    <w:rsid w:val="00CD205F"/>
    <w:rsid w:val="00CD23E0"/>
    <w:rsid w:val="00CD2809"/>
    <w:rsid w:val="00CD2930"/>
    <w:rsid w:val="00CD2A5F"/>
    <w:rsid w:val="00CD2C4B"/>
    <w:rsid w:val="00CD2DE7"/>
    <w:rsid w:val="00CD2E25"/>
    <w:rsid w:val="00CD2F11"/>
    <w:rsid w:val="00CD3111"/>
    <w:rsid w:val="00CD316B"/>
    <w:rsid w:val="00CD34A2"/>
    <w:rsid w:val="00CD375D"/>
    <w:rsid w:val="00CD3F96"/>
    <w:rsid w:val="00CD46C4"/>
    <w:rsid w:val="00CD46DD"/>
    <w:rsid w:val="00CD472E"/>
    <w:rsid w:val="00CD4852"/>
    <w:rsid w:val="00CD4AD7"/>
    <w:rsid w:val="00CD4B43"/>
    <w:rsid w:val="00CD4D93"/>
    <w:rsid w:val="00CD4E9B"/>
    <w:rsid w:val="00CD529A"/>
    <w:rsid w:val="00CD5633"/>
    <w:rsid w:val="00CD577A"/>
    <w:rsid w:val="00CD5911"/>
    <w:rsid w:val="00CD5B63"/>
    <w:rsid w:val="00CD5DB4"/>
    <w:rsid w:val="00CD61A2"/>
    <w:rsid w:val="00CD64FA"/>
    <w:rsid w:val="00CD66FB"/>
    <w:rsid w:val="00CD6ED0"/>
    <w:rsid w:val="00CD7E89"/>
    <w:rsid w:val="00CD7F81"/>
    <w:rsid w:val="00CE00D8"/>
    <w:rsid w:val="00CE016A"/>
    <w:rsid w:val="00CE02DD"/>
    <w:rsid w:val="00CE0864"/>
    <w:rsid w:val="00CE096D"/>
    <w:rsid w:val="00CE0B9A"/>
    <w:rsid w:val="00CE0F8B"/>
    <w:rsid w:val="00CE15E0"/>
    <w:rsid w:val="00CE16F9"/>
    <w:rsid w:val="00CE170F"/>
    <w:rsid w:val="00CE18EF"/>
    <w:rsid w:val="00CE1DCB"/>
    <w:rsid w:val="00CE1E14"/>
    <w:rsid w:val="00CE22EB"/>
    <w:rsid w:val="00CE2951"/>
    <w:rsid w:val="00CE2B29"/>
    <w:rsid w:val="00CE2FDD"/>
    <w:rsid w:val="00CE313F"/>
    <w:rsid w:val="00CE3994"/>
    <w:rsid w:val="00CE3B98"/>
    <w:rsid w:val="00CE431C"/>
    <w:rsid w:val="00CE46D2"/>
    <w:rsid w:val="00CE4967"/>
    <w:rsid w:val="00CE4A97"/>
    <w:rsid w:val="00CE4C8D"/>
    <w:rsid w:val="00CE579E"/>
    <w:rsid w:val="00CE57AD"/>
    <w:rsid w:val="00CE5F00"/>
    <w:rsid w:val="00CE65FA"/>
    <w:rsid w:val="00CE68AE"/>
    <w:rsid w:val="00CE6B4E"/>
    <w:rsid w:val="00CE6E15"/>
    <w:rsid w:val="00CE705D"/>
    <w:rsid w:val="00CE72FA"/>
    <w:rsid w:val="00CE773B"/>
    <w:rsid w:val="00CE7850"/>
    <w:rsid w:val="00CE7ABC"/>
    <w:rsid w:val="00CE7AE7"/>
    <w:rsid w:val="00CE7DB8"/>
    <w:rsid w:val="00CE7F4F"/>
    <w:rsid w:val="00CF0051"/>
    <w:rsid w:val="00CF021E"/>
    <w:rsid w:val="00CF0256"/>
    <w:rsid w:val="00CF05E2"/>
    <w:rsid w:val="00CF05E7"/>
    <w:rsid w:val="00CF0FE7"/>
    <w:rsid w:val="00CF16B8"/>
    <w:rsid w:val="00CF16D2"/>
    <w:rsid w:val="00CF2270"/>
    <w:rsid w:val="00CF2A2D"/>
    <w:rsid w:val="00CF32BF"/>
    <w:rsid w:val="00CF3AC1"/>
    <w:rsid w:val="00CF3CFC"/>
    <w:rsid w:val="00CF3F01"/>
    <w:rsid w:val="00CF4319"/>
    <w:rsid w:val="00CF4AAA"/>
    <w:rsid w:val="00CF4FB0"/>
    <w:rsid w:val="00CF577F"/>
    <w:rsid w:val="00CF6665"/>
    <w:rsid w:val="00CF6C8C"/>
    <w:rsid w:val="00CF71E0"/>
    <w:rsid w:val="00CF7384"/>
    <w:rsid w:val="00CF77F2"/>
    <w:rsid w:val="00CF7A7A"/>
    <w:rsid w:val="00CF7D3D"/>
    <w:rsid w:val="00D00070"/>
    <w:rsid w:val="00D0035C"/>
    <w:rsid w:val="00D004D7"/>
    <w:rsid w:val="00D0060A"/>
    <w:rsid w:val="00D00B96"/>
    <w:rsid w:val="00D00F70"/>
    <w:rsid w:val="00D010BE"/>
    <w:rsid w:val="00D012C3"/>
    <w:rsid w:val="00D01334"/>
    <w:rsid w:val="00D01711"/>
    <w:rsid w:val="00D01ED8"/>
    <w:rsid w:val="00D01FF3"/>
    <w:rsid w:val="00D02459"/>
    <w:rsid w:val="00D026EC"/>
    <w:rsid w:val="00D02867"/>
    <w:rsid w:val="00D02B8A"/>
    <w:rsid w:val="00D02F12"/>
    <w:rsid w:val="00D02F5E"/>
    <w:rsid w:val="00D02F9C"/>
    <w:rsid w:val="00D0326F"/>
    <w:rsid w:val="00D03414"/>
    <w:rsid w:val="00D03968"/>
    <w:rsid w:val="00D03A55"/>
    <w:rsid w:val="00D03A73"/>
    <w:rsid w:val="00D03B2E"/>
    <w:rsid w:val="00D03F63"/>
    <w:rsid w:val="00D04705"/>
    <w:rsid w:val="00D04C64"/>
    <w:rsid w:val="00D04CEF"/>
    <w:rsid w:val="00D04DC8"/>
    <w:rsid w:val="00D0507A"/>
    <w:rsid w:val="00D05A5A"/>
    <w:rsid w:val="00D05A61"/>
    <w:rsid w:val="00D05AC9"/>
    <w:rsid w:val="00D05FCD"/>
    <w:rsid w:val="00D060AD"/>
    <w:rsid w:val="00D06134"/>
    <w:rsid w:val="00D076E7"/>
    <w:rsid w:val="00D077BA"/>
    <w:rsid w:val="00D07F98"/>
    <w:rsid w:val="00D07FA2"/>
    <w:rsid w:val="00D104B9"/>
    <w:rsid w:val="00D10630"/>
    <w:rsid w:val="00D10A2C"/>
    <w:rsid w:val="00D115A2"/>
    <w:rsid w:val="00D11B63"/>
    <w:rsid w:val="00D11E68"/>
    <w:rsid w:val="00D120D1"/>
    <w:rsid w:val="00D12154"/>
    <w:rsid w:val="00D1294F"/>
    <w:rsid w:val="00D129E3"/>
    <w:rsid w:val="00D12B60"/>
    <w:rsid w:val="00D12C73"/>
    <w:rsid w:val="00D12E05"/>
    <w:rsid w:val="00D13055"/>
    <w:rsid w:val="00D1328E"/>
    <w:rsid w:val="00D132D3"/>
    <w:rsid w:val="00D134BD"/>
    <w:rsid w:val="00D13891"/>
    <w:rsid w:val="00D13951"/>
    <w:rsid w:val="00D13A46"/>
    <w:rsid w:val="00D13B9F"/>
    <w:rsid w:val="00D140CF"/>
    <w:rsid w:val="00D1415D"/>
    <w:rsid w:val="00D141C4"/>
    <w:rsid w:val="00D14741"/>
    <w:rsid w:val="00D1498E"/>
    <w:rsid w:val="00D14D99"/>
    <w:rsid w:val="00D14F54"/>
    <w:rsid w:val="00D15268"/>
    <w:rsid w:val="00D153E3"/>
    <w:rsid w:val="00D158DB"/>
    <w:rsid w:val="00D15F75"/>
    <w:rsid w:val="00D162BF"/>
    <w:rsid w:val="00D16467"/>
    <w:rsid w:val="00D166EB"/>
    <w:rsid w:val="00D1683F"/>
    <w:rsid w:val="00D16A69"/>
    <w:rsid w:val="00D16C35"/>
    <w:rsid w:val="00D1706F"/>
    <w:rsid w:val="00D1710F"/>
    <w:rsid w:val="00D1717E"/>
    <w:rsid w:val="00D172FC"/>
    <w:rsid w:val="00D17C9A"/>
    <w:rsid w:val="00D20614"/>
    <w:rsid w:val="00D20A82"/>
    <w:rsid w:val="00D20C31"/>
    <w:rsid w:val="00D20C80"/>
    <w:rsid w:val="00D2105F"/>
    <w:rsid w:val="00D210A9"/>
    <w:rsid w:val="00D2180F"/>
    <w:rsid w:val="00D21999"/>
    <w:rsid w:val="00D21D48"/>
    <w:rsid w:val="00D221A8"/>
    <w:rsid w:val="00D225F6"/>
    <w:rsid w:val="00D2279D"/>
    <w:rsid w:val="00D22946"/>
    <w:rsid w:val="00D22A15"/>
    <w:rsid w:val="00D22F09"/>
    <w:rsid w:val="00D22F88"/>
    <w:rsid w:val="00D237D8"/>
    <w:rsid w:val="00D2395C"/>
    <w:rsid w:val="00D23C1D"/>
    <w:rsid w:val="00D23C3D"/>
    <w:rsid w:val="00D23D6E"/>
    <w:rsid w:val="00D241D1"/>
    <w:rsid w:val="00D242CD"/>
    <w:rsid w:val="00D244EC"/>
    <w:rsid w:val="00D248B3"/>
    <w:rsid w:val="00D24BFB"/>
    <w:rsid w:val="00D24D0E"/>
    <w:rsid w:val="00D2513E"/>
    <w:rsid w:val="00D254E3"/>
    <w:rsid w:val="00D256CC"/>
    <w:rsid w:val="00D256E8"/>
    <w:rsid w:val="00D258B9"/>
    <w:rsid w:val="00D25981"/>
    <w:rsid w:val="00D25FAC"/>
    <w:rsid w:val="00D260F7"/>
    <w:rsid w:val="00D26266"/>
    <w:rsid w:val="00D26B05"/>
    <w:rsid w:val="00D26BE3"/>
    <w:rsid w:val="00D270D2"/>
    <w:rsid w:val="00D274B6"/>
    <w:rsid w:val="00D27B55"/>
    <w:rsid w:val="00D31A2C"/>
    <w:rsid w:val="00D31ACD"/>
    <w:rsid w:val="00D31B7B"/>
    <w:rsid w:val="00D31FA6"/>
    <w:rsid w:val="00D32123"/>
    <w:rsid w:val="00D325A3"/>
    <w:rsid w:val="00D32AD8"/>
    <w:rsid w:val="00D32B32"/>
    <w:rsid w:val="00D32F1C"/>
    <w:rsid w:val="00D33A82"/>
    <w:rsid w:val="00D33B04"/>
    <w:rsid w:val="00D33B2E"/>
    <w:rsid w:val="00D33FC5"/>
    <w:rsid w:val="00D3442A"/>
    <w:rsid w:val="00D346C3"/>
    <w:rsid w:val="00D34F5D"/>
    <w:rsid w:val="00D356BB"/>
    <w:rsid w:val="00D357A6"/>
    <w:rsid w:val="00D35946"/>
    <w:rsid w:val="00D35B5B"/>
    <w:rsid w:val="00D36297"/>
    <w:rsid w:val="00D362B3"/>
    <w:rsid w:val="00D3646A"/>
    <w:rsid w:val="00D3660A"/>
    <w:rsid w:val="00D36CFB"/>
    <w:rsid w:val="00D3708D"/>
    <w:rsid w:val="00D37595"/>
    <w:rsid w:val="00D37A16"/>
    <w:rsid w:val="00D37AC0"/>
    <w:rsid w:val="00D37BD3"/>
    <w:rsid w:val="00D37D8F"/>
    <w:rsid w:val="00D37E2F"/>
    <w:rsid w:val="00D403E9"/>
    <w:rsid w:val="00D40604"/>
    <w:rsid w:val="00D40814"/>
    <w:rsid w:val="00D40FAA"/>
    <w:rsid w:val="00D40FBC"/>
    <w:rsid w:val="00D41299"/>
    <w:rsid w:val="00D4187F"/>
    <w:rsid w:val="00D419F5"/>
    <w:rsid w:val="00D41E27"/>
    <w:rsid w:val="00D42897"/>
    <w:rsid w:val="00D4295A"/>
    <w:rsid w:val="00D42A34"/>
    <w:rsid w:val="00D42AC1"/>
    <w:rsid w:val="00D4366F"/>
    <w:rsid w:val="00D4370B"/>
    <w:rsid w:val="00D439D2"/>
    <w:rsid w:val="00D43D4D"/>
    <w:rsid w:val="00D442DA"/>
    <w:rsid w:val="00D4496F"/>
    <w:rsid w:val="00D44AC7"/>
    <w:rsid w:val="00D45015"/>
    <w:rsid w:val="00D4506C"/>
    <w:rsid w:val="00D45484"/>
    <w:rsid w:val="00D45769"/>
    <w:rsid w:val="00D45CCC"/>
    <w:rsid w:val="00D462A6"/>
    <w:rsid w:val="00D464BC"/>
    <w:rsid w:val="00D4690D"/>
    <w:rsid w:val="00D46C12"/>
    <w:rsid w:val="00D47279"/>
    <w:rsid w:val="00D4730A"/>
    <w:rsid w:val="00D47365"/>
    <w:rsid w:val="00D474A4"/>
    <w:rsid w:val="00D47774"/>
    <w:rsid w:val="00D47811"/>
    <w:rsid w:val="00D47863"/>
    <w:rsid w:val="00D50659"/>
    <w:rsid w:val="00D50CD2"/>
    <w:rsid w:val="00D50FF4"/>
    <w:rsid w:val="00D511A5"/>
    <w:rsid w:val="00D51443"/>
    <w:rsid w:val="00D516F6"/>
    <w:rsid w:val="00D5199B"/>
    <w:rsid w:val="00D5238D"/>
    <w:rsid w:val="00D523DA"/>
    <w:rsid w:val="00D527A7"/>
    <w:rsid w:val="00D52D94"/>
    <w:rsid w:val="00D538B7"/>
    <w:rsid w:val="00D53E2E"/>
    <w:rsid w:val="00D54026"/>
    <w:rsid w:val="00D54090"/>
    <w:rsid w:val="00D542A7"/>
    <w:rsid w:val="00D542F8"/>
    <w:rsid w:val="00D54EF0"/>
    <w:rsid w:val="00D54F8C"/>
    <w:rsid w:val="00D54FB2"/>
    <w:rsid w:val="00D55009"/>
    <w:rsid w:val="00D55A44"/>
    <w:rsid w:val="00D55AA8"/>
    <w:rsid w:val="00D55CD0"/>
    <w:rsid w:val="00D5682C"/>
    <w:rsid w:val="00D56B24"/>
    <w:rsid w:val="00D56D2F"/>
    <w:rsid w:val="00D56D79"/>
    <w:rsid w:val="00D56DAB"/>
    <w:rsid w:val="00D5715C"/>
    <w:rsid w:val="00D57258"/>
    <w:rsid w:val="00D57FF6"/>
    <w:rsid w:val="00D606E1"/>
    <w:rsid w:val="00D60DC7"/>
    <w:rsid w:val="00D6116B"/>
    <w:rsid w:val="00D61231"/>
    <w:rsid w:val="00D61247"/>
    <w:rsid w:val="00D612AE"/>
    <w:rsid w:val="00D61882"/>
    <w:rsid w:val="00D61989"/>
    <w:rsid w:val="00D619A5"/>
    <w:rsid w:val="00D61C2E"/>
    <w:rsid w:val="00D61C87"/>
    <w:rsid w:val="00D6201F"/>
    <w:rsid w:val="00D62599"/>
    <w:rsid w:val="00D626DE"/>
    <w:rsid w:val="00D62910"/>
    <w:rsid w:val="00D62B3E"/>
    <w:rsid w:val="00D6327B"/>
    <w:rsid w:val="00D63BE0"/>
    <w:rsid w:val="00D64064"/>
    <w:rsid w:val="00D64329"/>
    <w:rsid w:val="00D6455B"/>
    <w:rsid w:val="00D64F95"/>
    <w:rsid w:val="00D65018"/>
    <w:rsid w:val="00D65045"/>
    <w:rsid w:val="00D65342"/>
    <w:rsid w:val="00D6553F"/>
    <w:rsid w:val="00D65C9E"/>
    <w:rsid w:val="00D65E6D"/>
    <w:rsid w:val="00D660F3"/>
    <w:rsid w:val="00D66151"/>
    <w:rsid w:val="00D6621F"/>
    <w:rsid w:val="00D66394"/>
    <w:rsid w:val="00D6689A"/>
    <w:rsid w:val="00D668A0"/>
    <w:rsid w:val="00D66CA3"/>
    <w:rsid w:val="00D66D21"/>
    <w:rsid w:val="00D670E6"/>
    <w:rsid w:val="00D67AFD"/>
    <w:rsid w:val="00D67B80"/>
    <w:rsid w:val="00D701C6"/>
    <w:rsid w:val="00D70379"/>
    <w:rsid w:val="00D706C3"/>
    <w:rsid w:val="00D707AC"/>
    <w:rsid w:val="00D7113A"/>
    <w:rsid w:val="00D7123E"/>
    <w:rsid w:val="00D71448"/>
    <w:rsid w:val="00D71590"/>
    <w:rsid w:val="00D715B5"/>
    <w:rsid w:val="00D72242"/>
    <w:rsid w:val="00D72329"/>
    <w:rsid w:val="00D728B4"/>
    <w:rsid w:val="00D72BE2"/>
    <w:rsid w:val="00D72C08"/>
    <w:rsid w:val="00D72CE4"/>
    <w:rsid w:val="00D72D51"/>
    <w:rsid w:val="00D72F31"/>
    <w:rsid w:val="00D73325"/>
    <w:rsid w:val="00D7391C"/>
    <w:rsid w:val="00D7458A"/>
    <w:rsid w:val="00D74794"/>
    <w:rsid w:val="00D74901"/>
    <w:rsid w:val="00D74B01"/>
    <w:rsid w:val="00D7505D"/>
    <w:rsid w:val="00D75191"/>
    <w:rsid w:val="00D7531C"/>
    <w:rsid w:val="00D7556F"/>
    <w:rsid w:val="00D756B9"/>
    <w:rsid w:val="00D7585F"/>
    <w:rsid w:val="00D75BCC"/>
    <w:rsid w:val="00D75E7A"/>
    <w:rsid w:val="00D763F0"/>
    <w:rsid w:val="00D76746"/>
    <w:rsid w:val="00D76904"/>
    <w:rsid w:val="00D76B6B"/>
    <w:rsid w:val="00D773F8"/>
    <w:rsid w:val="00D77812"/>
    <w:rsid w:val="00D77C97"/>
    <w:rsid w:val="00D77CD3"/>
    <w:rsid w:val="00D800A0"/>
    <w:rsid w:val="00D802FB"/>
    <w:rsid w:val="00D80599"/>
    <w:rsid w:val="00D80658"/>
    <w:rsid w:val="00D808AD"/>
    <w:rsid w:val="00D8099E"/>
    <w:rsid w:val="00D81162"/>
    <w:rsid w:val="00D81462"/>
    <w:rsid w:val="00D81AC3"/>
    <w:rsid w:val="00D81B48"/>
    <w:rsid w:val="00D81BAE"/>
    <w:rsid w:val="00D81E77"/>
    <w:rsid w:val="00D822AB"/>
    <w:rsid w:val="00D82766"/>
    <w:rsid w:val="00D82CAB"/>
    <w:rsid w:val="00D8354E"/>
    <w:rsid w:val="00D835CA"/>
    <w:rsid w:val="00D83A09"/>
    <w:rsid w:val="00D83AD5"/>
    <w:rsid w:val="00D83E95"/>
    <w:rsid w:val="00D84049"/>
    <w:rsid w:val="00D8404C"/>
    <w:rsid w:val="00D84688"/>
    <w:rsid w:val="00D848F0"/>
    <w:rsid w:val="00D849B9"/>
    <w:rsid w:val="00D84B0A"/>
    <w:rsid w:val="00D84BEC"/>
    <w:rsid w:val="00D85041"/>
    <w:rsid w:val="00D8547E"/>
    <w:rsid w:val="00D855ED"/>
    <w:rsid w:val="00D85833"/>
    <w:rsid w:val="00D85975"/>
    <w:rsid w:val="00D859A7"/>
    <w:rsid w:val="00D859FF"/>
    <w:rsid w:val="00D85A3E"/>
    <w:rsid w:val="00D85B8E"/>
    <w:rsid w:val="00D85C5F"/>
    <w:rsid w:val="00D86180"/>
    <w:rsid w:val="00D86A49"/>
    <w:rsid w:val="00D86EA5"/>
    <w:rsid w:val="00D86F5F"/>
    <w:rsid w:val="00D871CC"/>
    <w:rsid w:val="00D87397"/>
    <w:rsid w:val="00D87E97"/>
    <w:rsid w:val="00D87EA8"/>
    <w:rsid w:val="00D9037D"/>
    <w:rsid w:val="00D90545"/>
    <w:rsid w:val="00D90A71"/>
    <w:rsid w:val="00D90F09"/>
    <w:rsid w:val="00D9135E"/>
    <w:rsid w:val="00D9161F"/>
    <w:rsid w:val="00D91624"/>
    <w:rsid w:val="00D91A7B"/>
    <w:rsid w:val="00D91B2B"/>
    <w:rsid w:val="00D91DD4"/>
    <w:rsid w:val="00D9232D"/>
    <w:rsid w:val="00D92A20"/>
    <w:rsid w:val="00D93233"/>
    <w:rsid w:val="00D93948"/>
    <w:rsid w:val="00D93990"/>
    <w:rsid w:val="00D93FB0"/>
    <w:rsid w:val="00D943BA"/>
    <w:rsid w:val="00D943CD"/>
    <w:rsid w:val="00D94445"/>
    <w:rsid w:val="00D94753"/>
    <w:rsid w:val="00D947BA"/>
    <w:rsid w:val="00D94BB7"/>
    <w:rsid w:val="00D94BBD"/>
    <w:rsid w:val="00D94CB4"/>
    <w:rsid w:val="00D94D1F"/>
    <w:rsid w:val="00D956C3"/>
    <w:rsid w:val="00D95B60"/>
    <w:rsid w:val="00D95E58"/>
    <w:rsid w:val="00D962B4"/>
    <w:rsid w:val="00D96638"/>
    <w:rsid w:val="00D96BEC"/>
    <w:rsid w:val="00D97116"/>
    <w:rsid w:val="00D97912"/>
    <w:rsid w:val="00D97C00"/>
    <w:rsid w:val="00DA0124"/>
    <w:rsid w:val="00DA02BF"/>
    <w:rsid w:val="00DA02E0"/>
    <w:rsid w:val="00DA0B56"/>
    <w:rsid w:val="00DA0E70"/>
    <w:rsid w:val="00DA1145"/>
    <w:rsid w:val="00DA1414"/>
    <w:rsid w:val="00DA187F"/>
    <w:rsid w:val="00DA18A0"/>
    <w:rsid w:val="00DA1C38"/>
    <w:rsid w:val="00DA1CA4"/>
    <w:rsid w:val="00DA210B"/>
    <w:rsid w:val="00DA25F7"/>
    <w:rsid w:val="00DA2CF7"/>
    <w:rsid w:val="00DA2D1D"/>
    <w:rsid w:val="00DA2D5B"/>
    <w:rsid w:val="00DA2F1F"/>
    <w:rsid w:val="00DA2FD3"/>
    <w:rsid w:val="00DA386B"/>
    <w:rsid w:val="00DA3AA9"/>
    <w:rsid w:val="00DA3C82"/>
    <w:rsid w:val="00DA3CD1"/>
    <w:rsid w:val="00DA3D68"/>
    <w:rsid w:val="00DA47C4"/>
    <w:rsid w:val="00DA4AE8"/>
    <w:rsid w:val="00DA5468"/>
    <w:rsid w:val="00DA5740"/>
    <w:rsid w:val="00DA58A2"/>
    <w:rsid w:val="00DA5A9E"/>
    <w:rsid w:val="00DA6230"/>
    <w:rsid w:val="00DA6232"/>
    <w:rsid w:val="00DA6289"/>
    <w:rsid w:val="00DA6496"/>
    <w:rsid w:val="00DA651E"/>
    <w:rsid w:val="00DA6721"/>
    <w:rsid w:val="00DA6A68"/>
    <w:rsid w:val="00DA72C0"/>
    <w:rsid w:val="00DA7AF3"/>
    <w:rsid w:val="00DA7FFD"/>
    <w:rsid w:val="00DB038F"/>
    <w:rsid w:val="00DB05F2"/>
    <w:rsid w:val="00DB072B"/>
    <w:rsid w:val="00DB0E39"/>
    <w:rsid w:val="00DB1288"/>
    <w:rsid w:val="00DB13BB"/>
    <w:rsid w:val="00DB17AE"/>
    <w:rsid w:val="00DB1FCA"/>
    <w:rsid w:val="00DB2814"/>
    <w:rsid w:val="00DB32CE"/>
    <w:rsid w:val="00DB3430"/>
    <w:rsid w:val="00DB3BF7"/>
    <w:rsid w:val="00DB440B"/>
    <w:rsid w:val="00DB44FE"/>
    <w:rsid w:val="00DB4558"/>
    <w:rsid w:val="00DB45FF"/>
    <w:rsid w:val="00DB5130"/>
    <w:rsid w:val="00DB5831"/>
    <w:rsid w:val="00DB59A6"/>
    <w:rsid w:val="00DB5B3D"/>
    <w:rsid w:val="00DB6261"/>
    <w:rsid w:val="00DB6397"/>
    <w:rsid w:val="00DB6548"/>
    <w:rsid w:val="00DB6607"/>
    <w:rsid w:val="00DB66B0"/>
    <w:rsid w:val="00DB67AB"/>
    <w:rsid w:val="00DB6D27"/>
    <w:rsid w:val="00DB7011"/>
    <w:rsid w:val="00DB754F"/>
    <w:rsid w:val="00DB7694"/>
    <w:rsid w:val="00DB7769"/>
    <w:rsid w:val="00DB777B"/>
    <w:rsid w:val="00DB7B0F"/>
    <w:rsid w:val="00DB7CA7"/>
    <w:rsid w:val="00DC034F"/>
    <w:rsid w:val="00DC0D11"/>
    <w:rsid w:val="00DC1898"/>
    <w:rsid w:val="00DC194D"/>
    <w:rsid w:val="00DC1C27"/>
    <w:rsid w:val="00DC2178"/>
    <w:rsid w:val="00DC230A"/>
    <w:rsid w:val="00DC2547"/>
    <w:rsid w:val="00DC2626"/>
    <w:rsid w:val="00DC27E9"/>
    <w:rsid w:val="00DC2AB6"/>
    <w:rsid w:val="00DC2B6D"/>
    <w:rsid w:val="00DC32A7"/>
    <w:rsid w:val="00DC34D6"/>
    <w:rsid w:val="00DC3534"/>
    <w:rsid w:val="00DC3794"/>
    <w:rsid w:val="00DC39D7"/>
    <w:rsid w:val="00DC39D9"/>
    <w:rsid w:val="00DC3AB7"/>
    <w:rsid w:val="00DC3D30"/>
    <w:rsid w:val="00DC3EA5"/>
    <w:rsid w:val="00DC50B5"/>
    <w:rsid w:val="00DC5689"/>
    <w:rsid w:val="00DC58FF"/>
    <w:rsid w:val="00DC5901"/>
    <w:rsid w:val="00DC5DA9"/>
    <w:rsid w:val="00DC6A81"/>
    <w:rsid w:val="00DC6AB9"/>
    <w:rsid w:val="00DC6EB7"/>
    <w:rsid w:val="00DC7009"/>
    <w:rsid w:val="00DC70C1"/>
    <w:rsid w:val="00DC7B14"/>
    <w:rsid w:val="00DC7DB1"/>
    <w:rsid w:val="00DC7E19"/>
    <w:rsid w:val="00DC7F50"/>
    <w:rsid w:val="00DD00A7"/>
    <w:rsid w:val="00DD04A9"/>
    <w:rsid w:val="00DD0659"/>
    <w:rsid w:val="00DD091D"/>
    <w:rsid w:val="00DD0F47"/>
    <w:rsid w:val="00DD1027"/>
    <w:rsid w:val="00DD129A"/>
    <w:rsid w:val="00DD12F8"/>
    <w:rsid w:val="00DD1535"/>
    <w:rsid w:val="00DD17F0"/>
    <w:rsid w:val="00DD218D"/>
    <w:rsid w:val="00DD2267"/>
    <w:rsid w:val="00DD26E9"/>
    <w:rsid w:val="00DD2750"/>
    <w:rsid w:val="00DD36B0"/>
    <w:rsid w:val="00DD3D1A"/>
    <w:rsid w:val="00DD4304"/>
    <w:rsid w:val="00DD49AF"/>
    <w:rsid w:val="00DD4BB4"/>
    <w:rsid w:val="00DD4EDA"/>
    <w:rsid w:val="00DD501F"/>
    <w:rsid w:val="00DD6247"/>
    <w:rsid w:val="00DD672C"/>
    <w:rsid w:val="00DD6B85"/>
    <w:rsid w:val="00DD6F5A"/>
    <w:rsid w:val="00DD74E1"/>
    <w:rsid w:val="00DD7737"/>
    <w:rsid w:val="00DD7A98"/>
    <w:rsid w:val="00DD7AE4"/>
    <w:rsid w:val="00DD7B43"/>
    <w:rsid w:val="00DE035C"/>
    <w:rsid w:val="00DE044F"/>
    <w:rsid w:val="00DE068E"/>
    <w:rsid w:val="00DE0731"/>
    <w:rsid w:val="00DE0A2D"/>
    <w:rsid w:val="00DE182A"/>
    <w:rsid w:val="00DE1843"/>
    <w:rsid w:val="00DE1C79"/>
    <w:rsid w:val="00DE1CF0"/>
    <w:rsid w:val="00DE1D2B"/>
    <w:rsid w:val="00DE1F0B"/>
    <w:rsid w:val="00DE2931"/>
    <w:rsid w:val="00DE2955"/>
    <w:rsid w:val="00DE2B9B"/>
    <w:rsid w:val="00DE2FE2"/>
    <w:rsid w:val="00DE3565"/>
    <w:rsid w:val="00DE3569"/>
    <w:rsid w:val="00DE3691"/>
    <w:rsid w:val="00DE3B37"/>
    <w:rsid w:val="00DE3C9C"/>
    <w:rsid w:val="00DE4781"/>
    <w:rsid w:val="00DE4829"/>
    <w:rsid w:val="00DE4CFE"/>
    <w:rsid w:val="00DE4EAE"/>
    <w:rsid w:val="00DE50C7"/>
    <w:rsid w:val="00DE50D4"/>
    <w:rsid w:val="00DE512A"/>
    <w:rsid w:val="00DE5546"/>
    <w:rsid w:val="00DE5816"/>
    <w:rsid w:val="00DE5A8F"/>
    <w:rsid w:val="00DE5AFE"/>
    <w:rsid w:val="00DE5B00"/>
    <w:rsid w:val="00DE5F95"/>
    <w:rsid w:val="00DE62B2"/>
    <w:rsid w:val="00DE68DD"/>
    <w:rsid w:val="00DE6A6B"/>
    <w:rsid w:val="00DE6AF0"/>
    <w:rsid w:val="00DE6BA9"/>
    <w:rsid w:val="00DE7252"/>
    <w:rsid w:val="00DE750C"/>
    <w:rsid w:val="00DE7736"/>
    <w:rsid w:val="00DE78CA"/>
    <w:rsid w:val="00DE7955"/>
    <w:rsid w:val="00DE7DF1"/>
    <w:rsid w:val="00DE7E38"/>
    <w:rsid w:val="00DF0543"/>
    <w:rsid w:val="00DF0707"/>
    <w:rsid w:val="00DF0D1A"/>
    <w:rsid w:val="00DF11F5"/>
    <w:rsid w:val="00DF1381"/>
    <w:rsid w:val="00DF1741"/>
    <w:rsid w:val="00DF187B"/>
    <w:rsid w:val="00DF1D94"/>
    <w:rsid w:val="00DF1F35"/>
    <w:rsid w:val="00DF2048"/>
    <w:rsid w:val="00DF2520"/>
    <w:rsid w:val="00DF2588"/>
    <w:rsid w:val="00DF266C"/>
    <w:rsid w:val="00DF2F56"/>
    <w:rsid w:val="00DF302E"/>
    <w:rsid w:val="00DF34FF"/>
    <w:rsid w:val="00DF390C"/>
    <w:rsid w:val="00DF42E9"/>
    <w:rsid w:val="00DF43D2"/>
    <w:rsid w:val="00DF45BF"/>
    <w:rsid w:val="00DF46FA"/>
    <w:rsid w:val="00DF474F"/>
    <w:rsid w:val="00DF4DA1"/>
    <w:rsid w:val="00DF5249"/>
    <w:rsid w:val="00DF535E"/>
    <w:rsid w:val="00DF53D1"/>
    <w:rsid w:val="00DF5A77"/>
    <w:rsid w:val="00DF60C1"/>
    <w:rsid w:val="00DF6551"/>
    <w:rsid w:val="00DF67C3"/>
    <w:rsid w:val="00DF6989"/>
    <w:rsid w:val="00DF6B88"/>
    <w:rsid w:val="00DF6E14"/>
    <w:rsid w:val="00DF7191"/>
    <w:rsid w:val="00DF76B3"/>
    <w:rsid w:val="00E002FD"/>
    <w:rsid w:val="00E00738"/>
    <w:rsid w:val="00E00BE7"/>
    <w:rsid w:val="00E00F38"/>
    <w:rsid w:val="00E01501"/>
    <w:rsid w:val="00E018D8"/>
    <w:rsid w:val="00E01964"/>
    <w:rsid w:val="00E01B00"/>
    <w:rsid w:val="00E01BA1"/>
    <w:rsid w:val="00E01DE9"/>
    <w:rsid w:val="00E02AFD"/>
    <w:rsid w:val="00E033B9"/>
    <w:rsid w:val="00E03854"/>
    <w:rsid w:val="00E03D39"/>
    <w:rsid w:val="00E03D51"/>
    <w:rsid w:val="00E03E02"/>
    <w:rsid w:val="00E03E2C"/>
    <w:rsid w:val="00E03F28"/>
    <w:rsid w:val="00E04122"/>
    <w:rsid w:val="00E04585"/>
    <w:rsid w:val="00E046B0"/>
    <w:rsid w:val="00E0497D"/>
    <w:rsid w:val="00E04DD8"/>
    <w:rsid w:val="00E051D7"/>
    <w:rsid w:val="00E052CA"/>
    <w:rsid w:val="00E054BA"/>
    <w:rsid w:val="00E0650D"/>
    <w:rsid w:val="00E06639"/>
    <w:rsid w:val="00E06656"/>
    <w:rsid w:val="00E06D11"/>
    <w:rsid w:val="00E06DC2"/>
    <w:rsid w:val="00E06E41"/>
    <w:rsid w:val="00E06E95"/>
    <w:rsid w:val="00E076DA"/>
    <w:rsid w:val="00E07F98"/>
    <w:rsid w:val="00E10B18"/>
    <w:rsid w:val="00E10E3D"/>
    <w:rsid w:val="00E11392"/>
    <w:rsid w:val="00E1146F"/>
    <w:rsid w:val="00E1188E"/>
    <w:rsid w:val="00E11C1B"/>
    <w:rsid w:val="00E11CD5"/>
    <w:rsid w:val="00E11D2E"/>
    <w:rsid w:val="00E124A2"/>
    <w:rsid w:val="00E1288D"/>
    <w:rsid w:val="00E12CF9"/>
    <w:rsid w:val="00E12E3A"/>
    <w:rsid w:val="00E12F23"/>
    <w:rsid w:val="00E12F61"/>
    <w:rsid w:val="00E1314F"/>
    <w:rsid w:val="00E1324C"/>
    <w:rsid w:val="00E13B15"/>
    <w:rsid w:val="00E144DE"/>
    <w:rsid w:val="00E14573"/>
    <w:rsid w:val="00E146BF"/>
    <w:rsid w:val="00E147C8"/>
    <w:rsid w:val="00E14820"/>
    <w:rsid w:val="00E1502C"/>
    <w:rsid w:val="00E1621E"/>
    <w:rsid w:val="00E16238"/>
    <w:rsid w:val="00E163E0"/>
    <w:rsid w:val="00E16410"/>
    <w:rsid w:val="00E16B8D"/>
    <w:rsid w:val="00E16BD1"/>
    <w:rsid w:val="00E17406"/>
    <w:rsid w:val="00E17590"/>
    <w:rsid w:val="00E175C0"/>
    <w:rsid w:val="00E178B2"/>
    <w:rsid w:val="00E17982"/>
    <w:rsid w:val="00E17A86"/>
    <w:rsid w:val="00E17B62"/>
    <w:rsid w:val="00E201A7"/>
    <w:rsid w:val="00E20315"/>
    <w:rsid w:val="00E20363"/>
    <w:rsid w:val="00E20509"/>
    <w:rsid w:val="00E20A10"/>
    <w:rsid w:val="00E20BD8"/>
    <w:rsid w:val="00E2116D"/>
    <w:rsid w:val="00E21723"/>
    <w:rsid w:val="00E21BCA"/>
    <w:rsid w:val="00E22358"/>
    <w:rsid w:val="00E2238E"/>
    <w:rsid w:val="00E225BB"/>
    <w:rsid w:val="00E22804"/>
    <w:rsid w:val="00E22EE7"/>
    <w:rsid w:val="00E23340"/>
    <w:rsid w:val="00E2365E"/>
    <w:rsid w:val="00E2390B"/>
    <w:rsid w:val="00E23B96"/>
    <w:rsid w:val="00E24733"/>
    <w:rsid w:val="00E25030"/>
    <w:rsid w:val="00E252E4"/>
    <w:rsid w:val="00E2540A"/>
    <w:rsid w:val="00E258D1"/>
    <w:rsid w:val="00E25A37"/>
    <w:rsid w:val="00E25A8F"/>
    <w:rsid w:val="00E25C99"/>
    <w:rsid w:val="00E25DD1"/>
    <w:rsid w:val="00E262C4"/>
    <w:rsid w:val="00E26938"/>
    <w:rsid w:val="00E27141"/>
    <w:rsid w:val="00E2745C"/>
    <w:rsid w:val="00E277FD"/>
    <w:rsid w:val="00E279C6"/>
    <w:rsid w:val="00E27C4B"/>
    <w:rsid w:val="00E27CAE"/>
    <w:rsid w:val="00E30060"/>
    <w:rsid w:val="00E300F7"/>
    <w:rsid w:val="00E30732"/>
    <w:rsid w:val="00E30E07"/>
    <w:rsid w:val="00E317DC"/>
    <w:rsid w:val="00E31841"/>
    <w:rsid w:val="00E32285"/>
    <w:rsid w:val="00E325E7"/>
    <w:rsid w:val="00E32658"/>
    <w:rsid w:val="00E3280D"/>
    <w:rsid w:val="00E332E6"/>
    <w:rsid w:val="00E33339"/>
    <w:rsid w:val="00E334DF"/>
    <w:rsid w:val="00E33753"/>
    <w:rsid w:val="00E33889"/>
    <w:rsid w:val="00E339C1"/>
    <w:rsid w:val="00E3445F"/>
    <w:rsid w:val="00E35012"/>
    <w:rsid w:val="00E350BB"/>
    <w:rsid w:val="00E351D4"/>
    <w:rsid w:val="00E352B1"/>
    <w:rsid w:val="00E35328"/>
    <w:rsid w:val="00E35EE1"/>
    <w:rsid w:val="00E36254"/>
    <w:rsid w:val="00E375E9"/>
    <w:rsid w:val="00E37882"/>
    <w:rsid w:val="00E37CE2"/>
    <w:rsid w:val="00E4039B"/>
    <w:rsid w:val="00E407D3"/>
    <w:rsid w:val="00E40FE9"/>
    <w:rsid w:val="00E4150A"/>
    <w:rsid w:val="00E415B3"/>
    <w:rsid w:val="00E418B2"/>
    <w:rsid w:val="00E418EB"/>
    <w:rsid w:val="00E419A4"/>
    <w:rsid w:val="00E41BE5"/>
    <w:rsid w:val="00E420BD"/>
    <w:rsid w:val="00E4289D"/>
    <w:rsid w:val="00E42F0A"/>
    <w:rsid w:val="00E42F33"/>
    <w:rsid w:val="00E4326A"/>
    <w:rsid w:val="00E43306"/>
    <w:rsid w:val="00E439AC"/>
    <w:rsid w:val="00E43B6F"/>
    <w:rsid w:val="00E43BFC"/>
    <w:rsid w:val="00E43E30"/>
    <w:rsid w:val="00E442DC"/>
    <w:rsid w:val="00E446C0"/>
    <w:rsid w:val="00E44973"/>
    <w:rsid w:val="00E4497E"/>
    <w:rsid w:val="00E44ED1"/>
    <w:rsid w:val="00E44F23"/>
    <w:rsid w:val="00E44F61"/>
    <w:rsid w:val="00E45019"/>
    <w:rsid w:val="00E45213"/>
    <w:rsid w:val="00E455A7"/>
    <w:rsid w:val="00E45B0D"/>
    <w:rsid w:val="00E45B6B"/>
    <w:rsid w:val="00E45F0C"/>
    <w:rsid w:val="00E46733"/>
    <w:rsid w:val="00E470BE"/>
    <w:rsid w:val="00E4722B"/>
    <w:rsid w:val="00E478EE"/>
    <w:rsid w:val="00E47979"/>
    <w:rsid w:val="00E47E2A"/>
    <w:rsid w:val="00E47E32"/>
    <w:rsid w:val="00E47E49"/>
    <w:rsid w:val="00E47F80"/>
    <w:rsid w:val="00E506BE"/>
    <w:rsid w:val="00E50966"/>
    <w:rsid w:val="00E5096D"/>
    <w:rsid w:val="00E51100"/>
    <w:rsid w:val="00E5128A"/>
    <w:rsid w:val="00E51329"/>
    <w:rsid w:val="00E516AE"/>
    <w:rsid w:val="00E51841"/>
    <w:rsid w:val="00E51A85"/>
    <w:rsid w:val="00E51D2D"/>
    <w:rsid w:val="00E52AD0"/>
    <w:rsid w:val="00E52B31"/>
    <w:rsid w:val="00E52DD7"/>
    <w:rsid w:val="00E52ED3"/>
    <w:rsid w:val="00E530A6"/>
    <w:rsid w:val="00E53193"/>
    <w:rsid w:val="00E53327"/>
    <w:rsid w:val="00E5352E"/>
    <w:rsid w:val="00E5379B"/>
    <w:rsid w:val="00E537AF"/>
    <w:rsid w:val="00E53C94"/>
    <w:rsid w:val="00E541C3"/>
    <w:rsid w:val="00E544B1"/>
    <w:rsid w:val="00E54D45"/>
    <w:rsid w:val="00E54DDF"/>
    <w:rsid w:val="00E5502A"/>
    <w:rsid w:val="00E55151"/>
    <w:rsid w:val="00E5539E"/>
    <w:rsid w:val="00E55ACA"/>
    <w:rsid w:val="00E5605A"/>
    <w:rsid w:val="00E5616F"/>
    <w:rsid w:val="00E563E1"/>
    <w:rsid w:val="00E56689"/>
    <w:rsid w:val="00E566DB"/>
    <w:rsid w:val="00E5685F"/>
    <w:rsid w:val="00E56BD4"/>
    <w:rsid w:val="00E5718D"/>
    <w:rsid w:val="00E571EE"/>
    <w:rsid w:val="00E572CD"/>
    <w:rsid w:val="00E575BC"/>
    <w:rsid w:val="00E57830"/>
    <w:rsid w:val="00E57F33"/>
    <w:rsid w:val="00E57FAA"/>
    <w:rsid w:val="00E600A6"/>
    <w:rsid w:val="00E60390"/>
    <w:rsid w:val="00E60519"/>
    <w:rsid w:val="00E6066C"/>
    <w:rsid w:val="00E6087E"/>
    <w:rsid w:val="00E60C01"/>
    <w:rsid w:val="00E61178"/>
    <w:rsid w:val="00E613FD"/>
    <w:rsid w:val="00E61C39"/>
    <w:rsid w:val="00E62360"/>
    <w:rsid w:val="00E62BC6"/>
    <w:rsid w:val="00E62D2E"/>
    <w:rsid w:val="00E63389"/>
    <w:rsid w:val="00E639FB"/>
    <w:rsid w:val="00E639FC"/>
    <w:rsid w:val="00E63A90"/>
    <w:rsid w:val="00E645BE"/>
    <w:rsid w:val="00E64605"/>
    <w:rsid w:val="00E64C2B"/>
    <w:rsid w:val="00E64E6D"/>
    <w:rsid w:val="00E64FD0"/>
    <w:rsid w:val="00E65405"/>
    <w:rsid w:val="00E6585D"/>
    <w:rsid w:val="00E65974"/>
    <w:rsid w:val="00E65B5E"/>
    <w:rsid w:val="00E65CB8"/>
    <w:rsid w:val="00E65F5C"/>
    <w:rsid w:val="00E66100"/>
    <w:rsid w:val="00E661B5"/>
    <w:rsid w:val="00E66249"/>
    <w:rsid w:val="00E66518"/>
    <w:rsid w:val="00E6655D"/>
    <w:rsid w:val="00E66588"/>
    <w:rsid w:val="00E6733E"/>
    <w:rsid w:val="00E6778F"/>
    <w:rsid w:val="00E677D1"/>
    <w:rsid w:val="00E67ABB"/>
    <w:rsid w:val="00E700D8"/>
    <w:rsid w:val="00E70270"/>
    <w:rsid w:val="00E7032C"/>
    <w:rsid w:val="00E7096E"/>
    <w:rsid w:val="00E70BF8"/>
    <w:rsid w:val="00E70D2B"/>
    <w:rsid w:val="00E70E19"/>
    <w:rsid w:val="00E7142F"/>
    <w:rsid w:val="00E71A0B"/>
    <w:rsid w:val="00E71BAF"/>
    <w:rsid w:val="00E7213B"/>
    <w:rsid w:val="00E72884"/>
    <w:rsid w:val="00E729EA"/>
    <w:rsid w:val="00E730C0"/>
    <w:rsid w:val="00E73732"/>
    <w:rsid w:val="00E7392E"/>
    <w:rsid w:val="00E73A41"/>
    <w:rsid w:val="00E73BC5"/>
    <w:rsid w:val="00E74076"/>
    <w:rsid w:val="00E744FD"/>
    <w:rsid w:val="00E74904"/>
    <w:rsid w:val="00E74C68"/>
    <w:rsid w:val="00E74D80"/>
    <w:rsid w:val="00E74F9E"/>
    <w:rsid w:val="00E7504E"/>
    <w:rsid w:val="00E751EA"/>
    <w:rsid w:val="00E75261"/>
    <w:rsid w:val="00E753C7"/>
    <w:rsid w:val="00E755CF"/>
    <w:rsid w:val="00E75935"/>
    <w:rsid w:val="00E75AAB"/>
    <w:rsid w:val="00E75B30"/>
    <w:rsid w:val="00E761D7"/>
    <w:rsid w:val="00E76EC3"/>
    <w:rsid w:val="00E7762D"/>
    <w:rsid w:val="00E77B3E"/>
    <w:rsid w:val="00E77E21"/>
    <w:rsid w:val="00E77F69"/>
    <w:rsid w:val="00E802C9"/>
    <w:rsid w:val="00E807DD"/>
    <w:rsid w:val="00E80E51"/>
    <w:rsid w:val="00E80E58"/>
    <w:rsid w:val="00E81324"/>
    <w:rsid w:val="00E814FD"/>
    <w:rsid w:val="00E818F7"/>
    <w:rsid w:val="00E81A06"/>
    <w:rsid w:val="00E81CEF"/>
    <w:rsid w:val="00E81E1D"/>
    <w:rsid w:val="00E82300"/>
    <w:rsid w:val="00E82413"/>
    <w:rsid w:val="00E82DC1"/>
    <w:rsid w:val="00E83468"/>
    <w:rsid w:val="00E83E16"/>
    <w:rsid w:val="00E8453A"/>
    <w:rsid w:val="00E8485E"/>
    <w:rsid w:val="00E849D1"/>
    <w:rsid w:val="00E84DF5"/>
    <w:rsid w:val="00E84F54"/>
    <w:rsid w:val="00E85346"/>
    <w:rsid w:val="00E8548E"/>
    <w:rsid w:val="00E858F3"/>
    <w:rsid w:val="00E85A36"/>
    <w:rsid w:val="00E86859"/>
    <w:rsid w:val="00E870C2"/>
    <w:rsid w:val="00E87279"/>
    <w:rsid w:val="00E873DB"/>
    <w:rsid w:val="00E87454"/>
    <w:rsid w:val="00E87580"/>
    <w:rsid w:val="00E900A0"/>
    <w:rsid w:val="00E903D8"/>
    <w:rsid w:val="00E904E2"/>
    <w:rsid w:val="00E90C05"/>
    <w:rsid w:val="00E9121A"/>
    <w:rsid w:val="00E91DC5"/>
    <w:rsid w:val="00E92451"/>
    <w:rsid w:val="00E9265B"/>
    <w:rsid w:val="00E92826"/>
    <w:rsid w:val="00E92EAD"/>
    <w:rsid w:val="00E9302D"/>
    <w:rsid w:val="00E9327C"/>
    <w:rsid w:val="00E93409"/>
    <w:rsid w:val="00E938F7"/>
    <w:rsid w:val="00E93943"/>
    <w:rsid w:val="00E93B51"/>
    <w:rsid w:val="00E941F7"/>
    <w:rsid w:val="00E94482"/>
    <w:rsid w:val="00E944BF"/>
    <w:rsid w:val="00E945DE"/>
    <w:rsid w:val="00E949AB"/>
    <w:rsid w:val="00E94C27"/>
    <w:rsid w:val="00E94CAF"/>
    <w:rsid w:val="00E95102"/>
    <w:rsid w:val="00E95126"/>
    <w:rsid w:val="00E95AF6"/>
    <w:rsid w:val="00E96220"/>
    <w:rsid w:val="00E96557"/>
    <w:rsid w:val="00E965CE"/>
    <w:rsid w:val="00E966EC"/>
    <w:rsid w:val="00E967AC"/>
    <w:rsid w:val="00E96899"/>
    <w:rsid w:val="00E96B83"/>
    <w:rsid w:val="00E96F8C"/>
    <w:rsid w:val="00E96FC7"/>
    <w:rsid w:val="00E96FEC"/>
    <w:rsid w:val="00E9744F"/>
    <w:rsid w:val="00E97C42"/>
    <w:rsid w:val="00E97C56"/>
    <w:rsid w:val="00EA0240"/>
    <w:rsid w:val="00EA0261"/>
    <w:rsid w:val="00EA0380"/>
    <w:rsid w:val="00EA0432"/>
    <w:rsid w:val="00EA06BB"/>
    <w:rsid w:val="00EA088A"/>
    <w:rsid w:val="00EA0AB3"/>
    <w:rsid w:val="00EA0B0D"/>
    <w:rsid w:val="00EA0CB4"/>
    <w:rsid w:val="00EA167F"/>
    <w:rsid w:val="00EA1714"/>
    <w:rsid w:val="00EA1B67"/>
    <w:rsid w:val="00EA1F7B"/>
    <w:rsid w:val="00EA2311"/>
    <w:rsid w:val="00EA2860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761"/>
    <w:rsid w:val="00EA6CE8"/>
    <w:rsid w:val="00EA718B"/>
    <w:rsid w:val="00EA719D"/>
    <w:rsid w:val="00EA76A8"/>
    <w:rsid w:val="00EA796A"/>
    <w:rsid w:val="00EA7F2E"/>
    <w:rsid w:val="00EB01E7"/>
    <w:rsid w:val="00EB031D"/>
    <w:rsid w:val="00EB06AB"/>
    <w:rsid w:val="00EB0C02"/>
    <w:rsid w:val="00EB0E81"/>
    <w:rsid w:val="00EB0ED4"/>
    <w:rsid w:val="00EB1945"/>
    <w:rsid w:val="00EB1990"/>
    <w:rsid w:val="00EB26CC"/>
    <w:rsid w:val="00EB2887"/>
    <w:rsid w:val="00EB293E"/>
    <w:rsid w:val="00EB2990"/>
    <w:rsid w:val="00EB2CE4"/>
    <w:rsid w:val="00EB2D65"/>
    <w:rsid w:val="00EB2EF8"/>
    <w:rsid w:val="00EB31B1"/>
    <w:rsid w:val="00EB31B7"/>
    <w:rsid w:val="00EB36E3"/>
    <w:rsid w:val="00EB383A"/>
    <w:rsid w:val="00EB3DC9"/>
    <w:rsid w:val="00EB3DEC"/>
    <w:rsid w:val="00EB40D3"/>
    <w:rsid w:val="00EB45DD"/>
    <w:rsid w:val="00EB4A60"/>
    <w:rsid w:val="00EB4B67"/>
    <w:rsid w:val="00EB5374"/>
    <w:rsid w:val="00EB53E5"/>
    <w:rsid w:val="00EB56C7"/>
    <w:rsid w:val="00EB593A"/>
    <w:rsid w:val="00EB5B0B"/>
    <w:rsid w:val="00EB5B58"/>
    <w:rsid w:val="00EB5E1C"/>
    <w:rsid w:val="00EB686E"/>
    <w:rsid w:val="00EB6D48"/>
    <w:rsid w:val="00EB6DAA"/>
    <w:rsid w:val="00EB7416"/>
    <w:rsid w:val="00EB76A6"/>
    <w:rsid w:val="00EB76D2"/>
    <w:rsid w:val="00EB7B48"/>
    <w:rsid w:val="00EB7BC6"/>
    <w:rsid w:val="00EB7E54"/>
    <w:rsid w:val="00EB7FB3"/>
    <w:rsid w:val="00EC0466"/>
    <w:rsid w:val="00EC0662"/>
    <w:rsid w:val="00EC066A"/>
    <w:rsid w:val="00EC09B2"/>
    <w:rsid w:val="00EC0CCA"/>
    <w:rsid w:val="00EC1189"/>
    <w:rsid w:val="00EC150E"/>
    <w:rsid w:val="00EC158E"/>
    <w:rsid w:val="00EC1710"/>
    <w:rsid w:val="00EC1762"/>
    <w:rsid w:val="00EC1CC3"/>
    <w:rsid w:val="00EC1D5B"/>
    <w:rsid w:val="00EC1DCE"/>
    <w:rsid w:val="00EC2060"/>
    <w:rsid w:val="00EC2AF3"/>
    <w:rsid w:val="00EC30F4"/>
    <w:rsid w:val="00EC3394"/>
    <w:rsid w:val="00EC36A2"/>
    <w:rsid w:val="00EC390C"/>
    <w:rsid w:val="00EC3C02"/>
    <w:rsid w:val="00EC3DC2"/>
    <w:rsid w:val="00EC4054"/>
    <w:rsid w:val="00EC4188"/>
    <w:rsid w:val="00EC4369"/>
    <w:rsid w:val="00EC442A"/>
    <w:rsid w:val="00EC4554"/>
    <w:rsid w:val="00EC4710"/>
    <w:rsid w:val="00EC47E4"/>
    <w:rsid w:val="00EC4F48"/>
    <w:rsid w:val="00EC506D"/>
    <w:rsid w:val="00EC53D2"/>
    <w:rsid w:val="00EC5695"/>
    <w:rsid w:val="00EC594C"/>
    <w:rsid w:val="00EC59E0"/>
    <w:rsid w:val="00EC5C5C"/>
    <w:rsid w:val="00EC6159"/>
    <w:rsid w:val="00EC648C"/>
    <w:rsid w:val="00EC728C"/>
    <w:rsid w:val="00EC75F8"/>
    <w:rsid w:val="00EC7DE3"/>
    <w:rsid w:val="00EC7DEE"/>
    <w:rsid w:val="00ED02FF"/>
    <w:rsid w:val="00ED0496"/>
    <w:rsid w:val="00ED0BAC"/>
    <w:rsid w:val="00ED0CD4"/>
    <w:rsid w:val="00ED10A8"/>
    <w:rsid w:val="00ED1165"/>
    <w:rsid w:val="00ED219F"/>
    <w:rsid w:val="00ED283C"/>
    <w:rsid w:val="00ED2999"/>
    <w:rsid w:val="00ED2A82"/>
    <w:rsid w:val="00ED2E2F"/>
    <w:rsid w:val="00ED2FBA"/>
    <w:rsid w:val="00ED3328"/>
    <w:rsid w:val="00ED3607"/>
    <w:rsid w:val="00ED3F32"/>
    <w:rsid w:val="00ED40AD"/>
    <w:rsid w:val="00ED4333"/>
    <w:rsid w:val="00ED4497"/>
    <w:rsid w:val="00ED455A"/>
    <w:rsid w:val="00ED49AE"/>
    <w:rsid w:val="00ED4F10"/>
    <w:rsid w:val="00ED50B6"/>
    <w:rsid w:val="00ED5473"/>
    <w:rsid w:val="00ED56A6"/>
    <w:rsid w:val="00ED5C54"/>
    <w:rsid w:val="00ED63BB"/>
    <w:rsid w:val="00ED65C8"/>
    <w:rsid w:val="00ED6969"/>
    <w:rsid w:val="00ED6AF4"/>
    <w:rsid w:val="00ED6E9D"/>
    <w:rsid w:val="00ED6EEB"/>
    <w:rsid w:val="00ED728C"/>
    <w:rsid w:val="00ED7844"/>
    <w:rsid w:val="00ED7AAD"/>
    <w:rsid w:val="00EE03C3"/>
    <w:rsid w:val="00EE0655"/>
    <w:rsid w:val="00EE09F3"/>
    <w:rsid w:val="00EE0D02"/>
    <w:rsid w:val="00EE0DE0"/>
    <w:rsid w:val="00EE1606"/>
    <w:rsid w:val="00EE1CC5"/>
    <w:rsid w:val="00EE1E5E"/>
    <w:rsid w:val="00EE2249"/>
    <w:rsid w:val="00EE243A"/>
    <w:rsid w:val="00EE243B"/>
    <w:rsid w:val="00EE2565"/>
    <w:rsid w:val="00EE2643"/>
    <w:rsid w:val="00EE2790"/>
    <w:rsid w:val="00EE2A57"/>
    <w:rsid w:val="00EE2FDB"/>
    <w:rsid w:val="00EE39DF"/>
    <w:rsid w:val="00EE3DD3"/>
    <w:rsid w:val="00EE4559"/>
    <w:rsid w:val="00EE45E3"/>
    <w:rsid w:val="00EE50AB"/>
    <w:rsid w:val="00EE51E2"/>
    <w:rsid w:val="00EE5224"/>
    <w:rsid w:val="00EE54A5"/>
    <w:rsid w:val="00EE59D8"/>
    <w:rsid w:val="00EE5C71"/>
    <w:rsid w:val="00EE5D4B"/>
    <w:rsid w:val="00EE5F44"/>
    <w:rsid w:val="00EE6114"/>
    <w:rsid w:val="00EE6442"/>
    <w:rsid w:val="00EE64D9"/>
    <w:rsid w:val="00EE6584"/>
    <w:rsid w:val="00EE6832"/>
    <w:rsid w:val="00EE691A"/>
    <w:rsid w:val="00EE69B1"/>
    <w:rsid w:val="00EE6E83"/>
    <w:rsid w:val="00EE7038"/>
    <w:rsid w:val="00EE7268"/>
    <w:rsid w:val="00EE7283"/>
    <w:rsid w:val="00EE7364"/>
    <w:rsid w:val="00EE7379"/>
    <w:rsid w:val="00EE7567"/>
    <w:rsid w:val="00EE774B"/>
    <w:rsid w:val="00EE789E"/>
    <w:rsid w:val="00EE7987"/>
    <w:rsid w:val="00EE7B51"/>
    <w:rsid w:val="00EE7C6A"/>
    <w:rsid w:val="00EE7EC0"/>
    <w:rsid w:val="00EF0096"/>
    <w:rsid w:val="00EF0205"/>
    <w:rsid w:val="00EF039E"/>
    <w:rsid w:val="00EF03E3"/>
    <w:rsid w:val="00EF0469"/>
    <w:rsid w:val="00EF04CB"/>
    <w:rsid w:val="00EF0784"/>
    <w:rsid w:val="00EF1003"/>
    <w:rsid w:val="00EF103D"/>
    <w:rsid w:val="00EF1399"/>
    <w:rsid w:val="00EF17C1"/>
    <w:rsid w:val="00EF194D"/>
    <w:rsid w:val="00EF1B11"/>
    <w:rsid w:val="00EF1DBC"/>
    <w:rsid w:val="00EF27D6"/>
    <w:rsid w:val="00EF2958"/>
    <w:rsid w:val="00EF2E9D"/>
    <w:rsid w:val="00EF3956"/>
    <w:rsid w:val="00EF3FCF"/>
    <w:rsid w:val="00EF3FD0"/>
    <w:rsid w:val="00EF46B4"/>
    <w:rsid w:val="00EF4997"/>
    <w:rsid w:val="00EF4D14"/>
    <w:rsid w:val="00EF5044"/>
    <w:rsid w:val="00EF526B"/>
    <w:rsid w:val="00EF57D5"/>
    <w:rsid w:val="00EF5ACC"/>
    <w:rsid w:val="00EF64F1"/>
    <w:rsid w:val="00EF665B"/>
    <w:rsid w:val="00EF66AC"/>
    <w:rsid w:val="00EF6709"/>
    <w:rsid w:val="00EF6B47"/>
    <w:rsid w:val="00EF6BDF"/>
    <w:rsid w:val="00EF6D67"/>
    <w:rsid w:val="00EF73C1"/>
    <w:rsid w:val="00EF7623"/>
    <w:rsid w:val="00EF7A7D"/>
    <w:rsid w:val="00F00115"/>
    <w:rsid w:val="00F004E1"/>
    <w:rsid w:val="00F0098B"/>
    <w:rsid w:val="00F00AF9"/>
    <w:rsid w:val="00F00BC2"/>
    <w:rsid w:val="00F00DC4"/>
    <w:rsid w:val="00F01204"/>
    <w:rsid w:val="00F012D4"/>
    <w:rsid w:val="00F01613"/>
    <w:rsid w:val="00F01666"/>
    <w:rsid w:val="00F016C9"/>
    <w:rsid w:val="00F01898"/>
    <w:rsid w:val="00F024B4"/>
    <w:rsid w:val="00F02646"/>
    <w:rsid w:val="00F02D23"/>
    <w:rsid w:val="00F02F0D"/>
    <w:rsid w:val="00F03007"/>
    <w:rsid w:val="00F03217"/>
    <w:rsid w:val="00F03245"/>
    <w:rsid w:val="00F033A1"/>
    <w:rsid w:val="00F037CE"/>
    <w:rsid w:val="00F03AB8"/>
    <w:rsid w:val="00F03B1A"/>
    <w:rsid w:val="00F03D02"/>
    <w:rsid w:val="00F04013"/>
    <w:rsid w:val="00F044E6"/>
    <w:rsid w:val="00F0519A"/>
    <w:rsid w:val="00F05553"/>
    <w:rsid w:val="00F05688"/>
    <w:rsid w:val="00F05ABA"/>
    <w:rsid w:val="00F05F95"/>
    <w:rsid w:val="00F05F9A"/>
    <w:rsid w:val="00F0600C"/>
    <w:rsid w:val="00F061B0"/>
    <w:rsid w:val="00F0622D"/>
    <w:rsid w:val="00F062B4"/>
    <w:rsid w:val="00F067F7"/>
    <w:rsid w:val="00F0703D"/>
    <w:rsid w:val="00F07443"/>
    <w:rsid w:val="00F075C7"/>
    <w:rsid w:val="00F07620"/>
    <w:rsid w:val="00F0799D"/>
    <w:rsid w:val="00F07B49"/>
    <w:rsid w:val="00F07C1C"/>
    <w:rsid w:val="00F07ECD"/>
    <w:rsid w:val="00F10147"/>
    <w:rsid w:val="00F1065D"/>
    <w:rsid w:val="00F10BF7"/>
    <w:rsid w:val="00F10C3A"/>
    <w:rsid w:val="00F1110F"/>
    <w:rsid w:val="00F111F9"/>
    <w:rsid w:val="00F117F9"/>
    <w:rsid w:val="00F11A79"/>
    <w:rsid w:val="00F11C45"/>
    <w:rsid w:val="00F12022"/>
    <w:rsid w:val="00F12336"/>
    <w:rsid w:val="00F12821"/>
    <w:rsid w:val="00F12A4B"/>
    <w:rsid w:val="00F12B3E"/>
    <w:rsid w:val="00F12B7D"/>
    <w:rsid w:val="00F12E00"/>
    <w:rsid w:val="00F12EDE"/>
    <w:rsid w:val="00F1308C"/>
    <w:rsid w:val="00F13196"/>
    <w:rsid w:val="00F13598"/>
    <w:rsid w:val="00F1386A"/>
    <w:rsid w:val="00F138DD"/>
    <w:rsid w:val="00F13A12"/>
    <w:rsid w:val="00F1414F"/>
    <w:rsid w:val="00F14286"/>
    <w:rsid w:val="00F14685"/>
    <w:rsid w:val="00F14B11"/>
    <w:rsid w:val="00F14C88"/>
    <w:rsid w:val="00F14D42"/>
    <w:rsid w:val="00F14F9E"/>
    <w:rsid w:val="00F157C1"/>
    <w:rsid w:val="00F1640F"/>
    <w:rsid w:val="00F16A05"/>
    <w:rsid w:val="00F16AB4"/>
    <w:rsid w:val="00F16C65"/>
    <w:rsid w:val="00F16C6F"/>
    <w:rsid w:val="00F16E56"/>
    <w:rsid w:val="00F1775E"/>
    <w:rsid w:val="00F17BBF"/>
    <w:rsid w:val="00F17DB7"/>
    <w:rsid w:val="00F20CF8"/>
    <w:rsid w:val="00F20E0B"/>
    <w:rsid w:val="00F20EA6"/>
    <w:rsid w:val="00F218C4"/>
    <w:rsid w:val="00F219A4"/>
    <w:rsid w:val="00F2211B"/>
    <w:rsid w:val="00F22299"/>
    <w:rsid w:val="00F229D7"/>
    <w:rsid w:val="00F22B16"/>
    <w:rsid w:val="00F22B77"/>
    <w:rsid w:val="00F22F14"/>
    <w:rsid w:val="00F231C5"/>
    <w:rsid w:val="00F23234"/>
    <w:rsid w:val="00F235DA"/>
    <w:rsid w:val="00F23C47"/>
    <w:rsid w:val="00F23D20"/>
    <w:rsid w:val="00F23FC6"/>
    <w:rsid w:val="00F24035"/>
    <w:rsid w:val="00F244CB"/>
    <w:rsid w:val="00F2484F"/>
    <w:rsid w:val="00F253E3"/>
    <w:rsid w:val="00F2542E"/>
    <w:rsid w:val="00F2564D"/>
    <w:rsid w:val="00F2573C"/>
    <w:rsid w:val="00F25A10"/>
    <w:rsid w:val="00F25C68"/>
    <w:rsid w:val="00F25D04"/>
    <w:rsid w:val="00F261B0"/>
    <w:rsid w:val="00F263B4"/>
    <w:rsid w:val="00F263B7"/>
    <w:rsid w:val="00F266F9"/>
    <w:rsid w:val="00F26847"/>
    <w:rsid w:val="00F2691D"/>
    <w:rsid w:val="00F2700B"/>
    <w:rsid w:val="00F2724B"/>
    <w:rsid w:val="00F2740B"/>
    <w:rsid w:val="00F274FE"/>
    <w:rsid w:val="00F275CF"/>
    <w:rsid w:val="00F276E2"/>
    <w:rsid w:val="00F27808"/>
    <w:rsid w:val="00F27846"/>
    <w:rsid w:val="00F2798B"/>
    <w:rsid w:val="00F2799D"/>
    <w:rsid w:val="00F3051B"/>
    <w:rsid w:val="00F3077D"/>
    <w:rsid w:val="00F30C00"/>
    <w:rsid w:val="00F30F0C"/>
    <w:rsid w:val="00F31114"/>
    <w:rsid w:val="00F31150"/>
    <w:rsid w:val="00F31265"/>
    <w:rsid w:val="00F31947"/>
    <w:rsid w:val="00F31CB5"/>
    <w:rsid w:val="00F31EF8"/>
    <w:rsid w:val="00F3203C"/>
    <w:rsid w:val="00F321CB"/>
    <w:rsid w:val="00F3228D"/>
    <w:rsid w:val="00F32915"/>
    <w:rsid w:val="00F329BC"/>
    <w:rsid w:val="00F32AD3"/>
    <w:rsid w:val="00F33208"/>
    <w:rsid w:val="00F33441"/>
    <w:rsid w:val="00F33BAF"/>
    <w:rsid w:val="00F33F02"/>
    <w:rsid w:val="00F33FFD"/>
    <w:rsid w:val="00F3411B"/>
    <w:rsid w:val="00F3420C"/>
    <w:rsid w:val="00F3458F"/>
    <w:rsid w:val="00F345D2"/>
    <w:rsid w:val="00F34E8A"/>
    <w:rsid w:val="00F3527A"/>
    <w:rsid w:val="00F35479"/>
    <w:rsid w:val="00F355F3"/>
    <w:rsid w:val="00F35BC4"/>
    <w:rsid w:val="00F35F0E"/>
    <w:rsid w:val="00F369FD"/>
    <w:rsid w:val="00F36ABB"/>
    <w:rsid w:val="00F36C03"/>
    <w:rsid w:val="00F36C68"/>
    <w:rsid w:val="00F4017A"/>
    <w:rsid w:val="00F404EA"/>
    <w:rsid w:val="00F40955"/>
    <w:rsid w:val="00F40B18"/>
    <w:rsid w:val="00F41169"/>
    <w:rsid w:val="00F4145B"/>
    <w:rsid w:val="00F414CF"/>
    <w:rsid w:val="00F417BD"/>
    <w:rsid w:val="00F41AF3"/>
    <w:rsid w:val="00F41B41"/>
    <w:rsid w:val="00F42805"/>
    <w:rsid w:val="00F42ABF"/>
    <w:rsid w:val="00F435E8"/>
    <w:rsid w:val="00F43B0D"/>
    <w:rsid w:val="00F43B86"/>
    <w:rsid w:val="00F43DF5"/>
    <w:rsid w:val="00F44162"/>
    <w:rsid w:val="00F4455E"/>
    <w:rsid w:val="00F4480D"/>
    <w:rsid w:val="00F44D6F"/>
    <w:rsid w:val="00F44E46"/>
    <w:rsid w:val="00F44EBD"/>
    <w:rsid w:val="00F453CB"/>
    <w:rsid w:val="00F45572"/>
    <w:rsid w:val="00F455BB"/>
    <w:rsid w:val="00F455BC"/>
    <w:rsid w:val="00F462E1"/>
    <w:rsid w:val="00F46361"/>
    <w:rsid w:val="00F46CCE"/>
    <w:rsid w:val="00F47154"/>
    <w:rsid w:val="00F474A7"/>
    <w:rsid w:val="00F47592"/>
    <w:rsid w:val="00F47960"/>
    <w:rsid w:val="00F47B4B"/>
    <w:rsid w:val="00F502FB"/>
    <w:rsid w:val="00F50601"/>
    <w:rsid w:val="00F506B3"/>
    <w:rsid w:val="00F50CDF"/>
    <w:rsid w:val="00F5108B"/>
    <w:rsid w:val="00F5190B"/>
    <w:rsid w:val="00F5196B"/>
    <w:rsid w:val="00F519FD"/>
    <w:rsid w:val="00F51EB1"/>
    <w:rsid w:val="00F5241B"/>
    <w:rsid w:val="00F5264D"/>
    <w:rsid w:val="00F52685"/>
    <w:rsid w:val="00F52725"/>
    <w:rsid w:val="00F52923"/>
    <w:rsid w:val="00F52981"/>
    <w:rsid w:val="00F52B3D"/>
    <w:rsid w:val="00F5308D"/>
    <w:rsid w:val="00F530DE"/>
    <w:rsid w:val="00F5331D"/>
    <w:rsid w:val="00F53475"/>
    <w:rsid w:val="00F536D3"/>
    <w:rsid w:val="00F53712"/>
    <w:rsid w:val="00F53BB2"/>
    <w:rsid w:val="00F5427F"/>
    <w:rsid w:val="00F54405"/>
    <w:rsid w:val="00F5448F"/>
    <w:rsid w:val="00F5456F"/>
    <w:rsid w:val="00F5513F"/>
    <w:rsid w:val="00F55497"/>
    <w:rsid w:val="00F55635"/>
    <w:rsid w:val="00F5599A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57EEB"/>
    <w:rsid w:val="00F6014A"/>
    <w:rsid w:val="00F6023E"/>
    <w:rsid w:val="00F602A6"/>
    <w:rsid w:val="00F60562"/>
    <w:rsid w:val="00F60E4A"/>
    <w:rsid w:val="00F61064"/>
    <w:rsid w:val="00F61165"/>
    <w:rsid w:val="00F61317"/>
    <w:rsid w:val="00F6134B"/>
    <w:rsid w:val="00F61892"/>
    <w:rsid w:val="00F6199B"/>
    <w:rsid w:val="00F61C1F"/>
    <w:rsid w:val="00F620C8"/>
    <w:rsid w:val="00F62439"/>
    <w:rsid w:val="00F62746"/>
    <w:rsid w:val="00F627A6"/>
    <w:rsid w:val="00F62A63"/>
    <w:rsid w:val="00F62A7A"/>
    <w:rsid w:val="00F6337E"/>
    <w:rsid w:val="00F63532"/>
    <w:rsid w:val="00F63A0E"/>
    <w:rsid w:val="00F6424B"/>
    <w:rsid w:val="00F64296"/>
    <w:rsid w:val="00F64615"/>
    <w:rsid w:val="00F64978"/>
    <w:rsid w:val="00F64AAC"/>
    <w:rsid w:val="00F64D8F"/>
    <w:rsid w:val="00F64DBE"/>
    <w:rsid w:val="00F64ED9"/>
    <w:rsid w:val="00F65277"/>
    <w:rsid w:val="00F65E92"/>
    <w:rsid w:val="00F661D9"/>
    <w:rsid w:val="00F665A8"/>
    <w:rsid w:val="00F665FF"/>
    <w:rsid w:val="00F6666F"/>
    <w:rsid w:val="00F66A4F"/>
    <w:rsid w:val="00F66B8E"/>
    <w:rsid w:val="00F66FA6"/>
    <w:rsid w:val="00F6728A"/>
    <w:rsid w:val="00F67887"/>
    <w:rsid w:val="00F67C45"/>
    <w:rsid w:val="00F67C64"/>
    <w:rsid w:val="00F67D2C"/>
    <w:rsid w:val="00F7029E"/>
    <w:rsid w:val="00F705BB"/>
    <w:rsid w:val="00F705F3"/>
    <w:rsid w:val="00F70999"/>
    <w:rsid w:val="00F71412"/>
    <w:rsid w:val="00F71A38"/>
    <w:rsid w:val="00F71D14"/>
    <w:rsid w:val="00F71F9F"/>
    <w:rsid w:val="00F7236C"/>
    <w:rsid w:val="00F72508"/>
    <w:rsid w:val="00F726A1"/>
    <w:rsid w:val="00F73C4E"/>
    <w:rsid w:val="00F74468"/>
    <w:rsid w:val="00F74703"/>
    <w:rsid w:val="00F747A8"/>
    <w:rsid w:val="00F74A20"/>
    <w:rsid w:val="00F74B2C"/>
    <w:rsid w:val="00F74E66"/>
    <w:rsid w:val="00F751AA"/>
    <w:rsid w:val="00F751FB"/>
    <w:rsid w:val="00F7541C"/>
    <w:rsid w:val="00F759B6"/>
    <w:rsid w:val="00F75B80"/>
    <w:rsid w:val="00F76C9D"/>
    <w:rsid w:val="00F7700D"/>
    <w:rsid w:val="00F771E1"/>
    <w:rsid w:val="00F77534"/>
    <w:rsid w:val="00F779D1"/>
    <w:rsid w:val="00F77B65"/>
    <w:rsid w:val="00F77E8D"/>
    <w:rsid w:val="00F80307"/>
    <w:rsid w:val="00F8035C"/>
    <w:rsid w:val="00F803E8"/>
    <w:rsid w:val="00F804ED"/>
    <w:rsid w:val="00F80901"/>
    <w:rsid w:val="00F8092C"/>
    <w:rsid w:val="00F809E6"/>
    <w:rsid w:val="00F81CF9"/>
    <w:rsid w:val="00F8208C"/>
    <w:rsid w:val="00F822DA"/>
    <w:rsid w:val="00F8231F"/>
    <w:rsid w:val="00F82353"/>
    <w:rsid w:val="00F829B6"/>
    <w:rsid w:val="00F82A57"/>
    <w:rsid w:val="00F82F2F"/>
    <w:rsid w:val="00F8304D"/>
    <w:rsid w:val="00F83077"/>
    <w:rsid w:val="00F8321E"/>
    <w:rsid w:val="00F832F0"/>
    <w:rsid w:val="00F83345"/>
    <w:rsid w:val="00F83672"/>
    <w:rsid w:val="00F8379E"/>
    <w:rsid w:val="00F83BAD"/>
    <w:rsid w:val="00F83F9C"/>
    <w:rsid w:val="00F83FD1"/>
    <w:rsid w:val="00F8488A"/>
    <w:rsid w:val="00F85193"/>
    <w:rsid w:val="00F854D1"/>
    <w:rsid w:val="00F854F0"/>
    <w:rsid w:val="00F85815"/>
    <w:rsid w:val="00F85911"/>
    <w:rsid w:val="00F860A2"/>
    <w:rsid w:val="00F8630F"/>
    <w:rsid w:val="00F863FF"/>
    <w:rsid w:val="00F86775"/>
    <w:rsid w:val="00F8762C"/>
    <w:rsid w:val="00F87963"/>
    <w:rsid w:val="00F906AA"/>
    <w:rsid w:val="00F90959"/>
    <w:rsid w:val="00F90EE2"/>
    <w:rsid w:val="00F9103C"/>
    <w:rsid w:val="00F9137C"/>
    <w:rsid w:val="00F914C7"/>
    <w:rsid w:val="00F916AA"/>
    <w:rsid w:val="00F9175A"/>
    <w:rsid w:val="00F91837"/>
    <w:rsid w:val="00F91CB7"/>
    <w:rsid w:val="00F91F46"/>
    <w:rsid w:val="00F9223F"/>
    <w:rsid w:val="00F92743"/>
    <w:rsid w:val="00F92E24"/>
    <w:rsid w:val="00F934DA"/>
    <w:rsid w:val="00F934EC"/>
    <w:rsid w:val="00F93502"/>
    <w:rsid w:val="00F93B1D"/>
    <w:rsid w:val="00F93F1B"/>
    <w:rsid w:val="00F93FC0"/>
    <w:rsid w:val="00F94023"/>
    <w:rsid w:val="00F9424D"/>
    <w:rsid w:val="00F9475C"/>
    <w:rsid w:val="00F94E2E"/>
    <w:rsid w:val="00F9551F"/>
    <w:rsid w:val="00F9586B"/>
    <w:rsid w:val="00F959C3"/>
    <w:rsid w:val="00F95FFF"/>
    <w:rsid w:val="00F9601D"/>
    <w:rsid w:val="00F96DC2"/>
    <w:rsid w:val="00F97286"/>
    <w:rsid w:val="00F977E3"/>
    <w:rsid w:val="00F97BE2"/>
    <w:rsid w:val="00F97EAA"/>
    <w:rsid w:val="00FA023C"/>
    <w:rsid w:val="00FA02BD"/>
    <w:rsid w:val="00FA0379"/>
    <w:rsid w:val="00FA03F0"/>
    <w:rsid w:val="00FA042C"/>
    <w:rsid w:val="00FA0687"/>
    <w:rsid w:val="00FA0742"/>
    <w:rsid w:val="00FA09ED"/>
    <w:rsid w:val="00FA0CA2"/>
    <w:rsid w:val="00FA112E"/>
    <w:rsid w:val="00FA18F8"/>
    <w:rsid w:val="00FA1DD1"/>
    <w:rsid w:val="00FA1E5F"/>
    <w:rsid w:val="00FA25B3"/>
    <w:rsid w:val="00FA2B11"/>
    <w:rsid w:val="00FA2C9A"/>
    <w:rsid w:val="00FA322F"/>
    <w:rsid w:val="00FA380B"/>
    <w:rsid w:val="00FA3B1F"/>
    <w:rsid w:val="00FA3E8B"/>
    <w:rsid w:val="00FA3FD3"/>
    <w:rsid w:val="00FA40B9"/>
    <w:rsid w:val="00FA42F9"/>
    <w:rsid w:val="00FA465D"/>
    <w:rsid w:val="00FA4661"/>
    <w:rsid w:val="00FA4690"/>
    <w:rsid w:val="00FA48A4"/>
    <w:rsid w:val="00FA4C9E"/>
    <w:rsid w:val="00FA4E7D"/>
    <w:rsid w:val="00FA4FBD"/>
    <w:rsid w:val="00FA54E5"/>
    <w:rsid w:val="00FA5503"/>
    <w:rsid w:val="00FA5C3D"/>
    <w:rsid w:val="00FA5CF4"/>
    <w:rsid w:val="00FA5EDE"/>
    <w:rsid w:val="00FA6239"/>
    <w:rsid w:val="00FA65D0"/>
    <w:rsid w:val="00FA6709"/>
    <w:rsid w:val="00FA6739"/>
    <w:rsid w:val="00FA7088"/>
    <w:rsid w:val="00FA761A"/>
    <w:rsid w:val="00FA7FF7"/>
    <w:rsid w:val="00FB0039"/>
    <w:rsid w:val="00FB04F1"/>
    <w:rsid w:val="00FB07C2"/>
    <w:rsid w:val="00FB07FE"/>
    <w:rsid w:val="00FB08C6"/>
    <w:rsid w:val="00FB0CE8"/>
    <w:rsid w:val="00FB119B"/>
    <w:rsid w:val="00FB12C5"/>
    <w:rsid w:val="00FB1309"/>
    <w:rsid w:val="00FB2173"/>
    <w:rsid w:val="00FB26A2"/>
    <w:rsid w:val="00FB2D3F"/>
    <w:rsid w:val="00FB2FA9"/>
    <w:rsid w:val="00FB30A4"/>
    <w:rsid w:val="00FB3204"/>
    <w:rsid w:val="00FB3380"/>
    <w:rsid w:val="00FB3B1D"/>
    <w:rsid w:val="00FB4116"/>
    <w:rsid w:val="00FB41EB"/>
    <w:rsid w:val="00FB4292"/>
    <w:rsid w:val="00FB4D65"/>
    <w:rsid w:val="00FB4F99"/>
    <w:rsid w:val="00FB5099"/>
    <w:rsid w:val="00FB5306"/>
    <w:rsid w:val="00FB55B8"/>
    <w:rsid w:val="00FB5C08"/>
    <w:rsid w:val="00FB60EE"/>
    <w:rsid w:val="00FB6129"/>
    <w:rsid w:val="00FB6BA2"/>
    <w:rsid w:val="00FB6D4C"/>
    <w:rsid w:val="00FB702B"/>
    <w:rsid w:val="00FB70AA"/>
    <w:rsid w:val="00FB70F3"/>
    <w:rsid w:val="00FB7C73"/>
    <w:rsid w:val="00FC0448"/>
    <w:rsid w:val="00FC04BB"/>
    <w:rsid w:val="00FC057A"/>
    <w:rsid w:val="00FC0921"/>
    <w:rsid w:val="00FC1222"/>
    <w:rsid w:val="00FC182D"/>
    <w:rsid w:val="00FC185F"/>
    <w:rsid w:val="00FC195E"/>
    <w:rsid w:val="00FC197D"/>
    <w:rsid w:val="00FC1B5D"/>
    <w:rsid w:val="00FC2187"/>
    <w:rsid w:val="00FC2796"/>
    <w:rsid w:val="00FC2978"/>
    <w:rsid w:val="00FC2B65"/>
    <w:rsid w:val="00FC2BB0"/>
    <w:rsid w:val="00FC2D23"/>
    <w:rsid w:val="00FC3535"/>
    <w:rsid w:val="00FC3F5A"/>
    <w:rsid w:val="00FC3F7A"/>
    <w:rsid w:val="00FC49F2"/>
    <w:rsid w:val="00FC4A33"/>
    <w:rsid w:val="00FC532F"/>
    <w:rsid w:val="00FC5536"/>
    <w:rsid w:val="00FC5879"/>
    <w:rsid w:val="00FC58BA"/>
    <w:rsid w:val="00FC58D2"/>
    <w:rsid w:val="00FC5F32"/>
    <w:rsid w:val="00FC5F9A"/>
    <w:rsid w:val="00FC5FC0"/>
    <w:rsid w:val="00FC5FCF"/>
    <w:rsid w:val="00FC645D"/>
    <w:rsid w:val="00FC7036"/>
    <w:rsid w:val="00FC72EE"/>
    <w:rsid w:val="00FC7437"/>
    <w:rsid w:val="00FC7456"/>
    <w:rsid w:val="00FC75A9"/>
    <w:rsid w:val="00FC7724"/>
    <w:rsid w:val="00FC7865"/>
    <w:rsid w:val="00FC7CAD"/>
    <w:rsid w:val="00FD016F"/>
    <w:rsid w:val="00FD03CA"/>
    <w:rsid w:val="00FD05D9"/>
    <w:rsid w:val="00FD093E"/>
    <w:rsid w:val="00FD0D38"/>
    <w:rsid w:val="00FD105A"/>
    <w:rsid w:val="00FD12D7"/>
    <w:rsid w:val="00FD15E2"/>
    <w:rsid w:val="00FD187B"/>
    <w:rsid w:val="00FD1A44"/>
    <w:rsid w:val="00FD1B5F"/>
    <w:rsid w:val="00FD1CA6"/>
    <w:rsid w:val="00FD1FD5"/>
    <w:rsid w:val="00FD205C"/>
    <w:rsid w:val="00FD20BC"/>
    <w:rsid w:val="00FD2122"/>
    <w:rsid w:val="00FD227B"/>
    <w:rsid w:val="00FD2F34"/>
    <w:rsid w:val="00FD32AE"/>
    <w:rsid w:val="00FD3783"/>
    <w:rsid w:val="00FD3928"/>
    <w:rsid w:val="00FD41CF"/>
    <w:rsid w:val="00FD41E8"/>
    <w:rsid w:val="00FD5367"/>
    <w:rsid w:val="00FD545A"/>
    <w:rsid w:val="00FD58B2"/>
    <w:rsid w:val="00FD5A16"/>
    <w:rsid w:val="00FD5BB3"/>
    <w:rsid w:val="00FD5D62"/>
    <w:rsid w:val="00FD629E"/>
    <w:rsid w:val="00FD65EA"/>
    <w:rsid w:val="00FD67E9"/>
    <w:rsid w:val="00FD6AA4"/>
    <w:rsid w:val="00FD6B86"/>
    <w:rsid w:val="00FD7125"/>
    <w:rsid w:val="00FD7530"/>
    <w:rsid w:val="00FD75D0"/>
    <w:rsid w:val="00FD763A"/>
    <w:rsid w:val="00FD7A42"/>
    <w:rsid w:val="00FD7A51"/>
    <w:rsid w:val="00FE0013"/>
    <w:rsid w:val="00FE01BC"/>
    <w:rsid w:val="00FE0381"/>
    <w:rsid w:val="00FE0449"/>
    <w:rsid w:val="00FE0493"/>
    <w:rsid w:val="00FE0784"/>
    <w:rsid w:val="00FE07A4"/>
    <w:rsid w:val="00FE09C4"/>
    <w:rsid w:val="00FE0C5D"/>
    <w:rsid w:val="00FE0D80"/>
    <w:rsid w:val="00FE0FCD"/>
    <w:rsid w:val="00FE10BD"/>
    <w:rsid w:val="00FE12F8"/>
    <w:rsid w:val="00FE161E"/>
    <w:rsid w:val="00FE169A"/>
    <w:rsid w:val="00FE17E5"/>
    <w:rsid w:val="00FE17EA"/>
    <w:rsid w:val="00FE2551"/>
    <w:rsid w:val="00FE2726"/>
    <w:rsid w:val="00FE38F7"/>
    <w:rsid w:val="00FE4434"/>
    <w:rsid w:val="00FE4493"/>
    <w:rsid w:val="00FE4688"/>
    <w:rsid w:val="00FE48AA"/>
    <w:rsid w:val="00FE4D20"/>
    <w:rsid w:val="00FE4D7E"/>
    <w:rsid w:val="00FE4E31"/>
    <w:rsid w:val="00FE502A"/>
    <w:rsid w:val="00FE545B"/>
    <w:rsid w:val="00FE5585"/>
    <w:rsid w:val="00FE6030"/>
    <w:rsid w:val="00FE67EB"/>
    <w:rsid w:val="00FE6872"/>
    <w:rsid w:val="00FE692C"/>
    <w:rsid w:val="00FE6E1F"/>
    <w:rsid w:val="00FE6ECF"/>
    <w:rsid w:val="00FE73F1"/>
    <w:rsid w:val="00FE7746"/>
    <w:rsid w:val="00FE78DF"/>
    <w:rsid w:val="00FE79C1"/>
    <w:rsid w:val="00FE7A3F"/>
    <w:rsid w:val="00FE7C15"/>
    <w:rsid w:val="00FF04D3"/>
    <w:rsid w:val="00FF079E"/>
    <w:rsid w:val="00FF0C09"/>
    <w:rsid w:val="00FF10C3"/>
    <w:rsid w:val="00FF10DA"/>
    <w:rsid w:val="00FF1142"/>
    <w:rsid w:val="00FF12BB"/>
    <w:rsid w:val="00FF12D9"/>
    <w:rsid w:val="00FF1916"/>
    <w:rsid w:val="00FF1E2E"/>
    <w:rsid w:val="00FF1ED5"/>
    <w:rsid w:val="00FF220D"/>
    <w:rsid w:val="00FF221D"/>
    <w:rsid w:val="00FF22A0"/>
    <w:rsid w:val="00FF313F"/>
    <w:rsid w:val="00FF321B"/>
    <w:rsid w:val="00FF36F6"/>
    <w:rsid w:val="00FF3899"/>
    <w:rsid w:val="00FF3930"/>
    <w:rsid w:val="00FF41F4"/>
    <w:rsid w:val="00FF50F1"/>
    <w:rsid w:val="00FF51BE"/>
    <w:rsid w:val="00FF5462"/>
    <w:rsid w:val="00FF583E"/>
    <w:rsid w:val="00FF5A9C"/>
    <w:rsid w:val="00FF5D11"/>
    <w:rsid w:val="00FF5D7D"/>
    <w:rsid w:val="00FF60A6"/>
    <w:rsid w:val="00FF60E2"/>
    <w:rsid w:val="00FF6139"/>
    <w:rsid w:val="00FF617F"/>
    <w:rsid w:val="00FF65FA"/>
    <w:rsid w:val="00FF69FC"/>
    <w:rsid w:val="00FF6F97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35889F7-6856-4551-A4CA-3247C071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4E04F7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4E04F7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uiPriority w:val="99"/>
    <w:qFormat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1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uiPriority w:val="99"/>
    <w:qFormat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uiPriority w:val="99"/>
    <w:qFormat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uiPriority w:val="99"/>
    <w:qFormat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uiPriority w:val="99"/>
    <w:qFormat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uiPriority w:val="99"/>
    <w:qFormat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uiPriority w:val="99"/>
    <w:qFormat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uiPriority w:val="99"/>
    <w:qFormat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qFormat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uiPriority w:val="99"/>
    <w:qFormat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qFormat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semiHidden/>
    <w:unhideWhenUsed/>
    <w:rsid w:val="00BF7EF2"/>
    <w:pPr>
      <w:autoSpaceDE w:val="0"/>
      <w:autoSpaceDN w:val="0"/>
      <w:adjustRightInd w:val="0"/>
      <w:spacing w:after="0" w:line="240" w:lineRule="auto"/>
      <w:ind w:left="3740" w:right="283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F4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text">
    <w:name w:val="hidden-text"/>
    <w:rsid w:val="00C732A6"/>
  </w:style>
  <w:style w:type="character" w:customStyle="1" w:styleId="documentpreview">
    <w:name w:val="document__preview"/>
    <w:basedOn w:val="Fontepargpadro"/>
    <w:rsid w:val="005763A2"/>
  </w:style>
  <w:style w:type="table" w:customStyle="1" w:styleId="TableNormal">
    <w:name w:val="Table Normal"/>
    <w:uiPriority w:val="2"/>
    <w:semiHidden/>
    <w:unhideWhenUsed/>
    <w:qFormat/>
    <w:rsid w:val="00F07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8Char">
    <w:name w:val="Título 8 Char"/>
    <w:basedOn w:val="Fontepargpadro"/>
    <w:link w:val="Ttulo8"/>
    <w:rsid w:val="004E04F7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rsid w:val="004E04F7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4E04F7"/>
  </w:style>
  <w:style w:type="character" w:customStyle="1" w:styleId="WW8Num1z4">
    <w:name w:val="WW8Num1z4"/>
    <w:rsid w:val="004E04F7"/>
  </w:style>
  <w:style w:type="character" w:customStyle="1" w:styleId="WW8Num1z5">
    <w:name w:val="WW8Num1z5"/>
    <w:rsid w:val="004E04F7"/>
  </w:style>
  <w:style w:type="character" w:customStyle="1" w:styleId="WW8Num1z6">
    <w:name w:val="WW8Num1z6"/>
    <w:rsid w:val="004E04F7"/>
  </w:style>
  <w:style w:type="character" w:customStyle="1" w:styleId="WW8Num1z7">
    <w:name w:val="WW8Num1z7"/>
    <w:rsid w:val="004E04F7"/>
  </w:style>
  <w:style w:type="character" w:customStyle="1" w:styleId="WW8Num1z8">
    <w:name w:val="WW8Num1z8"/>
    <w:rsid w:val="004E04F7"/>
  </w:style>
  <w:style w:type="character" w:customStyle="1" w:styleId="WW8Num4z0">
    <w:name w:val="WW8Num4z0"/>
    <w:rsid w:val="004E04F7"/>
    <w:rPr>
      <w:rFonts w:hint="default"/>
      <w:b/>
    </w:rPr>
  </w:style>
  <w:style w:type="character" w:customStyle="1" w:styleId="WW8Num4z1">
    <w:name w:val="WW8Num4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4E04F7"/>
    <w:rPr>
      <w:rFonts w:hint="default"/>
      <w:b w:val="0"/>
    </w:rPr>
  </w:style>
  <w:style w:type="character" w:customStyle="1" w:styleId="WW8Num4z3">
    <w:name w:val="WW8Num4z3"/>
    <w:rsid w:val="004E04F7"/>
    <w:rPr>
      <w:rFonts w:hint="default"/>
    </w:rPr>
  </w:style>
  <w:style w:type="character" w:customStyle="1" w:styleId="WW8Num5z0">
    <w:name w:val="WW8Num5z0"/>
    <w:rsid w:val="004E04F7"/>
    <w:rPr>
      <w:rFonts w:hint="default"/>
    </w:rPr>
  </w:style>
  <w:style w:type="character" w:customStyle="1" w:styleId="WW8Num6z0">
    <w:name w:val="WW8Num6z0"/>
    <w:rsid w:val="004E04F7"/>
    <w:rPr>
      <w:b/>
    </w:rPr>
  </w:style>
  <w:style w:type="character" w:customStyle="1" w:styleId="WW8Num7z0">
    <w:name w:val="WW8Num7z0"/>
    <w:rsid w:val="004E04F7"/>
    <w:rPr>
      <w:b/>
      <w:color w:val="000000"/>
      <w:sz w:val="24"/>
      <w:szCs w:val="24"/>
    </w:rPr>
  </w:style>
  <w:style w:type="character" w:customStyle="1" w:styleId="WW8Num8z0">
    <w:name w:val="WW8Num8z0"/>
    <w:rsid w:val="004E04F7"/>
    <w:rPr>
      <w:b/>
      <w:bCs/>
    </w:rPr>
  </w:style>
  <w:style w:type="character" w:customStyle="1" w:styleId="WW8Num9z0">
    <w:name w:val="WW8Num9z0"/>
    <w:rsid w:val="004E04F7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4E04F7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4E04F7"/>
    <w:rPr>
      <w:b/>
    </w:rPr>
  </w:style>
  <w:style w:type="character" w:customStyle="1" w:styleId="WW8Num12z0">
    <w:name w:val="WW8Num12z0"/>
    <w:rsid w:val="004E04F7"/>
    <w:rPr>
      <w:b/>
    </w:rPr>
  </w:style>
  <w:style w:type="character" w:customStyle="1" w:styleId="WW8Num13z0">
    <w:name w:val="WW8Num13z0"/>
    <w:rsid w:val="004E04F7"/>
  </w:style>
  <w:style w:type="character" w:customStyle="1" w:styleId="WW8Num14z0">
    <w:name w:val="WW8Num14z0"/>
    <w:rsid w:val="004E04F7"/>
    <w:rPr>
      <w:rFonts w:ascii="Arial" w:hAnsi="Arial" w:cs="Arial"/>
      <w:b/>
    </w:rPr>
  </w:style>
  <w:style w:type="character" w:customStyle="1" w:styleId="WW8Num15z0">
    <w:name w:val="WW8Num15z0"/>
    <w:rsid w:val="004E04F7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4E04F7"/>
    <w:rPr>
      <w:b/>
    </w:rPr>
  </w:style>
  <w:style w:type="character" w:customStyle="1" w:styleId="WW8Num17z0">
    <w:name w:val="WW8Num17z0"/>
    <w:rsid w:val="004E04F7"/>
    <w:rPr>
      <w:b/>
      <w:bCs w:val="0"/>
      <w:sz w:val="24"/>
      <w:szCs w:val="24"/>
    </w:rPr>
  </w:style>
  <w:style w:type="character" w:customStyle="1" w:styleId="WW8Num18z0">
    <w:name w:val="WW8Num18z0"/>
    <w:rsid w:val="004E04F7"/>
    <w:rPr>
      <w:rFonts w:ascii="Arial" w:hAnsi="Arial" w:cs="Arial"/>
      <w:b/>
    </w:rPr>
  </w:style>
  <w:style w:type="character" w:customStyle="1" w:styleId="WW8Num19z0">
    <w:name w:val="WW8Num19z0"/>
    <w:rsid w:val="004E04F7"/>
    <w:rPr>
      <w:b/>
    </w:rPr>
  </w:style>
  <w:style w:type="character" w:customStyle="1" w:styleId="WW8Num20z0">
    <w:name w:val="WW8Num20z0"/>
    <w:rsid w:val="004E04F7"/>
    <w:rPr>
      <w:b/>
    </w:rPr>
  </w:style>
  <w:style w:type="character" w:customStyle="1" w:styleId="WW8Num21z0">
    <w:name w:val="WW8Num21z0"/>
    <w:rsid w:val="004E04F7"/>
    <w:rPr>
      <w:b/>
    </w:rPr>
  </w:style>
  <w:style w:type="character" w:customStyle="1" w:styleId="WW8Num22z0">
    <w:name w:val="WW8Num22z0"/>
    <w:rsid w:val="004E04F7"/>
    <w:rPr>
      <w:b/>
      <w:bCs/>
    </w:rPr>
  </w:style>
  <w:style w:type="character" w:customStyle="1" w:styleId="WW8Num23z0">
    <w:name w:val="WW8Num23z0"/>
    <w:rsid w:val="004E04F7"/>
    <w:rPr>
      <w:b/>
      <w:sz w:val="24"/>
      <w:szCs w:val="24"/>
    </w:rPr>
  </w:style>
  <w:style w:type="character" w:customStyle="1" w:styleId="WW8Num24z0">
    <w:name w:val="WW8Num24z0"/>
    <w:rsid w:val="004E04F7"/>
    <w:rPr>
      <w:b/>
    </w:rPr>
  </w:style>
  <w:style w:type="character" w:customStyle="1" w:styleId="WW8Num25z0">
    <w:name w:val="WW8Num25z0"/>
    <w:rsid w:val="004E04F7"/>
    <w:rPr>
      <w:b/>
    </w:rPr>
  </w:style>
  <w:style w:type="character" w:customStyle="1" w:styleId="WW8Num26z0">
    <w:name w:val="WW8Num26z0"/>
    <w:rsid w:val="004E04F7"/>
    <w:rPr>
      <w:b/>
    </w:rPr>
  </w:style>
  <w:style w:type="character" w:customStyle="1" w:styleId="WW8Num27z0">
    <w:name w:val="WW8Num27z0"/>
    <w:rsid w:val="004E04F7"/>
    <w:rPr>
      <w:b/>
    </w:rPr>
  </w:style>
  <w:style w:type="character" w:customStyle="1" w:styleId="WW8Num28z0">
    <w:name w:val="WW8Num28z0"/>
    <w:rsid w:val="004E04F7"/>
    <w:rPr>
      <w:rFonts w:hint="default"/>
      <w:lang w:val="pt-PT" w:bidi="ar-SA"/>
    </w:rPr>
  </w:style>
  <w:style w:type="character" w:customStyle="1" w:styleId="WW8Num28z1">
    <w:name w:val="WW8Num2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4E04F7"/>
    <w:rPr>
      <w:rFonts w:hint="default"/>
      <w:b w:val="0"/>
      <w:bCs/>
    </w:rPr>
  </w:style>
  <w:style w:type="character" w:customStyle="1" w:styleId="WW8Num30z0">
    <w:name w:val="WW8Num30z0"/>
    <w:rsid w:val="004E04F7"/>
    <w:rPr>
      <w:rFonts w:hint="default"/>
      <w:b/>
      <w:bCs/>
    </w:rPr>
  </w:style>
  <w:style w:type="character" w:customStyle="1" w:styleId="WW8Num30z1">
    <w:name w:val="WW8Num30z1"/>
    <w:rsid w:val="004E04F7"/>
  </w:style>
  <w:style w:type="character" w:customStyle="1" w:styleId="WW8Num30z2">
    <w:name w:val="WW8Num30z2"/>
    <w:rsid w:val="004E04F7"/>
  </w:style>
  <w:style w:type="character" w:customStyle="1" w:styleId="WW8Num30z3">
    <w:name w:val="WW8Num30z3"/>
    <w:rsid w:val="004E04F7"/>
  </w:style>
  <w:style w:type="character" w:customStyle="1" w:styleId="WW8Num30z4">
    <w:name w:val="WW8Num30z4"/>
    <w:rsid w:val="004E04F7"/>
  </w:style>
  <w:style w:type="character" w:customStyle="1" w:styleId="WW8Num30z5">
    <w:name w:val="WW8Num30z5"/>
    <w:rsid w:val="004E04F7"/>
  </w:style>
  <w:style w:type="character" w:customStyle="1" w:styleId="WW8Num30z6">
    <w:name w:val="WW8Num30z6"/>
    <w:rsid w:val="004E04F7"/>
  </w:style>
  <w:style w:type="character" w:customStyle="1" w:styleId="WW8Num30z7">
    <w:name w:val="WW8Num30z7"/>
    <w:rsid w:val="004E04F7"/>
  </w:style>
  <w:style w:type="character" w:customStyle="1" w:styleId="WW8Num30z8">
    <w:name w:val="WW8Num30z8"/>
    <w:rsid w:val="004E04F7"/>
  </w:style>
  <w:style w:type="character" w:customStyle="1" w:styleId="WW8Num31z0">
    <w:name w:val="WW8Num31z0"/>
    <w:rsid w:val="004E04F7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4E04F7"/>
    <w:rPr>
      <w:rFonts w:hint="default"/>
      <w:lang w:val="pt-PT" w:bidi="ar-SA"/>
    </w:rPr>
  </w:style>
  <w:style w:type="character" w:customStyle="1" w:styleId="WW8Num32z1">
    <w:name w:val="WW8Num32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4E04F7"/>
    <w:rPr>
      <w:rFonts w:hint="default"/>
      <w:lang w:val="pt-PT" w:bidi="ar-SA"/>
    </w:rPr>
  </w:style>
  <w:style w:type="character" w:customStyle="1" w:styleId="WW8Num33z1">
    <w:name w:val="WW8Num3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4E04F7"/>
    <w:rPr>
      <w:rFonts w:hint="default"/>
      <w:b/>
      <w:bCs/>
    </w:rPr>
  </w:style>
  <w:style w:type="character" w:customStyle="1" w:styleId="WW8Num34z1">
    <w:name w:val="WW8Num34z1"/>
    <w:rsid w:val="004E04F7"/>
  </w:style>
  <w:style w:type="character" w:customStyle="1" w:styleId="WW8Num34z2">
    <w:name w:val="WW8Num34z2"/>
    <w:rsid w:val="004E04F7"/>
  </w:style>
  <w:style w:type="character" w:customStyle="1" w:styleId="WW8Num34z3">
    <w:name w:val="WW8Num34z3"/>
    <w:rsid w:val="004E04F7"/>
  </w:style>
  <w:style w:type="character" w:customStyle="1" w:styleId="WW8Num34z4">
    <w:name w:val="WW8Num34z4"/>
    <w:rsid w:val="004E04F7"/>
  </w:style>
  <w:style w:type="character" w:customStyle="1" w:styleId="WW8Num34z5">
    <w:name w:val="WW8Num34z5"/>
    <w:rsid w:val="004E04F7"/>
  </w:style>
  <w:style w:type="character" w:customStyle="1" w:styleId="WW8Num34z6">
    <w:name w:val="WW8Num34z6"/>
    <w:rsid w:val="004E04F7"/>
  </w:style>
  <w:style w:type="character" w:customStyle="1" w:styleId="WW8Num34z7">
    <w:name w:val="WW8Num34z7"/>
    <w:rsid w:val="004E04F7"/>
  </w:style>
  <w:style w:type="character" w:customStyle="1" w:styleId="WW8Num34z8">
    <w:name w:val="WW8Num34z8"/>
    <w:rsid w:val="004E04F7"/>
  </w:style>
  <w:style w:type="character" w:customStyle="1" w:styleId="WW8Num35z0">
    <w:name w:val="WW8Num35z0"/>
    <w:rsid w:val="004E04F7"/>
    <w:rPr>
      <w:rFonts w:hint="default"/>
    </w:rPr>
  </w:style>
  <w:style w:type="character" w:customStyle="1" w:styleId="WW8Num36z0">
    <w:name w:val="WW8Num36z0"/>
    <w:rsid w:val="004E04F7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4E04F7"/>
    <w:rPr>
      <w:rFonts w:hint="default"/>
      <w:lang w:val="pt-PT" w:bidi="ar-SA"/>
    </w:rPr>
  </w:style>
  <w:style w:type="character" w:customStyle="1" w:styleId="WW8Num37z0">
    <w:name w:val="WW8Num37z0"/>
    <w:rsid w:val="004E04F7"/>
    <w:rPr>
      <w:rFonts w:hint="default"/>
      <w:b/>
      <w:bCs/>
    </w:rPr>
  </w:style>
  <w:style w:type="character" w:customStyle="1" w:styleId="WW8Num37z1">
    <w:name w:val="WW8Num37z1"/>
    <w:rsid w:val="004E04F7"/>
    <w:rPr>
      <w:rFonts w:hint="default"/>
    </w:rPr>
  </w:style>
  <w:style w:type="character" w:customStyle="1" w:styleId="WW8Num38z0">
    <w:name w:val="WW8Num38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4E04F7"/>
    <w:rPr>
      <w:rFonts w:hint="default"/>
      <w:lang w:val="pt-PT" w:bidi="ar-SA"/>
    </w:rPr>
  </w:style>
  <w:style w:type="character" w:customStyle="1" w:styleId="WW8Num39z0">
    <w:name w:val="WW8Num39z0"/>
    <w:rsid w:val="004E04F7"/>
    <w:rPr>
      <w:rFonts w:hint="default"/>
      <w:lang w:val="pt-PT" w:bidi="ar-SA"/>
    </w:rPr>
  </w:style>
  <w:style w:type="character" w:customStyle="1" w:styleId="WW8Num39z1">
    <w:name w:val="WW8Num39z1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4E04F7"/>
    <w:rPr>
      <w:rFonts w:hint="default"/>
      <w:lang w:val="pt-PT" w:bidi="ar-SA"/>
    </w:rPr>
  </w:style>
  <w:style w:type="character" w:customStyle="1" w:styleId="WW8Num40z1">
    <w:name w:val="WW8Num40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4E04F7"/>
    <w:rPr>
      <w:rFonts w:hint="default"/>
      <w:lang w:val="pt-PT" w:bidi="ar-SA"/>
    </w:rPr>
  </w:style>
  <w:style w:type="character" w:customStyle="1" w:styleId="WW8Num41z1">
    <w:name w:val="WW8Num4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4E04F7"/>
    <w:rPr>
      <w:rFonts w:hint="default"/>
      <w:lang w:val="pt-PT" w:bidi="ar-SA"/>
    </w:rPr>
  </w:style>
  <w:style w:type="character" w:customStyle="1" w:styleId="WW8Num42z1">
    <w:name w:val="WW8Num42z1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4E04F7"/>
    <w:rPr>
      <w:rFonts w:hint="default"/>
    </w:rPr>
  </w:style>
  <w:style w:type="character" w:customStyle="1" w:styleId="WW8Num44z0">
    <w:name w:val="WW8Num44z0"/>
    <w:rsid w:val="004E04F7"/>
    <w:rPr>
      <w:rFonts w:ascii="Arial" w:hAnsi="Arial" w:cs="Arial" w:hint="default"/>
      <w:b/>
    </w:rPr>
  </w:style>
  <w:style w:type="character" w:customStyle="1" w:styleId="WW8Num44z1">
    <w:name w:val="WW8Num44z1"/>
    <w:rsid w:val="004E04F7"/>
  </w:style>
  <w:style w:type="character" w:customStyle="1" w:styleId="WW8Num44z2">
    <w:name w:val="WW8Num44z2"/>
    <w:rsid w:val="004E04F7"/>
  </w:style>
  <w:style w:type="character" w:customStyle="1" w:styleId="WW8Num44z3">
    <w:name w:val="WW8Num44z3"/>
    <w:rsid w:val="004E04F7"/>
  </w:style>
  <w:style w:type="character" w:customStyle="1" w:styleId="WW8Num44z4">
    <w:name w:val="WW8Num44z4"/>
    <w:rsid w:val="004E04F7"/>
  </w:style>
  <w:style w:type="character" w:customStyle="1" w:styleId="WW8Num44z5">
    <w:name w:val="WW8Num44z5"/>
    <w:rsid w:val="004E04F7"/>
  </w:style>
  <w:style w:type="character" w:customStyle="1" w:styleId="WW8Num44z6">
    <w:name w:val="WW8Num44z6"/>
    <w:rsid w:val="004E04F7"/>
  </w:style>
  <w:style w:type="character" w:customStyle="1" w:styleId="WW8Num44z7">
    <w:name w:val="WW8Num44z7"/>
    <w:rsid w:val="004E04F7"/>
  </w:style>
  <w:style w:type="character" w:customStyle="1" w:styleId="WW8Num44z8">
    <w:name w:val="WW8Num44z8"/>
    <w:rsid w:val="004E04F7"/>
  </w:style>
  <w:style w:type="character" w:customStyle="1" w:styleId="WW8Num45z0">
    <w:name w:val="WW8Num45z0"/>
    <w:rsid w:val="004E04F7"/>
    <w:rPr>
      <w:rFonts w:hint="default"/>
      <w:lang w:val="pt-PT" w:bidi="ar-SA"/>
    </w:rPr>
  </w:style>
  <w:style w:type="character" w:customStyle="1" w:styleId="WW8Num45z1">
    <w:name w:val="WW8Num4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4E04F7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4E04F7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4E04F7"/>
    <w:rPr>
      <w:rFonts w:hint="default"/>
      <w:lang w:val="pt-PT" w:bidi="ar-SA"/>
    </w:rPr>
  </w:style>
  <w:style w:type="character" w:customStyle="1" w:styleId="WW8Num48z0">
    <w:name w:val="WW8Num48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4E04F7"/>
    <w:rPr>
      <w:rFonts w:hint="default"/>
      <w:lang w:val="pt-PT" w:bidi="ar-SA"/>
    </w:rPr>
  </w:style>
  <w:style w:type="character" w:customStyle="1" w:styleId="WW8Num49z0">
    <w:name w:val="WW8Num49z0"/>
    <w:rsid w:val="004E04F7"/>
    <w:rPr>
      <w:rFonts w:hint="default"/>
      <w:lang w:val="pt-PT" w:bidi="ar-SA"/>
    </w:rPr>
  </w:style>
  <w:style w:type="character" w:customStyle="1" w:styleId="WW8Num49z2">
    <w:name w:val="WW8Num49z2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4E04F7"/>
    <w:rPr>
      <w:rFonts w:hint="default"/>
      <w:lang w:val="pt-PT" w:bidi="ar-SA"/>
    </w:rPr>
  </w:style>
  <w:style w:type="character" w:customStyle="1" w:styleId="WW8Num50z1">
    <w:name w:val="WW8Num50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4E04F7"/>
    <w:rPr>
      <w:rFonts w:hint="default"/>
      <w:lang w:val="pt-PT" w:bidi="ar-SA"/>
    </w:rPr>
  </w:style>
  <w:style w:type="character" w:customStyle="1" w:styleId="WW8Num51z1">
    <w:name w:val="WW8Num51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4E04F7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4E04F7"/>
    <w:rPr>
      <w:rFonts w:hint="default"/>
      <w:lang w:val="pt-PT" w:bidi="ar-SA"/>
    </w:rPr>
  </w:style>
  <w:style w:type="character" w:customStyle="1" w:styleId="WW8Num53z0">
    <w:name w:val="WW8Num53z0"/>
    <w:rsid w:val="004E04F7"/>
    <w:rPr>
      <w:rFonts w:hint="default"/>
      <w:lang w:val="pt-PT" w:bidi="ar-SA"/>
    </w:rPr>
  </w:style>
  <w:style w:type="character" w:customStyle="1" w:styleId="WW8Num53z1">
    <w:name w:val="WW8Num53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4E04F7"/>
    <w:rPr>
      <w:rFonts w:hint="default"/>
      <w:lang w:val="pt-PT" w:bidi="ar-SA"/>
    </w:rPr>
  </w:style>
  <w:style w:type="character" w:customStyle="1" w:styleId="WW8Num55z0">
    <w:name w:val="WW8Num55z0"/>
    <w:rsid w:val="004E04F7"/>
    <w:rPr>
      <w:rFonts w:hint="default"/>
      <w:lang w:val="pt-PT" w:bidi="ar-SA"/>
    </w:rPr>
  </w:style>
  <w:style w:type="character" w:customStyle="1" w:styleId="WW8Num55z1">
    <w:name w:val="WW8Num55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4E04F7"/>
    <w:rPr>
      <w:rFonts w:hint="default"/>
      <w:lang w:val="pt-PT" w:bidi="ar-SA"/>
    </w:rPr>
  </w:style>
  <w:style w:type="character" w:customStyle="1" w:styleId="WW8Num57z0">
    <w:name w:val="WW8Num57z0"/>
    <w:rsid w:val="004E04F7"/>
    <w:rPr>
      <w:rFonts w:hint="default"/>
    </w:rPr>
  </w:style>
  <w:style w:type="character" w:customStyle="1" w:styleId="WW8Num58z0">
    <w:name w:val="WW8Num58z0"/>
    <w:rsid w:val="004E04F7"/>
    <w:rPr>
      <w:rFonts w:hint="default"/>
      <w:lang w:val="pt-PT" w:bidi="ar-SA"/>
    </w:rPr>
  </w:style>
  <w:style w:type="character" w:customStyle="1" w:styleId="WW8Num58z1">
    <w:name w:val="WW8Num58z1"/>
    <w:rsid w:val="004E04F7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4E04F7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4E04F7"/>
    <w:rPr>
      <w:b/>
      <w:color w:val="000000"/>
    </w:rPr>
  </w:style>
  <w:style w:type="character" w:customStyle="1" w:styleId="WW8Num59z2">
    <w:name w:val="WW8Num59z2"/>
    <w:rsid w:val="004E04F7"/>
  </w:style>
  <w:style w:type="character" w:customStyle="1" w:styleId="WW8Num59z3">
    <w:name w:val="WW8Num59z3"/>
    <w:rsid w:val="004E04F7"/>
  </w:style>
  <w:style w:type="character" w:customStyle="1" w:styleId="WW8Num59z4">
    <w:name w:val="WW8Num59z4"/>
    <w:rsid w:val="004E04F7"/>
  </w:style>
  <w:style w:type="character" w:customStyle="1" w:styleId="WW8Num59z5">
    <w:name w:val="WW8Num59z5"/>
    <w:rsid w:val="004E04F7"/>
  </w:style>
  <w:style w:type="character" w:customStyle="1" w:styleId="WW8Num59z6">
    <w:name w:val="WW8Num59z6"/>
    <w:rsid w:val="004E04F7"/>
  </w:style>
  <w:style w:type="character" w:customStyle="1" w:styleId="WW8Num59z7">
    <w:name w:val="WW8Num59z7"/>
    <w:rsid w:val="004E04F7"/>
  </w:style>
  <w:style w:type="character" w:customStyle="1" w:styleId="WW8Num59z8">
    <w:name w:val="WW8Num59z8"/>
    <w:rsid w:val="004E04F7"/>
  </w:style>
  <w:style w:type="character" w:customStyle="1" w:styleId="Fontepargpadro7">
    <w:name w:val="Fonte parág. padrão7"/>
    <w:rsid w:val="004E04F7"/>
  </w:style>
  <w:style w:type="character" w:customStyle="1" w:styleId="Fontepargpadro6">
    <w:name w:val="Fonte parág. padrão6"/>
    <w:rsid w:val="004E04F7"/>
  </w:style>
  <w:style w:type="character" w:customStyle="1" w:styleId="WW8Num5z1">
    <w:name w:val="WW8Num5z1"/>
    <w:rsid w:val="004E04F7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4E04F7"/>
    <w:rPr>
      <w:rFonts w:hint="default"/>
      <w:b w:val="0"/>
    </w:rPr>
  </w:style>
  <w:style w:type="character" w:customStyle="1" w:styleId="WW8Num5z3">
    <w:name w:val="WW8Num5z3"/>
    <w:rsid w:val="004E04F7"/>
    <w:rPr>
      <w:rFonts w:hint="default"/>
    </w:rPr>
  </w:style>
  <w:style w:type="character" w:customStyle="1" w:styleId="WW8Num8z1">
    <w:name w:val="WW8Num8z1"/>
    <w:rsid w:val="004E04F7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4E04F7"/>
  </w:style>
  <w:style w:type="character" w:customStyle="1" w:styleId="WW8Num7z1">
    <w:name w:val="WW8Num7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4E04F7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4E04F7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4E04F7"/>
  </w:style>
  <w:style w:type="character" w:customStyle="1" w:styleId="WW8Num10z2">
    <w:name w:val="WW8Num10z2"/>
    <w:rsid w:val="004E04F7"/>
    <w:rPr>
      <w:rFonts w:hint="default"/>
      <w:b w:val="0"/>
    </w:rPr>
  </w:style>
  <w:style w:type="character" w:customStyle="1" w:styleId="WW8Num10z3">
    <w:name w:val="WW8Num10z3"/>
    <w:rsid w:val="004E04F7"/>
    <w:rPr>
      <w:rFonts w:hint="default"/>
    </w:rPr>
  </w:style>
  <w:style w:type="character" w:customStyle="1" w:styleId="WW8Num13z1">
    <w:name w:val="WW8Num13z1"/>
    <w:rsid w:val="004E04F7"/>
    <w:rPr>
      <w:rFonts w:hint="default"/>
      <w:b w:val="0"/>
      <w:sz w:val="21"/>
      <w:szCs w:val="21"/>
    </w:rPr>
  </w:style>
  <w:style w:type="character" w:customStyle="1" w:styleId="WW8Num13z2">
    <w:name w:val="WW8Num13z2"/>
    <w:rsid w:val="004E04F7"/>
    <w:rPr>
      <w:rFonts w:hint="default"/>
      <w:b w:val="0"/>
      <w:sz w:val="20"/>
      <w:szCs w:val="22"/>
    </w:rPr>
  </w:style>
  <w:style w:type="character" w:customStyle="1" w:styleId="WW8Num13z3">
    <w:name w:val="WW8Num13z3"/>
    <w:rsid w:val="004E04F7"/>
    <w:rPr>
      <w:rFonts w:hint="default"/>
    </w:rPr>
  </w:style>
  <w:style w:type="character" w:customStyle="1" w:styleId="WW8Num15z1">
    <w:name w:val="WW8Num15z1"/>
    <w:rsid w:val="004E04F7"/>
    <w:rPr>
      <w:lang w:val="pt-PT" w:bidi="ar-SA"/>
    </w:rPr>
  </w:style>
  <w:style w:type="character" w:customStyle="1" w:styleId="WW8Num16z1">
    <w:name w:val="WW8Num16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4E04F7"/>
    <w:rPr>
      <w:rFonts w:hint="default"/>
      <w:lang w:val="pt-PT" w:bidi="pt-PT"/>
    </w:rPr>
  </w:style>
  <w:style w:type="character" w:customStyle="1" w:styleId="WW8Num19z1">
    <w:name w:val="WW8Num19z1"/>
    <w:rsid w:val="004E04F7"/>
    <w:rPr>
      <w:rFonts w:ascii="Arial" w:eastAsia="Calibri" w:hAnsi="Arial" w:cs="Arial" w:hint="default"/>
    </w:rPr>
  </w:style>
  <w:style w:type="character" w:customStyle="1" w:styleId="WW8Num20z1">
    <w:name w:val="WW8Num20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4E04F7"/>
    <w:rPr>
      <w:rFonts w:hint="default"/>
      <w:lang w:val="pt-PT" w:bidi="pt-PT"/>
    </w:rPr>
  </w:style>
  <w:style w:type="character" w:customStyle="1" w:styleId="WW8Num23z2">
    <w:name w:val="WW8Num23z2"/>
    <w:rsid w:val="004E04F7"/>
    <w:rPr>
      <w:rFonts w:hint="default"/>
    </w:rPr>
  </w:style>
  <w:style w:type="character" w:customStyle="1" w:styleId="WW8Num24z1">
    <w:name w:val="WW8Num24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4E04F7"/>
    <w:rPr>
      <w:rFonts w:hint="default"/>
      <w:lang w:val="pt-PT" w:bidi="pt-PT"/>
    </w:rPr>
  </w:style>
  <w:style w:type="character" w:customStyle="1" w:styleId="Fontepargpadro3">
    <w:name w:val="Fonte parág. padrão3"/>
    <w:rsid w:val="004E04F7"/>
  </w:style>
  <w:style w:type="character" w:customStyle="1" w:styleId="Absatz-Standardschriftart">
    <w:name w:val="Absatz-Standardschriftart"/>
    <w:rsid w:val="004E04F7"/>
  </w:style>
  <w:style w:type="character" w:customStyle="1" w:styleId="WW-Absatz-Standardschriftart">
    <w:name w:val="WW-Absatz-Standardschriftart"/>
    <w:rsid w:val="004E04F7"/>
  </w:style>
  <w:style w:type="character" w:customStyle="1" w:styleId="WW-Absatz-Standardschriftart1">
    <w:name w:val="WW-Absatz-Standardschriftart1"/>
    <w:rsid w:val="004E04F7"/>
  </w:style>
  <w:style w:type="character" w:customStyle="1" w:styleId="Fontepargpadro2">
    <w:name w:val="Fonte parág. padrão2"/>
    <w:rsid w:val="004E04F7"/>
  </w:style>
  <w:style w:type="character" w:styleId="Nmerodepgina">
    <w:name w:val="page number"/>
    <w:basedOn w:val="Fontepargpadro1"/>
    <w:rsid w:val="004E04F7"/>
  </w:style>
  <w:style w:type="character" w:customStyle="1" w:styleId="Refdenotaderodap1">
    <w:name w:val="Ref. de nota de rodapé1"/>
    <w:rsid w:val="004E04F7"/>
    <w:rPr>
      <w:vertAlign w:val="superscript"/>
    </w:rPr>
  </w:style>
  <w:style w:type="character" w:customStyle="1" w:styleId="Caracteresdenotadefim">
    <w:name w:val="Caracteres de nota de fim"/>
    <w:rsid w:val="004E04F7"/>
    <w:rPr>
      <w:vertAlign w:val="superscript"/>
    </w:rPr>
  </w:style>
  <w:style w:type="character" w:customStyle="1" w:styleId="WW-Caracteresdenotadefim">
    <w:name w:val="WW-Caracteres de nota de fim"/>
    <w:rsid w:val="004E04F7"/>
  </w:style>
  <w:style w:type="character" w:customStyle="1" w:styleId="Refdenotaderodap2">
    <w:name w:val="Ref. de nota de rodapé2"/>
    <w:rsid w:val="004E04F7"/>
    <w:rPr>
      <w:vertAlign w:val="superscript"/>
    </w:rPr>
  </w:style>
  <w:style w:type="character" w:customStyle="1" w:styleId="Refdenotadefim1">
    <w:name w:val="Ref. de nota de fim1"/>
    <w:rsid w:val="004E04F7"/>
    <w:rPr>
      <w:vertAlign w:val="superscript"/>
    </w:rPr>
  </w:style>
  <w:style w:type="character" w:customStyle="1" w:styleId="Refdenotaderodap5">
    <w:name w:val="Ref. de nota de rodapé5"/>
    <w:rsid w:val="004E04F7"/>
    <w:rPr>
      <w:vertAlign w:val="superscript"/>
    </w:rPr>
  </w:style>
  <w:style w:type="character" w:customStyle="1" w:styleId="Refdecomentrio1">
    <w:name w:val="Ref. de comentário1"/>
    <w:rsid w:val="004E04F7"/>
    <w:rPr>
      <w:sz w:val="16"/>
      <w:szCs w:val="16"/>
    </w:rPr>
  </w:style>
  <w:style w:type="character" w:customStyle="1" w:styleId="WW-LinkdaInternet">
    <w:name w:val="WW-Link da Internet"/>
    <w:rsid w:val="004E04F7"/>
    <w:rPr>
      <w:color w:val="0000FF"/>
      <w:u w:val="single"/>
    </w:rPr>
  </w:style>
  <w:style w:type="character" w:customStyle="1" w:styleId="Refdenotaderodap3">
    <w:name w:val="Ref. de nota de rodapé3"/>
    <w:rsid w:val="004E04F7"/>
    <w:rPr>
      <w:vertAlign w:val="superscript"/>
    </w:rPr>
  </w:style>
  <w:style w:type="character" w:customStyle="1" w:styleId="WW8Num11z1">
    <w:name w:val="WW8Num11z1"/>
    <w:rsid w:val="004E04F7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4E04F7"/>
    <w:rPr>
      <w:rFonts w:hint="default"/>
      <w:lang w:val="pt-PT" w:bidi="pt-PT"/>
    </w:rPr>
  </w:style>
  <w:style w:type="character" w:customStyle="1" w:styleId="WW8Num14z1">
    <w:name w:val="WW8Num14z1"/>
    <w:rsid w:val="004E04F7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4E04F7"/>
    <w:rPr>
      <w:rFonts w:hint="default"/>
      <w:lang w:val="pt-PT" w:bidi="pt-PT"/>
    </w:rPr>
  </w:style>
  <w:style w:type="character" w:customStyle="1" w:styleId="WW8Num15z2">
    <w:name w:val="WW8Num15z2"/>
    <w:rsid w:val="004E04F7"/>
    <w:rPr>
      <w:rFonts w:hint="default"/>
    </w:rPr>
  </w:style>
  <w:style w:type="character" w:customStyle="1" w:styleId="TextodenotaderodapChar1">
    <w:name w:val="Texto de nota de rodapé Char1"/>
    <w:rsid w:val="004E04F7"/>
    <w:rPr>
      <w:lang w:eastAsia="zh-CN"/>
    </w:rPr>
  </w:style>
  <w:style w:type="character" w:styleId="nfaseIntensa">
    <w:name w:val="Intense Emphasis"/>
    <w:qFormat/>
    <w:rsid w:val="004E04F7"/>
    <w:rPr>
      <w:i/>
      <w:iCs/>
      <w:color w:val="0F4761"/>
    </w:rPr>
  </w:style>
  <w:style w:type="character" w:customStyle="1" w:styleId="CitaoIntensaChar">
    <w:name w:val="Citação Intensa Char"/>
    <w:rsid w:val="004E04F7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qFormat/>
    <w:rsid w:val="004E04F7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4E04F7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character" w:customStyle="1" w:styleId="CorpodetextoChar2">
    <w:name w:val="Corpo de texto Char2"/>
    <w:basedOn w:val="Fontepargpadro"/>
    <w:rsid w:val="004E04F7"/>
    <w:rPr>
      <w:rFonts w:ascii="Arial" w:hAnsi="Arial" w:cs="Arial"/>
      <w:sz w:val="22"/>
      <w:lang w:eastAsia="zh-CN"/>
    </w:rPr>
  </w:style>
  <w:style w:type="paragraph" w:customStyle="1" w:styleId="Ttulo60">
    <w:name w:val="Título6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4E04F7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4E04F7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4E04F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xtodenotaderodapChar2">
    <w:name w:val="Texto de nota de rodapé Char2"/>
    <w:basedOn w:val="Fontepargpadro"/>
    <w:rsid w:val="004E04F7"/>
    <w:rPr>
      <w:lang w:eastAsia="zh-CN"/>
    </w:rPr>
  </w:style>
  <w:style w:type="paragraph" w:customStyle="1" w:styleId="Contedodetabela">
    <w:name w:val="Conteúdo de tabela"/>
    <w:basedOn w:val="Normal"/>
    <w:rsid w:val="004E04F7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4E04F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4E04F7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E04F7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4E04F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2">
    <w:name w:val="Texto de balão Char2"/>
    <w:basedOn w:val="Fontepargpadro"/>
    <w:rsid w:val="004E04F7"/>
    <w:rPr>
      <w:rFonts w:ascii="Arial" w:hAnsi="Arial" w:cs="Arial"/>
      <w:sz w:val="18"/>
      <w:szCs w:val="18"/>
      <w:lang w:eastAsia="zh-CN"/>
    </w:rPr>
  </w:style>
  <w:style w:type="paragraph" w:customStyle="1" w:styleId="Textoembloco2">
    <w:name w:val="Texto em bloco2"/>
    <w:basedOn w:val="Normal"/>
    <w:rsid w:val="004E04F7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4E04F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4E04F7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4E04F7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4E04F7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rsid w:val="004E04F7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customStyle="1" w:styleId="SubttuloChar1">
    <w:name w:val="Subtítulo Char1"/>
    <w:basedOn w:val="Fontepargpadro"/>
    <w:rsid w:val="004E04F7"/>
    <w:rPr>
      <w:rFonts w:ascii="Calibri Light" w:hAnsi="Calibri Light"/>
      <w:sz w:val="24"/>
      <w:szCs w:val="24"/>
      <w:lang w:eastAsia="zh-CN"/>
    </w:rPr>
  </w:style>
  <w:style w:type="paragraph" w:customStyle="1" w:styleId="xl63">
    <w:name w:val="xl63"/>
    <w:basedOn w:val="Normal"/>
    <w:rsid w:val="004E04F7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4E04F7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4E04F7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4E04F7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4E04F7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4E04F7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4E04F7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rsid w:val="004E04F7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directlegisfeatured-item">
    <w:name w:val="directlegisfeatured-item"/>
    <w:basedOn w:val="Normal"/>
    <w:rsid w:val="000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eclaracaoParecer">
    <w:name w:val="_ParágrafoDeclaracaoParecer"/>
    <w:basedOn w:val="Standard"/>
    <w:rsid w:val="00A77705"/>
    <w:pPr>
      <w:overflowPunct/>
      <w:autoSpaceDE/>
      <w:spacing w:after="159" w:line="360" w:lineRule="auto"/>
      <w:jc w:val="both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ocalData">
    <w:name w:val="_LocalData"/>
    <w:basedOn w:val="Standard"/>
    <w:next w:val="PargrafoDeclaracaoParecer"/>
    <w:rsid w:val="00A77705"/>
    <w:pPr>
      <w:overflowPunct/>
      <w:autoSpaceDE/>
      <w:jc w:val="center"/>
    </w:pPr>
    <w:rPr>
      <w:rFonts w:ascii="Liberation Serif" w:eastAsia="NSimSun" w:hAnsi="Liberation Serif" w:cs="Lucida Sans"/>
      <w:sz w:val="24"/>
      <w:szCs w:val="24"/>
      <w:lang w:bidi="hi-IN"/>
    </w:rPr>
  </w:style>
  <w:style w:type="paragraph" w:customStyle="1" w:styleId="ListaDeclaracaoParecer">
    <w:name w:val="_ListaDeclaracaoParecer"/>
    <w:basedOn w:val="Lista"/>
    <w:rsid w:val="00A77705"/>
    <w:pPr>
      <w:suppressAutoHyphens/>
      <w:autoSpaceDN w:val="0"/>
      <w:spacing w:after="159" w:line="360" w:lineRule="auto"/>
      <w:ind w:left="720" w:hanging="363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Anexo">
    <w:name w:val="_TítuloAnexo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40" w:after="120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4"/>
      <w:szCs w:val="28"/>
      <w:lang w:bidi="hi-IN"/>
    </w:rPr>
  </w:style>
  <w:style w:type="paragraph" w:customStyle="1" w:styleId="TituloDeclaracaoParecer">
    <w:name w:val="_TituloDeclaracaoParecer"/>
    <w:basedOn w:val="Ttulo1"/>
    <w:next w:val="PargrafoDeclaracaoParecer"/>
    <w:rsid w:val="00A77705"/>
    <w:pPr>
      <w:numPr>
        <w:numId w:val="0"/>
      </w:numPr>
      <w:suppressAutoHyphens/>
      <w:autoSpaceDN w:val="0"/>
      <w:spacing w:before="238" w:after="238"/>
      <w:textAlignment w:val="baseline"/>
    </w:pPr>
    <w:rPr>
      <w:rFonts w:ascii="Liberation Serif" w:eastAsia="Liberation Serif" w:hAnsi="Liberation Serif" w:cs="Liberation Serif"/>
      <w:bCs/>
      <w:noProof w:val="0"/>
      <w:color w:val="auto"/>
      <w:kern w:val="3"/>
      <w:sz w:val="28"/>
      <w:szCs w:val="28"/>
      <w:lang w:bidi="hi-IN"/>
    </w:rPr>
  </w:style>
  <w:style w:type="paragraph" w:customStyle="1" w:styleId="AssinaturaDeclaracaoParecer">
    <w:name w:val="_AssinaturaDeclaracaoParecer"/>
    <w:basedOn w:val="Assinatura"/>
    <w:rsid w:val="00A77705"/>
    <w:pPr>
      <w:suppressLineNumbers/>
      <w:suppressAutoHyphens/>
      <w:autoSpaceDN w:val="0"/>
      <w:ind w:left="0"/>
      <w:jc w:val="center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aragrafoAnexo">
    <w:name w:val="_ParagrafoAnexo"/>
    <w:basedOn w:val="Normal"/>
    <w:rsid w:val="00A77705"/>
    <w:pPr>
      <w:suppressAutoHyphens/>
      <w:autoSpaceDN w:val="0"/>
      <w:spacing w:after="159" w:line="360" w:lineRule="auto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0">
    <w:name w:val="_Ênfase"/>
    <w:basedOn w:val="nfase"/>
    <w:rsid w:val="00A77705"/>
    <w:rPr>
      <w:i/>
      <w:iCs/>
      <w:shd w:val="clear" w:color="auto" w:fill="FFFF00"/>
    </w:rPr>
  </w:style>
  <w:style w:type="character" w:customStyle="1" w:styleId="StrongEmphasis">
    <w:name w:val="Strong Emphasis"/>
    <w:rsid w:val="00A77705"/>
    <w:rPr>
      <w:b/>
      <w:bCs/>
    </w:rPr>
  </w:style>
  <w:style w:type="numbering" w:customStyle="1" w:styleId="ListaDeclaracaoParecer1">
    <w:name w:val="_ListaDeclaracaoParecer_1"/>
    <w:basedOn w:val="Semlista"/>
    <w:rsid w:val="00A77705"/>
    <w:pPr>
      <w:numPr>
        <w:numId w:val="8"/>
      </w:numPr>
    </w:pPr>
  </w:style>
  <w:style w:type="paragraph" w:styleId="Assinatura">
    <w:name w:val="Signature"/>
    <w:basedOn w:val="Normal"/>
    <w:link w:val="AssinaturaChar"/>
    <w:uiPriority w:val="99"/>
    <w:semiHidden/>
    <w:unhideWhenUsed/>
    <w:rsid w:val="00A77705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77705"/>
  </w:style>
  <w:style w:type="table" w:customStyle="1" w:styleId="Tabelacomgrade3">
    <w:name w:val="Tabela com grade3"/>
    <w:basedOn w:val="Tabelanormal"/>
    <w:next w:val="Tabelacomgrade"/>
    <w:uiPriority w:val="39"/>
    <w:rsid w:val="00EE5D4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73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2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2025-02-24T13:06:00Z</cp:lastPrinted>
  <dcterms:created xsi:type="dcterms:W3CDTF">2025-02-24T13:07:00Z</dcterms:created>
  <dcterms:modified xsi:type="dcterms:W3CDTF">2025-02-24T13:07:00Z</dcterms:modified>
</cp:coreProperties>
</file>