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AA40" w14:textId="1A2D5F6E" w:rsidR="00BB2ACE" w:rsidRDefault="00BB2ACE" w:rsidP="00BB2ACE">
      <w:pPr>
        <w:jc w:val="center"/>
        <w:rPr>
          <w:sz w:val="32"/>
          <w:szCs w:val="32"/>
        </w:rPr>
      </w:pPr>
      <w:r>
        <w:rPr>
          <w:rFonts w:ascii="Arial" w:eastAsia="Times New Roman"/>
          <w:b/>
          <w:sz w:val="32"/>
          <w:szCs w:val="32"/>
        </w:rPr>
        <w:t>EDITAL N</w:t>
      </w:r>
      <w:r>
        <w:rPr>
          <w:rFonts w:ascii="Arial" w:eastAsia="Times New Roman"/>
          <w:b/>
          <w:sz w:val="32"/>
          <w:szCs w:val="32"/>
        </w:rPr>
        <w:t>º</w:t>
      </w:r>
      <w:r>
        <w:rPr>
          <w:rFonts w:ascii="Arial" w:eastAsia="Times New Roman"/>
          <w:b/>
          <w:sz w:val="32"/>
          <w:szCs w:val="32"/>
        </w:rPr>
        <w:t xml:space="preserve"> </w:t>
      </w:r>
      <w:r>
        <w:rPr>
          <w:rFonts w:ascii="Arial" w:eastAsia="Times New Roman"/>
          <w:b/>
          <w:sz w:val="32"/>
          <w:szCs w:val="32"/>
        </w:rPr>
        <w:t>19</w:t>
      </w:r>
      <w:r>
        <w:rPr>
          <w:rFonts w:ascii="Arial" w:eastAsia="Times New Roman"/>
          <w:b/>
          <w:sz w:val="32"/>
          <w:szCs w:val="32"/>
        </w:rPr>
        <w:t>/202</w:t>
      </w:r>
      <w:r>
        <w:rPr>
          <w:rFonts w:ascii="Arial" w:eastAsia="Times New Roman"/>
          <w:b/>
          <w:sz w:val="32"/>
          <w:szCs w:val="32"/>
        </w:rPr>
        <w:t>5</w:t>
      </w:r>
    </w:p>
    <w:p w14:paraId="682A2D78" w14:textId="77777777" w:rsidR="00BB2ACE" w:rsidRDefault="00BB2ACE" w:rsidP="00BB2ACE">
      <w:pPr>
        <w:jc w:val="both"/>
      </w:pPr>
    </w:p>
    <w:p w14:paraId="351F34BA" w14:textId="77777777" w:rsidR="00BB2ACE" w:rsidRDefault="00BB2ACE" w:rsidP="00BB2AC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de 1 (um) Farmacêutico.”</w:t>
      </w:r>
    </w:p>
    <w:p w14:paraId="09369F23" w14:textId="77777777" w:rsidR="00BB2ACE" w:rsidRDefault="00BB2ACE" w:rsidP="00BB2ACE">
      <w:pPr>
        <w:rPr>
          <w:rFonts w:ascii="Calibri" w:hAnsi="Calibri"/>
        </w:rPr>
      </w:pPr>
    </w:p>
    <w:p w14:paraId="5C0938F4" w14:textId="77777777" w:rsidR="00BA76F7" w:rsidRDefault="00BA76F7" w:rsidP="00BB2ACE">
      <w:pPr>
        <w:rPr>
          <w:rFonts w:ascii="Calibri" w:hAnsi="Calibri"/>
        </w:rPr>
      </w:pPr>
    </w:p>
    <w:p w14:paraId="2C9A2C64" w14:textId="77777777" w:rsidR="00BA76F7" w:rsidRDefault="00BA76F7" w:rsidP="00BB2ACE">
      <w:pPr>
        <w:rPr>
          <w:rFonts w:ascii="Calibri" w:hAnsi="Calibri"/>
        </w:rPr>
      </w:pPr>
    </w:p>
    <w:p w14:paraId="0F83B3D8" w14:textId="1EF6FCA1" w:rsidR="00BB2ACE" w:rsidRDefault="00BB2ACE" w:rsidP="00BB2ACE">
      <w:pPr>
        <w:tabs>
          <w:tab w:val="left" w:pos="1701"/>
        </w:tabs>
        <w:spacing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LUCIANO DE</w:t>
      </w:r>
      <w:r w:rsidR="00951EA4">
        <w:rPr>
          <w:rFonts w:ascii="Arial" w:hAnsi="Arial"/>
          <w:b/>
          <w:sz w:val="24"/>
        </w:rPr>
        <w:t>BONA</w:t>
      </w:r>
      <w:r>
        <w:rPr>
          <w:rFonts w:ascii="Arial" w:hAnsi="Arial"/>
          <w:sz w:val="24"/>
        </w:rPr>
        <w:t>, Prefeit</w:t>
      </w:r>
      <w:r w:rsidR="00951EA4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Municipal de Muitos Capões, Estado do Rio Grande do Sul, no uso de suas atribuições legais, torna público aos interessados que estão abertas as inscrições para </w:t>
      </w:r>
      <w:r>
        <w:rPr>
          <w:rFonts w:ascii="Arial" w:hAnsi="Arial"/>
          <w:b/>
          <w:sz w:val="24"/>
        </w:rPr>
        <w:t>CONTRATO TEMPORÁRIO POR EXCEPCIONAL INTERESSE PÚBLICO de 1</w:t>
      </w:r>
      <w:r>
        <w:rPr>
          <w:rFonts w:ascii="Arial" w:hAnsi="Arial" w:cs="Arial"/>
          <w:b/>
          <w:sz w:val="24"/>
          <w:szCs w:val="24"/>
        </w:rPr>
        <w:t xml:space="preserve"> (um) Farmacêutico, autorizados pela Lei nº 1.2</w:t>
      </w:r>
      <w:r w:rsidR="0013135E">
        <w:rPr>
          <w:rFonts w:ascii="Arial" w:hAnsi="Arial" w:cs="Arial"/>
          <w:b/>
          <w:sz w:val="24"/>
          <w:szCs w:val="24"/>
        </w:rPr>
        <w:t>72</w:t>
      </w:r>
      <w:r>
        <w:rPr>
          <w:rFonts w:ascii="Arial" w:hAnsi="Arial" w:cs="Arial"/>
          <w:b/>
          <w:sz w:val="24"/>
          <w:szCs w:val="24"/>
        </w:rPr>
        <w:t>/202</w:t>
      </w:r>
      <w:r w:rsidR="0013135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14:paraId="4A972CCD" w14:textId="77777777" w:rsidR="00BB2ACE" w:rsidRDefault="00BB2ACE" w:rsidP="00BB2ACE">
      <w:pPr>
        <w:tabs>
          <w:tab w:val="left" w:pos="1701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9E8B51" w14:textId="77777777" w:rsidR="00BB2ACE" w:rsidRDefault="00BB2ACE" w:rsidP="00BB2ACE">
      <w:pPr>
        <w:tabs>
          <w:tab w:val="left" w:pos="1701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715369E8" w14:textId="77777777" w:rsidR="00BB2ACE" w:rsidRDefault="00BB2ACE" w:rsidP="00BB2ACE">
      <w:pPr>
        <w:widowControl w:val="0"/>
        <w:numPr>
          <w:ilvl w:val="1"/>
          <w:numId w:val="3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A carga horária será de 40 (quarenta) horas semanais.</w:t>
      </w:r>
    </w:p>
    <w:p w14:paraId="2812CE10" w14:textId="77777777" w:rsidR="00BB2ACE" w:rsidRDefault="00BB2ACE" w:rsidP="00BB2ACE">
      <w:pPr>
        <w:tabs>
          <w:tab w:val="left" w:pos="1701"/>
        </w:tabs>
        <w:spacing w:after="0" w:line="240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39E9E71F" w14:textId="77777777" w:rsidR="00BB2ACE" w:rsidRDefault="00BB2ACE" w:rsidP="00BB2ACE">
      <w:pPr>
        <w:spacing w:after="0" w:line="240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72B4FB25" w14:textId="0897B90C" w:rsidR="00E52DD7" w:rsidRPr="00366095" w:rsidRDefault="00E52DD7" w:rsidP="00366095">
      <w:pPr>
        <w:pStyle w:val="PargrafodaLista"/>
        <w:numPr>
          <w:ilvl w:val="1"/>
          <w:numId w:val="37"/>
        </w:num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6095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Será pago, a título de remuneração, mensalmente, o valor de </w:t>
      </w:r>
      <w:r w:rsidRPr="00366095">
        <w:rPr>
          <w:rFonts w:ascii="Arial" w:eastAsia="Times New Roman" w:hAnsi="Arial" w:cs="Arial"/>
          <w:sz w:val="24"/>
          <w:szCs w:val="24"/>
          <w:lang w:eastAsia="pt-BR"/>
        </w:rPr>
        <w:t>R$5.155,27 (Cinco mil cento e cinquenta e cinco reais e vinte e sete centavos);</w:t>
      </w:r>
    </w:p>
    <w:p w14:paraId="67DE2533" w14:textId="77777777" w:rsidR="00E52DD7" w:rsidRDefault="00E52DD7" w:rsidP="00366095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5D546AB3" w14:textId="5844F0FE" w:rsidR="00BB2ACE" w:rsidRDefault="00BB2ACE" w:rsidP="00BB2ACE">
      <w:pPr>
        <w:widowControl w:val="0"/>
        <w:numPr>
          <w:ilvl w:val="1"/>
          <w:numId w:val="3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A contratação temporária será pelo prazo de 01 (um) ano, nos termos do art. 233 e seguintes da Lei Municipal nº 062/1998 e o art. 37, IX da CF/88.</w:t>
      </w:r>
    </w:p>
    <w:p w14:paraId="0A8E3816" w14:textId="77777777" w:rsidR="00BB2ACE" w:rsidRDefault="00BB2ACE" w:rsidP="00BB2ACE">
      <w:pPr>
        <w:pStyle w:val="PargrafodaLista"/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0D0A5C6B" w14:textId="77777777" w:rsidR="00BB2ACE" w:rsidRDefault="00BB2ACE" w:rsidP="00BB2ACE">
      <w:pPr>
        <w:widowControl w:val="0"/>
        <w:numPr>
          <w:ilvl w:val="1"/>
          <w:numId w:val="3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Os direitos dos contratados serão de acordo com art. 237, da Lei nº 062/1998. </w:t>
      </w:r>
    </w:p>
    <w:p w14:paraId="61881FBA" w14:textId="77777777" w:rsidR="00BB2ACE" w:rsidRDefault="00BB2ACE" w:rsidP="00BB2ACE">
      <w:pPr>
        <w:tabs>
          <w:tab w:val="left" w:pos="1701"/>
        </w:tabs>
        <w:spacing w:after="0" w:line="240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3E361EE0" w14:textId="07BD22E5" w:rsidR="00BB2ACE" w:rsidRDefault="00BB2ACE" w:rsidP="00BB2ACE">
      <w:pPr>
        <w:widowControl w:val="0"/>
        <w:numPr>
          <w:ilvl w:val="1"/>
          <w:numId w:val="3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="Arial" w:hAnsi="Calibri"/>
          <w:color w:val="000000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As inscrições serão no período de </w:t>
      </w:r>
      <w:r w:rsidR="00366095">
        <w:rPr>
          <w:rFonts w:ascii="Arial" w:eastAsia="Arial" w:hAnsi="Arial" w:cs="Arial"/>
          <w:color w:val="000000"/>
          <w:sz w:val="24"/>
          <w:lang w:eastAsia="pt-BR"/>
        </w:rPr>
        <w:t>21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a </w:t>
      </w:r>
      <w:r w:rsidR="005A5DEB">
        <w:rPr>
          <w:rFonts w:ascii="Arial" w:eastAsia="Arial" w:hAnsi="Arial" w:cs="Arial"/>
          <w:color w:val="000000"/>
          <w:sz w:val="24"/>
          <w:lang w:eastAsia="pt-BR"/>
        </w:rPr>
        <w:t>2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7 de </w:t>
      </w:r>
      <w:r w:rsidR="005A5DEB">
        <w:rPr>
          <w:rFonts w:ascii="Arial" w:eastAsia="Arial" w:hAnsi="Arial" w:cs="Arial"/>
          <w:color w:val="000000"/>
          <w:sz w:val="24"/>
          <w:lang w:eastAsia="pt-BR"/>
        </w:rPr>
        <w:t>fevereiro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do ano em curso, no horário das 8h às 12h e das 13h às 17h, na Procuradoria Geral do Município, sito na Rua Dorval Antunes Pereira, 950, nesta cidade de Muitos Capões.</w:t>
      </w:r>
    </w:p>
    <w:p w14:paraId="3D4B5E54" w14:textId="77777777" w:rsidR="00BB2ACE" w:rsidRDefault="00BB2ACE" w:rsidP="00BB2ACE">
      <w:pPr>
        <w:pStyle w:val="PargrafodaLista"/>
        <w:rPr>
          <w:rFonts w:ascii="Calibri" w:eastAsia="Arial" w:hAnsi="Calibri"/>
          <w:color w:val="000000"/>
          <w:lang w:eastAsia="pt-BR"/>
        </w:rPr>
      </w:pPr>
    </w:p>
    <w:p w14:paraId="0F6E8606" w14:textId="77777777" w:rsidR="00BB2ACE" w:rsidRDefault="00BB2ACE" w:rsidP="00BB2ACE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pontuação:</w:t>
      </w:r>
    </w:p>
    <w:p w14:paraId="1E184EED" w14:textId="77777777" w:rsidR="00BB2ACE" w:rsidRDefault="00BB2ACE" w:rsidP="00BB2ACE">
      <w:pPr>
        <w:tabs>
          <w:tab w:val="left" w:pos="1701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portaria ou contrato, na área contratada, no serviço público; ou</w:t>
      </w:r>
    </w:p>
    <w:p w14:paraId="25989D29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privada, ou;</w:t>
      </w:r>
    </w:p>
    <w:p w14:paraId="6AD1F72C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>3º)</w:t>
      </w:r>
      <w:r>
        <w:rPr>
          <w:rFonts w:ascii="Arial" w:hAnsi="Arial"/>
          <w:sz w:val="24"/>
        </w:rPr>
        <w:t xml:space="preserve"> titulação na área solicitada, e, ou;</w:t>
      </w:r>
    </w:p>
    <w:p w14:paraId="1404458E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certificado de capacitações na área a ser firmado contrato;</w:t>
      </w:r>
    </w:p>
    <w:p w14:paraId="02ED01BA" w14:textId="77777777" w:rsidR="00BB2ACE" w:rsidRDefault="00BB2ACE" w:rsidP="00BB2ACE">
      <w:pPr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a ordem de classificação será daquele candidato que obtiver maior pontuação nos critérios de seleção; se ainda assim o candidato continuar empatado, será usado primeiramente aquele que tiver maior tempo de formado na área contratada e posteriormente critério de idade, conforme estabelece a Lei Federal.</w:t>
      </w:r>
    </w:p>
    <w:p w14:paraId="5967E555" w14:textId="77777777" w:rsidR="00BB2ACE" w:rsidRDefault="00BB2ACE" w:rsidP="00BB2ACE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D5C088" w14:textId="77777777" w:rsidR="00BB2ACE" w:rsidRDefault="00BB2ACE" w:rsidP="00BB2ACE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 Critérios da pontuação:</w:t>
      </w:r>
    </w:p>
    <w:p w14:paraId="0047D2F0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área pública:</w:t>
      </w:r>
    </w:p>
    <w:p w14:paraId="5E73F723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0 a 1 ano e onze meses de experiência na área pública: 3 pontos</w:t>
      </w:r>
    </w:p>
    <w:p w14:paraId="21DCE229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2 anos a 4 anos e onze meses de experiência na área pública: 4 pontos</w:t>
      </w:r>
    </w:p>
    <w:p w14:paraId="31DD106B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Mais de 5 anos de experiência na área pública: 5 pontos</w:t>
      </w:r>
    </w:p>
    <w:p w14:paraId="08CBA454" w14:textId="77777777" w:rsidR="00BB2ACE" w:rsidRDefault="00BB2ACE" w:rsidP="00BB2ACE">
      <w:pPr>
        <w:spacing w:after="0" w:line="240" w:lineRule="auto"/>
        <w:jc w:val="both"/>
        <w:rPr>
          <w:rFonts w:ascii="Calibri" w:hAnsi="Calibri"/>
        </w:rPr>
      </w:pPr>
    </w:p>
    <w:p w14:paraId="076BDAA0" w14:textId="77777777" w:rsidR="00BB2ACE" w:rsidRDefault="00BB2ACE" w:rsidP="00BB2ACE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4FAED0C4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0 a 1 ano e onze meses de experiência na área privada: 1 pontos</w:t>
      </w:r>
    </w:p>
    <w:p w14:paraId="008BC23A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2 anos a 4 anos e onze meses de experiência na área privada: 2 pontos</w:t>
      </w:r>
    </w:p>
    <w:p w14:paraId="0CA6E871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Mais de 5 anos de experiência na área privada: 3 pontos</w:t>
      </w:r>
    </w:p>
    <w:p w14:paraId="7A2FE175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</w:p>
    <w:p w14:paraId="19E949DE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3º)</w:t>
      </w:r>
      <w:r>
        <w:rPr>
          <w:rFonts w:ascii="Arial" w:hAnsi="Arial"/>
          <w:sz w:val="24"/>
        </w:rPr>
        <w:t xml:space="preserve"> titulação;</w:t>
      </w:r>
    </w:p>
    <w:p w14:paraId="25C38B5D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Pós-graduação (independentemente do número): 3 pontos;</w:t>
      </w:r>
    </w:p>
    <w:p w14:paraId="59C62DB9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Mestrado (independentemente do número): 4 pontos;</w:t>
      </w:r>
    </w:p>
    <w:p w14:paraId="22D5023A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Doutorado (independentemente do número): 5 pontos.</w:t>
      </w:r>
    </w:p>
    <w:p w14:paraId="60C333C0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</w:p>
    <w:p w14:paraId="3BA52DEF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certificado de capacitações, a partir de 8 horas e após conclusão da graduação;</w:t>
      </w:r>
    </w:p>
    <w:p w14:paraId="4ADFF3DA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Até dez certificados: 1 ponto</w:t>
      </w:r>
    </w:p>
    <w:p w14:paraId="0C9ADDB9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dez a vinte certificados: 1,5 pontos</w:t>
      </w:r>
    </w:p>
    <w:p w14:paraId="2C38A86C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Acima de vinte certificados: 2,0 pontos </w:t>
      </w:r>
    </w:p>
    <w:p w14:paraId="14A20324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</w:p>
    <w:p w14:paraId="265F2FA1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2CB30C21" w14:textId="77777777" w:rsidR="00BB2ACE" w:rsidRDefault="00BB2ACE" w:rsidP="00BB2ACE">
      <w:pPr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6BE52341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50866993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3º)</w:t>
      </w:r>
      <w:r>
        <w:rPr>
          <w:rFonts w:ascii="Arial" w:hAnsi="Arial"/>
          <w:sz w:val="24"/>
        </w:rPr>
        <w:t xml:space="preserve"> maior número de titulação, primeiramente pós, mestrado, posteriormente doutorado;</w:t>
      </w:r>
    </w:p>
    <w:p w14:paraId="4F8D1B12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7354663D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maior tempo de conclusão da graduação;</w:t>
      </w:r>
    </w:p>
    <w:p w14:paraId="07E33729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6°) </w:t>
      </w:r>
      <w:r>
        <w:rPr>
          <w:rFonts w:ascii="Arial" w:hAnsi="Arial"/>
          <w:sz w:val="24"/>
        </w:rPr>
        <w:t>o candidato mais velho.</w:t>
      </w:r>
    </w:p>
    <w:p w14:paraId="32C7E342" w14:textId="77777777" w:rsidR="00BB2ACE" w:rsidRDefault="00BB2ACE" w:rsidP="00BB2ACE">
      <w:pPr>
        <w:spacing w:after="0" w:line="240" w:lineRule="auto"/>
        <w:jc w:val="both"/>
        <w:rPr>
          <w:rFonts w:ascii="Arial" w:hAnsi="Arial"/>
          <w:b/>
          <w:sz w:val="24"/>
        </w:rPr>
      </w:pPr>
    </w:p>
    <w:p w14:paraId="396619C4" w14:textId="77777777" w:rsidR="00BB2ACE" w:rsidRDefault="00BB2ACE" w:rsidP="00BB2ACE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1CF75649" w14:textId="77777777" w:rsidR="00BB2ACE" w:rsidRDefault="00BB2ACE" w:rsidP="00BB2ACE">
      <w:pPr>
        <w:tabs>
          <w:tab w:val="left" w:pos="1701"/>
        </w:tabs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57B5FF71" w14:textId="77777777" w:rsidR="00BB2ACE" w:rsidRDefault="00BB2ACE" w:rsidP="00BB2ACE">
      <w:pPr>
        <w:spacing w:after="0" w:line="240" w:lineRule="auto"/>
        <w:jc w:val="both"/>
      </w:pPr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7C15727B" w14:textId="77777777" w:rsidR="00BB2ACE" w:rsidRDefault="00BB2ACE" w:rsidP="00BB2ACE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5DD5D01E" w14:textId="77777777" w:rsidR="00BB2ACE" w:rsidRDefault="00BB2ACE" w:rsidP="00BB2A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  <w:b/>
          <w:sz w:val="24"/>
        </w:rPr>
        <w:t xml:space="preserve">d) </w:t>
      </w:r>
      <w:r>
        <w:rPr>
          <w:rFonts w:ascii="Arial" w:hAnsi="Arial"/>
          <w:sz w:val="24"/>
        </w:rPr>
        <w:t>diploma na área a ser firmado contrato</w:t>
      </w:r>
      <w:r>
        <w:rPr>
          <w:rFonts w:ascii="Arial" w:hAnsi="Arial" w:cs="Arial"/>
        </w:rPr>
        <w:t>;</w:t>
      </w:r>
    </w:p>
    <w:p w14:paraId="6E9DFD6A" w14:textId="77777777" w:rsidR="00BB2ACE" w:rsidRDefault="00BB2ACE" w:rsidP="00BB2A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preenchimento do formulário constante no anexo I.</w:t>
      </w:r>
    </w:p>
    <w:p w14:paraId="3E0FC8A3" w14:textId="77777777" w:rsidR="00BB2ACE" w:rsidRDefault="00BB2ACE" w:rsidP="00BB2ACE">
      <w:pPr>
        <w:pStyle w:val="western"/>
        <w:spacing w:before="0" w:after="0"/>
        <w:jc w:val="both"/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>Após a escolha, o selecionado deverá dirigir-se ao Departamento Pessoal para a  entrega dos documentos exigidos para a contratação, de acordo com a listagem a ser fornecida pela Secretaria da Administração, no prazo de cinco dias, a contar da publicação do edital de conclusão do processo seletivo, sendo que após este período terá mais cinco dias para iniciar seu trabalho.</w:t>
      </w:r>
    </w:p>
    <w:p w14:paraId="7E90FC3D" w14:textId="77777777" w:rsidR="00BB2ACE" w:rsidRDefault="00BB2ACE" w:rsidP="00BB2ACE">
      <w:pPr>
        <w:widowControl w:val="0"/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Calibri" w:eastAsia="Arial" w:hAnsi="Calibri"/>
          <w:color w:val="000000"/>
          <w:lang w:eastAsia="pt-BR"/>
        </w:rPr>
      </w:pPr>
    </w:p>
    <w:p w14:paraId="1B29A700" w14:textId="77777777" w:rsidR="00BB2ACE" w:rsidRDefault="00BB2ACE" w:rsidP="00BB2ACE">
      <w:pPr>
        <w:tabs>
          <w:tab w:val="left" w:pos="1701"/>
        </w:tabs>
        <w:spacing w:line="24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t-BR"/>
        </w:rPr>
      </w:pPr>
    </w:p>
    <w:p w14:paraId="27F861C6" w14:textId="77777777" w:rsidR="00BB2ACE" w:rsidRDefault="00BB2ACE" w:rsidP="00BB2ACE">
      <w:pPr>
        <w:spacing w:after="0" w:line="240" w:lineRule="auto"/>
        <w:jc w:val="both"/>
        <w:rPr>
          <w:rFonts w:ascii="Arial" w:eastAsia="Times New Roman"/>
          <w:sz w:val="24"/>
        </w:rPr>
      </w:pP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7ECBBA4C" w14:textId="77777777" w:rsidR="00BB2ACE" w:rsidRDefault="00BB2ACE" w:rsidP="00BB2ACE">
      <w:pPr>
        <w:spacing w:after="0" w:line="240" w:lineRule="auto"/>
        <w:jc w:val="both"/>
        <w:rPr>
          <w:rFonts w:ascii="Calibri" w:hAnsi="Calibri"/>
        </w:rPr>
      </w:pPr>
    </w:p>
    <w:p w14:paraId="68B6FFDA" w14:textId="11D619ED" w:rsidR="00BB2ACE" w:rsidRDefault="00BB2ACE" w:rsidP="00BB2ACE">
      <w:pPr>
        <w:tabs>
          <w:tab w:val="left" w:pos="1701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GABINETE DA PREFEITA DE MUITOS CAPÕES, </w:t>
      </w:r>
      <w:r w:rsidR="00BA76F7">
        <w:rPr>
          <w:rFonts w:ascii="Arial" w:hAnsi="Arial"/>
          <w:sz w:val="24"/>
        </w:rPr>
        <w:t>21</w:t>
      </w:r>
      <w:r>
        <w:rPr>
          <w:rFonts w:ascii="Arial" w:hAnsi="Arial"/>
          <w:sz w:val="24"/>
        </w:rPr>
        <w:t xml:space="preserve"> de </w:t>
      </w:r>
      <w:r w:rsidR="00BA76F7">
        <w:rPr>
          <w:rFonts w:ascii="Arial" w:hAnsi="Arial"/>
          <w:sz w:val="24"/>
        </w:rPr>
        <w:t>fevereiro</w:t>
      </w:r>
      <w:r>
        <w:rPr>
          <w:rFonts w:ascii="Arial" w:hAnsi="Arial"/>
          <w:sz w:val="24"/>
        </w:rPr>
        <w:t xml:space="preserve"> de 202</w:t>
      </w:r>
      <w:r w:rsidR="00BA76F7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.</w:t>
      </w:r>
    </w:p>
    <w:p w14:paraId="4F822CFB" w14:textId="77777777" w:rsidR="00BB2ACE" w:rsidRDefault="00BB2ACE" w:rsidP="00BB2ACE">
      <w:pPr>
        <w:tabs>
          <w:tab w:val="left" w:pos="1701"/>
        </w:tabs>
        <w:spacing w:after="0" w:line="240" w:lineRule="auto"/>
        <w:jc w:val="both"/>
        <w:rPr>
          <w:rFonts w:ascii="Arial" w:hAnsi="Arial"/>
          <w:sz w:val="24"/>
        </w:rPr>
      </w:pPr>
    </w:p>
    <w:p w14:paraId="50046A68" w14:textId="77777777" w:rsidR="00BB2ACE" w:rsidRDefault="00BB2ACE" w:rsidP="00BB2ACE">
      <w:pPr>
        <w:tabs>
          <w:tab w:val="left" w:pos="1701"/>
        </w:tabs>
        <w:spacing w:after="0" w:line="240" w:lineRule="auto"/>
        <w:jc w:val="both"/>
        <w:rPr>
          <w:rFonts w:ascii="Arial" w:hAnsi="Arial"/>
          <w:sz w:val="24"/>
        </w:rPr>
      </w:pPr>
    </w:p>
    <w:p w14:paraId="5472EDB9" w14:textId="77777777" w:rsidR="00BB2ACE" w:rsidRDefault="00BB2ACE" w:rsidP="00BB2ACE">
      <w:pPr>
        <w:tabs>
          <w:tab w:val="left" w:pos="1701"/>
        </w:tabs>
        <w:spacing w:after="0" w:line="240" w:lineRule="auto"/>
        <w:jc w:val="center"/>
        <w:rPr>
          <w:b/>
        </w:rPr>
      </w:pPr>
    </w:p>
    <w:p w14:paraId="5816B928" w14:textId="780907C3" w:rsidR="00BB2ACE" w:rsidRDefault="00605174" w:rsidP="00BB2ACE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LUCIANO DEBONA</w:t>
      </w:r>
    </w:p>
    <w:p w14:paraId="7ACA2365" w14:textId="5EE639B5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  <w:r>
        <w:rPr>
          <w:rFonts w:ascii="Arial" w:eastAsia="Times New Roman"/>
          <w:sz w:val="24"/>
        </w:rPr>
        <w:t>Prefeit</w:t>
      </w:r>
      <w:r w:rsidR="00605174">
        <w:rPr>
          <w:rFonts w:ascii="Arial" w:eastAsia="Times New Roman"/>
          <w:sz w:val="24"/>
        </w:rPr>
        <w:t>o</w:t>
      </w:r>
      <w:r>
        <w:rPr>
          <w:rFonts w:ascii="Arial" w:eastAsia="Times New Roman"/>
          <w:sz w:val="24"/>
        </w:rPr>
        <w:t xml:space="preserve"> Municipal</w:t>
      </w:r>
    </w:p>
    <w:p w14:paraId="37BCE12A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6416CB51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5982D211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0AC1C8BF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473EF073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549B33EF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61242E97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441C3DBB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0A7917D6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62942B9B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6959C25B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33821039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1FB53B84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06B90482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02EEA2A2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17E1C532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4B56C650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5B02CFEA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15EF3095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14277F2D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4A4699EB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118BAB88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36404E1C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5C014982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386DE90D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6B9275FB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6CC50B5A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5E516E8F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750B4F52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4DEEE1CB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6058FCE4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50EA8FFE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51A2E2F5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70E9A91E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4F09D51D" w14:textId="77777777" w:rsidR="00BB2ACE" w:rsidRDefault="00BB2ACE" w:rsidP="00BB2ACE">
      <w:pPr>
        <w:spacing w:after="0" w:line="240" w:lineRule="auto"/>
        <w:jc w:val="center"/>
        <w:rPr>
          <w:rFonts w:ascii="Arial" w:eastAsia="Times New Roman"/>
          <w:sz w:val="24"/>
        </w:rPr>
      </w:pPr>
    </w:p>
    <w:p w14:paraId="4741A50F" w14:textId="77777777" w:rsidR="00BB2ACE" w:rsidRDefault="00BB2ACE" w:rsidP="00BB2ACE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ANEXO I</w:t>
      </w:r>
    </w:p>
    <w:p w14:paraId="3C65FD07" w14:textId="77777777" w:rsidR="00BB2ACE" w:rsidRDefault="00BB2ACE" w:rsidP="00BB2ACE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2FA8C172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78120C53" w14:textId="77777777" w:rsidR="00BB2ACE" w:rsidRDefault="00BB2ACE" w:rsidP="00BB2ACE">
      <w:pPr>
        <w:numPr>
          <w:ilvl w:val="0"/>
          <w:numId w:val="38"/>
        </w:numPr>
        <w:autoSpaceDN w:val="0"/>
        <w:spacing w:before="100" w:beforeAutospacing="1" w:after="0" w:line="240" w:lineRule="auto"/>
        <w:ind w:left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>DADOS PESSOAIS</w:t>
      </w:r>
    </w:p>
    <w:p w14:paraId="676FCB27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46D192E0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70FC70F1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1F85B807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67F19C5D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3B0881FD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506F9775" w14:textId="77777777" w:rsidR="00BB2ACE" w:rsidRDefault="00BB2ACE" w:rsidP="00BB2ACE">
      <w:pPr>
        <w:spacing w:after="0"/>
        <w:ind w:left="374" w:firstLine="2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64124775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2C4C392F" w14:textId="77777777" w:rsidR="00BB2ACE" w:rsidRDefault="00BB2ACE" w:rsidP="00BB2ACE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033A8636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773B79B0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3FB85E5C" w14:textId="77777777" w:rsidR="00BB2ACE" w:rsidRDefault="00BB2ACE" w:rsidP="00BB2ACE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1F08BEEC" w14:textId="77777777" w:rsidR="00BB2ACE" w:rsidRDefault="00BB2ACE" w:rsidP="00BB2ACE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3. Informações Adicionais:</w:t>
      </w:r>
    </w:p>
    <w:p w14:paraId="2D9132DC" w14:textId="77777777" w:rsidR="00BB2ACE" w:rsidRDefault="00BB2ACE" w:rsidP="00BB2ACE">
      <w:pPr>
        <w:spacing w:after="0"/>
        <w:ind w:left="45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8F492" w14:textId="77777777" w:rsidR="00BB2ACE" w:rsidRDefault="00BB2ACE" w:rsidP="00BB2ACE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</w:p>
    <w:p w14:paraId="0DAB45EE" w14:textId="77777777" w:rsidR="00BB2ACE" w:rsidRDefault="00BB2ACE" w:rsidP="00BB2ACE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7EA67A79" w14:textId="77777777" w:rsidR="00BB2ACE" w:rsidRDefault="00BB2ACE" w:rsidP="00BB2ACE">
      <w:pPr>
        <w:spacing w:after="0"/>
        <w:ind w:left="45" w:hanging="17"/>
        <w:rPr>
          <w:rFonts w:ascii="Arial" w:hAnsi="Arial" w:cs="Arial"/>
          <w:sz w:val="20"/>
          <w:szCs w:val="20"/>
          <w:lang w:eastAsia="pt-BR"/>
        </w:rPr>
      </w:pPr>
    </w:p>
    <w:p w14:paraId="53B56AF1" w14:textId="77777777" w:rsidR="00BB2ACE" w:rsidRDefault="00BB2ACE" w:rsidP="00BB2ACE">
      <w:pPr>
        <w:spacing w:after="0"/>
        <w:ind w:left="45" w:hanging="17"/>
        <w:rPr>
          <w:rFonts w:ascii="Arial" w:hAnsi="Arial" w:cs="Arial"/>
          <w:sz w:val="20"/>
          <w:szCs w:val="20"/>
          <w:lang w:eastAsia="pt-BR"/>
        </w:rPr>
      </w:pPr>
    </w:p>
    <w:p w14:paraId="71D48A79" w14:textId="77777777" w:rsidR="00BB2ACE" w:rsidRDefault="00BB2ACE" w:rsidP="00BB2ACE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01D12585" w14:textId="77777777" w:rsidR="00BB2ACE" w:rsidRDefault="00BB2ACE" w:rsidP="00BB2ACE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Assinatura do Candidato</w:t>
      </w:r>
    </w:p>
    <w:p w14:paraId="4F98FF9C" w14:textId="77777777" w:rsidR="00BB2ACE" w:rsidRDefault="00BB2ACE" w:rsidP="00BB2ACE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</w:p>
    <w:p w14:paraId="7A56E535" w14:textId="16E3979D" w:rsidR="00CA48D5" w:rsidRPr="00BB2ACE" w:rsidRDefault="00CA48D5" w:rsidP="00BB2ACE"/>
    <w:sectPr w:rsidR="00CA48D5" w:rsidRPr="00BB2ACE" w:rsidSect="00F6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1417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7B43" w14:textId="77777777" w:rsidR="000E4D78" w:rsidRDefault="000E4D78" w:rsidP="00EF57D5">
      <w:pPr>
        <w:spacing w:after="0" w:line="240" w:lineRule="auto"/>
      </w:pPr>
      <w:r>
        <w:separator/>
      </w:r>
    </w:p>
  </w:endnote>
  <w:endnote w:type="continuationSeparator" w:id="0">
    <w:p w14:paraId="56C7374E" w14:textId="77777777" w:rsidR="000E4D78" w:rsidRDefault="000E4D78" w:rsidP="00EF57D5">
      <w:pPr>
        <w:spacing w:after="0" w:line="240" w:lineRule="auto"/>
      </w:pPr>
      <w:r>
        <w:continuationSeparator/>
      </w:r>
    </w:p>
  </w:endnote>
  <w:endnote w:type="continuationNotice" w:id="1">
    <w:p w14:paraId="5628A4E6" w14:textId="77777777" w:rsidR="000E4D78" w:rsidRDefault="000E4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555B" w14:textId="77777777" w:rsidR="00100FCF" w:rsidRDefault="00100F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4854" w14:textId="77777777" w:rsidR="00100FCF" w:rsidRDefault="00100F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00A8" w14:textId="77777777" w:rsidR="00100FCF" w:rsidRDefault="00100F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C7F2" w14:textId="77777777" w:rsidR="000E4D78" w:rsidRDefault="000E4D78" w:rsidP="00EF57D5">
      <w:pPr>
        <w:spacing w:after="0" w:line="240" w:lineRule="auto"/>
      </w:pPr>
      <w:r>
        <w:separator/>
      </w:r>
    </w:p>
  </w:footnote>
  <w:footnote w:type="continuationSeparator" w:id="0">
    <w:p w14:paraId="2B27985A" w14:textId="77777777" w:rsidR="000E4D78" w:rsidRDefault="000E4D78" w:rsidP="00EF57D5">
      <w:pPr>
        <w:spacing w:after="0" w:line="240" w:lineRule="auto"/>
      </w:pPr>
      <w:r>
        <w:continuationSeparator/>
      </w:r>
    </w:p>
  </w:footnote>
  <w:footnote w:type="continuationNotice" w:id="1">
    <w:p w14:paraId="61B69016" w14:textId="77777777" w:rsidR="000E4D78" w:rsidRDefault="000E4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E0E8" w14:textId="77777777" w:rsidR="00100FCF" w:rsidRDefault="00100F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6E57A00E" w:rsidR="00EF57D5" w:rsidRDefault="00D256CC" w:rsidP="00385CE7">
    <w:pPr>
      <w:pStyle w:val="Cabealho"/>
      <w:ind w:left="-42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D42CBC" wp14:editId="06E88C0C">
              <wp:simplePos x="0" y="0"/>
              <wp:positionH relativeFrom="margin">
                <wp:posOffset>-476885</wp:posOffset>
              </wp:positionH>
              <wp:positionV relativeFrom="paragraph">
                <wp:posOffset>608965</wp:posOffset>
              </wp:positionV>
              <wp:extent cx="6543675" cy="25590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1BFCC753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37.55pt;margin-top:47.95pt;width:515.25pt;height:20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MjFw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" filled="f" stroked="f" strokeweight=".5pt">
              <v:textbox>
                <w:txbxContent>
                  <w:p w14:paraId="5BE68DC2" w14:textId="1BFCC753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25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F6E39" wp14:editId="7F4F35FA">
              <wp:simplePos x="0" y="0"/>
              <wp:positionH relativeFrom="column">
                <wp:posOffset>779145</wp:posOffset>
              </wp:positionH>
              <wp:positionV relativeFrom="paragraph">
                <wp:posOffset>9525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5AE453E" w:rsidR="00EF57D5" w:rsidRDefault="00EF57D5" w:rsidP="00EF57D5">
                          <w:pPr>
                            <w:spacing w:after="0" w:line="240" w:lineRule="auto"/>
                          </w:pPr>
                          <w:bookmarkStart w:id="0" w:name="_Hlk130907929"/>
                          <w:bookmarkEnd w:id="0"/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61.35pt;margin-top:.75pt;width:409.2pt;height:5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5AE453E" w:rsidR="00EF57D5" w:rsidRDefault="00EF57D5" w:rsidP="00EF57D5">
                    <w:pPr>
                      <w:spacing w:after="0" w:line="240" w:lineRule="auto"/>
                    </w:pPr>
                    <w:bookmarkStart w:id="1" w:name="_Hlk130907929"/>
                    <w:bookmarkEnd w:id="1"/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05C6A1" wp14:editId="7926C640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25A3FE19" w:rsidR="00EF57D5" w:rsidRDefault="00EF57D5" w:rsidP="0078254B">
                          <w:pPr>
                            <w:ind w:right="4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6.7pt;margin-top:-6.55pt;width:59.4pt;height:5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" fillcolor="white [3201]" strokecolor="white [3212]" strokeweight=".5pt">
              <v:textbox>
                <w:txbxContent>
                  <w:p w14:paraId="6BFE2123" w14:textId="25A3FE19" w:rsidR="00EF57D5" w:rsidRDefault="00EF57D5" w:rsidP="0078254B">
                    <w:pPr>
                      <w:ind w:right="49"/>
                    </w:pPr>
                  </w:p>
                </w:txbxContent>
              </v:textbox>
            </v:shape>
          </w:pict>
        </mc:Fallback>
      </mc:AlternateContent>
    </w:r>
    <w:r>
      <w:t xml:space="preserve">        </w:t>
    </w:r>
    <w:r w:rsidR="00385CE7">
      <w:t xml:space="preserve"> </w:t>
    </w:r>
    <w:r>
      <w:rPr>
        <w:noProof/>
        <w:lang w:eastAsia="pt-BR"/>
      </w:rPr>
      <w:drawing>
        <wp:inline distT="0" distB="0" distL="0" distR="0" wp14:anchorId="3A284A12" wp14:editId="36AE7439">
          <wp:extent cx="541020" cy="693182"/>
          <wp:effectExtent l="0" t="0" r="0" b="0"/>
          <wp:docPr id="1099236380" name="Imagem 1099236380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49971" name="Imagem 193214997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93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5EF7" w14:textId="77777777" w:rsidR="00100FCF" w:rsidRDefault="0010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6D4141F"/>
    <w:multiLevelType w:val="hybridMultilevel"/>
    <w:tmpl w:val="1AC44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C56C16"/>
    <w:multiLevelType w:val="hybridMultilevel"/>
    <w:tmpl w:val="8EC6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105C3FA0"/>
    <w:multiLevelType w:val="multilevel"/>
    <w:tmpl w:val="23B2E5CC"/>
    <w:lvl w:ilvl="0">
      <w:start w:val="1"/>
      <w:numFmt w:val="decimal"/>
      <w:lvlText w:val="%1."/>
      <w:lvlJc w:val="left"/>
      <w:pPr>
        <w:ind w:left="869" w:hanging="567"/>
      </w:pPr>
      <w:rPr>
        <w:spacing w:val="0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79" w:hanging="244"/>
      </w:pPr>
      <w:rPr>
        <w:spacing w:val="0"/>
        <w:w w:val="91"/>
        <w:lang w:val="pt-PT" w:eastAsia="en-US" w:bidi="ar-SA"/>
      </w:rPr>
    </w:lvl>
    <w:lvl w:ilvl="2">
      <w:numFmt w:val="bullet"/>
      <w:lvlText w:val="•"/>
      <w:lvlJc w:val="left"/>
      <w:pPr>
        <w:ind w:left="3953" w:hanging="2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526" w:hanging="2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100" w:hanging="2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73" w:hanging="2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46" w:hanging="2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20" w:hanging="2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3" w:hanging="244"/>
      </w:pPr>
      <w:rPr>
        <w:lang w:val="pt-PT" w:eastAsia="en-US" w:bidi="ar-SA"/>
      </w:rPr>
    </w:lvl>
  </w:abstractNum>
  <w:abstractNum w:abstractNumId="57" w15:restartNumberingAfterBreak="0">
    <w:nsid w:val="108C0DBD"/>
    <w:multiLevelType w:val="multilevel"/>
    <w:tmpl w:val="93442770"/>
    <w:styleLink w:val="ListaDeclaracaoParecer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20B15FFD"/>
    <w:multiLevelType w:val="multilevel"/>
    <w:tmpl w:val="7C8A54F8"/>
    <w:lvl w:ilvl="0">
      <w:start w:val="2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9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34158"/>
    <w:multiLevelType w:val="hybridMultilevel"/>
    <w:tmpl w:val="16E803CE"/>
    <w:lvl w:ilvl="0" w:tplc="6D52815C">
      <w:start w:val="1"/>
      <w:numFmt w:val="lowerLetter"/>
      <w:lvlText w:val="%1)"/>
      <w:lvlJc w:val="left"/>
      <w:pPr>
        <w:ind w:left="3964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55A45E4">
      <w:numFmt w:val="bullet"/>
      <w:lvlText w:val="•"/>
      <w:lvlJc w:val="left"/>
      <w:pPr>
        <w:ind w:left="4680" w:hanging="236"/>
      </w:pPr>
      <w:rPr>
        <w:lang w:val="pt-PT" w:eastAsia="en-US" w:bidi="ar-SA"/>
      </w:rPr>
    </w:lvl>
    <w:lvl w:ilvl="2" w:tplc="8AD0AD6A">
      <w:numFmt w:val="bullet"/>
      <w:lvlText w:val="•"/>
      <w:lvlJc w:val="left"/>
      <w:pPr>
        <w:ind w:left="5401" w:hanging="236"/>
      </w:pPr>
      <w:rPr>
        <w:lang w:val="pt-PT" w:eastAsia="en-US" w:bidi="ar-SA"/>
      </w:rPr>
    </w:lvl>
    <w:lvl w:ilvl="3" w:tplc="51C68714">
      <w:numFmt w:val="bullet"/>
      <w:lvlText w:val="•"/>
      <w:lvlJc w:val="left"/>
      <w:pPr>
        <w:ind w:left="6122" w:hanging="236"/>
      </w:pPr>
      <w:rPr>
        <w:lang w:val="pt-PT" w:eastAsia="en-US" w:bidi="ar-SA"/>
      </w:rPr>
    </w:lvl>
    <w:lvl w:ilvl="4" w:tplc="761ED538">
      <w:numFmt w:val="bullet"/>
      <w:lvlText w:val="•"/>
      <w:lvlJc w:val="left"/>
      <w:pPr>
        <w:ind w:left="6843" w:hanging="236"/>
      </w:pPr>
      <w:rPr>
        <w:lang w:val="pt-PT" w:eastAsia="en-US" w:bidi="ar-SA"/>
      </w:rPr>
    </w:lvl>
    <w:lvl w:ilvl="5" w:tplc="7A0ED910">
      <w:numFmt w:val="bullet"/>
      <w:lvlText w:val="•"/>
      <w:lvlJc w:val="left"/>
      <w:pPr>
        <w:ind w:left="7564" w:hanging="236"/>
      </w:pPr>
      <w:rPr>
        <w:lang w:val="pt-PT" w:eastAsia="en-US" w:bidi="ar-SA"/>
      </w:rPr>
    </w:lvl>
    <w:lvl w:ilvl="6" w:tplc="BDB07DBC">
      <w:numFmt w:val="bullet"/>
      <w:lvlText w:val="•"/>
      <w:lvlJc w:val="left"/>
      <w:pPr>
        <w:ind w:left="8284" w:hanging="236"/>
      </w:pPr>
      <w:rPr>
        <w:lang w:val="pt-PT" w:eastAsia="en-US" w:bidi="ar-SA"/>
      </w:rPr>
    </w:lvl>
    <w:lvl w:ilvl="7" w:tplc="02C0C96E">
      <w:numFmt w:val="bullet"/>
      <w:lvlText w:val="•"/>
      <w:lvlJc w:val="left"/>
      <w:pPr>
        <w:ind w:left="9005" w:hanging="236"/>
      </w:pPr>
      <w:rPr>
        <w:lang w:val="pt-PT" w:eastAsia="en-US" w:bidi="ar-SA"/>
      </w:rPr>
    </w:lvl>
    <w:lvl w:ilvl="8" w:tplc="0D082880">
      <w:numFmt w:val="bullet"/>
      <w:lvlText w:val="•"/>
      <w:lvlJc w:val="left"/>
      <w:pPr>
        <w:ind w:left="9726" w:hanging="236"/>
      </w:pPr>
      <w:rPr>
        <w:lang w:val="pt-PT" w:eastAsia="en-US" w:bidi="ar-SA"/>
      </w:rPr>
    </w:lvl>
  </w:abstractNum>
  <w:abstractNum w:abstractNumId="62" w15:restartNumberingAfterBreak="0">
    <w:nsid w:val="32D020C6"/>
    <w:multiLevelType w:val="hybridMultilevel"/>
    <w:tmpl w:val="269ED3CE"/>
    <w:lvl w:ilvl="0" w:tplc="085E54B4">
      <w:start w:val="1"/>
      <w:numFmt w:val="upperRoman"/>
      <w:lvlText w:val="%1"/>
      <w:lvlJc w:val="left"/>
      <w:pPr>
        <w:ind w:left="3729" w:hanging="15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FDF2C516">
      <w:numFmt w:val="bullet"/>
      <w:lvlText w:val="•"/>
      <w:lvlJc w:val="left"/>
      <w:pPr>
        <w:ind w:left="4464" w:hanging="152"/>
      </w:pPr>
      <w:rPr>
        <w:lang w:val="pt-PT" w:eastAsia="en-US" w:bidi="ar-SA"/>
      </w:rPr>
    </w:lvl>
    <w:lvl w:ilvl="2" w:tplc="59C65BC0">
      <w:numFmt w:val="bullet"/>
      <w:lvlText w:val="•"/>
      <w:lvlJc w:val="left"/>
      <w:pPr>
        <w:ind w:left="5209" w:hanging="152"/>
      </w:pPr>
      <w:rPr>
        <w:lang w:val="pt-PT" w:eastAsia="en-US" w:bidi="ar-SA"/>
      </w:rPr>
    </w:lvl>
    <w:lvl w:ilvl="3" w:tplc="411AF8F0">
      <w:numFmt w:val="bullet"/>
      <w:lvlText w:val="•"/>
      <w:lvlJc w:val="left"/>
      <w:pPr>
        <w:ind w:left="5954" w:hanging="152"/>
      </w:pPr>
      <w:rPr>
        <w:lang w:val="pt-PT" w:eastAsia="en-US" w:bidi="ar-SA"/>
      </w:rPr>
    </w:lvl>
    <w:lvl w:ilvl="4" w:tplc="C03EB8F2">
      <w:numFmt w:val="bullet"/>
      <w:lvlText w:val="•"/>
      <w:lvlJc w:val="left"/>
      <w:pPr>
        <w:ind w:left="6699" w:hanging="152"/>
      </w:pPr>
      <w:rPr>
        <w:lang w:val="pt-PT" w:eastAsia="en-US" w:bidi="ar-SA"/>
      </w:rPr>
    </w:lvl>
    <w:lvl w:ilvl="5" w:tplc="D3D2D31E">
      <w:numFmt w:val="bullet"/>
      <w:lvlText w:val="•"/>
      <w:lvlJc w:val="left"/>
      <w:pPr>
        <w:ind w:left="7444" w:hanging="152"/>
      </w:pPr>
      <w:rPr>
        <w:lang w:val="pt-PT" w:eastAsia="en-US" w:bidi="ar-SA"/>
      </w:rPr>
    </w:lvl>
    <w:lvl w:ilvl="6" w:tplc="A8821552">
      <w:numFmt w:val="bullet"/>
      <w:lvlText w:val="•"/>
      <w:lvlJc w:val="left"/>
      <w:pPr>
        <w:ind w:left="8188" w:hanging="152"/>
      </w:pPr>
      <w:rPr>
        <w:lang w:val="pt-PT" w:eastAsia="en-US" w:bidi="ar-SA"/>
      </w:rPr>
    </w:lvl>
    <w:lvl w:ilvl="7" w:tplc="33C8099C">
      <w:numFmt w:val="bullet"/>
      <w:lvlText w:val="•"/>
      <w:lvlJc w:val="left"/>
      <w:pPr>
        <w:ind w:left="8933" w:hanging="152"/>
      </w:pPr>
      <w:rPr>
        <w:lang w:val="pt-PT" w:eastAsia="en-US" w:bidi="ar-SA"/>
      </w:rPr>
    </w:lvl>
    <w:lvl w:ilvl="8" w:tplc="FA10C048">
      <w:numFmt w:val="bullet"/>
      <w:lvlText w:val="•"/>
      <w:lvlJc w:val="left"/>
      <w:pPr>
        <w:ind w:left="9678" w:hanging="152"/>
      </w:pPr>
      <w:rPr>
        <w:lang w:val="pt-PT" w:eastAsia="en-US" w:bidi="ar-SA"/>
      </w:rPr>
    </w:lvl>
  </w:abstractNum>
  <w:abstractNum w:abstractNumId="63" w15:restartNumberingAfterBreak="0">
    <w:nsid w:val="3B2A04EC"/>
    <w:multiLevelType w:val="hybridMultilevel"/>
    <w:tmpl w:val="F2D805C4"/>
    <w:lvl w:ilvl="0" w:tplc="B13A908A">
      <w:start w:val="1"/>
      <w:numFmt w:val="lowerLetter"/>
      <w:lvlText w:val="%1)"/>
      <w:lvlJc w:val="left"/>
      <w:pPr>
        <w:ind w:left="108" w:hanging="31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pt-PT" w:eastAsia="en-US" w:bidi="ar-SA"/>
      </w:rPr>
    </w:lvl>
    <w:lvl w:ilvl="1" w:tplc="6CFED764">
      <w:numFmt w:val="bullet"/>
      <w:lvlText w:val="•"/>
      <w:lvlJc w:val="left"/>
      <w:pPr>
        <w:ind w:left="877" w:hanging="317"/>
      </w:pPr>
      <w:rPr>
        <w:lang w:val="pt-PT" w:eastAsia="en-US" w:bidi="ar-SA"/>
      </w:rPr>
    </w:lvl>
    <w:lvl w:ilvl="2" w:tplc="AAF8805E">
      <w:numFmt w:val="bullet"/>
      <w:lvlText w:val="•"/>
      <w:lvlJc w:val="left"/>
      <w:pPr>
        <w:ind w:left="1654" w:hanging="317"/>
      </w:pPr>
      <w:rPr>
        <w:lang w:val="pt-PT" w:eastAsia="en-US" w:bidi="ar-SA"/>
      </w:rPr>
    </w:lvl>
    <w:lvl w:ilvl="3" w:tplc="07F0E80C">
      <w:numFmt w:val="bullet"/>
      <w:lvlText w:val="•"/>
      <w:lvlJc w:val="left"/>
      <w:pPr>
        <w:ind w:left="2431" w:hanging="317"/>
      </w:pPr>
      <w:rPr>
        <w:lang w:val="pt-PT" w:eastAsia="en-US" w:bidi="ar-SA"/>
      </w:rPr>
    </w:lvl>
    <w:lvl w:ilvl="4" w:tplc="9BB8669E">
      <w:numFmt w:val="bullet"/>
      <w:lvlText w:val="•"/>
      <w:lvlJc w:val="left"/>
      <w:pPr>
        <w:ind w:left="3208" w:hanging="317"/>
      </w:pPr>
      <w:rPr>
        <w:lang w:val="pt-PT" w:eastAsia="en-US" w:bidi="ar-SA"/>
      </w:rPr>
    </w:lvl>
    <w:lvl w:ilvl="5" w:tplc="22A8F574">
      <w:numFmt w:val="bullet"/>
      <w:lvlText w:val="•"/>
      <w:lvlJc w:val="left"/>
      <w:pPr>
        <w:ind w:left="3985" w:hanging="317"/>
      </w:pPr>
      <w:rPr>
        <w:lang w:val="pt-PT" w:eastAsia="en-US" w:bidi="ar-SA"/>
      </w:rPr>
    </w:lvl>
    <w:lvl w:ilvl="6" w:tplc="E698D216">
      <w:numFmt w:val="bullet"/>
      <w:lvlText w:val="•"/>
      <w:lvlJc w:val="left"/>
      <w:pPr>
        <w:ind w:left="4762" w:hanging="317"/>
      </w:pPr>
      <w:rPr>
        <w:lang w:val="pt-PT" w:eastAsia="en-US" w:bidi="ar-SA"/>
      </w:rPr>
    </w:lvl>
    <w:lvl w:ilvl="7" w:tplc="3112F12A">
      <w:numFmt w:val="bullet"/>
      <w:lvlText w:val="•"/>
      <w:lvlJc w:val="left"/>
      <w:pPr>
        <w:ind w:left="5539" w:hanging="317"/>
      </w:pPr>
      <w:rPr>
        <w:lang w:val="pt-PT" w:eastAsia="en-US" w:bidi="ar-SA"/>
      </w:rPr>
    </w:lvl>
    <w:lvl w:ilvl="8" w:tplc="973E9904">
      <w:numFmt w:val="bullet"/>
      <w:lvlText w:val="•"/>
      <w:lvlJc w:val="left"/>
      <w:pPr>
        <w:ind w:left="6316" w:hanging="317"/>
      </w:pPr>
      <w:rPr>
        <w:lang w:val="pt-PT" w:eastAsia="en-US" w:bidi="ar-SA"/>
      </w:rPr>
    </w:lvl>
  </w:abstractNum>
  <w:abstractNum w:abstractNumId="64" w15:restartNumberingAfterBreak="0">
    <w:nsid w:val="41633E41"/>
    <w:multiLevelType w:val="multilevel"/>
    <w:tmpl w:val="04685266"/>
    <w:lvl w:ilvl="0">
      <w:start w:val="5"/>
      <w:numFmt w:val="upperLetter"/>
      <w:lvlText w:val="%1"/>
      <w:lvlJc w:val="left"/>
      <w:pPr>
        <w:ind w:left="527" w:hanging="404"/>
      </w:pPr>
    </w:lvl>
    <w:lvl w:ilvl="1">
      <w:start w:val="13"/>
      <w:numFmt w:val="upperLetter"/>
      <w:lvlText w:val="%1-%2"/>
      <w:lvlJc w:val="left"/>
      <w:pPr>
        <w:ind w:left="527" w:hanging="404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3.%4."/>
      <w:lvlJc w:val="left"/>
      <w:pPr>
        <w:ind w:left="1339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decimal"/>
      <w:lvlText w:val="%3.%4.%5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5">
      <w:numFmt w:val="decimal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6">
      <w:numFmt w:val="decimal"/>
      <w:lvlText w:val="•"/>
      <w:lvlJc w:val="left"/>
      <w:pPr>
        <w:ind w:left="527" w:hanging="360"/>
      </w:pPr>
    </w:lvl>
    <w:lvl w:ilvl="7">
      <w:numFmt w:val="decimal"/>
      <w:lvlText w:val="•"/>
      <w:lvlJc w:val="left"/>
      <w:pPr>
        <w:ind w:left="540" w:hanging="360"/>
      </w:pPr>
    </w:lvl>
    <w:lvl w:ilvl="8">
      <w:numFmt w:val="decimal"/>
      <w:lvlText w:val="•"/>
      <w:lvlJc w:val="left"/>
      <w:pPr>
        <w:ind w:left="974" w:hanging="360"/>
      </w:pPr>
    </w:lvl>
  </w:abstractNum>
  <w:abstractNum w:abstractNumId="65" w15:restartNumberingAfterBreak="0">
    <w:nsid w:val="41C57398"/>
    <w:multiLevelType w:val="multilevel"/>
    <w:tmpl w:val="CCD0BBB8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66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9" w15:restartNumberingAfterBreak="0">
    <w:nsid w:val="5851706E"/>
    <w:multiLevelType w:val="hybridMultilevel"/>
    <w:tmpl w:val="D7EE8328"/>
    <w:lvl w:ilvl="0" w:tplc="37D406D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0" w15:restartNumberingAfterBreak="0">
    <w:nsid w:val="5B865D43"/>
    <w:multiLevelType w:val="hybridMultilevel"/>
    <w:tmpl w:val="1F7C2004"/>
    <w:lvl w:ilvl="0" w:tplc="ABFEBDBE">
      <w:start w:val="1"/>
      <w:numFmt w:val="upperRoman"/>
      <w:lvlText w:val="%1"/>
      <w:lvlJc w:val="left"/>
      <w:pPr>
        <w:ind w:left="108" w:hanging="20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B432564C">
      <w:numFmt w:val="bullet"/>
      <w:lvlText w:val="•"/>
      <w:lvlJc w:val="left"/>
      <w:pPr>
        <w:ind w:left="877" w:hanging="209"/>
      </w:pPr>
      <w:rPr>
        <w:lang w:val="pt-PT" w:eastAsia="en-US" w:bidi="ar-SA"/>
      </w:rPr>
    </w:lvl>
    <w:lvl w:ilvl="2" w:tplc="237A4908">
      <w:numFmt w:val="bullet"/>
      <w:lvlText w:val="•"/>
      <w:lvlJc w:val="left"/>
      <w:pPr>
        <w:ind w:left="1654" w:hanging="209"/>
      </w:pPr>
      <w:rPr>
        <w:lang w:val="pt-PT" w:eastAsia="en-US" w:bidi="ar-SA"/>
      </w:rPr>
    </w:lvl>
    <w:lvl w:ilvl="3" w:tplc="2EC46A96">
      <w:numFmt w:val="bullet"/>
      <w:lvlText w:val="•"/>
      <w:lvlJc w:val="left"/>
      <w:pPr>
        <w:ind w:left="2431" w:hanging="209"/>
      </w:pPr>
      <w:rPr>
        <w:lang w:val="pt-PT" w:eastAsia="en-US" w:bidi="ar-SA"/>
      </w:rPr>
    </w:lvl>
    <w:lvl w:ilvl="4" w:tplc="932C72D6">
      <w:numFmt w:val="bullet"/>
      <w:lvlText w:val="•"/>
      <w:lvlJc w:val="left"/>
      <w:pPr>
        <w:ind w:left="3208" w:hanging="209"/>
      </w:pPr>
      <w:rPr>
        <w:lang w:val="pt-PT" w:eastAsia="en-US" w:bidi="ar-SA"/>
      </w:rPr>
    </w:lvl>
    <w:lvl w:ilvl="5" w:tplc="18FE4D0A">
      <w:numFmt w:val="bullet"/>
      <w:lvlText w:val="•"/>
      <w:lvlJc w:val="left"/>
      <w:pPr>
        <w:ind w:left="3985" w:hanging="209"/>
      </w:pPr>
      <w:rPr>
        <w:lang w:val="pt-PT" w:eastAsia="en-US" w:bidi="ar-SA"/>
      </w:rPr>
    </w:lvl>
    <w:lvl w:ilvl="6" w:tplc="071E5924">
      <w:numFmt w:val="bullet"/>
      <w:lvlText w:val="•"/>
      <w:lvlJc w:val="left"/>
      <w:pPr>
        <w:ind w:left="4762" w:hanging="209"/>
      </w:pPr>
      <w:rPr>
        <w:lang w:val="pt-PT" w:eastAsia="en-US" w:bidi="ar-SA"/>
      </w:rPr>
    </w:lvl>
    <w:lvl w:ilvl="7" w:tplc="4F18B96A">
      <w:numFmt w:val="bullet"/>
      <w:lvlText w:val="•"/>
      <w:lvlJc w:val="left"/>
      <w:pPr>
        <w:ind w:left="5539" w:hanging="209"/>
      </w:pPr>
      <w:rPr>
        <w:lang w:val="pt-PT" w:eastAsia="en-US" w:bidi="ar-SA"/>
      </w:rPr>
    </w:lvl>
    <w:lvl w:ilvl="8" w:tplc="B6B6FF28">
      <w:numFmt w:val="bullet"/>
      <w:lvlText w:val="•"/>
      <w:lvlJc w:val="left"/>
      <w:pPr>
        <w:ind w:left="6316" w:hanging="209"/>
      </w:pPr>
      <w:rPr>
        <w:lang w:val="pt-PT" w:eastAsia="en-US" w:bidi="ar-SA"/>
      </w:rPr>
    </w:lvl>
  </w:abstractNum>
  <w:abstractNum w:abstractNumId="71" w15:restartNumberingAfterBreak="0">
    <w:nsid w:val="5E1631D3"/>
    <w:multiLevelType w:val="hybridMultilevel"/>
    <w:tmpl w:val="313A0C0E"/>
    <w:lvl w:ilvl="0" w:tplc="A0B6013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1D04D0"/>
    <w:multiLevelType w:val="hybridMultilevel"/>
    <w:tmpl w:val="AA609BF8"/>
    <w:lvl w:ilvl="0" w:tplc="0B9CC418">
      <w:start w:val="1"/>
      <w:numFmt w:val="upperRoman"/>
      <w:lvlText w:val="%1"/>
      <w:lvlJc w:val="left"/>
      <w:pPr>
        <w:ind w:left="3729" w:hanging="14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7988006">
      <w:numFmt w:val="bullet"/>
      <w:lvlText w:val="•"/>
      <w:lvlJc w:val="left"/>
      <w:pPr>
        <w:ind w:left="4464" w:hanging="144"/>
      </w:pPr>
      <w:rPr>
        <w:lang w:val="pt-PT" w:eastAsia="en-US" w:bidi="ar-SA"/>
      </w:rPr>
    </w:lvl>
    <w:lvl w:ilvl="2" w:tplc="ECA8A4FA">
      <w:numFmt w:val="bullet"/>
      <w:lvlText w:val="•"/>
      <w:lvlJc w:val="left"/>
      <w:pPr>
        <w:ind w:left="5209" w:hanging="144"/>
      </w:pPr>
      <w:rPr>
        <w:lang w:val="pt-PT" w:eastAsia="en-US" w:bidi="ar-SA"/>
      </w:rPr>
    </w:lvl>
    <w:lvl w:ilvl="3" w:tplc="7F3823D6">
      <w:numFmt w:val="bullet"/>
      <w:lvlText w:val="•"/>
      <w:lvlJc w:val="left"/>
      <w:pPr>
        <w:ind w:left="5954" w:hanging="144"/>
      </w:pPr>
      <w:rPr>
        <w:lang w:val="pt-PT" w:eastAsia="en-US" w:bidi="ar-SA"/>
      </w:rPr>
    </w:lvl>
    <w:lvl w:ilvl="4" w:tplc="0FF0E9D4">
      <w:numFmt w:val="bullet"/>
      <w:lvlText w:val="•"/>
      <w:lvlJc w:val="left"/>
      <w:pPr>
        <w:ind w:left="6699" w:hanging="144"/>
      </w:pPr>
      <w:rPr>
        <w:lang w:val="pt-PT" w:eastAsia="en-US" w:bidi="ar-SA"/>
      </w:rPr>
    </w:lvl>
    <w:lvl w:ilvl="5" w:tplc="FE882F98">
      <w:numFmt w:val="bullet"/>
      <w:lvlText w:val="•"/>
      <w:lvlJc w:val="left"/>
      <w:pPr>
        <w:ind w:left="7444" w:hanging="144"/>
      </w:pPr>
      <w:rPr>
        <w:lang w:val="pt-PT" w:eastAsia="en-US" w:bidi="ar-SA"/>
      </w:rPr>
    </w:lvl>
    <w:lvl w:ilvl="6" w:tplc="3F5C0A94">
      <w:numFmt w:val="bullet"/>
      <w:lvlText w:val="•"/>
      <w:lvlJc w:val="left"/>
      <w:pPr>
        <w:ind w:left="8188" w:hanging="144"/>
      </w:pPr>
      <w:rPr>
        <w:lang w:val="pt-PT" w:eastAsia="en-US" w:bidi="ar-SA"/>
      </w:rPr>
    </w:lvl>
    <w:lvl w:ilvl="7" w:tplc="521EBFC8">
      <w:numFmt w:val="bullet"/>
      <w:lvlText w:val="•"/>
      <w:lvlJc w:val="left"/>
      <w:pPr>
        <w:ind w:left="8933" w:hanging="144"/>
      </w:pPr>
      <w:rPr>
        <w:lang w:val="pt-PT" w:eastAsia="en-US" w:bidi="ar-SA"/>
      </w:rPr>
    </w:lvl>
    <w:lvl w:ilvl="8" w:tplc="13807ADC">
      <w:numFmt w:val="bullet"/>
      <w:lvlText w:val="•"/>
      <w:lvlJc w:val="left"/>
      <w:pPr>
        <w:ind w:left="9678" w:hanging="144"/>
      </w:pPr>
      <w:rPr>
        <w:lang w:val="pt-PT" w:eastAsia="en-US" w:bidi="ar-SA"/>
      </w:rPr>
    </w:lvl>
  </w:abstractNum>
  <w:abstractNum w:abstractNumId="73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D0257F"/>
    <w:multiLevelType w:val="hybridMultilevel"/>
    <w:tmpl w:val="CBA4ED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6E0A2D"/>
    <w:multiLevelType w:val="multilevel"/>
    <w:tmpl w:val="A6CEBEAA"/>
    <w:lvl w:ilvl="0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6" w15:restartNumberingAfterBreak="0">
    <w:nsid w:val="7CCC6E43"/>
    <w:multiLevelType w:val="hybridMultilevel"/>
    <w:tmpl w:val="8A846E2C"/>
    <w:lvl w:ilvl="0" w:tplc="17EE82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7" w15:restartNumberingAfterBreak="0">
    <w:nsid w:val="7F663BDB"/>
    <w:multiLevelType w:val="hybridMultilevel"/>
    <w:tmpl w:val="9C70DDCA"/>
    <w:lvl w:ilvl="0" w:tplc="9B1269C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15357221">
    <w:abstractNumId w:val="55"/>
  </w:num>
  <w:num w:numId="2" w16cid:durableId="1988973281">
    <w:abstractNumId w:val="68"/>
  </w:num>
  <w:num w:numId="3" w16cid:durableId="264267952">
    <w:abstractNumId w:val="60"/>
  </w:num>
  <w:num w:numId="4" w16cid:durableId="1283615335">
    <w:abstractNumId w:val="53"/>
  </w:num>
  <w:num w:numId="5" w16cid:durableId="121461769">
    <w:abstractNumId w:val="66"/>
  </w:num>
  <w:num w:numId="6" w16cid:durableId="547110748">
    <w:abstractNumId w:val="73"/>
  </w:num>
  <w:num w:numId="7" w16cid:durableId="174837880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960792">
    <w:abstractNumId w:val="57"/>
  </w:num>
  <w:num w:numId="9" w16cid:durableId="1687709634">
    <w:abstractNumId w:val="57"/>
  </w:num>
  <w:num w:numId="10" w16cid:durableId="191643000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57462449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07666292">
    <w:abstractNumId w:val="64"/>
  </w:num>
  <w:num w:numId="13" w16cid:durableId="1883328618">
    <w:abstractNumId w:val="6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 w16cid:durableId="379868733">
    <w:abstractNumId w:val="65"/>
  </w:num>
  <w:num w:numId="15" w16cid:durableId="662393550">
    <w:abstractNumId w:val="6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8274756">
    <w:abstractNumId w:val="75"/>
  </w:num>
  <w:num w:numId="17" w16cid:durableId="1851337606">
    <w:abstractNumId w:val="7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43813">
    <w:abstractNumId w:val="58"/>
  </w:num>
  <w:num w:numId="19" w16cid:durableId="570771194">
    <w:abstractNumId w:val="5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33907">
    <w:abstractNumId w:val="71"/>
  </w:num>
  <w:num w:numId="21" w16cid:durableId="87045566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5748732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253396330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00964722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24230754">
    <w:abstractNumId w:val="54"/>
  </w:num>
  <w:num w:numId="26" w16cid:durableId="502671851">
    <w:abstractNumId w:val="54"/>
  </w:num>
  <w:num w:numId="27" w16cid:durableId="668218546">
    <w:abstractNumId w:val="77"/>
  </w:num>
  <w:num w:numId="28" w16cid:durableId="1153258318">
    <w:abstractNumId w:val="76"/>
  </w:num>
  <w:num w:numId="29" w16cid:durableId="569732058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865024400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109662643">
    <w:abstractNumId w:val="56"/>
  </w:num>
  <w:num w:numId="32" w16cid:durableId="428938536">
    <w:abstractNumId w:val="74"/>
  </w:num>
  <w:num w:numId="33" w16cid:durableId="59181461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303775662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9023797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743530398">
    <w:abstractNumId w:val="56"/>
  </w:num>
  <w:num w:numId="37" w16cid:durableId="2094206758">
    <w:abstractNumId w:val="0"/>
  </w:num>
  <w:num w:numId="38" w16cid:durableId="90591639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2217836">
    <w:abstractNumId w:val="52"/>
  </w:num>
  <w:num w:numId="40" w16cid:durableId="1578637975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663658802">
    <w:abstractNumId w:val="69"/>
  </w:num>
  <w:num w:numId="42" w16cid:durableId="125497059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56546753">
    <w:abstractNumId w:val="5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07A"/>
    <w:rsid w:val="000001F3"/>
    <w:rsid w:val="000003B6"/>
    <w:rsid w:val="00000775"/>
    <w:rsid w:val="00000794"/>
    <w:rsid w:val="00000BF6"/>
    <w:rsid w:val="00000CFB"/>
    <w:rsid w:val="00001549"/>
    <w:rsid w:val="00002143"/>
    <w:rsid w:val="00002CBC"/>
    <w:rsid w:val="00002D96"/>
    <w:rsid w:val="00003107"/>
    <w:rsid w:val="00003873"/>
    <w:rsid w:val="00003913"/>
    <w:rsid w:val="00003E17"/>
    <w:rsid w:val="00004DD0"/>
    <w:rsid w:val="00004EB6"/>
    <w:rsid w:val="00004F33"/>
    <w:rsid w:val="000050B7"/>
    <w:rsid w:val="000050C2"/>
    <w:rsid w:val="000054F3"/>
    <w:rsid w:val="00005550"/>
    <w:rsid w:val="000055A7"/>
    <w:rsid w:val="00005745"/>
    <w:rsid w:val="000058F4"/>
    <w:rsid w:val="00005E70"/>
    <w:rsid w:val="00006283"/>
    <w:rsid w:val="00006633"/>
    <w:rsid w:val="00007B63"/>
    <w:rsid w:val="00007D73"/>
    <w:rsid w:val="00007E47"/>
    <w:rsid w:val="0001009E"/>
    <w:rsid w:val="000102EA"/>
    <w:rsid w:val="00010475"/>
    <w:rsid w:val="0001091D"/>
    <w:rsid w:val="00010946"/>
    <w:rsid w:val="00010E07"/>
    <w:rsid w:val="00011010"/>
    <w:rsid w:val="00011249"/>
    <w:rsid w:val="000117FB"/>
    <w:rsid w:val="0001183B"/>
    <w:rsid w:val="00011913"/>
    <w:rsid w:val="00011A6D"/>
    <w:rsid w:val="00011E6B"/>
    <w:rsid w:val="000120AE"/>
    <w:rsid w:val="000120D6"/>
    <w:rsid w:val="000123A0"/>
    <w:rsid w:val="00012919"/>
    <w:rsid w:val="00012E15"/>
    <w:rsid w:val="000131A9"/>
    <w:rsid w:val="000137FA"/>
    <w:rsid w:val="00013840"/>
    <w:rsid w:val="00014271"/>
    <w:rsid w:val="0001484D"/>
    <w:rsid w:val="00014A50"/>
    <w:rsid w:val="00014D8F"/>
    <w:rsid w:val="00014DFD"/>
    <w:rsid w:val="00014E95"/>
    <w:rsid w:val="00015471"/>
    <w:rsid w:val="00015506"/>
    <w:rsid w:val="000157F6"/>
    <w:rsid w:val="00015B6E"/>
    <w:rsid w:val="00015D21"/>
    <w:rsid w:val="00016057"/>
    <w:rsid w:val="00016126"/>
    <w:rsid w:val="000173F9"/>
    <w:rsid w:val="000176C6"/>
    <w:rsid w:val="00017783"/>
    <w:rsid w:val="00017D2B"/>
    <w:rsid w:val="000202BA"/>
    <w:rsid w:val="000203EC"/>
    <w:rsid w:val="00020696"/>
    <w:rsid w:val="00020CED"/>
    <w:rsid w:val="00020E4F"/>
    <w:rsid w:val="00021849"/>
    <w:rsid w:val="000218F0"/>
    <w:rsid w:val="00021CF8"/>
    <w:rsid w:val="0002280D"/>
    <w:rsid w:val="000231E5"/>
    <w:rsid w:val="0002380E"/>
    <w:rsid w:val="00023C79"/>
    <w:rsid w:val="00023D43"/>
    <w:rsid w:val="000241AE"/>
    <w:rsid w:val="00024623"/>
    <w:rsid w:val="00025232"/>
    <w:rsid w:val="000256C6"/>
    <w:rsid w:val="00025A77"/>
    <w:rsid w:val="00025C48"/>
    <w:rsid w:val="00025C50"/>
    <w:rsid w:val="00026531"/>
    <w:rsid w:val="000266D4"/>
    <w:rsid w:val="00026799"/>
    <w:rsid w:val="000269BA"/>
    <w:rsid w:val="000269C4"/>
    <w:rsid w:val="000269F6"/>
    <w:rsid w:val="00026C2E"/>
    <w:rsid w:val="00026DEF"/>
    <w:rsid w:val="000271AF"/>
    <w:rsid w:val="000278D5"/>
    <w:rsid w:val="000279A2"/>
    <w:rsid w:val="00030113"/>
    <w:rsid w:val="00030220"/>
    <w:rsid w:val="00030461"/>
    <w:rsid w:val="0003082A"/>
    <w:rsid w:val="0003097D"/>
    <w:rsid w:val="00030AA8"/>
    <w:rsid w:val="00030AD9"/>
    <w:rsid w:val="00031093"/>
    <w:rsid w:val="0003144B"/>
    <w:rsid w:val="00031D5E"/>
    <w:rsid w:val="00031F48"/>
    <w:rsid w:val="00031F86"/>
    <w:rsid w:val="00032199"/>
    <w:rsid w:val="0003234D"/>
    <w:rsid w:val="000324BE"/>
    <w:rsid w:val="0003297E"/>
    <w:rsid w:val="00032DA1"/>
    <w:rsid w:val="0003303A"/>
    <w:rsid w:val="000330B3"/>
    <w:rsid w:val="000330F0"/>
    <w:rsid w:val="000338B6"/>
    <w:rsid w:val="00033B83"/>
    <w:rsid w:val="00034365"/>
    <w:rsid w:val="000343BF"/>
    <w:rsid w:val="00034836"/>
    <w:rsid w:val="00034B80"/>
    <w:rsid w:val="00034C09"/>
    <w:rsid w:val="00034F16"/>
    <w:rsid w:val="00035386"/>
    <w:rsid w:val="00035601"/>
    <w:rsid w:val="00035B5F"/>
    <w:rsid w:val="00036067"/>
    <w:rsid w:val="00036079"/>
    <w:rsid w:val="000361D5"/>
    <w:rsid w:val="000365E5"/>
    <w:rsid w:val="00036BA3"/>
    <w:rsid w:val="00037CC3"/>
    <w:rsid w:val="00037CC9"/>
    <w:rsid w:val="00037E19"/>
    <w:rsid w:val="00037F7E"/>
    <w:rsid w:val="00040092"/>
    <w:rsid w:val="0004012C"/>
    <w:rsid w:val="00040249"/>
    <w:rsid w:val="00040B92"/>
    <w:rsid w:val="00040CA5"/>
    <w:rsid w:val="0004135D"/>
    <w:rsid w:val="0004178C"/>
    <w:rsid w:val="00041F4A"/>
    <w:rsid w:val="0004280F"/>
    <w:rsid w:val="0004285F"/>
    <w:rsid w:val="0004291B"/>
    <w:rsid w:val="00042B3C"/>
    <w:rsid w:val="00043153"/>
    <w:rsid w:val="00043549"/>
    <w:rsid w:val="000437A7"/>
    <w:rsid w:val="00043D1A"/>
    <w:rsid w:val="00044136"/>
    <w:rsid w:val="00044992"/>
    <w:rsid w:val="00044A43"/>
    <w:rsid w:val="00044A8B"/>
    <w:rsid w:val="00044C7A"/>
    <w:rsid w:val="000451A5"/>
    <w:rsid w:val="0004598C"/>
    <w:rsid w:val="00045C4A"/>
    <w:rsid w:val="00046218"/>
    <w:rsid w:val="00046873"/>
    <w:rsid w:val="00046AC3"/>
    <w:rsid w:val="00047087"/>
    <w:rsid w:val="0004713C"/>
    <w:rsid w:val="00047203"/>
    <w:rsid w:val="000478BE"/>
    <w:rsid w:val="00047A24"/>
    <w:rsid w:val="00050710"/>
    <w:rsid w:val="00050801"/>
    <w:rsid w:val="00050E5B"/>
    <w:rsid w:val="00050FCF"/>
    <w:rsid w:val="000511E2"/>
    <w:rsid w:val="000515ED"/>
    <w:rsid w:val="000516BE"/>
    <w:rsid w:val="00052917"/>
    <w:rsid w:val="00052CE3"/>
    <w:rsid w:val="00052ECE"/>
    <w:rsid w:val="00053422"/>
    <w:rsid w:val="00053718"/>
    <w:rsid w:val="0005372D"/>
    <w:rsid w:val="00053C48"/>
    <w:rsid w:val="00053DBD"/>
    <w:rsid w:val="00053E96"/>
    <w:rsid w:val="00054202"/>
    <w:rsid w:val="000544F5"/>
    <w:rsid w:val="0005478A"/>
    <w:rsid w:val="000548A8"/>
    <w:rsid w:val="00054AB3"/>
    <w:rsid w:val="00054B28"/>
    <w:rsid w:val="00054B6F"/>
    <w:rsid w:val="0005532D"/>
    <w:rsid w:val="0005596E"/>
    <w:rsid w:val="00055E4C"/>
    <w:rsid w:val="000562B1"/>
    <w:rsid w:val="000564F5"/>
    <w:rsid w:val="000568DA"/>
    <w:rsid w:val="00056925"/>
    <w:rsid w:val="00056D87"/>
    <w:rsid w:val="00056F1A"/>
    <w:rsid w:val="00057795"/>
    <w:rsid w:val="000602D8"/>
    <w:rsid w:val="00060759"/>
    <w:rsid w:val="00060E20"/>
    <w:rsid w:val="0006166B"/>
    <w:rsid w:val="00061B18"/>
    <w:rsid w:val="00061E23"/>
    <w:rsid w:val="000622FC"/>
    <w:rsid w:val="0006232D"/>
    <w:rsid w:val="0006236E"/>
    <w:rsid w:val="0006250B"/>
    <w:rsid w:val="00062C22"/>
    <w:rsid w:val="00062E20"/>
    <w:rsid w:val="00062F9C"/>
    <w:rsid w:val="00063A34"/>
    <w:rsid w:val="00064321"/>
    <w:rsid w:val="00064883"/>
    <w:rsid w:val="00065450"/>
    <w:rsid w:val="00065660"/>
    <w:rsid w:val="000659E2"/>
    <w:rsid w:val="00066350"/>
    <w:rsid w:val="000665AD"/>
    <w:rsid w:val="00066D3E"/>
    <w:rsid w:val="00066DFA"/>
    <w:rsid w:val="00066E6E"/>
    <w:rsid w:val="00066E81"/>
    <w:rsid w:val="00066EE7"/>
    <w:rsid w:val="000673DE"/>
    <w:rsid w:val="0006763F"/>
    <w:rsid w:val="000678FD"/>
    <w:rsid w:val="00067B0D"/>
    <w:rsid w:val="0007085C"/>
    <w:rsid w:val="000709E7"/>
    <w:rsid w:val="00070A42"/>
    <w:rsid w:val="00070DAC"/>
    <w:rsid w:val="0007116E"/>
    <w:rsid w:val="0007137B"/>
    <w:rsid w:val="00071710"/>
    <w:rsid w:val="00071741"/>
    <w:rsid w:val="00071B37"/>
    <w:rsid w:val="00071BED"/>
    <w:rsid w:val="00071D9B"/>
    <w:rsid w:val="000720FB"/>
    <w:rsid w:val="0007232C"/>
    <w:rsid w:val="00072438"/>
    <w:rsid w:val="000726E6"/>
    <w:rsid w:val="00072817"/>
    <w:rsid w:val="00072892"/>
    <w:rsid w:val="0007292B"/>
    <w:rsid w:val="000729B1"/>
    <w:rsid w:val="000730F5"/>
    <w:rsid w:val="00073464"/>
    <w:rsid w:val="00073BBE"/>
    <w:rsid w:val="000740E6"/>
    <w:rsid w:val="00074180"/>
    <w:rsid w:val="0007418C"/>
    <w:rsid w:val="00074D24"/>
    <w:rsid w:val="0007509C"/>
    <w:rsid w:val="0007535D"/>
    <w:rsid w:val="000753E1"/>
    <w:rsid w:val="000754D9"/>
    <w:rsid w:val="0007560E"/>
    <w:rsid w:val="00075738"/>
    <w:rsid w:val="000763B2"/>
    <w:rsid w:val="00076688"/>
    <w:rsid w:val="00076737"/>
    <w:rsid w:val="0007688C"/>
    <w:rsid w:val="00076EFE"/>
    <w:rsid w:val="000772B2"/>
    <w:rsid w:val="00077DC8"/>
    <w:rsid w:val="00077E2E"/>
    <w:rsid w:val="00080586"/>
    <w:rsid w:val="000806EE"/>
    <w:rsid w:val="000814F1"/>
    <w:rsid w:val="00081577"/>
    <w:rsid w:val="00081675"/>
    <w:rsid w:val="00081B8F"/>
    <w:rsid w:val="00082193"/>
    <w:rsid w:val="00082523"/>
    <w:rsid w:val="000827BF"/>
    <w:rsid w:val="000828C2"/>
    <w:rsid w:val="00082E80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8D"/>
    <w:rsid w:val="000855D5"/>
    <w:rsid w:val="00085A81"/>
    <w:rsid w:val="00086213"/>
    <w:rsid w:val="0008637A"/>
    <w:rsid w:val="000864E3"/>
    <w:rsid w:val="00086544"/>
    <w:rsid w:val="00086A2C"/>
    <w:rsid w:val="00086C19"/>
    <w:rsid w:val="0008711B"/>
    <w:rsid w:val="000871C3"/>
    <w:rsid w:val="000872F8"/>
    <w:rsid w:val="000874F2"/>
    <w:rsid w:val="00087776"/>
    <w:rsid w:val="00087DFB"/>
    <w:rsid w:val="00087EAE"/>
    <w:rsid w:val="00090209"/>
    <w:rsid w:val="00090A05"/>
    <w:rsid w:val="00090DD1"/>
    <w:rsid w:val="000912EC"/>
    <w:rsid w:val="000918A4"/>
    <w:rsid w:val="000919A4"/>
    <w:rsid w:val="00091AB1"/>
    <w:rsid w:val="000923B2"/>
    <w:rsid w:val="00092407"/>
    <w:rsid w:val="00092445"/>
    <w:rsid w:val="0009263D"/>
    <w:rsid w:val="000926F9"/>
    <w:rsid w:val="00092C2E"/>
    <w:rsid w:val="00092FDF"/>
    <w:rsid w:val="00093246"/>
    <w:rsid w:val="00093628"/>
    <w:rsid w:val="00093C16"/>
    <w:rsid w:val="00093CD2"/>
    <w:rsid w:val="0009428F"/>
    <w:rsid w:val="000942CB"/>
    <w:rsid w:val="000948D6"/>
    <w:rsid w:val="00094A45"/>
    <w:rsid w:val="00094A66"/>
    <w:rsid w:val="00094A73"/>
    <w:rsid w:val="000950AC"/>
    <w:rsid w:val="000950BD"/>
    <w:rsid w:val="0009569F"/>
    <w:rsid w:val="00095732"/>
    <w:rsid w:val="00095B2E"/>
    <w:rsid w:val="00095DA2"/>
    <w:rsid w:val="00095EBC"/>
    <w:rsid w:val="000960BB"/>
    <w:rsid w:val="00096140"/>
    <w:rsid w:val="000962A3"/>
    <w:rsid w:val="00096A76"/>
    <w:rsid w:val="00096FD0"/>
    <w:rsid w:val="000971D1"/>
    <w:rsid w:val="000979E7"/>
    <w:rsid w:val="00097A90"/>
    <w:rsid w:val="00097D14"/>
    <w:rsid w:val="000A027F"/>
    <w:rsid w:val="000A14BA"/>
    <w:rsid w:val="000A155B"/>
    <w:rsid w:val="000A1CC5"/>
    <w:rsid w:val="000A1D6B"/>
    <w:rsid w:val="000A1F45"/>
    <w:rsid w:val="000A1F51"/>
    <w:rsid w:val="000A2B47"/>
    <w:rsid w:val="000A2F7C"/>
    <w:rsid w:val="000A3123"/>
    <w:rsid w:val="000A35CA"/>
    <w:rsid w:val="000A3D69"/>
    <w:rsid w:val="000A3D6A"/>
    <w:rsid w:val="000A42A8"/>
    <w:rsid w:val="000A43BD"/>
    <w:rsid w:val="000A44AB"/>
    <w:rsid w:val="000A4A58"/>
    <w:rsid w:val="000A53FA"/>
    <w:rsid w:val="000A5654"/>
    <w:rsid w:val="000A58DE"/>
    <w:rsid w:val="000A5F34"/>
    <w:rsid w:val="000A6220"/>
    <w:rsid w:val="000A7367"/>
    <w:rsid w:val="000A7FBE"/>
    <w:rsid w:val="000A7FE7"/>
    <w:rsid w:val="000B03C2"/>
    <w:rsid w:val="000B0648"/>
    <w:rsid w:val="000B07E0"/>
    <w:rsid w:val="000B0BB7"/>
    <w:rsid w:val="000B0EB7"/>
    <w:rsid w:val="000B11D0"/>
    <w:rsid w:val="000B1FAD"/>
    <w:rsid w:val="000B21A2"/>
    <w:rsid w:val="000B23C8"/>
    <w:rsid w:val="000B2530"/>
    <w:rsid w:val="000B2667"/>
    <w:rsid w:val="000B2C96"/>
    <w:rsid w:val="000B2D52"/>
    <w:rsid w:val="000B2FCC"/>
    <w:rsid w:val="000B431A"/>
    <w:rsid w:val="000B47B4"/>
    <w:rsid w:val="000B48E7"/>
    <w:rsid w:val="000B4B06"/>
    <w:rsid w:val="000B4FD0"/>
    <w:rsid w:val="000B50F8"/>
    <w:rsid w:val="000B54CC"/>
    <w:rsid w:val="000B5657"/>
    <w:rsid w:val="000B56BA"/>
    <w:rsid w:val="000B5974"/>
    <w:rsid w:val="000B65AC"/>
    <w:rsid w:val="000B70B5"/>
    <w:rsid w:val="000B73EA"/>
    <w:rsid w:val="000B7562"/>
    <w:rsid w:val="000B777F"/>
    <w:rsid w:val="000B7EFA"/>
    <w:rsid w:val="000C004C"/>
    <w:rsid w:val="000C0414"/>
    <w:rsid w:val="000C09CC"/>
    <w:rsid w:val="000C0C07"/>
    <w:rsid w:val="000C109C"/>
    <w:rsid w:val="000C10BD"/>
    <w:rsid w:val="000C11B9"/>
    <w:rsid w:val="000C1935"/>
    <w:rsid w:val="000C1B63"/>
    <w:rsid w:val="000C1E20"/>
    <w:rsid w:val="000C1FB7"/>
    <w:rsid w:val="000C1FE3"/>
    <w:rsid w:val="000C25F4"/>
    <w:rsid w:val="000C26AB"/>
    <w:rsid w:val="000C28D7"/>
    <w:rsid w:val="000C2D24"/>
    <w:rsid w:val="000C30D6"/>
    <w:rsid w:val="000C3EDB"/>
    <w:rsid w:val="000C4214"/>
    <w:rsid w:val="000C4281"/>
    <w:rsid w:val="000C4320"/>
    <w:rsid w:val="000C472F"/>
    <w:rsid w:val="000C48DD"/>
    <w:rsid w:val="000C4A57"/>
    <w:rsid w:val="000C4CF0"/>
    <w:rsid w:val="000C4FC4"/>
    <w:rsid w:val="000C5440"/>
    <w:rsid w:val="000C5455"/>
    <w:rsid w:val="000C5464"/>
    <w:rsid w:val="000C5602"/>
    <w:rsid w:val="000C5666"/>
    <w:rsid w:val="000C5BAD"/>
    <w:rsid w:val="000C6C3A"/>
    <w:rsid w:val="000C6E26"/>
    <w:rsid w:val="000C6E48"/>
    <w:rsid w:val="000C6F2A"/>
    <w:rsid w:val="000C6F91"/>
    <w:rsid w:val="000C739C"/>
    <w:rsid w:val="000C7586"/>
    <w:rsid w:val="000C7803"/>
    <w:rsid w:val="000C787A"/>
    <w:rsid w:val="000C7F92"/>
    <w:rsid w:val="000D017E"/>
    <w:rsid w:val="000D018F"/>
    <w:rsid w:val="000D0328"/>
    <w:rsid w:val="000D032E"/>
    <w:rsid w:val="000D04C0"/>
    <w:rsid w:val="000D108D"/>
    <w:rsid w:val="000D10D6"/>
    <w:rsid w:val="000D142B"/>
    <w:rsid w:val="000D2354"/>
    <w:rsid w:val="000D2414"/>
    <w:rsid w:val="000D277E"/>
    <w:rsid w:val="000D2EF2"/>
    <w:rsid w:val="000D3004"/>
    <w:rsid w:val="000D3053"/>
    <w:rsid w:val="000D30FB"/>
    <w:rsid w:val="000D3F7E"/>
    <w:rsid w:val="000D4198"/>
    <w:rsid w:val="000D42CF"/>
    <w:rsid w:val="000D4573"/>
    <w:rsid w:val="000D5230"/>
    <w:rsid w:val="000D57EF"/>
    <w:rsid w:val="000D5BEB"/>
    <w:rsid w:val="000D5C33"/>
    <w:rsid w:val="000D6306"/>
    <w:rsid w:val="000D66FD"/>
    <w:rsid w:val="000D6E18"/>
    <w:rsid w:val="000D6E88"/>
    <w:rsid w:val="000D6EA1"/>
    <w:rsid w:val="000D6EAD"/>
    <w:rsid w:val="000D6EBC"/>
    <w:rsid w:val="000D6FD1"/>
    <w:rsid w:val="000D748F"/>
    <w:rsid w:val="000D77F8"/>
    <w:rsid w:val="000D7B2C"/>
    <w:rsid w:val="000D7D96"/>
    <w:rsid w:val="000D7FCF"/>
    <w:rsid w:val="000E017B"/>
    <w:rsid w:val="000E0A66"/>
    <w:rsid w:val="000E0B92"/>
    <w:rsid w:val="000E1028"/>
    <w:rsid w:val="000E1A5A"/>
    <w:rsid w:val="000E1B18"/>
    <w:rsid w:val="000E1B96"/>
    <w:rsid w:val="000E21BB"/>
    <w:rsid w:val="000E2533"/>
    <w:rsid w:val="000E310D"/>
    <w:rsid w:val="000E32D0"/>
    <w:rsid w:val="000E34DD"/>
    <w:rsid w:val="000E3E05"/>
    <w:rsid w:val="000E40FF"/>
    <w:rsid w:val="000E4227"/>
    <w:rsid w:val="000E4744"/>
    <w:rsid w:val="000E4D78"/>
    <w:rsid w:val="000E50B4"/>
    <w:rsid w:val="000E5A0B"/>
    <w:rsid w:val="000E6198"/>
    <w:rsid w:val="000E6D29"/>
    <w:rsid w:val="000E6D88"/>
    <w:rsid w:val="000E7071"/>
    <w:rsid w:val="000E70D1"/>
    <w:rsid w:val="000E74D3"/>
    <w:rsid w:val="000E7513"/>
    <w:rsid w:val="000E78DA"/>
    <w:rsid w:val="000E7A2A"/>
    <w:rsid w:val="000E7EE7"/>
    <w:rsid w:val="000F00B9"/>
    <w:rsid w:val="000F01EE"/>
    <w:rsid w:val="000F0470"/>
    <w:rsid w:val="000F0474"/>
    <w:rsid w:val="000F0528"/>
    <w:rsid w:val="000F071B"/>
    <w:rsid w:val="000F0904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688"/>
    <w:rsid w:val="000F2888"/>
    <w:rsid w:val="000F28F2"/>
    <w:rsid w:val="000F2B25"/>
    <w:rsid w:val="000F2C08"/>
    <w:rsid w:val="000F3164"/>
    <w:rsid w:val="000F3534"/>
    <w:rsid w:val="000F3B5A"/>
    <w:rsid w:val="000F40DC"/>
    <w:rsid w:val="000F4144"/>
    <w:rsid w:val="000F4282"/>
    <w:rsid w:val="000F4451"/>
    <w:rsid w:val="000F4A39"/>
    <w:rsid w:val="000F4A62"/>
    <w:rsid w:val="000F5256"/>
    <w:rsid w:val="000F54D0"/>
    <w:rsid w:val="000F5500"/>
    <w:rsid w:val="000F591B"/>
    <w:rsid w:val="000F5E4C"/>
    <w:rsid w:val="000F613A"/>
    <w:rsid w:val="000F6E30"/>
    <w:rsid w:val="000F6E8F"/>
    <w:rsid w:val="000F6F21"/>
    <w:rsid w:val="000F6F4E"/>
    <w:rsid w:val="000F7311"/>
    <w:rsid w:val="000F74E4"/>
    <w:rsid w:val="000F75C4"/>
    <w:rsid w:val="000F7825"/>
    <w:rsid w:val="000F7901"/>
    <w:rsid w:val="000F7A3B"/>
    <w:rsid w:val="000F7D39"/>
    <w:rsid w:val="000F7D93"/>
    <w:rsid w:val="000F7E66"/>
    <w:rsid w:val="000F7F6F"/>
    <w:rsid w:val="0010032C"/>
    <w:rsid w:val="001007DB"/>
    <w:rsid w:val="00100FCF"/>
    <w:rsid w:val="0010129A"/>
    <w:rsid w:val="0010165B"/>
    <w:rsid w:val="001016B0"/>
    <w:rsid w:val="00101835"/>
    <w:rsid w:val="00101B96"/>
    <w:rsid w:val="0010269A"/>
    <w:rsid w:val="00102A4E"/>
    <w:rsid w:val="00102AD0"/>
    <w:rsid w:val="00103A84"/>
    <w:rsid w:val="00103C26"/>
    <w:rsid w:val="00104011"/>
    <w:rsid w:val="00104084"/>
    <w:rsid w:val="00104207"/>
    <w:rsid w:val="001042BB"/>
    <w:rsid w:val="00104A49"/>
    <w:rsid w:val="00104CEC"/>
    <w:rsid w:val="00104F3D"/>
    <w:rsid w:val="001051DE"/>
    <w:rsid w:val="001053B6"/>
    <w:rsid w:val="001058FB"/>
    <w:rsid w:val="001058FE"/>
    <w:rsid w:val="00105A18"/>
    <w:rsid w:val="00105BBC"/>
    <w:rsid w:val="00105E17"/>
    <w:rsid w:val="001062A1"/>
    <w:rsid w:val="001071CD"/>
    <w:rsid w:val="001076E5"/>
    <w:rsid w:val="001100D6"/>
    <w:rsid w:val="00110168"/>
    <w:rsid w:val="00110745"/>
    <w:rsid w:val="001107C4"/>
    <w:rsid w:val="00110B11"/>
    <w:rsid w:val="00110C81"/>
    <w:rsid w:val="00110F02"/>
    <w:rsid w:val="00111032"/>
    <w:rsid w:val="0011136E"/>
    <w:rsid w:val="00111A5F"/>
    <w:rsid w:val="00111E23"/>
    <w:rsid w:val="00111F1D"/>
    <w:rsid w:val="00112645"/>
    <w:rsid w:val="0011270C"/>
    <w:rsid w:val="00112AA0"/>
    <w:rsid w:val="001133F1"/>
    <w:rsid w:val="00113696"/>
    <w:rsid w:val="001136A7"/>
    <w:rsid w:val="00113821"/>
    <w:rsid w:val="00113AA9"/>
    <w:rsid w:val="00113CA0"/>
    <w:rsid w:val="00114232"/>
    <w:rsid w:val="00114294"/>
    <w:rsid w:val="0011461F"/>
    <w:rsid w:val="0011474E"/>
    <w:rsid w:val="00114791"/>
    <w:rsid w:val="00114836"/>
    <w:rsid w:val="00114851"/>
    <w:rsid w:val="00114CE4"/>
    <w:rsid w:val="001155B0"/>
    <w:rsid w:val="001156EF"/>
    <w:rsid w:val="001157FF"/>
    <w:rsid w:val="0011582C"/>
    <w:rsid w:val="00115A75"/>
    <w:rsid w:val="00115B1C"/>
    <w:rsid w:val="00116518"/>
    <w:rsid w:val="00116C7E"/>
    <w:rsid w:val="00116D0D"/>
    <w:rsid w:val="00116DA7"/>
    <w:rsid w:val="00116F23"/>
    <w:rsid w:val="001174DB"/>
    <w:rsid w:val="00117C19"/>
    <w:rsid w:val="00117C3F"/>
    <w:rsid w:val="00117CAD"/>
    <w:rsid w:val="00117E54"/>
    <w:rsid w:val="001204D6"/>
    <w:rsid w:val="001209E4"/>
    <w:rsid w:val="00120B42"/>
    <w:rsid w:val="001211DE"/>
    <w:rsid w:val="001217C2"/>
    <w:rsid w:val="00121D15"/>
    <w:rsid w:val="00121F10"/>
    <w:rsid w:val="00122531"/>
    <w:rsid w:val="001226C7"/>
    <w:rsid w:val="001226DE"/>
    <w:rsid w:val="00122B49"/>
    <w:rsid w:val="001233A1"/>
    <w:rsid w:val="0012389D"/>
    <w:rsid w:val="001238F0"/>
    <w:rsid w:val="00123AA1"/>
    <w:rsid w:val="00123BEF"/>
    <w:rsid w:val="00123DCA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714"/>
    <w:rsid w:val="001269A3"/>
    <w:rsid w:val="00126B14"/>
    <w:rsid w:val="00127210"/>
    <w:rsid w:val="00127ACB"/>
    <w:rsid w:val="00127DCA"/>
    <w:rsid w:val="00127E24"/>
    <w:rsid w:val="00127EA4"/>
    <w:rsid w:val="00127FF7"/>
    <w:rsid w:val="001300F7"/>
    <w:rsid w:val="00130234"/>
    <w:rsid w:val="001303A7"/>
    <w:rsid w:val="001303D6"/>
    <w:rsid w:val="00130407"/>
    <w:rsid w:val="0013135E"/>
    <w:rsid w:val="00131481"/>
    <w:rsid w:val="001315C0"/>
    <w:rsid w:val="00131696"/>
    <w:rsid w:val="00131A58"/>
    <w:rsid w:val="00131F9A"/>
    <w:rsid w:val="00132104"/>
    <w:rsid w:val="001324D3"/>
    <w:rsid w:val="0013252A"/>
    <w:rsid w:val="00132888"/>
    <w:rsid w:val="00132C0E"/>
    <w:rsid w:val="00132F42"/>
    <w:rsid w:val="00132FAE"/>
    <w:rsid w:val="001330DA"/>
    <w:rsid w:val="001330DD"/>
    <w:rsid w:val="001333F3"/>
    <w:rsid w:val="00133893"/>
    <w:rsid w:val="00133939"/>
    <w:rsid w:val="00133C49"/>
    <w:rsid w:val="001343FA"/>
    <w:rsid w:val="00134B83"/>
    <w:rsid w:val="00134F06"/>
    <w:rsid w:val="00135119"/>
    <w:rsid w:val="00135231"/>
    <w:rsid w:val="001355DC"/>
    <w:rsid w:val="00135983"/>
    <w:rsid w:val="00135B48"/>
    <w:rsid w:val="00136395"/>
    <w:rsid w:val="00136821"/>
    <w:rsid w:val="0013698B"/>
    <w:rsid w:val="00136A59"/>
    <w:rsid w:val="00136B27"/>
    <w:rsid w:val="00136D4B"/>
    <w:rsid w:val="00136E1B"/>
    <w:rsid w:val="0013701D"/>
    <w:rsid w:val="001371B6"/>
    <w:rsid w:val="001372D0"/>
    <w:rsid w:val="00137BED"/>
    <w:rsid w:val="00137CD7"/>
    <w:rsid w:val="00137CFC"/>
    <w:rsid w:val="00137D7F"/>
    <w:rsid w:val="001402E1"/>
    <w:rsid w:val="00140AD3"/>
    <w:rsid w:val="001415DC"/>
    <w:rsid w:val="001422A7"/>
    <w:rsid w:val="001428E3"/>
    <w:rsid w:val="00142A27"/>
    <w:rsid w:val="00142BD3"/>
    <w:rsid w:val="00142E16"/>
    <w:rsid w:val="001430D4"/>
    <w:rsid w:val="001434EF"/>
    <w:rsid w:val="00143E02"/>
    <w:rsid w:val="00144053"/>
    <w:rsid w:val="0014420B"/>
    <w:rsid w:val="00144ABD"/>
    <w:rsid w:val="00144FBB"/>
    <w:rsid w:val="00145041"/>
    <w:rsid w:val="0014609A"/>
    <w:rsid w:val="0014623E"/>
    <w:rsid w:val="00146766"/>
    <w:rsid w:val="00146847"/>
    <w:rsid w:val="0014686C"/>
    <w:rsid w:val="001470AB"/>
    <w:rsid w:val="001471EC"/>
    <w:rsid w:val="00147572"/>
    <w:rsid w:val="00150589"/>
    <w:rsid w:val="00150CA8"/>
    <w:rsid w:val="001512C0"/>
    <w:rsid w:val="00151571"/>
    <w:rsid w:val="001518FD"/>
    <w:rsid w:val="001519D0"/>
    <w:rsid w:val="00151BBB"/>
    <w:rsid w:val="00151C65"/>
    <w:rsid w:val="00151E0F"/>
    <w:rsid w:val="001522E1"/>
    <w:rsid w:val="001523EA"/>
    <w:rsid w:val="001523EB"/>
    <w:rsid w:val="00152425"/>
    <w:rsid w:val="00152729"/>
    <w:rsid w:val="00152753"/>
    <w:rsid w:val="00152E1E"/>
    <w:rsid w:val="00153084"/>
    <w:rsid w:val="001532B0"/>
    <w:rsid w:val="001532BC"/>
    <w:rsid w:val="001532EA"/>
    <w:rsid w:val="00153AC2"/>
    <w:rsid w:val="00153E5C"/>
    <w:rsid w:val="001544A8"/>
    <w:rsid w:val="00154A39"/>
    <w:rsid w:val="001551D2"/>
    <w:rsid w:val="00155903"/>
    <w:rsid w:val="001559AC"/>
    <w:rsid w:val="00156440"/>
    <w:rsid w:val="00156D9A"/>
    <w:rsid w:val="001570C6"/>
    <w:rsid w:val="00157338"/>
    <w:rsid w:val="00157382"/>
    <w:rsid w:val="001578A0"/>
    <w:rsid w:val="001579EC"/>
    <w:rsid w:val="001579FE"/>
    <w:rsid w:val="00157AF2"/>
    <w:rsid w:val="00160276"/>
    <w:rsid w:val="00160A05"/>
    <w:rsid w:val="00160A7D"/>
    <w:rsid w:val="00160A80"/>
    <w:rsid w:val="00160ADB"/>
    <w:rsid w:val="00160C74"/>
    <w:rsid w:val="0016113A"/>
    <w:rsid w:val="00161665"/>
    <w:rsid w:val="001619C6"/>
    <w:rsid w:val="00161AB5"/>
    <w:rsid w:val="00162073"/>
    <w:rsid w:val="00162BCD"/>
    <w:rsid w:val="001635C8"/>
    <w:rsid w:val="001637EA"/>
    <w:rsid w:val="00163EC1"/>
    <w:rsid w:val="001644AA"/>
    <w:rsid w:val="00164569"/>
    <w:rsid w:val="001647CF"/>
    <w:rsid w:val="00164C24"/>
    <w:rsid w:val="00165078"/>
    <w:rsid w:val="001651E2"/>
    <w:rsid w:val="00165502"/>
    <w:rsid w:val="0016565C"/>
    <w:rsid w:val="00165892"/>
    <w:rsid w:val="00165BB0"/>
    <w:rsid w:val="0016657A"/>
    <w:rsid w:val="001668D8"/>
    <w:rsid w:val="001669B4"/>
    <w:rsid w:val="0016707A"/>
    <w:rsid w:val="00167943"/>
    <w:rsid w:val="00167B05"/>
    <w:rsid w:val="00167CE7"/>
    <w:rsid w:val="00167E56"/>
    <w:rsid w:val="00167EBE"/>
    <w:rsid w:val="00167EDD"/>
    <w:rsid w:val="00170167"/>
    <w:rsid w:val="001701AB"/>
    <w:rsid w:val="00170463"/>
    <w:rsid w:val="00170618"/>
    <w:rsid w:val="00170B45"/>
    <w:rsid w:val="0017150B"/>
    <w:rsid w:val="00171675"/>
    <w:rsid w:val="00171A05"/>
    <w:rsid w:val="00171BAC"/>
    <w:rsid w:val="00171C59"/>
    <w:rsid w:val="00171C9E"/>
    <w:rsid w:val="00171FC7"/>
    <w:rsid w:val="001726A7"/>
    <w:rsid w:val="001732BE"/>
    <w:rsid w:val="001735E4"/>
    <w:rsid w:val="00173729"/>
    <w:rsid w:val="0017383B"/>
    <w:rsid w:val="00173DE9"/>
    <w:rsid w:val="0017459F"/>
    <w:rsid w:val="00174610"/>
    <w:rsid w:val="0017461D"/>
    <w:rsid w:val="001746FB"/>
    <w:rsid w:val="001747FF"/>
    <w:rsid w:val="001753CC"/>
    <w:rsid w:val="00175446"/>
    <w:rsid w:val="001755DF"/>
    <w:rsid w:val="001755E3"/>
    <w:rsid w:val="00175FBF"/>
    <w:rsid w:val="001763A8"/>
    <w:rsid w:val="001765F4"/>
    <w:rsid w:val="00176645"/>
    <w:rsid w:val="001767B2"/>
    <w:rsid w:val="001769EA"/>
    <w:rsid w:val="00177085"/>
    <w:rsid w:val="001775FE"/>
    <w:rsid w:val="00177D2C"/>
    <w:rsid w:val="0018015B"/>
    <w:rsid w:val="00180647"/>
    <w:rsid w:val="00180707"/>
    <w:rsid w:val="00180F1B"/>
    <w:rsid w:val="00181089"/>
    <w:rsid w:val="0018123F"/>
    <w:rsid w:val="00181418"/>
    <w:rsid w:val="00181B34"/>
    <w:rsid w:val="00181E77"/>
    <w:rsid w:val="00181F5B"/>
    <w:rsid w:val="00181F85"/>
    <w:rsid w:val="00181FAD"/>
    <w:rsid w:val="00182105"/>
    <w:rsid w:val="0018213B"/>
    <w:rsid w:val="00182525"/>
    <w:rsid w:val="001826A1"/>
    <w:rsid w:val="0018271A"/>
    <w:rsid w:val="00182FC9"/>
    <w:rsid w:val="00183D9D"/>
    <w:rsid w:val="00184373"/>
    <w:rsid w:val="00184AC3"/>
    <w:rsid w:val="00184C13"/>
    <w:rsid w:val="00184E0E"/>
    <w:rsid w:val="001854F7"/>
    <w:rsid w:val="00185800"/>
    <w:rsid w:val="00185804"/>
    <w:rsid w:val="001860E0"/>
    <w:rsid w:val="001861B9"/>
    <w:rsid w:val="00186212"/>
    <w:rsid w:val="0018631C"/>
    <w:rsid w:val="001863B0"/>
    <w:rsid w:val="00186706"/>
    <w:rsid w:val="00186783"/>
    <w:rsid w:val="00186B02"/>
    <w:rsid w:val="00187131"/>
    <w:rsid w:val="001874E2"/>
    <w:rsid w:val="00187ADF"/>
    <w:rsid w:val="00187D02"/>
    <w:rsid w:val="00190493"/>
    <w:rsid w:val="0019059D"/>
    <w:rsid w:val="00190C41"/>
    <w:rsid w:val="00190D65"/>
    <w:rsid w:val="00191790"/>
    <w:rsid w:val="00191862"/>
    <w:rsid w:val="00191896"/>
    <w:rsid w:val="001919DA"/>
    <w:rsid w:val="00191BD8"/>
    <w:rsid w:val="00192193"/>
    <w:rsid w:val="00192416"/>
    <w:rsid w:val="0019266B"/>
    <w:rsid w:val="001928CE"/>
    <w:rsid w:val="001928F8"/>
    <w:rsid w:val="00192BE6"/>
    <w:rsid w:val="00192F00"/>
    <w:rsid w:val="00192FC1"/>
    <w:rsid w:val="00193E10"/>
    <w:rsid w:val="001943D0"/>
    <w:rsid w:val="001946E3"/>
    <w:rsid w:val="001948C9"/>
    <w:rsid w:val="00195274"/>
    <w:rsid w:val="00195690"/>
    <w:rsid w:val="00195790"/>
    <w:rsid w:val="00196067"/>
    <w:rsid w:val="001963C4"/>
    <w:rsid w:val="00196767"/>
    <w:rsid w:val="001967C1"/>
    <w:rsid w:val="001967FF"/>
    <w:rsid w:val="00196A87"/>
    <w:rsid w:val="00196BDF"/>
    <w:rsid w:val="001970A6"/>
    <w:rsid w:val="00197102"/>
    <w:rsid w:val="0019730B"/>
    <w:rsid w:val="001973CA"/>
    <w:rsid w:val="00197418"/>
    <w:rsid w:val="001974F1"/>
    <w:rsid w:val="00197616"/>
    <w:rsid w:val="001979FB"/>
    <w:rsid w:val="001A0016"/>
    <w:rsid w:val="001A01E6"/>
    <w:rsid w:val="001A039F"/>
    <w:rsid w:val="001A069A"/>
    <w:rsid w:val="001A0A5F"/>
    <w:rsid w:val="001A102B"/>
    <w:rsid w:val="001A115E"/>
    <w:rsid w:val="001A130F"/>
    <w:rsid w:val="001A14E3"/>
    <w:rsid w:val="001A1625"/>
    <w:rsid w:val="001A1A86"/>
    <w:rsid w:val="001A1BB8"/>
    <w:rsid w:val="001A1D24"/>
    <w:rsid w:val="001A1E6D"/>
    <w:rsid w:val="001A21A5"/>
    <w:rsid w:val="001A2559"/>
    <w:rsid w:val="001A2782"/>
    <w:rsid w:val="001A3F2A"/>
    <w:rsid w:val="001A422A"/>
    <w:rsid w:val="001A490C"/>
    <w:rsid w:val="001A4B0C"/>
    <w:rsid w:val="001A4D04"/>
    <w:rsid w:val="001A5FA6"/>
    <w:rsid w:val="001A6112"/>
    <w:rsid w:val="001A6AC9"/>
    <w:rsid w:val="001A6C33"/>
    <w:rsid w:val="001A6D86"/>
    <w:rsid w:val="001A6EBC"/>
    <w:rsid w:val="001A731E"/>
    <w:rsid w:val="001A74B8"/>
    <w:rsid w:val="001A74E5"/>
    <w:rsid w:val="001A77AD"/>
    <w:rsid w:val="001A7BC9"/>
    <w:rsid w:val="001A7C06"/>
    <w:rsid w:val="001B0065"/>
    <w:rsid w:val="001B04CF"/>
    <w:rsid w:val="001B059E"/>
    <w:rsid w:val="001B069D"/>
    <w:rsid w:val="001B06A2"/>
    <w:rsid w:val="001B0702"/>
    <w:rsid w:val="001B0722"/>
    <w:rsid w:val="001B0852"/>
    <w:rsid w:val="001B08DC"/>
    <w:rsid w:val="001B08FA"/>
    <w:rsid w:val="001B1633"/>
    <w:rsid w:val="001B1E52"/>
    <w:rsid w:val="001B1FEA"/>
    <w:rsid w:val="001B20BD"/>
    <w:rsid w:val="001B23D5"/>
    <w:rsid w:val="001B27E7"/>
    <w:rsid w:val="001B2C92"/>
    <w:rsid w:val="001B2F89"/>
    <w:rsid w:val="001B355A"/>
    <w:rsid w:val="001B378C"/>
    <w:rsid w:val="001B474F"/>
    <w:rsid w:val="001B489B"/>
    <w:rsid w:val="001B4C73"/>
    <w:rsid w:val="001B5195"/>
    <w:rsid w:val="001B564E"/>
    <w:rsid w:val="001B568C"/>
    <w:rsid w:val="001B56DE"/>
    <w:rsid w:val="001B59FB"/>
    <w:rsid w:val="001B5B9D"/>
    <w:rsid w:val="001B5F50"/>
    <w:rsid w:val="001B5FB2"/>
    <w:rsid w:val="001B6011"/>
    <w:rsid w:val="001B6153"/>
    <w:rsid w:val="001B705D"/>
    <w:rsid w:val="001B7168"/>
    <w:rsid w:val="001B7442"/>
    <w:rsid w:val="001C00CD"/>
    <w:rsid w:val="001C0130"/>
    <w:rsid w:val="001C0283"/>
    <w:rsid w:val="001C08E8"/>
    <w:rsid w:val="001C136D"/>
    <w:rsid w:val="001C1835"/>
    <w:rsid w:val="001C1C3C"/>
    <w:rsid w:val="001C28BF"/>
    <w:rsid w:val="001C29AA"/>
    <w:rsid w:val="001C2B96"/>
    <w:rsid w:val="001C2D7B"/>
    <w:rsid w:val="001C2EAB"/>
    <w:rsid w:val="001C2EC0"/>
    <w:rsid w:val="001C3854"/>
    <w:rsid w:val="001C3ED9"/>
    <w:rsid w:val="001C49B3"/>
    <w:rsid w:val="001C501D"/>
    <w:rsid w:val="001C5384"/>
    <w:rsid w:val="001C570C"/>
    <w:rsid w:val="001C5A62"/>
    <w:rsid w:val="001C5FD0"/>
    <w:rsid w:val="001C6048"/>
    <w:rsid w:val="001C61D1"/>
    <w:rsid w:val="001C6B48"/>
    <w:rsid w:val="001C6BC6"/>
    <w:rsid w:val="001C6C22"/>
    <w:rsid w:val="001C71D5"/>
    <w:rsid w:val="001C7411"/>
    <w:rsid w:val="001C7AA3"/>
    <w:rsid w:val="001C7CC9"/>
    <w:rsid w:val="001D0589"/>
    <w:rsid w:val="001D08DB"/>
    <w:rsid w:val="001D0986"/>
    <w:rsid w:val="001D0B64"/>
    <w:rsid w:val="001D0BB8"/>
    <w:rsid w:val="001D0DF0"/>
    <w:rsid w:val="001D0E2A"/>
    <w:rsid w:val="001D112F"/>
    <w:rsid w:val="001D1F9C"/>
    <w:rsid w:val="001D2113"/>
    <w:rsid w:val="001D2125"/>
    <w:rsid w:val="001D2C4B"/>
    <w:rsid w:val="001D367B"/>
    <w:rsid w:val="001D3BC5"/>
    <w:rsid w:val="001D4180"/>
    <w:rsid w:val="001D45A9"/>
    <w:rsid w:val="001D48D8"/>
    <w:rsid w:val="001D4E0F"/>
    <w:rsid w:val="001D50C9"/>
    <w:rsid w:val="001D55EB"/>
    <w:rsid w:val="001D5D07"/>
    <w:rsid w:val="001D5E05"/>
    <w:rsid w:val="001D6052"/>
    <w:rsid w:val="001D6156"/>
    <w:rsid w:val="001D6332"/>
    <w:rsid w:val="001D6387"/>
    <w:rsid w:val="001D672F"/>
    <w:rsid w:val="001D6993"/>
    <w:rsid w:val="001D700D"/>
    <w:rsid w:val="001D725C"/>
    <w:rsid w:val="001D75E5"/>
    <w:rsid w:val="001D77F1"/>
    <w:rsid w:val="001D77FB"/>
    <w:rsid w:val="001D7D4E"/>
    <w:rsid w:val="001E00C8"/>
    <w:rsid w:val="001E0132"/>
    <w:rsid w:val="001E0177"/>
    <w:rsid w:val="001E0293"/>
    <w:rsid w:val="001E0402"/>
    <w:rsid w:val="001E0DDB"/>
    <w:rsid w:val="001E0DE2"/>
    <w:rsid w:val="001E1178"/>
    <w:rsid w:val="001E1215"/>
    <w:rsid w:val="001E17D3"/>
    <w:rsid w:val="001E1DB8"/>
    <w:rsid w:val="001E1F98"/>
    <w:rsid w:val="001E28B8"/>
    <w:rsid w:val="001E2FE0"/>
    <w:rsid w:val="001E376E"/>
    <w:rsid w:val="001E3910"/>
    <w:rsid w:val="001E3A08"/>
    <w:rsid w:val="001E3E18"/>
    <w:rsid w:val="001E4417"/>
    <w:rsid w:val="001E4746"/>
    <w:rsid w:val="001E4BF3"/>
    <w:rsid w:val="001E4D1D"/>
    <w:rsid w:val="001E5264"/>
    <w:rsid w:val="001E5362"/>
    <w:rsid w:val="001E55FA"/>
    <w:rsid w:val="001E580C"/>
    <w:rsid w:val="001E59CD"/>
    <w:rsid w:val="001E5CEC"/>
    <w:rsid w:val="001E5D6A"/>
    <w:rsid w:val="001E5FBE"/>
    <w:rsid w:val="001E6206"/>
    <w:rsid w:val="001E6531"/>
    <w:rsid w:val="001E65AE"/>
    <w:rsid w:val="001E68DA"/>
    <w:rsid w:val="001E6C98"/>
    <w:rsid w:val="001E6CF8"/>
    <w:rsid w:val="001E6D78"/>
    <w:rsid w:val="001E6E9B"/>
    <w:rsid w:val="001E6F3D"/>
    <w:rsid w:val="001E6F4D"/>
    <w:rsid w:val="001E7717"/>
    <w:rsid w:val="001E79BC"/>
    <w:rsid w:val="001E7F91"/>
    <w:rsid w:val="001F0571"/>
    <w:rsid w:val="001F0C80"/>
    <w:rsid w:val="001F1257"/>
    <w:rsid w:val="001F1580"/>
    <w:rsid w:val="001F1B2D"/>
    <w:rsid w:val="001F1E66"/>
    <w:rsid w:val="001F1FD7"/>
    <w:rsid w:val="001F2640"/>
    <w:rsid w:val="001F2C17"/>
    <w:rsid w:val="001F2ED4"/>
    <w:rsid w:val="001F2FD3"/>
    <w:rsid w:val="001F34E1"/>
    <w:rsid w:val="001F35B9"/>
    <w:rsid w:val="001F3615"/>
    <w:rsid w:val="001F36A9"/>
    <w:rsid w:val="001F3850"/>
    <w:rsid w:val="001F3917"/>
    <w:rsid w:val="001F39AF"/>
    <w:rsid w:val="001F47EC"/>
    <w:rsid w:val="001F49CD"/>
    <w:rsid w:val="001F4B08"/>
    <w:rsid w:val="001F4B73"/>
    <w:rsid w:val="001F4B8D"/>
    <w:rsid w:val="001F50BB"/>
    <w:rsid w:val="001F567C"/>
    <w:rsid w:val="001F5ACD"/>
    <w:rsid w:val="001F5B02"/>
    <w:rsid w:val="001F5D0A"/>
    <w:rsid w:val="001F5E0A"/>
    <w:rsid w:val="001F62DE"/>
    <w:rsid w:val="001F6911"/>
    <w:rsid w:val="001F6B1B"/>
    <w:rsid w:val="001F6B5D"/>
    <w:rsid w:val="001F6DFD"/>
    <w:rsid w:val="002003C2"/>
    <w:rsid w:val="00200465"/>
    <w:rsid w:val="00200521"/>
    <w:rsid w:val="00200CCA"/>
    <w:rsid w:val="00200EDF"/>
    <w:rsid w:val="002012DB"/>
    <w:rsid w:val="002012E2"/>
    <w:rsid w:val="00201B60"/>
    <w:rsid w:val="00201F7C"/>
    <w:rsid w:val="0020207F"/>
    <w:rsid w:val="00202489"/>
    <w:rsid w:val="0020254F"/>
    <w:rsid w:val="00202A86"/>
    <w:rsid w:val="00202B81"/>
    <w:rsid w:val="00202C58"/>
    <w:rsid w:val="00202C94"/>
    <w:rsid w:val="00202CF2"/>
    <w:rsid w:val="00202DF6"/>
    <w:rsid w:val="00203408"/>
    <w:rsid w:val="0020346E"/>
    <w:rsid w:val="0020393C"/>
    <w:rsid w:val="00203CA6"/>
    <w:rsid w:val="00203D0E"/>
    <w:rsid w:val="002048FB"/>
    <w:rsid w:val="00204A3E"/>
    <w:rsid w:val="00205039"/>
    <w:rsid w:val="00205638"/>
    <w:rsid w:val="002057FC"/>
    <w:rsid w:val="00205D12"/>
    <w:rsid w:val="00206AD9"/>
    <w:rsid w:val="00207346"/>
    <w:rsid w:val="002074B4"/>
    <w:rsid w:val="00207C04"/>
    <w:rsid w:val="00207F44"/>
    <w:rsid w:val="00210453"/>
    <w:rsid w:val="00210DCF"/>
    <w:rsid w:val="002114E0"/>
    <w:rsid w:val="00211881"/>
    <w:rsid w:val="002119EE"/>
    <w:rsid w:val="00211BA5"/>
    <w:rsid w:val="00211E05"/>
    <w:rsid w:val="002131FE"/>
    <w:rsid w:val="0021340B"/>
    <w:rsid w:val="00213575"/>
    <w:rsid w:val="00213818"/>
    <w:rsid w:val="00213B36"/>
    <w:rsid w:val="00214649"/>
    <w:rsid w:val="0021498C"/>
    <w:rsid w:val="00214A85"/>
    <w:rsid w:val="00214C20"/>
    <w:rsid w:val="00215454"/>
    <w:rsid w:val="002160A3"/>
    <w:rsid w:val="00216125"/>
    <w:rsid w:val="002161B2"/>
    <w:rsid w:val="002163CA"/>
    <w:rsid w:val="002168A2"/>
    <w:rsid w:val="00217295"/>
    <w:rsid w:val="00217636"/>
    <w:rsid w:val="002177BF"/>
    <w:rsid w:val="00217944"/>
    <w:rsid w:val="00217AB2"/>
    <w:rsid w:val="00220A22"/>
    <w:rsid w:val="00220DDB"/>
    <w:rsid w:val="002216E9"/>
    <w:rsid w:val="00221B45"/>
    <w:rsid w:val="00221CBB"/>
    <w:rsid w:val="00221FDF"/>
    <w:rsid w:val="00222277"/>
    <w:rsid w:val="00222864"/>
    <w:rsid w:val="00222E2D"/>
    <w:rsid w:val="00222F8A"/>
    <w:rsid w:val="002231E4"/>
    <w:rsid w:val="002232B5"/>
    <w:rsid w:val="002234D9"/>
    <w:rsid w:val="00223737"/>
    <w:rsid w:val="00223799"/>
    <w:rsid w:val="002237E1"/>
    <w:rsid w:val="002238BA"/>
    <w:rsid w:val="00223CCF"/>
    <w:rsid w:val="00223D28"/>
    <w:rsid w:val="0022401C"/>
    <w:rsid w:val="00224082"/>
    <w:rsid w:val="002242D4"/>
    <w:rsid w:val="00224BA0"/>
    <w:rsid w:val="00224DFB"/>
    <w:rsid w:val="00224E2A"/>
    <w:rsid w:val="00225400"/>
    <w:rsid w:val="00225F7A"/>
    <w:rsid w:val="002260A4"/>
    <w:rsid w:val="00226B37"/>
    <w:rsid w:val="00226B53"/>
    <w:rsid w:val="00226D7B"/>
    <w:rsid w:val="00227034"/>
    <w:rsid w:val="00227191"/>
    <w:rsid w:val="002272B2"/>
    <w:rsid w:val="00227410"/>
    <w:rsid w:val="002277E7"/>
    <w:rsid w:val="002279C2"/>
    <w:rsid w:val="00227B35"/>
    <w:rsid w:val="00227BD2"/>
    <w:rsid w:val="00227FA6"/>
    <w:rsid w:val="00230001"/>
    <w:rsid w:val="00230116"/>
    <w:rsid w:val="002301D8"/>
    <w:rsid w:val="002302D0"/>
    <w:rsid w:val="0023092D"/>
    <w:rsid w:val="00230946"/>
    <w:rsid w:val="00230CBD"/>
    <w:rsid w:val="002316AF"/>
    <w:rsid w:val="002317D2"/>
    <w:rsid w:val="00231F36"/>
    <w:rsid w:val="00232198"/>
    <w:rsid w:val="00232600"/>
    <w:rsid w:val="002326B7"/>
    <w:rsid w:val="00232758"/>
    <w:rsid w:val="00232BAF"/>
    <w:rsid w:val="00233220"/>
    <w:rsid w:val="00233714"/>
    <w:rsid w:val="00233975"/>
    <w:rsid w:val="0023423D"/>
    <w:rsid w:val="00234242"/>
    <w:rsid w:val="002347F0"/>
    <w:rsid w:val="00234B26"/>
    <w:rsid w:val="00234B34"/>
    <w:rsid w:val="00234D1D"/>
    <w:rsid w:val="00234D73"/>
    <w:rsid w:val="0023583B"/>
    <w:rsid w:val="00235A15"/>
    <w:rsid w:val="00235B5F"/>
    <w:rsid w:val="00235E02"/>
    <w:rsid w:val="00235F13"/>
    <w:rsid w:val="002364C4"/>
    <w:rsid w:val="002365B2"/>
    <w:rsid w:val="0023689F"/>
    <w:rsid w:val="0023695A"/>
    <w:rsid w:val="00236992"/>
    <w:rsid w:val="00236AE9"/>
    <w:rsid w:val="00236D89"/>
    <w:rsid w:val="00236F9B"/>
    <w:rsid w:val="0023740F"/>
    <w:rsid w:val="00240A8B"/>
    <w:rsid w:val="00241096"/>
    <w:rsid w:val="002410E6"/>
    <w:rsid w:val="002410F1"/>
    <w:rsid w:val="00241166"/>
    <w:rsid w:val="0024158D"/>
    <w:rsid w:val="00241602"/>
    <w:rsid w:val="00241BF1"/>
    <w:rsid w:val="0024205C"/>
    <w:rsid w:val="00242189"/>
    <w:rsid w:val="002422C6"/>
    <w:rsid w:val="00242608"/>
    <w:rsid w:val="00242689"/>
    <w:rsid w:val="00243BD6"/>
    <w:rsid w:val="00243D88"/>
    <w:rsid w:val="00243F09"/>
    <w:rsid w:val="00244488"/>
    <w:rsid w:val="0024461C"/>
    <w:rsid w:val="002447D5"/>
    <w:rsid w:val="0024495A"/>
    <w:rsid w:val="00244BC5"/>
    <w:rsid w:val="00244C4F"/>
    <w:rsid w:val="00244F39"/>
    <w:rsid w:val="0024500C"/>
    <w:rsid w:val="00245080"/>
    <w:rsid w:val="0024545D"/>
    <w:rsid w:val="0024588A"/>
    <w:rsid w:val="002460CF"/>
    <w:rsid w:val="00246385"/>
    <w:rsid w:val="0024640D"/>
    <w:rsid w:val="00246A4D"/>
    <w:rsid w:val="002471A5"/>
    <w:rsid w:val="00250628"/>
    <w:rsid w:val="002507C7"/>
    <w:rsid w:val="00250AF6"/>
    <w:rsid w:val="00250B46"/>
    <w:rsid w:val="00250EB7"/>
    <w:rsid w:val="002515F7"/>
    <w:rsid w:val="0025162E"/>
    <w:rsid w:val="00251B13"/>
    <w:rsid w:val="00252167"/>
    <w:rsid w:val="0025250D"/>
    <w:rsid w:val="00252615"/>
    <w:rsid w:val="0025264B"/>
    <w:rsid w:val="002531FA"/>
    <w:rsid w:val="00253279"/>
    <w:rsid w:val="00253349"/>
    <w:rsid w:val="00253A71"/>
    <w:rsid w:val="00253FB2"/>
    <w:rsid w:val="002541C3"/>
    <w:rsid w:val="002546C6"/>
    <w:rsid w:val="00254D08"/>
    <w:rsid w:val="00254D70"/>
    <w:rsid w:val="00254EDC"/>
    <w:rsid w:val="00254FA2"/>
    <w:rsid w:val="00255491"/>
    <w:rsid w:val="00255BE1"/>
    <w:rsid w:val="00255F49"/>
    <w:rsid w:val="00256CB6"/>
    <w:rsid w:val="00257005"/>
    <w:rsid w:val="00257328"/>
    <w:rsid w:val="0025773A"/>
    <w:rsid w:val="00257B9B"/>
    <w:rsid w:val="00257CEA"/>
    <w:rsid w:val="002603E7"/>
    <w:rsid w:val="00260816"/>
    <w:rsid w:val="00260827"/>
    <w:rsid w:val="00260F08"/>
    <w:rsid w:val="002615CC"/>
    <w:rsid w:val="00261DDB"/>
    <w:rsid w:val="00262376"/>
    <w:rsid w:val="0026243C"/>
    <w:rsid w:val="00262497"/>
    <w:rsid w:val="002624F3"/>
    <w:rsid w:val="00262A12"/>
    <w:rsid w:val="0026312D"/>
    <w:rsid w:val="002636E5"/>
    <w:rsid w:val="00263A02"/>
    <w:rsid w:val="00263F1C"/>
    <w:rsid w:val="00263F50"/>
    <w:rsid w:val="00264210"/>
    <w:rsid w:val="00264763"/>
    <w:rsid w:val="0026494F"/>
    <w:rsid w:val="00265081"/>
    <w:rsid w:val="00265337"/>
    <w:rsid w:val="00265579"/>
    <w:rsid w:val="00265594"/>
    <w:rsid w:val="002662FB"/>
    <w:rsid w:val="00266719"/>
    <w:rsid w:val="002668DF"/>
    <w:rsid w:val="00266988"/>
    <w:rsid w:val="00266C02"/>
    <w:rsid w:val="00267171"/>
    <w:rsid w:val="00267427"/>
    <w:rsid w:val="00267523"/>
    <w:rsid w:val="002679B8"/>
    <w:rsid w:val="00267A7C"/>
    <w:rsid w:val="0027018B"/>
    <w:rsid w:val="002706AC"/>
    <w:rsid w:val="00270893"/>
    <w:rsid w:val="00270895"/>
    <w:rsid w:val="00270C56"/>
    <w:rsid w:val="00270F9B"/>
    <w:rsid w:val="00271D39"/>
    <w:rsid w:val="00271DA8"/>
    <w:rsid w:val="00271F45"/>
    <w:rsid w:val="0027279C"/>
    <w:rsid w:val="00272EA8"/>
    <w:rsid w:val="00272FF6"/>
    <w:rsid w:val="002739A6"/>
    <w:rsid w:val="00273AE5"/>
    <w:rsid w:val="00273D7F"/>
    <w:rsid w:val="00273E31"/>
    <w:rsid w:val="00274032"/>
    <w:rsid w:val="0027413E"/>
    <w:rsid w:val="00274DAC"/>
    <w:rsid w:val="002758EC"/>
    <w:rsid w:val="00275AED"/>
    <w:rsid w:val="00275DA7"/>
    <w:rsid w:val="00275E95"/>
    <w:rsid w:val="00275FE7"/>
    <w:rsid w:val="00276308"/>
    <w:rsid w:val="00276315"/>
    <w:rsid w:val="00276799"/>
    <w:rsid w:val="00276943"/>
    <w:rsid w:val="0027698D"/>
    <w:rsid w:val="0027719C"/>
    <w:rsid w:val="002777EB"/>
    <w:rsid w:val="00277DE1"/>
    <w:rsid w:val="002801F6"/>
    <w:rsid w:val="00280585"/>
    <w:rsid w:val="0028071C"/>
    <w:rsid w:val="00280B06"/>
    <w:rsid w:val="00281372"/>
    <w:rsid w:val="0028141A"/>
    <w:rsid w:val="00281691"/>
    <w:rsid w:val="00282122"/>
    <w:rsid w:val="002821C0"/>
    <w:rsid w:val="002821D5"/>
    <w:rsid w:val="002823B2"/>
    <w:rsid w:val="00282499"/>
    <w:rsid w:val="002825DF"/>
    <w:rsid w:val="002827C3"/>
    <w:rsid w:val="00282B1A"/>
    <w:rsid w:val="002831B2"/>
    <w:rsid w:val="0028357E"/>
    <w:rsid w:val="002839B2"/>
    <w:rsid w:val="00283FC5"/>
    <w:rsid w:val="0028446B"/>
    <w:rsid w:val="002845CB"/>
    <w:rsid w:val="00284A27"/>
    <w:rsid w:val="0028504A"/>
    <w:rsid w:val="00285786"/>
    <w:rsid w:val="002858AA"/>
    <w:rsid w:val="00285944"/>
    <w:rsid w:val="002861AE"/>
    <w:rsid w:val="00286821"/>
    <w:rsid w:val="002872A8"/>
    <w:rsid w:val="0028745D"/>
    <w:rsid w:val="00287D6D"/>
    <w:rsid w:val="00287DED"/>
    <w:rsid w:val="0029083D"/>
    <w:rsid w:val="00290BA5"/>
    <w:rsid w:val="00290BC4"/>
    <w:rsid w:val="00290F41"/>
    <w:rsid w:val="00291993"/>
    <w:rsid w:val="00292051"/>
    <w:rsid w:val="0029227E"/>
    <w:rsid w:val="002929D2"/>
    <w:rsid w:val="00292AFE"/>
    <w:rsid w:val="00292B0F"/>
    <w:rsid w:val="002932D0"/>
    <w:rsid w:val="00293B28"/>
    <w:rsid w:val="00293D67"/>
    <w:rsid w:val="002946C9"/>
    <w:rsid w:val="00295324"/>
    <w:rsid w:val="002953C7"/>
    <w:rsid w:val="002954C7"/>
    <w:rsid w:val="00295F61"/>
    <w:rsid w:val="002962E0"/>
    <w:rsid w:val="0029631A"/>
    <w:rsid w:val="002965FC"/>
    <w:rsid w:val="00296EEC"/>
    <w:rsid w:val="002979EC"/>
    <w:rsid w:val="002A033B"/>
    <w:rsid w:val="002A04F6"/>
    <w:rsid w:val="002A11EF"/>
    <w:rsid w:val="002A14CD"/>
    <w:rsid w:val="002A19FD"/>
    <w:rsid w:val="002A1A44"/>
    <w:rsid w:val="002A1EE2"/>
    <w:rsid w:val="002A293D"/>
    <w:rsid w:val="002A2CE2"/>
    <w:rsid w:val="002A30AB"/>
    <w:rsid w:val="002A32F8"/>
    <w:rsid w:val="002A35D9"/>
    <w:rsid w:val="002A383E"/>
    <w:rsid w:val="002A3895"/>
    <w:rsid w:val="002A3D46"/>
    <w:rsid w:val="002A4014"/>
    <w:rsid w:val="002A421A"/>
    <w:rsid w:val="002A426E"/>
    <w:rsid w:val="002A452B"/>
    <w:rsid w:val="002A4710"/>
    <w:rsid w:val="002A481B"/>
    <w:rsid w:val="002A4BF7"/>
    <w:rsid w:val="002A4BFA"/>
    <w:rsid w:val="002A5629"/>
    <w:rsid w:val="002A58E5"/>
    <w:rsid w:val="002A5900"/>
    <w:rsid w:val="002A5A50"/>
    <w:rsid w:val="002A5A92"/>
    <w:rsid w:val="002A5EFD"/>
    <w:rsid w:val="002A60EE"/>
    <w:rsid w:val="002A6236"/>
    <w:rsid w:val="002A6A12"/>
    <w:rsid w:val="002A6B93"/>
    <w:rsid w:val="002A6CC7"/>
    <w:rsid w:val="002A6CED"/>
    <w:rsid w:val="002A6ED4"/>
    <w:rsid w:val="002A70E1"/>
    <w:rsid w:val="002A7168"/>
    <w:rsid w:val="002A7565"/>
    <w:rsid w:val="002A77D3"/>
    <w:rsid w:val="002A78BC"/>
    <w:rsid w:val="002A7A00"/>
    <w:rsid w:val="002A7A33"/>
    <w:rsid w:val="002A7E40"/>
    <w:rsid w:val="002A7EBD"/>
    <w:rsid w:val="002B0169"/>
    <w:rsid w:val="002B0B88"/>
    <w:rsid w:val="002B0D7C"/>
    <w:rsid w:val="002B0EFB"/>
    <w:rsid w:val="002B1418"/>
    <w:rsid w:val="002B305A"/>
    <w:rsid w:val="002B3141"/>
    <w:rsid w:val="002B368E"/>
    <w:rsid w:val="002B373C"/>
    <w:rsid w:val="002B3D99"/>
    <w:rsid w:val="002B3F69"/>
    <w:rsid w:val="002B404B"/>
    <w:rsid w:val="002B4771"/>
    <w:rsid w:val="002B4AB2"/>
    <w:rsid w:val="002B4C3A"/>
    <w:rsid w:val="002B5383"/>
    <w:rsid w:val="002B5607"/>
    <w:rsid w:val="002B637A"/>
    <w:rsid w:val="002B63D5"/>
    <w:rsid w:val="002B6C1A"/>
    <w:rsid w:val="002B6D2F"/>
    <w:rsid w:val="002B72A1"/>
    <w:rsid w:val="002B7AF7"/>
    <w:rsid w:val="002B7FA2"/>
    <w:rsid w:val="002C0400"/>
    <w:rsid w:val="002C0638"/>
    <w:rsid w:val="002C0A0D"/>
    <w:rsid w:val="002C120F"/>
    <w:rsid w:val="002C1A80"/>
    <w:rsid w:val="002C1CB9"/>
    <w:rsid w:val="002C24B9"/>
    <w:rsid w:val="002C2923"/>
    <w:rsid w:val="002C2CEC"/>
    <w:rsid w:val="002C346C"/>
    <w:rsid w:val="002C34B8"/>
    <w:rsid w:val="002C34DD"/>
    <w:rsid w:val="002C3B21"/>
    <w:rsid w:val="002C3BB0"/>
    <w:rsid w:val="002C3C45"/>
    <w:rsid w:val="002C3C5B"/>
    <w:rsid w:val="002C3FEC"/>
    <w:rsid w:val="002C406A"/>
    <w:rsid w:val="002C411C"/>
    <w:rsid w:val="002C44A4"/>
    <w:rsid w:val="002C47B2"/>
    <w:rsid w:val="002C4F6B"/>
    <w:rsid w:val="002C504C"/>
    <w:rsid w:val="002C54EA"/>
    <w:rsid w:val="002C5804"/>
    <w:rsid w:val="002C5985"/>
    <w:rsid w:val="002C5D11"/>
    <w:rsid w:val="002C62AF"/>
    <w:rsid w:val="002C660F"/>
    <w:rsid w:val="002C66CC"/>
    <w:rsid w:val="002C7228"/>
    <w:rsid w:val="002C756C"/>
    <w:rsid w:val="002C7AA9"/>
    <w:rsid w:val="002C7AE3"/>
    <w:rsid w:val="002D00FB"/>
    <w:rsid w:val="002D01AC"/>
    <w:rsid w:val="002D0279"/>
    <w:rsid w:val="002D0557"/>
    <w:rsid w:val="002D09F7"/>
    <w:rsid w:val="002D0C7E"/>
    <w:rsid w:val="002D1177"/>
    <w:rsid w:val="002D11BD"/>
    <w:rsid w:val="002D1408"/>
    <w:rsid w:val="002D18F1"/>
    <w:rsid w:val="002D19AC"/>
    <w:rsid w:val="002D1CEC"/>
    <w:rsid w:val="002D1EA3"/>
    <w:rsid w:val="002D1EBC"/>
    <w:rsid w:val="002D2168"/>
    <w:rsid w:val="002D21FA"/>
    <w:rsid w:val="002D2320"/>
    <w:rsid w:val="002D2688"/>
    <w:rsid w:val="002D26EA"/>
    <w:rsid w:val="002D2CD5"/>
    <w:rsid w:val="002D30BF"/>
    <w:rsid w:val="002D326C"/>
    <w:rsid w:val="002D3296"/>
    <w:rsid w:val="002D3354"/>
    <w:rsid w:val="002D3A23"/>
    <w:rsid w:val="002D3CDE"/>
    <w:rsid w:val="002D4417"/>
    <w:rsid w:val="002D4971"/>
    <w:rsid w:val="002D4FEF"/>
    <w:rsid w:val="002D5B50"/>
    <w:rsid w:val="002D631C"/>
    <w:rsid w:val="002D647E"/>
    <w:rsid w:val="002D6ECE"/>
    <w:rsid w:val="002D73FA"/>
    <w:rsid w:val="002D7713"/>
    <w:rsid w:val="002D784E"/>
    <w:rsid w:val="002D78D2"/>
    <w:rsid w:val="002D7A17"/>
    <w:rsid w:val="002D7BCB"/>
    <w:rsid w:val="002D7E3F"/>
    <w:rsid w:val="002D7E79"/>
    <w:rsid w:val="002D7FC5"/>
    <w:rsid w:val="002D7FD8"/>
    <w:rsid w:val="002E0095"/>
    <w:rsid w:val="002E080A"/>
    <w:rsid w:val="002E09AC"/>
    <w:rsid w:val="002E1144"/>
    <w:rsid w:val="002E1630"/>
    <w:rsid w:val="002E1B0C"/>
    <w:rsid w:val="002E1DA9"/>
    <w:rsid w:val="002E1FED"/>
    <w:rsid w:val="002E22CA"/>
    <w:rsid w:val="002E2D06"/>
    <w:rsid w:val="002E3051"/>
    <w:rsid w:val="002E33B7"/>
    <w:rsid w:val="002E3B26"/>
    <w:rsid w:val="002E3C5C"/>
    <w:rsid w:val="002E3CFB"/>
    <w:rsid w:val="002E40AE"/>
    <w:rsid w:val="002E4787"/>
    <w:rsid w:val="002E49D2"/>
    <w:rsid w:val="002E4D15"/>
    <w:rsid w:val="002E510E"/>
    <w:rsid w:val="002E51ED"/>
    <w:rsid w:val="002E54A8"/>
    <w:rsid w:val="002E556A"/>
    <w:rsid w:val="002E5AC6"/>
    <w:rsid w:val="002E5AD0"/>
    <w:rsid w:val="002E5D5E"/>
    <w:rsid w:val="002E5DE3"/>
    <w:rsid w:val="002E61CF"/>
    <w:rsid w:val="002E61F7"/>
    <w:rsid w:val="002E6640"/>
    <w:rsid w:val="002E66DD"/>
    <w:rsid w:val="002E6A10"/>
    <w:rsid w:val="002E75F5"/>
    <w:rsid w:val="002E76CB"/>
    <w:rsid w:val="002E78A1"/>
    <w:rsid w:val="002E7910"/>
    <w:rsid w:val="002E7999"/>
    <w:rsid w:val="002E7AEA"/>
    <w:rsid w:val="002E7D31"/>
    <w:rsid w:val="002F00B2"/>
    <w:rsid w:val="002F07BB"/>
    <w:rsid w:val="002F083E"/>
    <w:rsid w:val="002F0A1B"/>
    <w:rsid w:val="002F0BC7"/>
    <w:rsid w:val="002F0C08"/>
    <w:rsid w:val="002F1A4A"/>
    <w:rsid w:val="002F1DE0"/>
    <w:rsid w:val="002F1E71"/>
    <w:rsid w:val="002F1F93"/>
    <w:rsid w:val="002F22BA"/>
    <w:rsid w:val="002F22EC"/>
    <w:rsid w:val="002F27F1"/>
    <w:rsid w:val="002F27FD"/>
    <w:rsid w:val="002F2A49"/>
    <w:rsid w:val="002F33C4"/>
    <w:rsid w:val="002F35DD"/>
    <w:rsid w:val="002F38A1"/>
    <w:rsid w:val="002F3CDA"/>
    <w:rsid w:val="002F3E34"/>
    <w:rsid w:val="002F4480"/>
    <w:rsid w:val="002F49C8"/>
    <w:rsid w:val="002F4D60"/>
    <w:rsid w:val="002F54A2"/>
    <w:rsid w:val="002F550A"/>
    <w:rsid w:val="002F5907"/>
    <w:rsid w:val="002F5B9F"/>
    <w:rsid w:val="002F6839"/>
    <w:rsid w:val="002F6954"/>
    <w:rsid w:val="002F6CB2"/>
    <w:rsid w:val="002F70DB"/>
    <w:rsid w:val="002F7A02"/>
    <w:rsid w:val="00300B0A"/>
    <w:rsid w:val="00300B15"/>
    <w:rsid w:val="00300D29"/>
    <w:rsid w:val="003010EE"/>
    <w:rsid w:val="00301189"/>
    <w:rsid w:val="0030140D"/>
    <w:rsid w:val="0030157F"/>
    <w:rsid w:val="00301680"/>
    <w:rsid w:val="003018C0"/>
    <w:rsid w:val="00301940"/>
    <w:rsid w:val="003019FB"/>
    <w:rsid w:val="00301BDF"/>
    <w:rsid w:val="00301C6D"/>
    <w:rsid w:val="00302097"/>
    <w:rsid w:val="0030234C"/>
    <w:rsid w:val="0030237C"/>
    <w:rsid w:val="00302487"/>
    <w:rsid w:val="00302637"/>
    <w:rsid w:val="00302A15"/>
    <w:rsid w:val="00302CCF"/>
    <w:rsid w:val="00303183"/>
    <w:rsid w:val="00303422"/>
    <w:rsid w:val="00303969"/>
    <w:rsid w:val="00303B12"/>
    <w:rsid w:val="003042DA"/>
    <w:rsid w:val="003044A5"/>
    <w:rsid w:val="00304655"/>
    <w:rsid w:val="00305178"/>
    <w:rsid w:val="00305568"/>
    <w:rsid w:val="003058DA"/>
    <w:rsid w:val="00305AE2"/>
    <w:rsid w:val="003060D1"/>
    <w:rsid w:val="00306BF5"/>
    <w:rsid w:val="00306DAD"/>
    <w:rsid w:val="003074E6"/>
    <w:rsid w:val="00307D77"/>
    <w:rsid w:val="0031006E"/>
    <w:rsid w:val="00310076"/>
    <w:rsid w:val="00310360"/>
    <w:rsid w:val="0031052E"/>
    <w:rsid w:val="003109D8"/>
    <w:rsid w:val="00310F6A"/>
    <w:rsid w:val="00311A8C"/>
    <w:rsid w:val="003120F2"/>
    <w:rsid w:val="00313180"/>
    <w:rsid w:val="003134FE"/>
    <w:rsid w:val="003135CB"/>
    <w:rsid w:val="00313AE7"/>
    <w:rsid w:val="00313FF5"/>
    <w:rsid w:val="00314D59"/>
    <w:rsid w:val="00315255"/>
    <w:rsid w:val="0031603E"/>
    <w:rsid w:val="0031605F"/>
    <w:rsid w:val="0031758C"/>
    <w:rsid w:val="00317B48"/>
    <w:rsid w:val="0032001A"/>
    <w:rsid w:val="00320243"/>
    <w:rsid w:val="00320428"/>
    <w:rsid w:val="00320510"/>
    <w:rsid w:val="003207DC"/>
    <w:rsid w:val="003208CB"/>
    <w:rsid w:val="0032099C"/>
    <w:rsid w:val="00320C23"/>
    <w:rsid w:val="0032160D"/>
    <w:rsid w:val="00321624"/>
    <w:rsid w:val="00321C1E"/>
    <w:rsid w:val="0032219E"/>
    <w:rsid w:val="00322694"/>
    <w:rsid w:val="00322ADB"/>
    <w:rsid w:val="00322DEA"/>
    <w:rsid w:val="00322FC9"/>
    <w:rsid w:val="003234F3"/>
    <w:rsid w:val="00323766"/>
    <w:rsid w:val="003243E9"/>
    <w:rsid w:val="00324555"/>
    <w:rsid w:val="00324977"/>
    <w:rsid w:val="00324BE6"/>
    <w:rsid w:val="00324D82"/>
    <w:rsid w:val="00325DA3"/>
    <w:rsid w:val="00325F05"/>
    <w:rsid w:val="00326310"/>
    <w:rsid w:val="00326510"/>
    <w:rsid w:val="003266A7"/>
    <w:rsid w:val="003267F3"/>
    <w:rsid w:val="00326C90"/>
    <w:rsid w:val="00326CFC"/>
    <w:rsid w:val="00326ED8"/>
    <w:rsid w:val="00326F68"/>
    <w:rsid w:val="003272C6"/>
    <w:rsid w:val="003272EC"/>
    <w:rsid w:val="00327321"/>
    <w:rsid w:val="003274CB"/>
    <w:rsid w:val="003275AE"/>
    <w:rsid w:val="00327BA5"/>
    <w:rsid w:val="00327DE6"/>
    <w:rsid w:val="00327F7F"/>
    <w:rsid w:val="003301AD"/>
    <w:rsid w:val="00330373"/>
    <w:rsid w:val="00330887"/>
    <w:rsid w:val="00330C83"/>
    <w:rsid w:val="00330E17"/>
    <w:rsid w:val="00330FC6"/>
    <w:rsid w:val="00331A47"/>
    <w:rsid w:val="00331AF5"/>
    <w:rsid w:val="00331B3D"/>
    <w:rsid w:val="00331BB1"/>
    <w:rsid w:val="00331BD9"/>
    <w:rsid w:val="00331E1E"/>
    <w:rsid w:val="00331F3D"/>
    <w:rsid w:val="003323E4"/>
    <w:rsid w:val="00332503"/>
    <w:rsid w:val="0033304D"/>
    <w:rsid w:val="00333072"/>
    <w:rsid w:val="00333A7B"/>
    <w:rsid w:val="00333F35"/>
    <w:rsid w:val="00333F36"/>
    <w:rsid w:val="003343A6"/>
    <w:rsid w:val="003343C2"/>
    <w:rsid w:val="00334A8A"/>
    <w:rsid w:val="00334BD6"/>
    <w:rsid w:val="00334CEA"/>
    <w:rsid w:val="00334EBB"/>
    <w:rsid w:val="00334F83"/>
    <w:rsid w:val="00335049"/>
    <w:rsid w:val="003353B1"/>
    <w:rsid w:val="003353B6"/>
    <w:rsid w:val="0033552B"/>
    <w:rsid w:val="003355E9"/>
    <w:rsid w:val="0033588B"/>
    <w:rsid w:val="00335B87"/>
    <w:rsid w:val="00335CDD"/>
    <w:rsid w:val="003361D6"/>
    <w:rsid w:val="00336220"/>
    <w:rsid w:val="00336505"/>
    <w:rsid w:val="00336761"/>
    <w:rsid w:val="0033711C"/>
    <w:rsid w:val="003373BF"/>
    <w:rsid w:val="00337609"/>
    <w:rsid w:val="0033796B"/>
    <w:rsid w:val="00337A8E"/>
    <w:rsid w:val="00337AB9"/>
    <w:rsid w:val="00337B6F"/>
    <w:rsid w:val="00340249"/>
    <w:rsid w:val="0034043A"/>
    <w:rsid w:val="00340CF9"/>
    <w:rsid w:val="00341340"/>
    <w:rsid w:val="003415DE"/>
    <w:rsid w:val="00341B91"/>
    <w:rsid w:val="003421BA"/>
    <w:rsid w:val="00342319"/>
    <w:rsid w:val="003423CB"/>
    <w:rsid w:val="00342F01"/>
    <w:rsid w:val="00343050"/>
    <w:rsid w:val="00343366"/>
    <w:rsid w:val="003433F4"/>
    <w:rsid w:val="003435F0"/>
    <w:rsid w:val="00343C2B"/>
    <w:rsid w:val="00343DDC"/>
    <w:rsid w:val="00343F27"/>
    <w:rsid w:val="00345098"/>
    <w:rsid w:val="00345251"/>
    <w:rsid w:val="003453BE"/>
    <w:rsid w:val="00345869"/>
    <w:rsid w:val="003459BC"/>
    <w:rsid w:val="00346049"/>
    <w:rsid w:val="00346141"/>
    <w:rsid w:val="003467A5"/>
    <w:rsid w:val="003471D5"/>
    <w:rsid w:val="0034770C"/>
    <w:rsid w:val="00347955"/>
    <w:rsid w:val="00347AAA"/>
    <w:rsid w:val="00347D23"/>
    <w:rsid w:val="00347FCB"/>
    <w:rsid w:val="00350176"/>
    <w:rsid w:val="00350570"/>
    <w:rsid w:val="00350611"/>
    <w:rsid w:val="00350AFB"/>
    <w:rsid w:val="00350B1C"/>
    <w:rsid w:val="00350DD8"/>
    <w:rsid w:val="0035122A"/>
    <w:rsid w:val="0035127D"/>
    <w:rsid w:val="003517F5"/>
    <w:rsid w:val="00351814"/>
    <w:rsid w:val="00351B11"/>
    <w:rsid w:val="00351DF1"/>
    <w:rsid w:val="003528BA"/>
    <w:rsid w:val="0035294B"/>
    <w:rsid w:val="00352A06"/>
    <w:rsid w:val="00352AFE"/>
    <w:rsid w:val="00353043"/>
    <w:rsid w:val="0035322F"/>
    <w:rsid w:val="0035373D"/>
    <w:rsid w:val="003537E1"/>
    <w:rsid w:val="00353880"/>
    <w:rsid w:val="00353E64"/>
    <w:rsid w:val="00354341"/>
    <w:rsid w:val="00354A12"/>
    <w:rsid w:val="00355537"/>
    <w:rsid w:val="0035588A"/>
    <w:rsid w:val="00355D3F"/>
    <w:rsid w:val="00355F44"/>
    <w:rsid w:val="00356384"/>
    <w:rsid w:val="003564A4"/>
    <w:rsid w:val="0035650E"/>
    <w:rsid w:val="003566AE"/>
    <w:rsid w:val="0035684A"/>
    <w:rsid w:val="00356874"/>
    <w:rsid w:val="0035699F"/>
    <w:rsid w:val="003569CC"/>
    <w:rsid w:val="00356A3E"/>
    <w:rsid w:val="00356C79"/>
    <w:rsid w:val="00356D0E"/>
    <w:rsid w:val="00356E5D"/>
    <w:rsid w:val="00357042"/>
    <w:rsid w:val="0035770E"/>
    <w:rsid w:val="00357CFB"/>
    <w:rsid w:val="00357F0C"/>
    <w:rsid w:val="003607F2"/>
    <w:rsid w:val="00360B47"/>
    <w:rsid w:val="00360B64"/>
    <w:rsid w:val="00360B92"/>
    <w:rsid w:val="00360FD7"/>
    <w:rsid w:val="00361700"/>
    <w:rsid w:val="003617C6"/>
    <w:rsid w:val="0036181C"/>
    <w:rsid w:val="003618B4"/>
    <w:rsid w:val="00361CFA"/>
    <w:rsid w:val="00361F4C"/>
    <w:rsid w:val="003620E5"/>
    <w:rsid w:val="00362212"/>
    <w:rsid w:val="00362386"/>
    <w:rsid w:val="00362C47"/>
    <w:rsid w:val="00362CDA"/>
    <w:rsid w:val="003633A7"/>
    <w:rsid w:val="00363734"/>
    <w:rsid w:val="0036375F"/>
    <w:rsid w:val="0036384B"/>
    <w:rsid w:val="00363CED"/>
    <w:rsid w:val="00363D1D"/>
    <w:rsid w:val="003647BE"/>
    <w:rsid w:val="00364A3A"/>
    <w:rsid w:val="00364AF7"/>
    <w:rsid w:val="00365036"/>
    <w:rsid w:val="00365054"/>
    <w:rsid w:val="003650FC"/>
    <w:rsid w:val="003656DC"/>
    <w:rsid w:val="00365792"/>
    <w:rsid w:val="0036580B"/>
    <w:rsid w:val="00365988"/>
    <w:rsid w:val="00365B1C"/>
    <w:rsid w:val="00365DA1"/>
    <w:rsid w:val="00365DA7"/>
    <w:rsid w:val="00365E9B"/>
    <w:rsid w:val="00366095"/>
    <w:rsid w:val="0036640D"/>
    <w:rsid w:val="003666B7"/>
    <w:rsid w:val="0036692B"/>
    <w:rsid w:val="00366D71"/>
    <w:rsid w:val="00366ED4"/>
    <w:rsid w:val="003677C4"/>
    <w:rsid w:val="00367B38"/>
    <w:rsid w:val="00367CAC"/>
    <w:rsid w:val="00370284"/>
    <w:rsid w:val="00370563"/>
    <w:rsid w:val="00370E57"/>
    <w:rsid w:val="003711BA"/>
    <w:rsid w:val="003712E9"/>
    <w:rsid w:val="003713F2"/>
    <w:rsid w:val="003716F4"/>
    <w:rsid w:val="00371DF8"/>
    <w:rsid w:val="00371E69"/>
    <w:rsid w:val="003721E6"/>
    <w:rsid w:val="0037242D"/>
    <w:rsid w:val="003725CC"/>
    <w:rsid w:val="003726F2"/>
    <w:rsid w:val="00372E5C"/>
    <w:rsid w:val="00373114"/>
    <w:rsid w:val="003731AF"/>
    <w:rsid w:val="00373355"/>
    <w:rsid w:val="003733F9"/>
    <w:rsid w:val="003736BC"/>
    <w:rsid w:val="00373E8F"/>
    <w:rsid w:val="003748A9"/>
    <w:rsid w:val="00374B96"/>
    <w:rsid w:val="00374C17"/>
    <w:rsid w:val="00374FB0"/>
    <w:rsid w:val="0037504B"/>
    <w:rsid w:val="003752C8"/>
    <w:rsid w:val="003755A0"/>
    <w:rsid w:val="00375916"/>
    <w:rsid w:val="00375E4C"/>
    <w:rsid w:val="00375EBC"/>
    <w:rsid w:val="00375EF4"/>
    <w:rsid w:val="00375F6B"/>
    <w:rsid w:val="00375F92"/>
    <w:rsid w:val="00376125"/>
    <w:rsid w:val="00376621"/>
    <w:rsid w:val="00376A86"/>
    <w:rsid w:val="00376BF7"/>
    <w:rsid w:val="00376E1A"/>
    <w:rsid w:val="00377682"/>
    <w:rsid w:val="00377779"/>
    <w:rsid w:val="003779C8"/>
    <w:rsid w:val="003805DA"/>
    <w:rsid w:val="00380AB6"/>
    <w:rsid w:val="00380CBA"/>
    <w:rsid w:val="00380DC5"/>
    <w:rsid w:val="00380E32"/>
    <w:rsid w:val="0038108F"/>
    <w:rsid w:val="00381660"/>
    <w:rsid w:val="00381735"/>
    <w:rsid w:val="0038197D"/>
    <w:rsid w:val="003819A2"/>
    <w:rsid w:val="00381A2C"/>
    <w:rsid w:val="00381EA9"/>
    <w:rsid w:val="00381EE8"/>
    <w:rsid w:val="003822BF"/>
    <w:rsid w:val="003823DE"/>
    <w:rsid w:val="0038335B"/>
    <w:rsid w:val="003833CA"/>
    <w:rsid w:val="003836C8"/>
    <w:rsid w:val="00383808"/>
    <w:rsid w:val="00383977"/>
    <w:rsid w:val="00383D77"/>
    <w:rsid w:val="00383DCC"/>
    <w:rsid w:val="00383DDD"/>
    <w:rsid w:val="00384019"/>
    <w:rsid w:val="0038425E"/>
    <w:rsid w:val="003843E7"/>
    <w:rsid w:val="0038459D"/>
    <w:rsid w:val="0038486A"/>
    <w:rsid w:val="003848F0"/>
    <w:rsid w:val="003848F4"/>
    <w:rsid w:val="00384969"/>
    <w:rsid w:val="00384E5B"/>
    <w:rsid w:val="00385202"/>
    <w:rsid w:val="003856FC"/>
    <w:rsid w:val="00385AE6"/>
    <w:rsid w:val="00385CE7"/>
    <w:rsid w:val="00385DB7"/>
    <w:rsid w:val="00386104"/>
    <w:rsid w:val="00386542"/>
    <w:rsid w:val="003868ED"/>
    <w:rsid w:val="003869F7"/>
    <w:rsid w:val="00386E3B"/>
    <w:rsid w:val="0038706D"/>
    <w:rsid w:val="00387FFB"/>
    <w:rsid w:val="003901D1"/>
    <w:rsid w:val="003904DE"/>
    <w:rsid w:val="00390CDD"/>
    <w:rsid w:val="00391053"/>
    <w:rsid w:val="00391151"/>
    <w:rsid w:val="003912F4"/>
    <w:rsid w:val="003913F3"/>
    <w:rsid w:val="00391561"/>
    <w:rsid w:val="0039163A"/>
    <w:rsid w:val="0039191F"/>
    <w:rsid w:val="00391D3B"/>
    <w:rsid w:val="00392719"/>
    <w:rsid w:val="00392781"/>
    <w:rsid w:val="0039284A"/>
    <w:rsid w:val="00392938"/>
    <w:rsid w:val="00392F2A"/>
    <w:rsid w:val="003933EA"/>
    <w:rsid w:val="0039378D"/>
    <w:rsid w:val="00393BA0"/>
    <w:rsid w:val="003945A0"/>
    <w:rsid w:val="003949DD"/>
    <w:rsid w:val="00394B42"/>
    <w:rsid w:val="00394FEA"/>
    <w:rsid w:val="0039520D"/>
    <w:rsid w:val="003956A4"/>
    <w:rsid w:val="00395EC8"/>
    <w:rsid w:val="0039603A"/>
    <w:rsid w:val="0039683C"/>
    <w:rsid w:val="00396B98"/>
    <w:rsid w:val="003970D5"/>
    <w:rsid w:val="003974E3"/>
    <w:rsid w:val="003976E7"/>
    <w:rsid w:val="00397753"/>
    <w:rsid w:val="003978E6"/>
    <w:rsid w:val="003979D8"/>
    <w:rsid w:val="00397B6A"/>
    <w:rsid w:val="00397C0A"/>
    <w:rsid w:val="003A0262"/>
    <w:rsid w:val="003A04C2"/>
    <w:rsid w:val="003A09CA"/>
    <w:rsid w:val="003A0C0D"/>
    <w:rsid w:val="003A0E11"/>
    <w:rsid w:val="003A1600"/>
    <w:rsid w:val="003A1962"/>
    <w:rsid w:val="003A204D"/>
    <w:rsid w:val="003A215F"/>
    <w:rsid w:val="003A2300"/>
    <w:rsid w:val="003A27D9"/>
    <w:rsid w:val="003A2821"/>
    <w:rsid w:val="003A31F7"/>
    <w:rsid w:val="003A324E"/>
    <w:rsid w:val="003A35DA"/>
    <w:rsid w:val="003A3609"/>
    <w:rsid w:val="003A36D4"/>
    <w:rsid w:val="003A397F"/>
    <w:rsid w:val="003A3A80"/>
    <w:rsid w:val="003A3F74"/>
    <w:rsid w:val="003A4116"/>
    <w:rsid w:val="003A4312"/>
    <w:rsid w:val="003A46DA"/>
    <w:rsid w:val="003A4938"/>
    <w:rsid w:val="003A4FE9"/>
    <w:rsid w:val="003A532F"/>
    <w:rsid w:val="003A5864"/>
    <w:rsid w:val="003A5AEC"/>
    <w:rsid w:val="003A5B90"/>
    <w:rsid w:val="003A5DC9"/>
    <w:rsid w:val="003A62A4"/>
    <w:rsid w:val="003A6477"/>
    <w:rsid w:val="003A66FF"/>
    <w:rsid w:val="003A6AB5"/>
    <w:rsid w:val="003A6AE5"/>
    <w:rsid w:val="003A6B54"/>
    <w:rsid w:val="003A6CC2"/>
    <w:rsid w:val="003A7513"/>
    <w:rsid w:val="003A77C6"/>
    <w:rsid w:val="003A7802"/>
    <w:rsid w:val="003A7B04"/>
    <w:rsid w:val="003B02A4"/>
    <w:rsid w:val="003B0606"/>
    <w:rsid w:val="003B0B1E"/>
    <w:rsid w:val="003B10F9"/>
    <w:rsid w:val="003B13C8"/>
    <w:rsid w:val="003B1771"/>
    <w:rsid w:val="003B20D1"/>
    <w:rsid w:val="003B2427"/>
    <w:rsid w:val="003B2627"/>
    <w:rsid w:val="003B268D"/>
    <w:rsid w:val="003B290D"/>
    <w:rsid w:val="003B2C1D"/>
    <w:rsid w:val="003B2F03"/>
    <w:rsid w:val="003B356F"/>
    <w:rsid w:val="003B3813"/>
    <w:rsid w:val="003B39D4"/>
    <w:rsid w:val="003B3B60"/>
    <w:rsid w:val="003B3BAA"/>
    <w:rsid w:val="003B3D52"/>
    <w:rsid w:val="003B405B"/>
    <w:rsid w:val="003B46A0"/>
    <w:rsid w:val="003B49ED"/>
    <w:rsid w:val="003B51DB"/>
    <w:rsid w:val="003B53C8"/>
    <w:rsid w:val="003B53E1"/>
    <w:rsid w:val="003B5508"/>
    <w:rsid w:val="003B5CF0"/>
    <w:rsid w:val="003B7408"/>
    <w:rsid w:val="003B75AA"/>
    <w:rsid w:val="003B7713"/>
    <w:rsid w:val="003B7ACF"/>
    <w:rsid w:val="003B7B50"/>
    <w:rsid w:val="003C040C"/>
    <w:rsid w:val="003C0A74"/>
    <w:rsid w:val="003C0EC4"/>
    <w:rsid w:val="003C1151"/>
    <w:rsid w:val="003C179B"/>
    <w:rsid w:val="003C18D5"/>
    <w:rsid w:val="003C224A"/>
    <w:rsid w:val="003C2551"/>
    <w:rsid w:val="003C25E9"/>
    <w:rsid w:val="003C2643"/>
    <w:rsid w:val="003C274E"/>
    <w:rsid w:val="003C2F48"/>
    <w:rsid w:val="003C2F74"/>
    <w:rsid w:val="003C3269"/>
    <w:rsid w:val="003C358E"/>
    <w:rsid w:val="003C3A9D"/>
    <w:rsid w:val="003C43F9"/>
    <w:rsid w:val="003C472D"/>
    <w:rsid w:val="003C4D4A"/>
    <w:rsid w:val="003C56B2"/>
    <w:rsid w:val="003C57C6"/>
    <w:rsid w:val="003C5C1F"/>
    <w:rsid w:val="003C5E30"/>
    <w:rsid w:val="003C5ED5"/>
    <w:rsid w:val="003C628F"/>
    <w:rsid w:val="003C63EA"/>
    <w:rsid w:val="003C6B72"/>
    <w:rsid w:val="003C724A"/>
    <w:rsid w:val="003C7E45"/>
    <w:rsid w:val="003D017C"/>
    <w:rsid w:val="003D039A"/>
    <w:rsid w:val="003D04BF"/>
    <w:rsid w:val="003D0D21"/>
    <w:rsid w:val="003D140A"/>
    <w:rsid w:val="003D150B"/>
    <w:rsid w:val="003D1641"/>
    <w:rsid w:val="003D166B"/>
    <w:rsid w:val="003D1903"/>
    <w:rsid w:val="003D1FA2"/>
    <w:rsid w:val="003D2051"/>
    <w:rsid w:val="003D26C2"/>
    <w:rsid w:val="003D2773"/>
    <w:rsid w:val="003D296B"/>
    <w:rsid w:val="003D34AF"/>
    <w:rsid w:val="003D37C9"/>
    <w:rsid w:val="003D3807"/>
    <w:rsid w:val="003D396E"/>
    <w:rsid w:val="003D3B2B"/>
    <w:rsid w:val="003D41A4"/>
    <w:rsid w:val="003D4340"/>
    <w:rsid w:val="003D43E1"/>
    <w:rsid w:val="003D48E8"/>
    <w:rsid w:val="003D4A45"/>
    <w:rsid w:val="003D4B81"/>
    <w:rsid w:val="003D4D70"/>
    <w:rsid w:val="003D4E9B"/>
    <w:rsid w:val="003D53C9"/>
    <w:rsid w:val="003D53E1"/>
    <w:rsid w:val="003D5BA1"/>
    <w:rsid w:val="003D5C16"/>
    <w:rsid w:val="003D6365"/>
    <w:rsid w:val="003D6416"/>
    <w:rsid w:val="003D6545"/>
    <w:rsid w:val="003D6559"/>
    <w:rsid w:val="003D6678"/>
    <w:rsid w:val="003D6969"/>
    <w:rsid w:val="003D6EF0"/>
    <w:rsid w:val="003D713E"/>
    <w:rsid w:val="003D7B77"/>
    <w:rsid w:val="003D7D9B"/>
    <w:rsid w:val="003E00C7"/>
    <w:rsid w:val="003E0311"/>
    <w:rsid w:val="003E0DFA"/>
    <w:rsid w:val="003E0F0C"/>
    <w:rsid w:val="003E137A"/>
    <w:rsid w:val="003E1634"/>
    <w:rsid w:val="003E18E9"/>
    <w:rsid w:val="003E1B96"/>
    <w:rsid w:val="003E1E41"/>
    <w:rsid w:val="003E221B"/>
    <w:rsid w:val="003E26BB"/>
    <w:rsid w:val="003E286F"/>
    <w:rsid w:val="003E28F8"/>
    <w:rsid w:val="003E29BE"/>
    <w:rsid w:val="003E2E44"/>
    <w:rsid w:val="003E3567"/>
    <w:rsid w:val="003E35CA"/>
    <w:rsid w:val="003E385B"/>
    <w:rsid w:val="003E3A46"/>
    <w:rsid w:val="003E3AE9"/>
    <w:rsid w:val="003E3B94"/>
    <w:rsid w:val="003E42C8"/>
    <w:rsid w:val="003E4866"/>
    <w:rsid w:val="003E49C4"/>
    <w:rsid w:val="003E4BD0"/>
    <w:rsid w:val="003E4DAA"/>
    <w:rsid w:val="003E5032"/>
    <w:rsid w:val="003E51EB"/>
    <w:rsid w:val="003E558F"/>
    <w:rsid w:val="003E5A98"/>
    <w:rsid w:val="003E5C07"/>
    <w:rsid w:val="003E5ED9"/>
    <w:rsid w:val="003E60ED"/>
    <w:rsid w:val="003E627C"/>
    <w:rsid w:val="003E6434"/>
    <w:rsid w:val="003E643A"/>
    <w:rsid w:val="003E6505"/>
    <w:rsid w:val="003E7345"/>
    <w:rsid w:val="003E7418"/>
    <w:rsid w:val="003E7957"/>
    <w:rsid w:val="003F02AA"/>
    <w:rsid w:val="003F0649"/>
    <w:rsid w:val="003F0DE9"/>
    <w:rsid w:val="003F139B"/>
    <w:rsid w:val="003F15AA"/>
    <w:rsid w:val="003F16CA"/>
    <w:rsid w:val="003F1BA8"/>
    <w:rsid w:val="003F1FB8"/>
    <w:rsid w:val="003F23C4"/>
    <w:rsid w:val="003F240A"/>
    <w:rsid w:val="003F2B6D"/>
    <w:rsid w:val="003F2D67"/>
    <w:rsid w:val="003F2DDF"/>
    <w:rsid w:val="003F32F3"/>
    <w:rsid w:val="003F32F9"/>
    <w:rsid w:val="003F332B"/>
    <w:rsid w:val="003F373D"/>
    <w:rsid w:val="003F3A5F"/>
    <w:rsid w:val="003F3ABD"/>
    <w:rsid w:val="003F3CAD"/>
    <w:rsid w:val="003F3D45"/>
    <w:rsid w:val="003F3F6D"/>
    <w:rsid w:val="003F3F8E"/>
    <w:rsid w:val="003F48E3"/>
    <w:rsid w:val="003F50C6"/>
    <w:rsid w:val="003F524D"/>
    <w:rsid w:val="003F5450"/>
    <w:rsid w:val="003F5AA9"/>
    <w:rsid w:val="003F5E7E"/>
    <w:rsid w:val="003F5ED6"/>
    <w:rsid w:val="003F6052"/>
    <w:rsid w:val="003F614D"/>
    <w:rsid w:val="003F6491"/>
    <w:rsid w:val="003F6503"/>
    <w:rsid w:val="003F6716"/>
    <w:rsid w:val="003F6B4F"/>
    <w:rsid w:val="003F6B9D"/>
    <w:rsid w:val="003F71D1"/>
    <w:rsid w:val="003F72F9"/>
    <w:rsid w:val="003F7596"/>
    <w:rsid w:val="003F75DB"/>
    <w:rsid w:val="003F772A"/>
    <w:rsid w:val="003F7D63"/>
    <w:rsid w:val="004005B9"/>
    <w:rsid w:val="004008D8"/>
    <w:rsid w:val="00400A3F"/>
    <w:rsid w:val="00400B81"/>
    <w:rsid w:val="00400BC6"/>
    <w:rsid w:val="00400D16"/>
    <w:rsid w:val="00400D19"/>
    <w:rsid w:val="00400F59"/>
    <w:rsid w:val="00400F5D"/>
    <w:rsid w:val="00400F79"/>
    <w:rsid w:val="0040155C"/>
    <w:rsid w:val="00401801"/>
    <w:rsid w:val="00401C90"/>
    <w:rsid w:val="00401E01"/>
    <w:rsid w:val="00401E04"/>
    <w:rsid w:val="0040266D"/>
    <w:rsid w:val="00402CE9"/>
    <w:rsid w:val="00402D8E"/>
    <w:rsid w:val="00402F54"/>
    <w:rsid w:val="00403015"/>
    <w:rsid w:val="0040303E"/>
    <w:rsid w:val="004030D7"/>
    <w:rsid w:val="004034ED"/>
    <w:rsid w:val="004037CF"/>
    <w:rsid w:val="00403A3D"/>
    <w:rsid w:val="00403C12"/>
    <w:rsid w:val="004040C2"/>
    <w:rsid w:val="00404122"/>
    <w:rsid w:val="00404137"/>
    <w:rsid w:val="0040415C"/>
    <w:rsid w:val="00404A9F"/>
    <w:rsid w:val="00405229"/>
    <w:rsid w:val="00405318"/>
    <w:rsid w:val="00405443"/>
    <w:rsid w:val="00405839"/>
    <w:rsid w:val="00405D19"/>
    <w:rsid w:val="00405F64"/>
    <w:rsid w:val="00405FA7"/>
    <w:rsid w:val="004067DD"/>
    <w:rsid w:val="00406882"/>
    <w:rsid w:val="0040720A"/>
    <w:rsid w:val="0040756F"/>
    <w:rsid w:val="00407AE9"/>
    <w:rsid w:val="004105A6"/>
    <w:rsid w:val="00410611"/>
    <w:rsid w:val="00410634"/>
    <w:rsid w:val="004109C7"/>
    <w:rsid w:val="00410D0B"/>
    <w:rsid w:val="00410D25"/>
    <w:rsid w:val="00410D65"/>
    <w:rsid w:val="00411091"/>
    <w:rsid w:val="004111C1"/>
    <w:rsid w:val="004115FD"/>
    <w:rsid w:val="004119E0"/>
    <w:rsid w:val="00411AC9"/>
    <w:rsid w:val="00411BAE"/>
    <w:rsid w:val="00411E6C"/>
    <w:rsid w:val="00411FF1"/>
    <w:rsid w:val="00412157"/>
    <w:rsid w:val="0041216A"/>
    <w:rsid w:val="004121D5"/>
    <w:rsid w:val="004125F9"/>
    <w:rsid w:val="00412810"/>
    <w:rsid w:val="004129EC"/>
    <w:rsid w:val="00412ABE"/>
    <w:rsid w:val="00412F67"/>
    <w:rsid w:val="00413C6A"/>
    <w:rsid w:val="00413C6F"/>
    <w:rsid w:val="00413D1A"/>
    <w:rsid w:val="00413DDA"/>
    <w:rsid w:val="00413F1D"/>
    <w:rsid w:val="00414473"/>
    <w:rsid w:val="00414505"/>
    <w:rsid w:val="00414620"/>
    <w:rsid w:val="00414B9B"/>
    <w:rsid w:val="00415655"/>
    <w:rsid w:val="00415835"/>
    <w:rsid w:val="00415AB4"/>
    <w:rsid w:val="00415BD5"/>
    <w:rsid w:val="0041604F"/>
    <w:rsid w:val="004160C7"/>
    <w:rsid w:val="00416165"/>
    <w:rsid w:val="00416DDC"/>
    <w:rsid w:val="00416FDA"/>
    <w:rsid w:val="00417142"/>
    <w:rsid w:val="004177E8"/>
    <w:rsid w:val="00417954"/>
    <w:rsid w:val="00417A2B"/>
    <w:rsid w:val="00417B4C"/>
    <w:rsid w:val="00417BD5"/>
    <w:rsid w:val="00417CA8"/>
    <w:rsid w:val="004202B9"/>
    <w:rsid w:val="00420B8F"/>
    <w:rsid w:val="00420C3E"/>
    <w:rsid w:val="00420DEF"/>
    <w:rsid w:val="00420EEE"/>
    <w:rsid w:val="0042107A"/>
    <w:rsid w:val="004212AC"/>
    <w:rsid w:val="004213F2"/>
    <w:rsid w:val="00421843"/>
    <w:rsid w:val="00421846"/>
    <w:rsid w:val="00421B33"/>
    <w:rsid w:val="00421DCD"/>
    <w:rsid w:val="00421F38"/>
    <w:rsid w:val="00421FE7"/>
    <w:rsid w:val="0042202B"/>
    <w:rsid w:val="004228F5"/>
    <w:rsid w:val="004230DA"/>
    <w:rsid w:val="004231CF"/>
    <w:rsid w:val="00423432"/>
    <w:rsid w:val="00424214"/>
    <w:rsid w:val="004242AA"/>
    <w:rsid w:val="004243F8"/>
    <w:rsid w:val="00424C13"/>
    <w:rsid w:val="00424D54"/>
    <w:rsid w:val="00424EBD"/>
    <w:rsid w:val="0042505B"/>
    <w:rsid w:val="00425159"/>
    <w:rsid w:val="004253AA"/>
    <w:rsid w:val="004259B0"/>
    <w:rsid w:val="004260F5"/>
    <w:rsid w:val="0042669B"/>
    <w:rsid w:val="00426B26"/>
    <w:rsid w:val="00426D28"/>
    <w:rsid w:val="0042760C"/>
    <w:rsid w:val="00427CD8"/>
    <w:rsid w:val="004301A2"/>
    <w:rsid w:val="004307BD"/>
    <w:rsid w:val="00430801"/>
    <w:rsid w:val="00430876"/>
    <w:rsid w:val="00430906"/>
    <w:rsid w:val="00430C7F"/>
    <w:rsid w:val="00430CD6"/>
    <w:rsid w:val="00431400"/>
    <w:rsid w:val="00431DB5"/>
    <w:rsid w:val="00431EE7"/>
    <w:rsid w:val="0043227E"/>
    <w:rsid w:val="00432791"/>
    <w:rsid w:val="00432A01"/>
    <w:rsid w:val="00432B3C"/>
    <w:rsid w:val="00433783"/>
    <w:rsid w:val="004337E0"/>
    <w:rsid w:val="00433C56"/>
    <w:rsid w:val="004341E4"/>
    <w:rsid w:val="004349B1"/>
    <w:rsid w:val="004349CF"/>
    <w:rsid w:val="0043561B"/>
    <w:rsid w:val="00436109"/>
    <w:rsid w:val="0043616F"/>
    <w:rsid w:val="004361A9"/>
    <w:rsid w:val="004365E1"/>
    <w:rsid w:val="00436781"/>
    <w:rsid w:val="00436A82"/>
    <w:rsid w:val="00436D73"/>
    <w:rsid w:val="00436E78"/>
    <w:rsid w:val="00436FDE"/>
    <w:rsid w:val="0043710D"/>
    <w:rsid w:val="004371E1"/>
    <w:rsid w:val="004378CA"/>
    <w:rsid w:val="00437C8D"/>
    <w:rsid w:val="00437C9F"/>
    <w:rsid w:val="00437DCD"/>
    <w:rsid w:val="00440C40"/>
    <w:rsid w:val="00440C43"/>
    <w:rsid w:val="00440F06"/>
    <w:rsid w:val="004418BC"/>
    <w:rsid w:val="00441F6F"/>
    <w:rsid w:val="00442298"/>
    <w:rsid w:val="00442428"/>
    <w:rsid w:val="004433DE"/>
    <w:rsid w:val="0044383D"/>
    <w:rsid w:val="00443EB6"/>
    <w:rsid w:val="00444C75"/>
    <w:rsid w:val="00444C97"/>
    <w:rsid w:val="00445240"/>
    <w:rsid w:val="004452CA"/>
    <w:rsid w:val="004452D6"/>
    <w:rsid w:val="004455B7"/>
    <w:rsid w:val="00445F21"/>
    <w:rsid w:val="004460A1"/>
    <w:rsid w:val="00446546"/>
    <w:rsid w:val="00446DE0"/>
    <w:rsid w:val="004507F2"/>
    <w:rsid w:val="00450E5A"/>
    <w:rsid w:val="00450E9B"/>
    <w:rsid w:val="0045192A"/>
    <w:rsid w:val="004524A1"/>
    <w:rsid w:val="00452E1F"/>
    <w:rsid w:val="00452E7A"/>
    <w:rsid w:val="004534B5"/>
    <w:rsid w:val="004537EA"/>
    <w:rsid w:val="004538CC"/>
    <w:rsid w:val="00453AEA"/>
    <w:rsid w:val="00453DAD"/>
    <w:rsid w:val="004542B5"/>
    <w:rsid w:val="004542C4"/>
    <w:rsid w:val="004546CA"/>
    <w:rsid w:val="00455242"/>
    <w:rsid w:val="00455564"/>
    <w:rsid w:val="00456099"/>
    <w:rsid w:val="0045623F"/>
    <w:rsid w:val="004569E8"/>
    <w:rsid w:val="00456A21"/>
    <w:rsid w:val="00456B4B"/>
    <w:rsid w:val="00456E7B"/>
    <w:rsid w:val="0045706B"/>
    <w:rsid w:val="00457689"/>
    <w:rsid w:val="00457E65"/>
    <w:rsid w:val="00457F35"/>
    <w:rsid w:val="00460364"/>
    <w:rsid w:val="004603D4"/>
    <w:rsid w:val="00460DB9"/>
    <w:rsid w:val="00460FD2"/>
    <w:rsid w:val="004612A0"/>
    <w:rsid w:val="0046131F"/>
    <w:rsid w:val="00461DE9"/>
    <w:rsid w:val="0046247B"/>
    <w:rsid w:val="004625BA"/>
    <w:rsid w:val="00462C45"/>
    <w:rsid w:val="00462D15"/>
    <w:rsid w:val="0046316A"/>
    <w:rsid w:val="0046323C"/>
    <w:rsid w:val="00463380"/>
    <w:rsid w:val="00463545"/>
    <w:rsid w:val="00463861"/>
    <w:rsid w:val="00463D18"/>
    <w:rsid w:val="00463F5A"/>
    <w:rsid w:val="0046407E"/>
    <w:rsid w:val="00464186"/>
    <w:rsid w:val="004642F2"/>
    <w:rsid w:val="004645D0"/>
    <w:rsid w:val="00465007"/>
    <w:rsid w:val="004655D0"/>
    <w:rsid w:val="0046603C"/>
    <w:rsid w:val="00466119"/>
    <w:rsid w:val="004662C1"/>
    <w:rsid w:val="00466A8A"/>
    <w:rsid w:val="00466B46"/>
    <w:rsid w:val="00466F98"/>
    <w:rsid w:val="00467407"/>
    <w:rsid w:val="00467648"/>
    <w:rsid w:val="00467907"/>
    <w:rsid w:val="00467FCE"/>
    <w:rsid w:val="0047108E"/>
    <w:rsid w:val="00471968"/>
    <w:rsid w:val="00471D0D"/>
    <w:rsid w:val="00471D69"/>
    <w:rsid w:val="00471DD2"/>
    <w:rsid w:val="0047219D"/>
    <w:rsid w:val="00472774"/>
    <w:rsid w:val="00472812"/>
    <w:rsid w:val="00473225"/>
    <w:rsid w:val="00473311"/>
    <w:rsid w:val="004736FD"/>
    <w:rsid w:val="00473ABA"/>
    <w:rsid w:val="00473AED"/>
    <w:rsid w:val="00473CF1"/>
    <w:rsid w:val="004740A8"/>
    <w:rsid w:val="00474722"/>
    <w:rsid w:val="00474910"/>
    <w:rsid w:val="00474D5D"/>
    <w:rsid w:val="00474E26"/>
    <w:rsid w:val="0047543B"/>
    <w:rsid w:val="00475567"/>
    <w:rsid w:val="00475774"/>
    <w:rsid w:val="004757C4"/>
    <w:rsid w:val="0047615F"/>
    <w:rsid w:val="00476490"/>
    <w:rsid w:val="0047667D"/>
    <w:rsid w:val="00476720"/>
    <w:rsid w:val="00476B3D"/>
    <w:rsid w:val="00476BE7"/>
    <w:rsid w:val="00476EA5"/>
    <w:rsid w:val="004772FA"/>
    <w:rsid w:val="0047763E"/>
    <w:rsid w:val="00477C24"/>
    <w:rsid w:val="00480072"/>
    <w:rsid w:val="00480172"/>
    <w:rsid w:val="004802B6"/>
    <w:rsid w:val="0048066E"/>
    <w:rsid w:val="00480C1B"/>
    <w:rsid w:val="004813CC"/>
    <w:rsid w:val="00481592"/>
    <w:rsid w:val="00481A26"/>
    <w:rsid w:val="00482292"/>
    <w:rsid w:val="004832C3"/>
    <w:rsid w:val="00483497"/>
    <w:rsid w:val="00483917"/>
    <w:rsid w:val="00484756"/>
    <w:rsid w:val="004857B1"/>
    <w:rsid w:val="0048582A"/>
    <w:rsid w:val="004858AF"/>
    <w:rsid w:val="00485FD6"/>
    <w:rsid w:val="004864DE"/>
    <w:rsid w:val="0048683B"/>
    <w:rsid w:val="00486846"/>
    <w:rsid w:val="0048685C"/>
    <w:rsid w:val="00486E14"/>
    <w:rsid w:val="0048764B"/>
    <w:rsid w:val="00487701"/>
    <w:rsid w:val="00487843"/>
    <w:rsid w:val="00487A95"/>
    <w:rsid w:val="00487AF1"/>
    <w:rsid w:val="00490054"/>
    <w:rsid w:val="0049021B"/>
    <w:rsid w:val="004903BC"/>
    <w:rsid w:val="004906A2"/>
    <w:rsid w:val="00490B79"/>
    <w:rsid w:val="00490E38"/>
    <w:rsid w:val="0049147B"/>
    <w:rsid w:val="0049164D"/>
    <w:rsid w:val="004919FA"/>
    <w:rsid w:val="004919FE"/>
    <w:rsid w:val="00491E8B"/>
    <w:rsid w:val="00492455"/>
    <w:rsid w:val="004924F0"/>
    <w:rsid w:val="00492801"/>
    <w:rsid w:val="0049289D"/>
    <w:rsid w:val="00492B68"/>
    <w:rsid w:val="00492F33"/>
    <w:rsid w:val="004933A1"/>
    <w:rsid w:val="004933AA"/>
    <w:rsid w:val="0049374D"/>
    <w:rsid w:val="00493784"/>
    <w:rsid w:val="004938F4"/>
    <w:rsid w:val="00493A5F"/>
    <w:rsid w:val="00493C1D"/>
    <w:rsid w:val="00493F1B"/>
    <w:rsid w:val="004942F6"/>
    <w:rsid w:val="004947B3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7AD"/>
    <w:rsid w:val="00496ED0"/>
    <w:rsid w:val="00496F31"/>
    <w:rsid w:val="004974D7"/>
    <w:rsid w:val="00497ACD"/>
    <w:rsid w:val="00497B8A"/>
    <w:rsid w:val="00497E8A"/>
    <w:rsid w:val="004A025D"/>
    <w:rsid w:val="004A02A0"/>
    <w:rsid w:val="004A0E6C"/>
    <w:rsid w:val="004A1975"/>
    <w:rsid w:val="004A1B4E"/>
    <w:rsid w:val="004A1D59"/>
    <w:rsid w:val="004A1EB9"/>
    <w:rsid w:val="004A2399"/>
    <w:rsid w:val="004A296B"/>
    <w:rsid w:val="004A2C77"/>
    <w:rsid w:val="004A2F69"/>
    <w:rsid w:val="004A3465"/>
    <w:rsid w:val="004A36E4"/>
    <w:rsid w:val="004A38E0"/>
    <w:rsid w:val="004A38FB"/>
    <w:rsid w:val="004A3CC8"/>
    <w:rsid w:val="004A3DDD"/>
    <w:rsid w:val="004A3E9A"/>
    <w:rsid w:val="004A408B"/>
    <w:rsid w:val="004A4170"/>
    <w:rsid w:val="004A43AD"/>
    <w:rsid w:val="004A49C4"/>
    <w:rsid w:val="004A4AEC"/>
    <w:rsid w:val="004A5478"/>
    <w:rsid w:val="004A54EB"/>
    <w:rsid w:val="004A55E1"/>
    <w:rsid w:val="004A5CB4"/>
    <w:rsid w:val="004A6D86"/>
    <w:rsid w:val="004A6DBF"/>
    <w:rsid w:val="004A7655"/>
    <w:rsid w:val="004A7AB4"/>
    <w:rsid w:val="004B0028"/>
    <w:rsid w:val="004B00CE"/>
    <w:rsid w:val="004B0988"/>
    <w:rsid w:val="004B0A95"/>
    <w:rsid w:val="004B0D03"/>
    <w:rsid w:val="004B0DF4"/>
    <w:rsid w:val="004B0E6D"/>
    <w:rsid w:val="004B100C"/>
    <w:rsid w:val="004B1427"/>
    <w:rsid w:val="004B167C"/>
    <w:rsid w:val="004B1992"/>
    <w:rsid w:val="004B1A10"/>
    <w:rsid w:val="004B1B87"/>
    <w:rsid w:val="004B1DE7"/>
    <w:rsid w:val="004B2211"/>
    <w:rsid w:val="004B252B"/>
    <w:rsid w:val="004B2889"/>
    <w:rsid w:val="004B32C3"/>
    <w:rsid w:val="004B3E1A"/>
    <w:rsid w:val="004B40CE"/>
    <w:rsid w:val="004B48E3"/>
    <w:rsid w:val="004B4976"/>
    <w:rsid w:val="004B49D8"/>
    <w:rsid w:val="004B4BF7"/>
    <w:rsid w:val="004B4C20"/>
    <w:rsid w:val="004B5024"/>
    <w:rsid w:val="004B52E5"/>
    <w:rsid w:val="004B59AD"/>
    <w:rsid w:val="004B5A5F"/>
    <w:rsid w:val="004B5C68"/>
    <w:rsid w:val="004B5D46"/>
    <w:rsid w:val="004B62F7"/>
    <w:rsid w:val="004B6AD6"/>
    <w:rsid w:val="004B6B94"/>
    <w:rsid w:val="004B72F6"/>
    <w:rsid w:val="004B7846"/>
    <w:rsid w:val="004B7B31"/>
    <w:rsid w:val="004B7D8E"/>
    <w:rsid w:val="004B7EA4"/>
    <w:rsid w:val="004C0279"/>
    <w:rsid w:val="004C084F"/>
    <w:rsid w:val="004C0881"/>
    <w:rsid w:val="004C12C2"/>
    <w:rsid w:val="004C17CC"/>
    <w:rsid w:val="004C1CD8"/>
    <w:rsid w:val="004C2124"/>
    <w:rsid w:val="004C22C5"/>
    <w:rsid w:val="004C22F1"/>
    <w:rsid w:val="004C2945"/>
    <w:rsid w:val="004C2A87"/>
    <w:rsid w:val="004C2BFD"/>
    <w:rsid w:val="004C3251"/>
    <w:rsid w:val="004C3A3C"/>
    <w:rsid w:val="004C3D4A"/>
    <w:rsid w:val="004C4405"/>
    <w:rsid w:val="004C4983"/>
    <w:rsid w:val="004C4C84"/>
    <w:rsid w:val="004C5851"/>
    <w:rsid w:val="004C5CBE"/>
    <w:rsid w:val="004C605E"/>
    <w:rsid w:val="004C69DD"/>
    <w:rsid w:val="004C6BC7"/>
    <w:rsid w:val="004C6DE6"/>
    <w:rsid w:val="004C6E6C"/>
    <w:rsid w:val="004C78CD"/>
    <w:rsid w:val="004C7A57"/>
    <w:rsid w:val="004C7C64"/>
    <w:rsid w:val="004C7F52"/>
    <w:rsid w:val="004D02A5"/>
    <w:rsid w:val="004D044D"/>
    <w:rsid w:val="004D09B9"/>
    <w:rsid w:val="004D0B0E"/>
    <w:rsid w:val="004D1185"/>
    <w:rsid w:val="004D135E"/>
    <w:rsid w:val="004D15CD"/>
    <w:rsid w:val="004D1636"/>
    <w:rsid w:val="004D1814"/>
    <w:rsid w:val="004D2138"/>
    <w:rsid w:val="004D2B0B"/>
    <w:rsid w:val="004D2ECB"/>
    <w:rsid w:val="004D3171"/>
    <w:rsid w:val="004D323E"/>
    <w:rsid w:val="004D361E"/>
    <w:rsid w:val="004D36E6"/>
    <w:rsid w:val="004D3704"/>
    <w:rsid w:val="004D3879"/>
    <w:rsid w:val="004D4202"/>
    <w:rsid w:val="004D4617"/>
    <w:rsid w:val="004D4A6A"/>
    <w:rsid w:val="004D5237"/>
    <w:rsid w:val="004D5709"/>
    <w:rsid w:val="004D573E"/>
    <w:rsid w:val="004D57EE"/>
    <w:rsid w:val="004D58A0"/>
    <w:rsid w:val="004D5B84"/>
    <w:rsid w:val="004D5BA8"/>
    <w:rsid w:val="004D5FFC"/>
    <w:rsid w:val="004D6363"/>
    <w:rsid w:val="004D68F5"/>
    <w:rsid w:val="004D6CFE"/>
    <w:rsid w:val="004D6D10"/>
    <w:rsid w:val="004D7040"/>
    <w:rsid w:val="004D7440"/>
    <w:rsid w:val="004E0198"/>
    <w:rsid w:val="004E03B6"/>
    <w:rsid w:val="004E04F7"/>
    <w:rsid w:val="004E0638"/>
    <w:rsid w:val="004E0886"/>
    <w:rsid w:val="004E12C7"/>
    <w:rsid w:val="004E152F"/>
    <w:rsid w:val="004E1776"/>
    <w:rsid w:val="004E1784"/>
    <w:rsid w:val="004E17CD"/>
    <w:rsid w:val="004E19B7"/>
    <w:rsid w:val="004E1A3A"/>
    <w:rsid w:val="004E1D1B"/>
    <w:rsid w:val="004E1DD8"/>
    <w:rsid w:val="004E1E77"/>
    <w:rsid w:val="004E1F59"/>
    <w:rsid w:val="004E27F5"/>
    <w:rsid w:val="004E2A91"/>
    <w:rsid w:val="004E30F2"/>
    <w:rsid w:val="004E3308"/>
    <w:rsid w:val="004E333F"/>
    <w:rsid w:val="004E36F4"/>
    <w:rsid w:val="004E371C"/>
    <w:rsid w:val="004E3D58"/>
    <w:rsid w:val="004E4246"/>
    <w:rsid w:val="004E4724"/>
    <w:rsid w:val="004E4E0E"/>
    <w:rsid w:val="004E4F86"/>
    <w:rsid w:val="004E596B"/>
    <w:rsid w:val="004E5E6C"/>
    <w:rsid w:val="004E64F0"/>
    <w:rsid w:val="004E686B"/>
    <w:rsid w:val="004E7470"/>
    <w:rsid w:val="004E7B39"/>
    <w:rsid w:val="004E7E70"/>
    <w:rsid w:val="004F0220"/>
    <w:rsid w:val="004F0337"/>
    <w:rsid w:val="004F0342"/>
    <w:rsid w:val="004F068B"/>
    <w:rsid w:val="004F0A2D"/>
    <w:rsid w:val="004F0C59"/>
    <w:rsid w:val="004F0C70"/>
    <w:rsid w:val="004F0F6C"/>
    <w:rsid w:val="004F109D"/>
    <w:rsid w:val="004F12C0"/>
    <w:rsid w:val="004F15B6"/>
    <w:rsid w:val="004F1799"/>
    <w:rsid w:val="004F19FC"/>
    <w:rsid w:val="004F1D2B"/>
    <w:rsid w:val="004F2320"/>
    <w:rsid w:val="004F2870"/>
    <w:rsid w:val="004F2BD5"/>
    <w:rsid w:val="004F2D69"/>
    <w:rsid w:val="004F2DB3"/>
    <w:rsid w:val="004F2E16"/>
    <w:rsid w:val="004F2F0B"/>
    <w:rsid w:val="004F2F68"/>
    <w:rsid w:val="004F3235"/>
    <w:rsid w:val="004F365B"/>
    <w:rsid w:val="004F3743"/>
    <w:rsid w:val="004F3D68"/>
    <w:rsid w:val="004F40D9"/>
    <w:rsid w:val="004F41C4"/>
    <w:rsid w:val="004F4516"/>
    <w:rsid w:val="004F476C"/>
    <w:rsid w:val="004F4D0D"/>
    <w:rsid w:val="004F52E4"/>
    <w:rsid w:val="004F5403"/>
    <w:rsid w:val="004F5438"/>
    <w:rsid w:val="004F58A4"/>
    <w:rsid w:val="004F58E9"/>
    <w:rsid w:val="004F5B3C"/>
    <w:rsid w:val="004F5B57"/>
    <w:rsid w:val="004F5D78"/>
    <w:rsid w:val="004F6049"/>
    <w:rsid w:val="004F6187"/>
    <w:rsid w:val="004F6B2E"/>
    <w:rsid w:val="004F6DA6"/>
    <w:rsid w:val="004F6E0E"/>
    <w:rsid w:val="004F7013"/>
    <w:rsid w:val="004F7028"/>
    <w:rsid w:val="004F71F0"/>
    <w:rsid w:val="004F768F"/>
    <w:rsid w:val="004F790D"/>
    <w:rsid w:val="004F7DFD"/>
    <w:rsid w:val="0050004B"/>
    <w:rsid w:val="0050023F"/>
    <w:rsid w:val="0050070C"/>
    <w:rsid w:val="00500FD4"/>
    <w:rsid w:val="00501017"/>
    <w:rsid w:val="005011A6"/>
    <w:rsid w:val="005011DA"/>
    <w:rsid w:val="00501370"/>
    <w:rsid w:val="00501736"/>
    <w:rsid w:val="005017AE"/>
    <w:rsid w:val="00501A9E"/>
    <w:rsid w:val="00501B84"/>
    <w:rsid w:val="00501DEF"/>
    <w:rsid w:val="00502528"/>
    <w:rsid w:val="00502ABA"/>
    <w:rsid w:val="0050339C"/>
    <w:rsid w:val="005035B4"/>
    <w:rsid w:val="00503D69"/>
    <w:rsid w:val="0050430B"/>
    <w:rsid w:val="00504B19"/>
    <w:rsid w:val="005051E9"/>
    <w:rsid w:val="00505C13"/>
    <w:rsid w:val="00506168"/>
    <w:rsid w:val="0050619F"/>
    <w:rsid w:val="00506217"/>
    <w:rsid w:val="005067E1"/>
    <w:rsid w:val="0050685D"/>
    <w:rsid w:val="00506B5D"/>
    <w:rsid w:val="00506C6B"/>
    <w:rsid w:val="00507374"/>
    <w:rsid w:val="005075EF"/>
    <w:rsid w:val="005078B2"/>
    <w:rsid w:val="005078BA"/>
    <w:rsid w:val="00507A46"/>
    <w:rsid w:val="005102B0"/>
    <w:rsid w:val="005103AB"/>
    <w:rsid w:val="005105B6"/>
    <w:rsid w:val="00510A7F"/>
    <w:rsid w:val="00510FEB"/>
    <w:rsid w:val="00511229"/>
    <w:rsid w:val="00511721"/>
    <w:rsid w:val="00511742"/>
    <w:rsid w:val="005117E8"/>
    <w:rsid w:val="00511B3B"/>
    <w:rsid w:val="00511BF9"/>
    <w:rsid w:val="00512C27"/>
    <w:rsid w:val="00512F63"/>
    <w:rsid w:val="0051346E"/>
    <w:rsid w:val="0051496B"/>
    <w:rsid w:val="00514B79"/>
    <w:rsid w:val="00515035"/>
    <w:rsid w:val="00515188"/>
    <w:rsid w:val="00515600"/>
    <w:rsid w:val="00515750"/>
    <w:rsid w:val="00515B82"/>
    <w:rsid w:val="005161C2"/>
    <w:rsid w:val="0051620F"/>
    <w:rsid w:val="00516459"/>
    <w:rsid w:val="00516632"/>
    <w:rsid w:val="005171B0"/>
    <w:rsid w:val="0051728B"/>
    <w:rsid w:val="00517A97"/>
    <w:rsid w:val="00517F82"/>
    <w:rsid w:val="005203DF"/>
    <w:rsid w:val="005204F8"/>
    <w:rsid w:val="00520541"/>
    <w:rsid w:val="00520995"/>
    <w:rsid w:val="005209DA"/>
    <w:rsid w:val="00520BF7"/>
    <w:rsid w:val="005215A0"/>
    <w:rsid w:val="005216B9"/>
    <w:rsid w:val="0052195F"/>
    <w:rsid w:val="005219D4"/>
    <w:rsid w:val="00521BB0"/>
    <w:rsid w:val="00521DA2"/>
    <w:rsid w:val="00522299"/>
    <w:rsid w:val="00522687"/>
    <w:rsid w:val="00522A5F"/>
    <w:rsid w:val="00523437"/>
    <w:rsid w:val="0052363B"/>
    <w:rsid w:val="0052380F"/>
    <w:rsid w:val="00523A26"/>
    <w:rsid w:val="00523AB3"/>
    <w:rsid w:val="00523C1D"/>
    <w:rsid w:val="005242A7"/>
    <w:rsid w:val="005243E1"/>
    <w:rsid w:val="00524829"/>
    <w:rsid w:val="005251D1"/>
    <w:rsid w:val="00525531"/>
    <w:rsid w:val="0052568A"/>
    <w:rsid w:val="00525777"/>
    <w:rsid w:val="00525878"/>
    <w:rsid w:val="0052590B"/>
    <w:rsid w:val="00526D8F"/>
    <w:rsid w:val="00527945"/>
    <w:rsid w:val="0053016D"/>
    <w:rsid w:val="00530254"/>
    <w:rsid w:val="0053026E"/>
    <w:rsid w:val="00530B39"/>
    <w:rsid w:val="00530FE2"/>
    <w:rsid w:val="005310C4"/>
    <w:rsid w:val="00531671"/>
    <w:rsid w:val="005318AD"/>
    <w:rsid w:val="005319EA"/>
    <w:rsid w:val="00531BEF"/>
    <w:rsid w:val="0053237D"/>
    <w:rsid w:val="005324B0"/>
    <w:rsid w:val="00532593"/>
    <w:rsid w:val="005329DB"/>
    <w:rsid w:val="00532FE4"/>
    <w:rsid w:val="0053305C"/>
    <w:rsid w:val="00533233"/>
    <w:rsid w:val="005332FE"/>
    <w:rsid w:val="005336BB"/>
    <w:rsid w:val="00533795"/>
    <w:rsid w:val="005337F5"/>
    <w:rsid w:val="00533AA1"/>
    <w:rsid w:val="00533AAF"/>
    <w:rsid w:val="00533B95"/>
    <w:rsid w:val="005341E0"/>
    <w:rsid w:val="0053441F"/>
    <w:rsid w:val="00534A10"/>
    <w:rsid w:val="00534A9C"/>
    <w:rsid w:val="005351E4"/>
    <w:rsid w:val="0053529E"/>
    <w:rsid w:val="0053533A"/>
    <w:rsid w:val="005356B7"/>
    <w:rsid w:val="00535A2D"/>
    <w:rsid w:val="00535B0E"/>
    <w:rsid w:val="00535C7D"/>
    <w:rsid w:val="00535DC4"/>
    <w:rsid w:val="005362E3"/>
    <w:rsid w:val="00536397"/>
    <w:rsid w:val="00536A68"/>
    <w:rsid w:val="00537131"/>
    <w:rsid w:val="005379C5"/>
    <w:rsid w:val="00537BD0"/>
    <w:rsid w:val="00537C79"/>
    <w:rsid w:val="005402CE"/>
    <w:rsid w:val="00540878"/>
    <w:rsid w:val="00540918"/>
    <w:rsid w:val="00540CF7"/>
    <w:rsid w:val="00540D22"/>
    <w:rsid w:val="00540EDB"/>
    <w:rsid w:val="00541962"/>
    <w:rsid w:val="00541CFD"/>
    <w:rsid w:val="00541FE8"/>
    <w:rsid w:val="005421F3"/>
    <w:rsid w:val="0054252A"/>
    <w:rsid w:val="005427A2"/>
    <w:rsid w:val="00542C7E"/>
    <w:rsid w:val="0054388B"/>
    <w:rsid w:val="005439C2"/>
    <w:rsid w:val="00543AE2"/>
    <w:rsid w:val="00543DD9"/>
    <w:rsid w:val="00544039"/>
    <w:rsid w:val="00544048"/>
    <w:rsid w:val="00544556"/>
    <w:rsid w:val="00544CD2"/>
    <w:rsid w:val="00544E3E"/>
    <w:rsid w:val="005450B6"/>
    <w:rsid w:val="0054589A"/>
    <w:rsid w:val="005459C4"/>
    <w:rsid w:val="00545E69"/>
    <w:rsid w:val="005462EA"/>
    <w:rsid w:val="0054648D"/>
    <w:rsid w:val="00546965"/>
    <w:rsid w:val="00546BE9"/>
    <w:rsid w:val="005470CE"/>
    <w:rsid w:val="00547830"/>
    <w:rsid w:val="00547AC8"/>
    <w:rsid w:val="00547FB4"/>
    <w:rsid w:val="0055013B"/>
    <w:rsid w:val="00550553"/>
    <w:rsid w:val="00551A9D"/>
    <w:rsid w:val="00552068"/>
    <w:rsid w:val="00552177"/>
    <w:rsid w:val="005525D8"/>
    <w:rsid w:val="00552668"/>
    <w:rsid w:val="00552749"/>
    <w:rsid w:val="0055288A"/>
    <w:rsid w:val="00552D01"/>
    <w:rsid w:val="00552D22"/>
    <w:rsid w:val="0055312A"/>
    <w:rsid w:val="005531C0"/>
    <w:rsid w:val="00553E9F"/>
    <w:rsid w:val="00553EEE"/>
    <w:rsid w:val="00554038"/>
    <w:rsid w:val="005547DD"/>
    <w:rsid w:val="00554F86"/>
    <w:rsid w:val="00554FE5"/>
    <w:rsid w:val="00555352"/>
    <w:rsid w:val="00555D7E"/>
    <w:rsid w:val="00555DA7"/>
    <w:rsid w:val="00556194"/>
    <w:rsid w:val="00556520"/>
    <w:rsid w:val="0055653D"/>
    <w:rsid w:val="00556719"/>
    <w:rsid w:val="00560282"/>
    <w:rsid w:val="005602C9"/>
    <w:rsid w:val="00560A73"/>
    <w:rsid w:val="00561CB0"/>
    <w:rsid w:val="00562F2A"/>
    <w:rsid w:val="00562FF0"/>
    <w:rsid w:val="00563566"/>
    <w:rsid w:val="005639FC"/>
    <w:rsid w:val="00563C5F"/>
    <w:rsid w:val="00563E6A"/>
    <w:rsid w:val="00563E70"/>
    <w:rsid w:val="005642AF"/>
    <w:rsid w:val="00564867"/>
    <w:rsid w:val="005648DC"/>
    <w:rsid w:val="00564D85"/>
    <w:rsid w:val="00564F9C"/>
    <w:rsid w:val="00565242"/>
    <w:rsid w:val="005655B8"/>
    <w:rsid w:val="00565DE4"/>
    <w:rsid w:val="00565E10"/>
    <w:rsid w:val="00565F81"/>
    <w:rsid w:val="00566040"/>
    <w:rsid w:val="005660E4"/>
    <w:rsid w:val="005677BD"/>
    <w:rsid w:val="0056789A"/>
    <w:rsid w:val="00567911"/>
    <w:rsid w:val="00567CB3"/>
    <w:rsid w:val="00567D3C"/>
    <w:rsid w:val="00567F75"/>
    <w:rsid w:val="005700D4"/>
    <w:rsid w:val="005700F3"/>
    <w:rsid w:val="0057032C"/>
    <w:rsid w:val="005705B8"/>
    <w:rsid w:val="00570796"/>
    <w:rsid w:val="00570810"/>
    <w:rsid w:val="00570EBF"/>
    <w:rsid w:val="00570F78"/>
    <w:rsid w:val="0057116B"/>
    <w:rsid w:val="00571405"/>
    <w:rsid w:val="00571998"/>
    <w:rsid w:val="00571F9A"/>
    <w:rsid w:val="0057203A"/>
    <w:rsid w:val="00572176"/>
    <w:rsid w:val="00572579"/>
    <w:rsid w:val="00572AA0"/>
    <w:rsid w:val="00572D59"/>
    <w:rsid w:val="00572EF0"/>
    <w:rsid w:val="00573415"/>
    <w:rsid w:val="00574609"/>
    <w:rsid w:val="00574A2F"/>
    <w:rsid w:val="00574F88"/>
    <w:rsid w:val="00575143"/>
    <w:rsid w:val="005752F5"/>
    <w:rsid w:val="00575376"/>
    <w:rsid w:val="005758EB"/>
    <w:rsid w:val="00575A60"/>
    <w:rsid w:val="0057638D"/>
    <w:rsid w:val="005763A2"/>
    <w:rsid w:val="00576443"/>
    <w:rsid w:val="00576514"/>
    <w:rsid w:val="00576DCE"/>
    <w:rsid w:val="00576FF3"/>
    <w:rsid w:val="0057735B"/>
    <w:rsid w:val="00577562"/>
    <w:rsid w:val="00577673"/>
    <w:rsid w:val="005779BE"/>
    <w:rsid w:val="00577BB6"/>
    <w:rsid w:val="00577CE8"/>
    <w:rsid w:val="00580051"/>
    <w:rsid w:val="005801C5"/>
    <w:rsid w:val="00580376"/>
    <w:rsid w:val="00580795"/>
    <w:rsid w:val="005808C6"/>
    <w:rsid w:val="00581197"/>
    <w:rsid w:val="0058120D"/>
    <w:rsid w:val="00581674"/>
    <w:rsid w:val="0058182D"/>
    <w:rsid w:val="005818C9"/>
    <w:rsid w:val="00581ACF"/>
    <w:rsid w:val="00581DD9"/>
    <w:rsid w:val="00581F6A"/>
    <w:rsid w:val="00582345"/>
    <w:rsid w:val="00582509"/>
    <w:rsid w:val="005827BE"/>
    <w:rsid w:val="00582818"/>
    <w:rsid w:val="00582C71"/>
    <w:rsid w:val="00582E55"/>
    <w:rsid w:val="00582E79"/>
    <w:rsid w:val="00583368"/>
    <w:rsid w:val="005838A0"/>
    <w:rsid w:val="005839E4"/>
    <w:rsid w:val="005840CE"/>
    <w:rsid w:val="00584132"/>
    <w:rsid w:val="00584191"/>
    <w:rsid w:val="0058426A"/>
    <w:rsid w:val="0058488B"/>
    <w:rsid w:val="005848A0"/>
    <w:rsid w:val="00584A6D"/>
    <w:rsid w:val="00584F70"/>
    <w:rsid w:val="00584FED"/>
    <w:rsid w:val="0058504E"/>
    <w:rsid w:val="005852C4"/>
    <w:rsid w:val="00585819"/>
    <w:rsid w:val="00585E0E"/>
    <w:rsid w:val="00586063"/>
    <w:rsid w:val="00586194"/>
    <w:rsid w:val="005861E5"/>
    <w:rsid w:val="0058623B"/>
    <w:rsid w:val="005863C9"/>
    <w:rsid w:val="005864F8"/>
    <w:rsid w:val="00586C66"/>
    <w:rsid w:val="00586EE8"/>
    <w:rsid w:val="005871F1"/>
    <w:rsid w:val="005875F6"/>
    <w:rsid w:val="005876B6"/>
    <w:rsid w:val="005876ED"/>
    <w:rsid w:val="0059003E"/>
    <w:rsid w:val="005905DC"/>
    <w:rsid w:val="00590723"/>
    <w:rsid w:val="0059097D"/>
    <w:rsid w:val="00590F11"/>
    <w:rsid w:val="00591063"/>
    <w:rsid w:val="0059106A"/>
    <w:rsid w:val="0059157A"/>
    <w:rsid w:val="00591D65"/>
    <w:rsid w:val="005932C2"/>
    <w:rsid w:val="0059338A"/>
    <w:rsid w:val="00593A3A"/>
    <w:rsid w:val="00593A87"/>
    <w:rsid w:val="00593C43"/>
    <w:rsid w:val="00593C98"/>
    <w:rsid w:val="00594285"/>
    <w:rsid w:val="005942CA"/>
    <w:rsid w:val="005947AE"/>
    <w:rsid w:val="00594B77"/>
    <w:rsid w:val="00594BD3"/>
    <w:rsid w:val="00595E34"/>
    <w:rsid w:val="0059628C"/>
    <w:rsid w:val="005965AD"/>
    <w:rsid w:val="005966E2"/>
    <w:rsid w:val="0059688D"/>
    <w:rsid w:val="00596B92"/>
    <w:rsid w:val="00596BCD"/>
    <w:rsid w:val="00597DB2"/>
    <w:rsid w:val="00597F3C"/>
    <w:rsid w:val="00597F99"/>
    <w:rsid w:val="005A05F8"/>
    <w:rsid w:val="005A07B2"/>
    <w:rsid w:val="005A087B"/>
    <w:rsid w:val="005A0AA4"/>
    <w:rsid w:val="005A15E7"/>
    <w:rsid w:val="005A1EDB"/>
    <w:rsid w:val="005A219A"/>
    <w:rsid w:val="005A2569"/>
    <w:rsid w:val="005A2B7A"/>
    <w:rsid w:val="005A2ED2"/>
    <w:rsid w:val="005A2F33"/>
    <w:rsid w:val="005A316C"/>
    <w:rsid w:val="005A3434"/>
    <w:rsid w:val="005A417A"/>
    <w:rsid w:val="005A4841"/>
    <w:rsid w:val="005A499E"/>
    <w:rsid w:val="005A49B6"/>
    <w:rsid w:val="005A4ADC"/>
    <w:rsid w:val="005A4CA4"/>
    <w:rsid w:val="005A4CCA"/>
    <w:rsid w:val="005A50AF"/>
    <w:rsid w:val="005A524B"/>
    <w:rsid w:val="005A52F6"/>
    <w:rsid w:val="005A5607"/>
    <w:rsid w:val="005A5DEB"/>
    <w:rsid w:val="005A5F75"/>
    <w:rsid w:val="005A618C"/>
    <w:rsid w:val="005A6CE5"/>
    <w:rsid w:val="005A6D3F"/>
    <w:rsid w:val="005A6F44"/>
    <w:rsid w:val="005A71E6"/>
    <w:rsid w:val="005A76F5"/>
    <w:rsid w:val="005A782C"/>
    <w:rsid w:val="005A788E"/>
    <w:rsid w:val="005A798D"/>
    <w:rsid w:val="005A7B85"/>
    <w:rsid w:val="005A7D6E"/>
    <w:rsid w:val="005B0596"/>
    <w:rsid w:val="005B0BB3"/>
    <w:rsid w:val="005B11A2"/>
    <w:rsid w:val="005B12D8"/>
    <w:rsid w:val="005B2007"/>
    <w:rsid w:val="005B2045"/>
    <w:rsid w:val="005B25A1"/>
    <w:rsid w:val="005B2B69"/>
    <w:rsid w:val="005B2C0F"/>
    <w:rsid w:val="005B2CB5"/>
    <w:rsid w:val="005B31B2"/>
    <w:rsid w:val="005B33B8"/>
    <w:rsid w:val="005B3579"/>
    <w:rsid w:val="005B46C1"/>
    <w:rsid w:val="005B4854"/>
    <w:rsid w:val="005B4EBE"/>
    <w:rsid w:val="005B4EC0"/>
    <w:rsid w:val="005B515B"/>
    <w:rsid w:val="005B543A"/>
    <w:rsid w:val="005B54F5"/>
    <w:rsid w:val="005B55BB"/>
    <w:rsid w:val="005B55D7"/>
    <w:rsid w:val="005B5CE5"/>
    <w:rsid w:val="005B6FB2"/>
    <w:rsid w:val="005B7225"/>
    <w:rsid w:val="005B7D23"/>
    <w:rsid w:val="005B7E57"/>
    <w:rsid w:val="005C0AE2"/>
    <w:rsid w:val="005C0BBA"/>
    <w:rsid w:val="005C0D84"/>
    <w:rsid w:val="005C15EF"/>
    <w:rsid w:val="005C1A1B"/>
    <w:rsid w:val="005C1B3B"/>
    <w:rsid w:val="005C1C4C"/>
    <w:rsid w:val="005C1EDE"/>
    <w:rsid w:val="005C2273"/>
    <w:rsid w:val="005C2BCA"/>
    <w:rsid w:val="005C3003"/>
    <w:rsid w:val="005C3036"/>
    <w:rsid w:val="005C30D1"/>
    <w:rsid w:val="005C31BA"/>
    <w:rsid w:val="005C36B5"/>
    <w:rsid w:val="005C3877"/>
    <w:rsid w:val="005C3D45"/>
    <w:rsid w:val="005C3FC0"/>
    <w:rsid w:val="005C47A9"/>
    <w:rsid w:val="005C4A90"/>
    <w:rsid w:val="005C4EDA"/>
    <w:rsid w:val="005C5524"/>
    <w:rsid w:val="005C564C"/>
    <w:rsid w:val="005C571C"/>
    <w:rsid w:val="005C6241"/>
    <w:rsid w:val="005C63F9"/>
    <w:rsid w:val="005C68A5"/>
    <w:rsid w:val="005C70E2"/>
    <w:rsid w:val="005C721D"/>
    <w:rsid w:val="005C7364"/>
    <w:rsid w:val="005C73CA"/>
    <w:rsid w:val="005C786C"/>
    <w:rsid w:val="005C7902"/>
    <w:rsid w:val="005C7DB4"/>
    <w:rsid w:val="005D02C5"/>
    <w:rsid w:val="005D033A"/>
    <w:rsid w:val="005D0F69"/>
    <w:rsid w:val="005D112F"/>
    <w:rsid w:val="005D1BAC"/>
    <w:rsid w:val="005D1CBC"/>
    <w:rsid w:val="005D1D6D"/>
    <w:rsid w:val="005D21BD"/>
    <w:rsid w:val="005D224A"/>
    <w:rsid w:val="005D22C2"/>
    <w:rsid w:val="005D2353"/>
    <w:rsid w:val="005D2C12"/>
    <w:rsid w:val="005D2EC5"/>
    <w:rsid w:val="005D2FC3"/>
    <w:rsid w:val="005D360F"/>
    <w:rsid w:val="005D3954"/>
    <w:rsid w:val="005D415A"/>
    <w:rsid w:val="005D41B5"/>
    <w:rsid w:val="005D49F1"/>
    <w:rsid w:val="005D4B60"/>
    <w:rsid w:val="005D4EFE"/>
    <w:rsid w:val="005D5033"/>
    <w:rsid w:val="005D528C"/>
    <w:rsid w:val="005D52AF"/>
    <w:rsid w:val="005D5314"/>
    <w:rsid w:val="005D5912"/>
    <w:rsid w:val="005D6114"/>
    <w:rsid w:val="005D6449"/>
    <w:rsid w:val="005D67FC"/>
    <w:rsid w:val="005D6C50"/>
    <w:rsid w:val="005D6E9C"/>
    <w:rsid w:val="005D6FD5"/>
    <w:rsid w:val="005D7147"/>
    <w:rsid w:val="005D78BA"/>
    <w:rsid w:val="005E025D"/>
    <w:rsid w:val="005E038B"/>
    <w:rsid w:val="005E0442"/>
    <w:rsid w:val="005E0475"/>
    <w:rsid w:val="005E0651"/>
    <w:rsid w:val="005E06F1"/>
    <w:rsid w:val="005E0A6E"/>
    <w:rsid w:val="005E0D98"/>
    <w:rsid w:val="005E0E40"/>
    <w:rsid w:val="005E1005"/>
    <w:rsid w:val="005E1314"/>
    <w:rsid w:val="005E1439"/>
    <w:rsid w:val="005E1A1B"/>
    <w:rsid w:val="005E1F53"/>
    <w:rsid w:val="005E1F80"/>
    <w:rsid w:val="005E2041"/>
    <w:rsid w:val="005E2504"/>
    <w:rsid w:val="005E2558"/>
    <w:rsid w:val="005E2A05"/>
    <w:rsid w:val="005E2AA2"/>
    <w:rsid w:val="005E2B66"/>
    <w:rsid w:val="005E317E"/>
    <w:rsid w:val="005E34A6"/>
    <w:rsid w:val="005E39EC"/>
    <w:rsid w:val="005E3A06"/>
    <w:rsid w:val="005E3D44"/>
    <w:rsid w:val="005E3F52"/>
    <w:rsid w:val="005E3F82"/>
    <w:rsid w:val="005E40E6"/>
    <w:rsid w:val="005E4216"/>
    <w:rsid w:val="005E44C6"/>
    <w:rsid w:val="005E479B"/>
    <w:rsid w:val="005E4B0D"/>
    <w:rsid w:val="005E4F96"/>
    <w:rsid w:val="005E5424"/>
    <w:rsid w:val="005E582C"/>
    <w:rsid w:val="005E5C09"/>
    <w:rsid w:val="005E696C"/>
    <w:rsid w:val="005E6A30"/>
    <w:rsid w:val="005E6C4A"/>
    <w:rsid w:val="005E71C4"/>
    <w:rsid w:val="005E7819"/>
    <w:rsid w:val="005E7A9F"/>
    <w:rsid w:val="005E7CFC"/>
    <w:rsid w:val="005F00ED"/>
    <w:rsid w:val="005F0375"/>
    <w:rsid w:val="005F0388"/>
    <w:rsid w:val="005F06C4"/>
    <w:rsid w:val="005F115B"/>
    <w:rsid w:val="005F1D0E"/>
    <w:rsid w:val="005F21D7"/>
    <w:rsid w:val="005F25DE"/>
    <w:rsid w:val="005F2953"/>
    <w:rsid w:val="005F2BB0"/>
    <w:rsid w:val="005F2DED"/>
    <w:rsid w:val="005F2EC6"/>
    <w:rsid w:val="005F3523"/>
    <w:rsid w:val="005F3536"/>
    <w:rsid w:val="005F3787"/>
    <w:rsid w:val="005F39F0"/>
    <w:rsid w:val="005F3BC2"/>
    <w:rsid w:val="005F3C54"/>
    <w:rsid w:val="005F3F01"/>
    <w:rsid w:val="005F3F40"/>
    <w:rsid w:val="005F4461"/>
    <w:rsid w:val="005F468F"/>
    <w:rsid w:val="005F522B"/>
    <w:rsid w:val="005F5DBC"/>
    <w:rsid w:val="005F60D9"/>
    <w:rsid w:val="005F6242"/>
    <w:rsid w:val="005F6287"/>
    <w:rsid w:val="005F6481"/>
    <w:rsid w:val="005F6629"/>
    <w:rsid w:val="005F68F3"/>
    <w:rsid w:val="005F6AE5"/>
    <w:rsid w:val="005F6B0F"/>
    <w:rsid w:val="005F6B23"/>
    <w:rsid w:val="005F6E07"/>
    <w:rsid w:val="005F706C"/>
    <w:rsid w:val="005F71D9"/>
    <w:rsid w:val="005F7393"/>
    <w:rsid w:val="005F7ACB"/>
    <w:rsid w:val="005F7ADB"/>
    <w:rsid w:val="005F7F87"/>
    <w:rsid w:val="006000E2"/>
    <w:rsid w:val="0060010A"/>
    <w:rsid w:val="00600203"/>
    <w:rsid w:val="00600575"/>
    <w:rsid w:val="006007D4"/>
    <w:rsid w:val="00600E48"/>
    <w:rsid w:val="0060158D"/>
    <w:rsid w:val="0060171A"/>
    <w:rsid w:val="0060172F"/>
    <w:rsid w:val="00601C7C"/>
    <w:rsid w:val="00602030"/>
    <w:rsid w:val="00602049"/>
    <w:rsid w:val="00602554"/>
    <w:rsid w:val="00602659"/>
    <w:rsid w:val="006026D2"/>
    <w:rsid w:val="0060277E"/>
    <w:rsid w:val="006028F4"/>
    <w:rsid w:val="00602927"/>
    <w:rsid w:val="00602E57"/>
    <w:rsid w:val="006032D9"/>
    <w:rsid w:val="0060349C"/>
    <w:rsid w:val="006034C4"/>
    <w:rsid w:val="006035C7"/>
    <w:rsid w:val="00603D80"/>
    <w:rsid w:val="00603E6D"/>
    <w:rsid w:val="00604124"/>
    <w:rsid w:val="00604769"/>
    <w:rsid w:val="006049C7"/>
    <w:rsid w:val="00604EEC"/>
    <w:rsid w:val="00604FA4"/>
    <w:rsid w:val="00605174"/>
    <w:rsid w:val="006052A9"/>
    <w:rsid w:val="00606078"/>
    <w:rsid w:val="006061E3"/>
    <w:rsid w:val="006063F3"/>
    <w:rsid w:val="00606789"/>
    <w:rsid w:val="00606CF0"/>
    <w:rsid w:val="00607509"/>
    <w:rsid w:val="006075C8"/>
    <w:rsid w:val="006079BF"/>
    <w:rsid w:val="00607C2B"/>
    <w:rsid w:val="00607D1A"/>
    <w:rsid w:val="00607D47"/>
    <w:rsid w:val="00607DCC"/>
    <w:rsid w:val="00607DCD"/>
    <w:rsid w:val="00607E76"/>
    <w:rsid w:val="0061060B"/>
    <w:rsid w:val="00610926"/>
    <w:rsid w:val="00610998"/>
    <w:rsid w:val="00610DEE"/>
    <w:rsid w:val="006111F7"/>
    <w:rsid w:val="00611348"/>
    <w:rsid w:val="00611465"/>
    <w:rsid w:val="006114BE"/>
    <w:rsid w:val="006115D9"/>
    <w:rsid w:val="00611741"/>
    <w:rsid w:val="00611836"/>
    <w:rsid w:val="00611A25"/>
    <w:rsid w:val="00611F86"/>
    <w:rsid w:val="00612306"/>
    <w:rsid w:val="00612412"/>
    <w:rsid w:val="00612458"/>
    <w:rsid w:val="00613411"/>
    <w:rsid w:val="0061376C"/>
    <w:rsid w:val="00613A3E"/>
    <w:rsid w:val="00613FC1"/>
    <w:rsid w:val="006140DE"/>
    <w:rsid w:val="006146F2"/>
    <w:rsid w:val="006149C5"/>
    <w:rsid w:val="00614CA5"/>
    <w:rsid w:val="00615392"/>
    <w:rsid w:val="0061598D"/>
    <w:rsid w:val="00615EED"/>
    <w:rsid w:val="0061617B"/>
    <w:rsid w:val="006167D0"/>
    <w:rsid w:val="00616E40"/>
    <w:rsid w:val="00616E52"/>
    <w:rsid w:val="00617775"/>
    <w:rsid w:val="00617C92"/>
    <w:rsid w:val="00617D1E"/>
    <w:rsid w:val="00620414"/>
    <w:rsid w:val="0062068C"/>
    <w:rsid w:val="0062073B"/>
    <w:rsid w:val="00620C81"/>
    <w:rsid w:val="00621015"/>
    <w:rsid w:val="0062170D"/>
    <w:rsid w:val="006217D8"/>
    <w:rsid w:val="00621AEB"/>
    <w:rsid w:val="00621B05"/>
    <w:rsid w:val="00621FAB"/>
    <w:rsid w:val="00622039"/>
    <w:rsid w:val="00622632"/>
    <w:rsid w:val="006226C1"/>
    <w:rsid w:val="006226C6"/>
    <w:rsid w:val="00622F4B"/>
    <w:rsid w:val="00622FB9"/>
    <w:rsid w:val="00623170"/>
    <w:rsid w:val="00623489"/>
    <w:rsid w:val="00623D23"/>
    <w:rsid w:val="00624039"/>
    <w:rsid w:val="006243C6"/>
    <w:rsid w:val="0062471B"/>
    <w:rsid w:val="00624A8A"/>
    <w:rsid w:val="00624A8D"/>
    <w:rsid w:val="00624E78"/>
    <w:rsid w:val="00625294"/>
    <w:rsid w:val="006252F8"/>
    <w:rsid w:val="006254E9"/>
    <w:rsid w:val="00625778"/>
    <w:rsid w:val="00625D60"/>
    <w:rsid w:val="00625DE9"/>
    <w:rsid w:val="00625EF3"/>
    <w:rsid w:val="00625F7B"/>
    <w:rsid w:val="00626112"/>
    <w:rsid w:val="0062622F"/>
    <w:rsid w:val="0062694D"/>
    <w:rsid w:val="00626971"/>
    <w:rsid w:val="00626A34"/>
    <w:rsid w:val="00626DF6"/>
    <w:rsid w:val="00627360"/>
    <w:rsid w:val="00627417"/>
    <w:rsid w:val="006275A7"/>
    <w:rsid w:val="006275BB"/>
    <w:rsid w:val="006275C4"/>
    <w:rsid w:val="006278C3"/>
    <w:rsid w:val="00627A0A"/>
    <w:rsid w:val="006300EC"/>
    <w:rsid w:val="00630326"/>
    <w:rsid w:val="006304EC"/>
    <w:rsid w:val="006307B1"/>
    <w:rsid w:val="006307C4"/>
    <w:rsid w:val="006309CF"/>
    <w:rsid w:val="00630A9D"/>
    <w:rsid w:val="00630D5E"/>
    <w:rsid w:val="006328C0"/>
    <w:rsid w:val="00633013"/>
    <w:rsid w:val="00633826"/>
    <w:rsid w:val="00633F17"/>
    <w:rsid w:val="00634423"/>
    <w:rsid w:val="0063455C"/>
    <w:rsid w:val="00634589"/>
    <w:rsid w:val="006346E6"/>
    <w:rsid w:val="006353FC"/>
    <w:rsid w:val="006356BD"/>
    <w:rsid w:val="006357A7"/>
    <w:rsid w:val="00635C6B"/>
    <w:rsid w:val="00635CFD"/>
    <w:rsid w:val="00635F60"/>
    <w:rsid w:val="006360AF"/>
    <w:rsid w:val="00636490"/>
    <w:rsid w:val="0063721D"/>
    <w:rsid w:val="006372E5"/>
    <w:rsid w:val="00637965"/>
    <w:rsid w:val="00640054"/>
    <w:rsid w:val="006405B9"/>
    <w:rsid w:val="00640736"/>
    <w:rsid w:val="006407B9"/>
    <w:rsid w:val="006409D3"/>
    <w:rsid w:val="00640B8D"/>
    <w:rsid w:val="00640CF5"/>
    <w:rsid w:val="006411DD"/>
    <w:rsid w:val="00641439"/>
    <w:rsid w:val="00641AB8"/>
    <w:rsid w:val="00641ABB"/>
    <w:rsid w:val="00641B4B"/>
    <w:rsid w:val="006421FF"/>
    <w:rsid w:val="0064228C"/>
    <w:rsid w:val="0064267C"/>
    <w:rsid w:val="00642784"/>
    <w:rsid w:val="00642C9E"/>
    <w:rsid w:val="0064311B"/>
    <w:rsid w:val="00643413"/>
    <w:rsid w:val="00643DC2"/>
    <w:rsid w:val="00643F2C"/>
    <w:rsid w:val="006443F4"/>
    <w:rsid w:val="00644774"/>
    <w:rsid w:val="006448CC"/>
    <w:rsid w:val="00644CD5"/>
    <w:rsid w:val="00644F0A"/>
    <w:rsid w:val="006455BC"/>
    <w:rsid w:val="00645CBC"/>
    <w:rsid w:val="00647246"/>
    <w:rsid w:val="0064779B"/>
    <w:rsid w:val="006477B0"/>
    <w:rsid w:val="00647E7E"/>
    <w:rsid w:val="00650299"/>
    <w:rsid w:val="0065036E"/>
    <w:rsid w:val="00650578"/>
    <w:rsid w:val="006506EF"/>
    <w:rsid w:val="00650817"/>
    <w:rsid w:val="00650C2F"/>
    <w:rsid w:val="00650DAF"/>
    <w:rsid w:val="00650ECD"/>
    <w:rsid w:val="006511C6"/>
    <w:rsid w:val="00651320"/>
    <w:rsid w:val="00651590"/>
    <w:rsid w:val="00651778"/>
    <w:rsid w:val="00651966"/>
    <w:rsid w:val="00651B4A"/>
    <w:rsid w:val="00651F7A"/>
    <w:rsid w:val="006520F9"/>
    <w:rsid w:val="006524C3"/>
    <w:rsid w:val="006525D7"/>
    <w:rsid w:val="006528A9"/>
    <w:rsid w:val="0065290B"/>
    <w:rsid w:val="00652DEE"/>
    <w:rsid w:val="006532B4"/>
    <w:rsid w:val="00653F8E"/>
    <w:rsid w:val="0065462D"/>
    <w:rsid w:val="00654840"/>
    <w:rsid w:val="00654BD1"/>
    <w:rsid w:val="00654DEB"/>
    <w:rsid w:val="00655660"/>
    <w:rsid w:val="00655E70"/>
    <w:rsid w:val="006567BA"/>
    <w:rsid w:val="00656972"/>
    <w:rsid w:val="00656AAA"/>
    <w:rsid w:val="00656AC3"/>
    <w:rsid w:val="00656BBC"/>
    <w:rsid w:val="00656C61"/>
    <w:rsid w:val="00656EA0"/>
    <w:rsid w:val="00657A1D"/>
    <w:rsid w:val="00657A39"/>
    <w:rsid w:val="00660BDC"/>
    <w:rsid w:val="00660D04"/>
    <w:rsid w:val="00660D45"/>
    <w:rsid w:val="006613B5"/>
    <w:rsid w:val="00661428"/>
    <w:rsid w:val="00661587"/>
    <w:rsid w:val="006615BD"/>
    <w:rsid w:val="006616C6"/>
    <w:rsid w:val="00661850"/>
    <w:rsid w:val="006618FC"/>
    <w:rsid w:val="00661A6C"/>
    <w:rsid w:val="00661D25"/>
    <w:rsid w:val="00661E59"/>
    <w:rsid w:val="006623F7"/>
    <w:rsid w:val="00662761"/>
    <w:rsid w:val="00662D22"/>
    <w:rsid w:val="00663044"/>
    <w:rsid w:val="0066306A"/>
    <w:rsid w:val="006630DB"/>
    <w:rsid w:val="006632C6"/>
    <w:rsid w:val="00663485"/>
    <w:rsid w:val="006637FC"/>
    <w:rsid w:val="00663D9D"/>
    <w:rsid w:val="00663FE0"/>
    <w:rsid w:val="00664005"/>
    <w:rsid w:val="00664030"/>
    <w:rsid w:val="00664349"/>
    <w:rsid w:val="00664E2D"/>
    <w:rsid w:val="00665105"/>
    <w:rsid w:val="00665231"/>
    <w:rsid w:val="006652BF"/>
    <w:rsid w:val="0066569E"/>
    <w:rsid w:val="0066577F"/>
    <w:rsid w:val="00665946"/>
    <w:rsid w:val="00665A38"/>
    <w:rsid w:val="00665B68"/>
    <w:rsid w:val="00665F9E"/>
    <w:rsid w:val="0066672B"/>
    <w:rsid w:val="00666A24"/>
    <w:rsid w:val="00666C45"/>
    <w:rsid w:val="00666FEA"/>
    <w:rsid w:val="0066738D"/>
    <w:rsid w:val="00667477"/>
    <w:rsid w:val="006675EE"/>
    <w:rsid w:val="00667899"/>
    <w:rsid w:val="00667D66"/>
    <w:rsid w:val="006702E9"/>
    <w:rsid w:val="006702ED"/>
    <w:rsid w:val="006702EF"/>
    <w:rsid w:val="00670510"/>
    <w:rsid w:val="0067060E"/>
    <w:rsid w:val="006706DF"/>
    <w:rsid w:val="00670788"/>
    <w:rsid w:val="006709D1"/>
    <w:rsid w:val="00670E5F"/>
    <w:rsid w:val="00670EF4"/>
    <w:rsid w:val="00670FF6"/>
    <w:rsid w:val="006711FE"/>
    <w:rsid w:val="0067170E"/>
    <w:rsid w:val="00671CA0"/>
    <w:rsid w:val="0067207D"/>
    <w:rsid w:val="00672224"/>
    <w:rsid w:val="00672824"/>
    <w:rsid w:val="00672AD6"/>
    <w:rsid w:val="00672E31"/>
    <w:rsid w:val="0067310C"/>
    <w:rsid w:val="00673384"/>
    <w:rsid w:val="006738F5"/>
    <w:rsid w:val="00674108"/>
    <w:rsid w:val="00674293"/>
    <w:rsid w:val="00674332"/>
    <w:rsid w:val="006746BA"/>
    <w:rsid w:val="006746E0"/>
    <w:rsid w:val="006747C7"/>
    <w:rsid w:val="00674A64"/>
    <w:rsid w:val="00674DDB"/>
    <w:rsid w:val="00675B59"/>
    <w:rsid w:val="00675B7F"/>
    <w:rsid w:val="00675EE2"/>
    <w:rsid w:val="0067600C"/>
    <w:rsid w:val="0067608C"/>
    <w:rsid w:val="00676262"/>
    <w:rsid w:val="00676620"/>
    <w:rsid w:val="006767FF"/>
    <w:rsid w:val="00676811"/>
    <w:rsid w:val="00676A08"/>
    <w:rsid w:val="00676C45"/>
    <w:rsid w:val="00676CB0"/>
    <w:rsid w:val="00676E49"/>
    <w:rsid w:val="0067744A"/>
    <w:rsid w:val="00677534"/>
    <w:rsid w:val="00677987"/>
    <w:rsid w:val="00677DA6"/>
    <w:rsid w:val="00680B12"/>
    <w:rsid w:val="00680D44"/>
    <w:rsid w:val="00681350"/>
    <w:rsid w:val="00681A0B"/>
    <w:rsid w:val="00682308"/>
    <w:rsid w:val="00682820"/>
    <w:rsid w:val="00682829"/>
    <w:rsid w:val="00682AFE"/>
    <w:rsid w:val="00682BB0"/>
    <w:rsid w:val="00682C11"/>
    <w:rsid w:val="0068300F"/>
    <w:rsid w:val="00683580"/>
    <w:rsid w:val="00683928"/>
    <w:rsid w:val="00683CF3"/>
    <w:rsid w:val="00683E52"/>
    <w:rsid w:val="006841ED"/>
    <w:rsid w:val="00684458"/>
    <w:rsid w:val="006846F2"/>
    <w:rsid w:val="006847C4"/>
    <w:rsid w:val="0068482F"/>
    <w:rsid w:val="00684893"/>
    <w:rsid w:val="00684C1D"/>
    <w:rsid w:val="00684C8A"/>
    <w:rsid w:val="00684F3F"/>
    <w:rsid w:val="00685977"/>
    <w:rsid w:val="0068645C"/>
    <w:rsid w:val="00686561"/>
    <w:rsid w:val="006867B3"/>
    <w:rsid w:val="006867D8"/>
    <w:rsid w:val="00686809"/>
    <w:rsid w:val="0068698F"/>
    <w:rsid w:val="00686B76"/>
    <w:rsid w:val="00686C99"/>
    <w:rsid w:val="00686D7C"/>
    <w:rsid w:val="00686E32"/>
    <w:rsid w:val="00686F88"/>
    <w:rsid w:val="00686FC9"/>
    <w:rsid w:val="0068777D"/>
    <w:rsid w:val="0068784E"/>
    <w:rsid w:val="00687F1A"/>
    <w:rsid w:val="006902C7"/>
    <w:rsid w:val="00690596"/>
    <w:rsid w:val="006908F1"/>
    <w:rsid w:val="0069092F"/>
    <w:rsid w:val="00690A42"/>
    <w:rsid w:val="00690BC1"/>
    <w:rsid w:val="00690CEA"/>
    <w:rsid w:val="0069122E"/>
    <w:rsid w:val="0069163F"/>
    <w:rsid w:val="00691C2D"/>
    <w:rsid w:val="00691EE9"/>
    <w:rsid w:val="006923BE"/>
    <w:rsid w:val="00692A14"/>
    <w:rsid w:val="00692CD9"/>
    <w:rsid w:val="00692E4A"/>
    <w:rsid w:val="006931C7"/>
    <w:rsid w:val="0069359D"/>
    <w:rsid w:val="00693F2E"/>
    <w:rsid w:val="0069418B"/>
    <w:rsid w:val="0069435E"/>
    <w:rsid w:val="00694479"/>
    <w:rsid w:val="006949F3"/>
    <w:rsid w:val="00695083"/>
    <w:rsid w:val="0069622C"/>
    <w:rsid w:val="00696247"/>
    <w:rsid w:val="006963D1"/>
    <w:rsid w:val="00696D8E"/>
    <w:rsid w:val="00696FBB"/>
    <w:rsid w:val="006978D7"/>
    <w:rsid w:val="006A0EA8"/>
    <w:rsid w:val="006A11D8"/>
    <w:rsid w:val="006A1483"/>
    <w:rsid w:val="006A16B4"/>
    <w:rsid w:val="006A19B8"/>
    <w:rsid w:val="006A1E98"/>
    <w:rsid w:val="006A1F5B"/>
    <w:rsid w:val="006A2000"/>
    <w:rsid w:val="006A2435"/>
    <w:rsid w:val="006A250F"/>
    <w:rsid w:val="006A296E"/>
    <w:rsid w:val="006A2B40"/>
    <w:rsid w:val="006A2DD1"/>
    <w:rsid w:val="006A300F"/>
    <w:rsid w:val="006A35B9"/>
    <w:rsid w:val="006A365D"/>
    <w:rsid w:val="006A3682"/>
    <w:rsid w:val="006A4117"/>
    <w:rsid w:val="006A4279"/>
    <w:rsid w:val="006A47FB"/>
    <w:rsid w:val="006A4A0B"/>
    <w:rsid w:val="006A4BB3"/>
    <w:rsid w:val="006A4C8B"/>
    <w:rsid w:val="006A4F63"/>
    <w:rsid w:val="006A5189"/>
    <w:rsid w:val="006A5A41"/>
    <w:rsid w:val="006A609A"/>
    <w:rsid w:val="006A62F9"/>
    <w:rsid w:val="006A648B"/>
    <w:rsid w:val="006A67BD"/>
    <w:rsid w:val="006A76F3"/>
    <w:rsid w:val="006A7863"/>
    <w:rsid w:val="006A791D"/>
    <w:rsid w:val="006A79AF"/>
    <w:rsid w:val="006A7B84"/>
    <w:rsid w:val="006B031F"/>
    <w:rsid w:val="006B092F"/>
    <w:rsid w:val="006B0D17"/>
    <w:rsid w:val="006B10C2"/>
    <w:rsid w:val="006B15B7"/>
    <w:rsid w:val="006B1824"/>
    <w:rsid w:val="006B1B62"/>
    <w:rsid w:val="006B1CF7"/>
    <w:rsid w:val="006B22DB"/>
    <w:rsid w:val="006B34E4"/>
    <w:rsid w:val="006B3754"/>
    <w:rsid w:val="006B38A0"/>
    <w:rsid w:val="006B3A9E"/>
    <w:rsid w:val="006B3CDA"/>
    <w:rsid w:val="006B3CDE"/>
    <w:rsid w:val="006B3E15"/>
    <w:rsid w:val="006B4024"/>
    <w:rsid w:val="006B4260"/>
    <w:rsid w:val="006B45D7"/>
    <w:rsid w:val="006B487E"/>
    <w:rsid w:val="006B4B5C"/>
    <w:rsid w:val="006B4B95"/>
    <w:rsid w:val="006B4BFE"/>
    <w:rsid w:val="006B52E9"/>
    <w:rsid w:val="006B552C"/>
    <w:rsid w:val="006B5816"/>
    <w:rsid w:val="006B6429"/>
    <w:rsid w:val="006B65A5"/>
    <w:rsid w:val="006B65E7"/>
    <w:rsid w:val="006B6F82"/>
    <w:rsid w:val="006B7057"/>
    <w:rsid w:val="006B74A6"/>
    <w:rsid w:val="006B7803"/>
    <w:rsid w:val="006B790F"/>
    <w:rsid w:val="006B7CDA"/>
    <w:rsid w:val="006B7DBE"/>
    <w:rsid w:val="006B7F8A"/>
    <w:rsid w:val="006C0308"/>
    <w:rsid w:val="006C05CA"/>
    <w:rsid w:val="006C0E34"/>
    <w:rsid w:val="006C0E5C"/>
    <w:rsid w:val="006C0E79"/>
    <w:rsid w:val="006C1004"/>
    <w:rsid w:val="006C1359"/>
    <w:rsid w:val="006C1429"/>
    <w:rsid w:val="006C188D"/>
    <w:rsid w:val="006C18F6"/>
    <w:rsid w:val="006C1B05"/>
    <w:rsid w:val="006C1CCD"/>
    <w:rsid w:val="006C1D26"/>
    <w:rsid w:val="006C2024"/>
    <w:rsid w:val="006C2230"/>
    <w:rsid w:val="006C2233"/>
    <w:rsid w:val="006C22CD"/>
    <w:rsid w:val="006C23DE"/>
    <w:rsid w:val="006C268F"/>
    <w:rsid w:val="006C2B1F"/>
    <w:rsid w:val="006C2F55"/>
    <w:rsid w:val="006C324D"/>
    <w:rsid w:val="006C33AA"/>
    <w:rsid w:val="006C3469"/>
    <w:rsid w:val="006C3B9D"/>
    <w:rsid w:val="006C401F"/>
    <w:rsid w:val="006C4646"/>
    <w:rsid w:val="006C46DC"/>
    <w:rsid w:val="006C4AE0"/>
    <w:rsid w:val="006C4E20"/>
    <w:rsid w:val="006C4E67"/>
    <w:rsid w:val="006C50FA"/>
    <w:rsid w:val="006C55E8"/>
    <w:rsid w:val="006C5C20"/>
    <w:rsid w:val="006C5E7D"/>
    <w:rsid w:val="006C621D"/>
    <w:rsid w:val="006C6259"/>
    <w:rsid w:val="006C6EB9"/>
    <w:rsid w:val="006C6F73"/>
    <w:rsid w:val="006C7D41"/>
    <w:rsid w:val="006C7F5F"/>
    <w:rsid w:val="006D0634"/>
    <w:rsid w:val="006D096D"/>
    <w:rsid w:val="006D0E0D"/>
    <w:rsid w:val="006D0FFA"/>
    <w:rsid w:val="006D1130"/>
    <w:rsid w:val="006D1748"/>
    <w:rsid w:val="006D19F9"/>
    <w:rsid w:val="006D1AFA"/>
    <w:rsid w:val="006D1B35"/>
    <w:rsid w:val="006D1C7E"/>
    <w:rsid w:val="006D1C7F"/>
    <w:rsid w:val="006D2322"/>
    <w:rsid w:val="006D2EDB"/>
    <w:rsid w:val="006D37C9"/>
    <w:rsid w:val="006D39C6"/>
    <w:rsid w:val="006D3E34"/>
    <w:rsid w:val="006D40D7"/>
    <w:rsid w:val="006D4527"/>
    <w:rsid w:val="006D4E03"/>
    <w:rsid w:val="006D56FB"/>
    <w:rsid w:val="006D5A0A"/>
    <w:rsid w:val="006D6015"/>
    <w:rsid w:val="006D6134"/>
    <w:rsid w:val="006D6150"/>
    <w:rsid w:val="006D632F"/>
    <w:rsid w:val="006D6370"/>
    <w:rsid w:val="006D640D"/>
    <w:rsid w:val="006D67B6"/>
    <w:rsid w:val="006D67C6"/>
    <w:rsid w:val="006D6959"/>
    <w:rsid w:val="006D7178"/>
    <w:rsid w:val="006D739A"/>
    <w:rsid w:val="006D755B"/>
    <w:rsid w:val="006D7560"/>
    <w:rsid w:val="006D7A90"/>
    <w:rsid w:val="006D7AA4"/>
    <w:rsid w:val="006D7AF0"/>
    <w:rsid w:val="006D7EF5"/>
    <w:rsid w:val="006D7FA4"/>
    <w:rsid w:val="006E004E"/>
    <w:rsid w:val="006E0074"/>
    <w:rsid w:val="006E02A0"/>
    <w:rsid w:val="006E05F3"/>
    <w:rsid w:val="006E0655"/>
    <w:rsid w:val="006E06DC"/>
    <w:rsid w:val="006E0821"/>
    <w:rsid w:val="006E1010"/>
    <w:rsid w:val="006E1130"/>
    <w:rsid w:val="006E1247"/>
    <w:rsid w:val="006E1262"/>
    <w:rsid w:val="006E141D"/>
    <w:rsid w:val="006E16DA"/>
    <w:rsid w:val="006E1CA0"/>
    <w:rsid w:val="006E1E0D"/>
    <w:rsid w:val="006E2578"/>
    <w:rsid w:val="006E290B"/>
    <w:rsid w:val="006E2BED"/>
    <w:rsid w:val="006E325E"/>
    <w:rsid w:val="006E3FC8"/>
    <w:rsid w:val="006E423F"/>
    <w:rsid w:val="006E4330"/>
    <w:rsid w:val="006E4506"/>
    <w:rsid w:val="006E46BB"/>
    <w:rsid w:val="006E47EF"/>
    <w:rsid w:val="006E48F2"/>
    <w:rsid w:val="006E4D89"/>
    <w:rsid w:val="006E4F50"/>
    <w:rsid w:val="006E52F1"/>
    <w:rsid w:val="006E5FCC"/>
    <w:rsid w:val="006E6ADE"/>
    <w:rsid w:val="006E6DAC"/>
    <w:rsid w:val="006E6E7D"/>
    <w:rsid w:val="006E713D"/>
    <w:rsid w:val="006E7397"/>
    <w:rsid w:val="006E7405"/>
    <w:rsid w:val="006E79D5"/>
    <w:rsid w:val="006E7E18"/>
    <w:rsid w:val="006F0435"/>
    <w:rsid w:val="006F05CB"/>
    <w:rsid w:val="006F10F6"/>
    <w:rsid w:val="006F1326"/>
    <w:rsid w:val="006F133B"/>
    <w:rsid w:val="006F14BD"/>
    <w:rsid w:val="006F1522"/>
    <w:rsid w:val="006F1792"/>
    <w:rsid w:val="006F1BA9"/>
    <w:rsid w:val="006F1C66"/>
    <w:rsid w:val="006F1DB1"/>
    <w:rsid w:val="006F1EC1"/>
    <w:rsid w:val="006F1FB4"/>
    <w:rsid w:val="006F20D1"/>
    <w:rsid w:val="006F2798"/>
    <w:rsid w:val="006F280E"/>
    <w:rsid w:val="006F2DC2"/>
    <w:rsid w:val="006F2E66"/>
    <w:rsid w:val="006F2FC3"/>
    <w:rsid w:val="006F3325"/>
    <w:rsid w:val="006F34B1"/>
    <w:rsid w:val="006F3638"/>
    <w:rsid w:val="006F3BC2"/>
    <w:rsid w:val="006F3E17"/>
    <w:rsid w:val="006F41F9"/>
    <w:rsid w:val="006F4E34"/>
    <w:rsid w:val="006F4E42"/>
    <w:rsid w:val="006F5052"/>
    <w:rsid w:val="006F5261"/>
    <w:rsid w:val="006F54FA"/>
    <w:rsid w:val="006F56B8"/>
    <w:rsid w:val="006F5B2F"/>
    <w:rsid w:val="006F5B7F"/>
    <w:rsid w:val="006F5C6E"/>
    <w:rsid w:val="006F5EB1"/>
    <w:rsid w:val="006F60DC"/>
    <w:rsid w:val="006F61AB"/>
    <w:rsid w:val="006F638E"/>
    <w:rsid w:val="006F6943"/>
    <w:rsid w:val="006F6D57"/>
    <w:rsid w:val="006F71D3"/>
    <w:rsid w:val="006F79EE"/>
    <w:rsid w:val="006F7BF2"/>
    <w:rsid w:val="00700993"/>
    <w:rsid w:val="00700BFF"/>
    <w:rsid w:val="0070136A"/>
    <w:rsid w:val="00701936"/>
    <w:rsid w:val="00701CA0"/>
    <w:rsid w:val="00702180"/>
    <w:rsid w:val="007027CD"/>
    <w:rsid w:val="007027F5"/>
    <w:rsid w:val="00702A38"/>
    <w:rsid w:val="00702D62"/>
    <w:rsid w:val="00703939"/>
    <w:rsid w:val="00703ABA"/>
    <w:rsid w:val="00703B40"/>
    <w:rsid w:val="00703CBB"/>
    <w:rsid w:val="00704338"/>
    <w:rsid w:val="0070436E"/>
    <w:rsid w:val="00704559"/>
    <w:rsid w:val="007045C8"/>
    <w:rsid w:val="007045E7"/>
    <w:rsid w:val="00704697"/>
    <w:rsid w:val="00705111"/>
    <w:rsid w:val="00705192"/>
    <w:rsid w:val="007051A4"/>
    <w:rsid w:val="0070531F"/>
    <w:rsid w:val="007053D2"/>
    <w:rsid w:val="00705477"/>
    <w:rsid w:val="00705690"/>
    <w:rsid w:val="007057D6"/>
    <w:rsid w:val="00705FA4"/>
    <w:rsid w:val="00706224"/>
    <w:rsid w:val="0070631C"/>
    <w:rsid w:val="0070633E"/>
    <w:rsid w:val="00706646"/>
    <w:rsid w:val="00706BF4"/>
    <w:rsid w:val="00706ED4"/>
    <w:rsid w:val="00707463"/>
    <w:rsid w:val="007075E0"/>
    <w:rsid w:val="007075EF"/>
    <w:rsid w:val="00707852"/>
    <w:rsid w:val="0070795B"/>
    <w:rsid w:val="00707BAA"/>
    <w:rsid w:val="00707E86"/>
    <w:rsid w:val="00707F3C"/>
    <w:rsid w:val="0071003D"/>
    <w:rsid w:val="00710319"/>
    <w:rsid w:val="00710C31"/>
    <w:rsid w:val="00710D6B"/>
    <w:rsid w:val="00710D9D"/>
    <w:rsid w:val="00710ECE"/>
    <w:rsid w:val="00711163"/>
    <w:rsid w:val="0071142A"/>
    <w:rsid w:val="007115CE"/>
    <w:rsid w:val="0071210F"/>
    <w:rsid w:val="007123E4"/>
    <w:rsid w:val="007124E2"/>
    <w:rsid w:val="00712A2B"/>
    <w:rsid w:val="00712A92"/>
    <w:rsid w:val="00712AF1"/>
    <w:rsid w:val="00712E15"/>
    <w:rsid w:val="00713163"/>
    <w:rsid w:val="0071350B"/>
    <w:rsid w:val="0071419F"/>
    <w:rsid w:val="00714482"/>
    <w:rsid w:val="007146D1"/>
    <w:rsid w:val="007148E5"/>
    <w:rsid w:val="007149B9"/>
    <w:rsid w:val="00714A0C"/>
    <w:rsid w:val="00714A72"/>
    <w:rsid w:val="00714DED"/>
    <w:rsid w:val="007153AB"/>
    <w:rsid w:val="007157EC"/>
    <w:rsid w:val="00715962"/>
    <w:rsid w:val="00716067"/>
    <w:rsid w:val="00716171"/>
    <w:rsid w:val="007162F9"/>
    <w:rsid w:val="00716311"/>
    <w:rsid w:val="007168E5"/>
    <w:rsid w:val="007169B2"/>
    <w:rsid w:val="00716C79"/>
    <w:rsid w:val="00717131"/>
    <w:rsid w:val="007175C8"/>
    <w:rsid w:val="00717801"/>
    <w:rsid w:val="00717FB4"/>
    <w:rsid w:val="007206A8"/>
    <w:rsid w:val="00720A4A"/>
    <w:rsid w:val="00720A9F"/>
    <w:rsid w:val="00720CAA"/>
    <w:rsid w:val="00720D86"/>
    <w:rsid w:val="00720DA5"/>
    <w:rsid w:val="0072135B"/>
    <w:rsid w:val="00721775"/>
    <w:rsid w:val="00721791"/>
    <w:rsid w:val="00721C1B"/>
    <w:rsid w:val="00721DD3"/>
    <w:rsid w:val="00721FC1"/>
    <w:rsid w:val="007220B7"/>
    <w:rsid w:val="0072237D"/>
    <w:rsid w:val="00722710"/>
    <w:rsid w:val="007228E1"/>
    <w:rsid w:val="00722920"/>
    <w:rsid w:val="00722C8C"/>
    <w:rsid w:val="00722DB6"/>
    <w:rsid w:val="00723401"/>
    <w:rsid w:val="00723586"/>
    <w:rsid w:val="007238AB"/>
    <w:rsid w:val="007238E6"/>
    <w:rsid w:val="00723D4E"/>
    <w:rsid w:val="00723DB0"/>
    <w:rsid w:val="00723E84"/>
    <w:rsid w:val="00724124"/>
    <w:rsid w:val="00724754"/>
    <w:rsid w:val="00724B9E"/>
    <w:rsid w:val="0072538D"/>
    <w:rsid w:val="007253DC"/>
    <w:rsid w:val="00725A59"/>
    <w:rsid w:val="00725C87"/>
    <w:rsid w:val="00725EEA"/>
    <w:rsid w:val="007261FA"/>
    <w:rsid w:val="00726DA6"/>
    <w:rsid w:val="00726FF5"/>
    <w:rsid w:val="00727157"/>
    <w:rsid w:val="00727164"/>
    <w:rsid w:val="00727459"/>
    <w:rsid w:val="00727BFF"/>
    <w:rsid w:val="00727CA9"/>
    <w:rsid w:val="00727EE7"/>
    <w:rsid w:val="00727FB9"/>
    <w:rsid w:val="0073036B"/>
    <w:rsid w:val="0073093A"/>
    <w:rsid w:val="00730C97"/>
    <w:rsid w:val="007311B9"/>
    <w:rsid w:val="00731628"/>
    <w:rsid w:val="007319EA"/>
    <w:rsid w:val="00731D83"/>
    <w:rsid w:val="00731F8F"/>
    <w:rsid w:val="0073208E"/>
    <w:rsid w:val="00732370"/>
    <w:rsid w:val="00732846"/>
    <w:rsid w:val="00732DEE"/>
    <w:rsid w:val="00732F17"/>
    <w:rsid w:val="0073333E"/>
    <w:rsid w:val="00733AB1"/>
    <w:rsid w:val="00733BBF"/>
    <w:rsid w:val="00733C5B"/>
    <w:rsid w:val="00733CAF"/>
    <w:rsid w:val="00733DA2"/>
    <w:rsid w:val="00733EAE"/>
    <w:rsid w:val="0073486B"/>
    <w:rsid w:val="007353CC"/>
    <w:rsid w:val="007358C2"/>
    <w:rsid w:val="00735F93"/>
    <w:rsid w:val="007362AA"/>
    <w:rsid w:val="007363D2"/>
    <w:rsid w:val="007363ED"/>
    <w:rsid w:val="00736A0C"/>
    <w:rsid w:val="00736C16"/>
    <w:rsid w:val="00736E3D"/>
    <w:rsid w:val="007376D8"/>
    <w:rsid w:val="00737802"/>
    <w:rsid w:val="00737C6C"/>
    <w:rsid w:val="00740F4B"/>
    <w:rsid w:val="00741041"/>
    <w:rsid w:val="00741275"/>
    <w:rsid w:val="00741642"/>
    <w:rsid w:val="007417B7"/>
    <w:rsid w:val="00741A85"/>
    <w:rsid w:val="00742649"/>
    <w:rsid w:val="00742868"/>
    <w:rsid w:val="0074287B"/>
    <w:rsid w:val="00742D81"/>
    <w:rsid w:val="00743383"/>
    <w:rsid w:val="00743A77"/>
    <w:rsid w:val="00743CD3"/>
    <w:rsid w:val="00743E94"/>
    <w:rsid w:val="0074489E"/>
    <w:rsid w:val="00744994"/>
    <w:rsid w:val="00745435"/>
    <w:rsid w:val="007456FE"/>
    <w:rsid w:val="00745737"/>
    <w:rsid w:val="0074590B"/>
    <w:rsid w:val="00745C53"/>
    <w:rsid w:val="00745D76"/>
    <w:rsid w:val="00745FC8"/>
    <w:rsid w:val="00746120"/>
    <w:rsid w:val="00746B9B"/>
    <w:rsid w:val="00746BB1"/>
    <w:rsid w:val="00746C5F"/>
    <w:rsid w:val="007474D6"/>
    <w:rsid w:val="007475B3"/>
    <w:rsid w:val="007478DA"/>
    <w:rsid w:val="00747967"/>
    <w:rsid w:val="00747A85"/>
    <w:rsid w:val="00747C7B"/>
    <w:rsid w:val="00750336"/>
    <w:rsid w:val="007507F7"/>
    <w:rsid w:val="0075098E"/>
    <w:rsid w:val="00750FFE"/>
    <w:rsid w:val="0075108E"/>
    <w:rsid w:val="007513EA"/>
    <w:rsid w:val="007516DA"/>
    <w:rsid w:val="00751CEB"/>
    <w:rsid w:val="00751EFD"/>
    <w:rsid w:val="00751F47"/>
    <w:rsid w:val="00752157"/>
    <w:rsid w:val="007528CE"/>
    <w:rsid w:val="00752A99"/>
    <w:rsid w:val="00752B02"/>
    <w:rsid w:val="00752B5F"/>
    <w:rsid w:val="00752F63"/>
    <w:rsid w:val="00753367"/>
    <w:rsid w:val="00753667"/>
    <w:rsid w:val="007537BC"/>
    <w:rsid w:val="00753DF4"/>
    <w:rsid w:val="007541AA"/>
    <w:rsid w:val="0075458F"/>
    <w:rsid w:val="00755127"/>
    <w:rsid w:val="007552DD"/>
    <w:rsid w:val="0075584F"/>
    <w:rsid w:val="00755A02"/>
    <w:rsid w:val="00755BB4"/>
    <w:rsid w:val="00757791"/>
    <w:rsid w:val="007578E4"/>
    <w:rsid w:val="00757C8E"/>
    <w:rsid w:val="00757F7A"/>
    <w:rsid w:val="00760DA8"/>
    <w:rsid w:val="0076105F"/>
    <w:rsid w:val="0076160D"/>
    <w:rsid w:val="0076172E"/>
    <w:rsid w:val="00761C96"/>
    <w:rsid w:val="00761D78"/>
    <w:rsid w:val="00761FF2"/>
    <w:rsid w:val="00762333"/>
    <w:rsid w:val="00762766"/>
    <w:rsid w:val="00762CC5"/>
    <w:rsid w:val="00762FDD"/>
    <w:rsid w:val="00763115"/>
    <w:rsid w:val="00763748"/>
    <w:rsid w:val="00763771"/>
    <w:rsid w:val="00763953"/>
    <w:rsid w:val="00763A7D"/>
    <w:rsid w:val="00763D4F"/>
    <w:rsid w:val="00764235"/>
    <w:rsid w:val="00764250"/>
    <w:rsid w:val="007645FB"/>
    <w:rsid w:val="00764654"/>
    <w:rsid w:val="007649C7"/>
    <w:rsid w:val="00765047"/>
    <w:rsid w:val="0076525F"/>
    <w:rsid w:val="00765994"/>
    <w:rsid w:val="00765BDD"/>
    <w:rsid w:val="00765E43"/>
    <w:rsid w:val="00766639"/>
    <w:rsid w:val="007669B6"/>
    <w:rsid w:val="00766A09"/>
    <w:rsid w:val="00766B20"/>
    <w:rsid w:val="00766B46"/>
    <w:rsid w:val="0076727F"/>
    <w:rsid w:val="007672F5"/>
    <w:rsid w:val="00767AA0"/>
    <w:rsid w:val="00767CF6"/>
    <w:rsid w:val="00767F2C"/>
    <w:rsid w:val="00767F3D"/>
    <w:rsid w:val="00767FDF"/>
    <w:rsid w:val="00770103"/>
    <w:rsid w:val="007706FC"/>
    <w:rsid w:val="00770CB5"/>
    <w:rsid w:val="00770E59"/>
    <w:rsid w:val="00770F58"/>
    <w:rsid w:val="007710AD"/>
    <w:rsid w:val="007711FC"/>
    <w:rsid w:val="007712BA"/>
    <w:rsid w:val="007714DA"/>
    <w:rsid w:val="00771B88"/>
    <w:rsid w:val="00771E2F"/>
    <w:rsid w:val="0077282F"/>
    <w:rsid w:val="00772C36"/>
    <w:rsid w:val="00772D10"/>
    <w:rsid w:val="00772DCA"/>
    <w:rsid w:val="00772F93"/>
    <w:rsid w:val="007731A6"/>
    <w:rsid w:val="007731C4"/>
    <w:rsid w:val="00773473"/>
    <w:rsid w:val="007737EA"/>
    <w:rsid w:val="007737FB"/>
    <w:rsid w:val="00773851"/>
    <w:rsid w:val="007739E9"/>
    <w:rsid w:val="00774238"/>
    <w:rsid w:val="00774269"/>
    <w:rsid w:val="007742C8"/>
    <w:rsid w:val="00774A00"/>
    <w:rsid w:val="00774D9A"/>
    <w:rsid w:val="00775057"/>
    <w:rsid w:val="007757FA"/>
    <w:rsid w:val="007758A3"/>
    <w:rsid w:val="0077640E"/>
    <w:rsid w:val="00776BCE"/>
    <w:rsid w:val="00776CD4"/>
    <w:rsid w:val="007772E2"/>
    <w:rsid w:val="0077776F"/>
    <w:rsid w:val="00777885"/>
    <w:rsid w:val="00777AEF"/>
    <w:rsid w:val="00777B03"/>
    <w:rsid w:val="007807D4"/>
    <w:rsid w:val="007807DC"/>
    <w:rsid w:val="0078107E"/>
    <w:rsid w:val="007810DC"/>
    <w:rsid w:val="007812BD"/>
    <w:rsid w:val="0078156D"/>
    <w:rsid w:val="00781A25"/>
    <w:rsid w:val="0078240A"/>
    <w:rsid w:val="0078254B"/>
    <w:rsid w:val="00782C21"/>
    <w:rsid w:val="00782FCE"/>
    <w:rsid w:val="007831C5"/>
    <w:rsid w:val="007831D0"/>
    <w:rsid w:val="007839E4"/>
    <w:rsid w:val="00783FA5"/>
    <w:rsid w:val="0078402B"/>
    <w:rsid w:val="0078471E"/>
    <w:rsid w:val="00784B27"/>
    <w:rsid w:val="00784CB6"/>
    <w:rsid w:val="00784E78"/>
    <w:rsid w:val="00785249"/>
    <w:rsid w:val="007852B0"/>
    <w:rsid w:val="007859E1"/>
    <w:rsid w:val="00785C42"/>
    <w:rsid w:val="00785E19"/>
    <w:rsid w:val="007869A6"/>
    <w:rsid w:val="007876D4"/>
    <w:rsid w:val="00787700"/>
    <w:rsid w:val="00787A7E"/>
    <w:rsid w:val="007901EF"/>
    <w:rsid w:val="00790D0B"/>
    <w:rsid w:val="00791137"/>
    <w:rsid w:val="00791180"/>
    <w:rsid w:val="007911C7"/>
    <w:rsid w:val="0079158D"/>
    <w:rsid w:val="007916DD"/>
    <w:rsid w:val="00791988"/>
    <w:rsid w:val="00791A6E"/>
    <w:rsid w:val="00791BE4"/>
    <w:rsid w:val="00792335"/>
    <w:rsid w:val="00792628"/>
    <w:rsid w:val="0079291D"/>
    <w:rsid w:val="00792BE3"/>
    <w:rsid w:val="00792E07"/>
    <w:rsid w:val="00793221"/>
    <w:rsid w:val="0079328B"/>
    <w:rsid w:val="00793F09"/>
    <w:rsid w:val="007941ED"/>
    <w:rsid w:val="00794336"/>
    <w:rsid w:val="007949BF"/>
    <w:rsid w:val="00794AA0"/>
    <w:rsid w:val="00794E42"/>
    <w:rsid w:val="00794EF9"/>
    <w:rsid w:val="00794FE1"/>
    <w:rsid w:val="00795186"/>
    <w:rsid w:val="00795526"/>
    <w:rsid w:val="00795E63"/>
    <w:rsid w:val="00795F2A"/>
    <w:rsid w:val="007964FE"/>
    <w:rsid w:val="00796DC3"/>
    <w:rsid w:val="00796DF4"/>
    <w:rsid w:val="00796F74"/>
    <w:rsid w:val="007971F2"/>
    <w:rsid w:val="007973EA"/>
    <w:rsid w:val="00797438"/>
    <w:rsid w:val="007978DC"/>
    <w:rsid w:val="007A04D6"/>
    <w:rsid w:val="007A04DB"/>
    <w:rsid w:val="007A06B4"/>
    <w:rsid w:val="007A1022"/>
    <w:rsid w:val="007A1480"/>
    <w:rsid w:val="007A14DA"/>
    <w:rsid w:val="007A1904"/>
    <w:rsid w:val="007A19AB"/>
    <w:rsid w:val="007A1CB1"/>
    <w:rsid w:val="007A213B"/>
    <w:rsid w:val="007A23AF"/>
    <w:rsid w:val="007A23F0"/>
    <w:rsid w:val="007A297D"/>
    <w:rsid w:val="007A2B4B"/>
    <w:rsid w:val="007A2EB1"/>
    <w:rsid w:val="007A30CE"/>
    <w:rsid w:val="007A330E"/>
    <w:rsid w:val="007A33B7"/>
    <w:rsid w:val="007A3FB0"/>
    <w:rsid w:val="007A41F5"/>
    <w:rsid w:val="007A45F2"/>
    <w:rsid w:val="007A4B35"/>
    <w:rsid w:val="007A4EBB"/>
    <w:rsid w:val="007A51D0"/>
    <w:rsid w:val="007A52D8"/>
    <w:rsid w:val="007A5533"/>
    <w:rsid w:val="007A568D"/>
    <w:rsid w:val="007A5904"/>
    <w:rsid w:val="007A5B48"/>
    <w:rsid w:val="007A5C54"/>
    <w:rsid w:val="007A5F36"/>
    <w:rsid w:val="007A64F9"/>
    <w:rsid w:val="007A655D"/>
    <w:rsid w:val="007A669D"/>
    <w:rsid w:val="007A670D"/>
    <w:rsid w:val="007A6C5E"/>
    <w:rsid w:val="007A6CFF"/>
    <w:rsid w:val="007A7808"/>
    <w:rsid w:val="007B0389"/>
    <w:rsid w:val="007B0ADB"/>
    <w:rsid w:val="007B0B8D"/>
    <w:rsid w:val="007B0C60"/>
    <w:rsid w:val="007B1205"/>
    <w:rsid w:val="007B1441"/>
    <w:rsid w:val="007B14DF"/>
    <w:rsid w:val="007B217D"/>
    <w:rsid w:val="007B234A"/>
    <w:rsid w:val="007B28C3"/>
    <w:rsid w:val="007B2D20"/>
    <w:rsid w:val="007B2E08"/>
    <w:rsid w:val="007B2E0E"/>
    <w:rsid w:val="007B2ED1"/>
    <w:rsid w:val="007B3359"/>
    <w:rsid w:val="007B3492"/>
    <w:rsid w:val="007B35D4"/>
    <w:rsid w:val="007B38F3"/>
    <w:rsid w:val="007B3919"/>
    <w:rsid w:val="007B3A7C"/>
    <w:rsid w:val="007B3BD5"/>
    <w:rsid w:val="007B3C50"/>
    <w:rsid w:val="007B3D20"/>
    <w:rsid w:val="007B3E7F"/>
    <w:rsid w:val="007B469A"/>
    <w:rsid w:val="007B4815"/>
    <w:rsid w:val="007B4A9B"/>
    <w:rsid w:val="007B4F8A"/>
    <w:rsid w:val="007B4FF9"/>
    <w:rsid w:val="007B52F4"/>
    <w:rsid w:val="007B5580"/>
    <w:rsid w:val="007B5B90"/>
    <w:rsid w:val="007B5C3E"/>
    <w:rsid w:val="007B5C5D"/>
    <w:rsid w:val="007B6565"/>
    <w:rsid w:val="007C02A1"/>
    <w:rsid w:val="007C02D2"/>
    <w:rsid w:val="007C0ED6"/>
    <w:rsid w:val="007C0F99"/>
    <w:rsid w:val="007C154F"/>
    <w:rsid w:val="007C1964"/>
    <w:rsid w:val="007C1B9A"/>
    <w:rsid w:val="007C1C8E"/>
    <w:rsid w:val="007C1FB9"/>
    <w:rsid w:val="007C24A7"/>
    <w:rsid w:val="007C2B1A"/>
    <w:rsid w:val="007C34A2"/>
    <w:rsid w:val="007C370C"/>
    <w:rsid w:val="007C3B41"/>
    <w:rsid w:val="007C3E08"/>
    <w:rsid w:val="007C3E4D"/>
    <w:rsid w:val="007C4230"/>
    <w:rsid w:val="007C44E0"/>
    <w:rsid w:val="007C45E4"/>
    <w:rsid w:val="007C4C5F"/>
    <w:rsid w:val="007C4ECC"/>
    <w:rsid w:val="007C4EDC"/>
    <w:rsid w:val="007C5287"/>
    <w:rsid w:val="007C5313"/>
    <w:rsid w:val="007C55DC"/>
    <w:rsid w:val="007C642A"/>
    <w:rsid w:val="007C662A"/>
    <w:rsid w:val="007C6889"/>
    <w:rsid w:val="007C696C"/>
    <w:rsid w:val="007C6DD7"/>
    <w:rsid w:val="007C6F48"/>
    <w:rsid w:val="007C7274"/>
    <w:rsid w:val="007C7325"/>
    <w:rsid w:val="007C7522"/>
    <w:rsid w:val="007C759E"/>
    <w:rsid w:val="007C7DE7"/>
    <w:rsid w:val="007D04AF"/>
    <w:rsid w:val="007D0C6B"/>
    <w:rsid w:val="007D17AD"/>
    <w:rsid w:val="007D18E7"/>
    <w:rsid w:val="007D229B"/>
    <w:rsid w:val="007D28BE"/>
    <w:rsid w:val="007D2A25"/>
    <w:rsid w:val="007D2F51"/>
    <w:rsid w:val="007D3082"/>
    <w:rsid w:val="007D3A94"/>
    <w:rsid w:val="007D3C28"/>
    <w:rsid w:val="007D3FCE"/>
    <w:rsid w:val="007D4BCF"/>
    <w:rsid w:val="007D517D"/>
    <w:rsid w:val="007D5956"/>
    <w:rsid w:val="007D5DD1"/>
    <w:rsid w:val="007D63E2"/>
    <w:rsid w:val="007D64F4"/>
    <w:rsid w:val="007D6961"/>
    <w:rsid w:val="007D69B8"/>
    <w:rsid w:val="007D6C38"/>
    <w:rsid w:val="007D6FE1"/>
    <w:rsid w:val="007D7336"/>
    <w:rsid w:val="007D7724"/>
    <w:rsid w:val="007D78CC"/>
    <w:rsid w:val="007D7999"/>
    <w:rsid w:val="007D7AA0"/>
    <w:rsid w:val="007E0207"/>
    <w:rsid w:val="007E0756"/>
    <w:rsid w:val="007E0D9E"/>
    <w:rsid w:val="007E1063"/>
    <w:rsid w:val="007E18A9"/>
    <w:rsid w:val="007E1FB9"/>
    <w:rsid w:val="007E1FBB"/>
    <w:rsid w:val="007E211A"/>
    <w:rsid w:val="007E25C7"/>
    <w:rsid w:val="007E2806"/>
    <w:rsid w:val="007E28CA"/>
    <w:rsid w:val="007E2AEA"/>
    <w:rsid w:val="007E2DDB"/>
    <w:rsid w:val="007E32BF"/>
    <w:rsid w:val="007E334A"/>
    <w:rsid w:val="007E3370"/>
    <w:rsid w:val="007E35BC"/>
    <w:rsid w:val="007E3DCA"/>
    <w:rsid w:val="007E426D"/>
    <w:rsid w:val="007E4388"/>
    <w:rsid w:val="007E4C51"/>
    <w:rsid w:val="007E584D"/>
    <w:rsid w:val="007E6006"/>
    <w:rsid w:val="007E6164"/>
    <w:rsid w:val="007E680C"/>
    <w:rsid w:val="007E6A79"/>
    <w:rsid w:val="007E7086"/>
    <w:rsid w:val="007E7263"/>
    <w:rsid w:val="007E737C"/>
    <w:rsid w:val="007E79C0"/>
    <w:rsid w:val="007E7AAE"/>
    <w:rsid w:val="007E7D76"/>
    <w:rsid w:val="007E7EDA"/>
    <w:rsid w:val="007F027B"/>
    <w:rsid w:val="007F04D2"/>
    <w:rsid w:val="007F063B"/>
    <w:rsid w:val="007F1582"/>
    <w:rsid w:val="007F1585"/>
    <w:rsid w:val="007F2A2F"/>
    <w:rsid w:val="007F2B85"/>
    <w:rsid w:val="007F5187"/>
    <w:rsid w:val="007F53CA"/>
    <w:rsid w:val="007F5766"/>
    <w:rsid w:val="007F5967"/>
    <w:rsid w:val="007F62D4"/>
    <w:rsid w:val="007F63C2"/>
    <w:rsid w:val="007F6624"/>
    <w:rsid w:val="007F66F3"/>
    <w:rsid w:val="007F672A"/>
    <w:rsid w:val="007F6BC0"/>
    <w:rsid w:val="007F6CF6"/>
    <w:rsid w:val="007F6F16"/>
    <w:rsid w:val="007F6FD3"/>
    <w:rsid w:val="007F7023"/>
    <w:rsid w:val="007F7252"/>
    <w:rsid w:val="007F747E"/>
    <w:rsid w:val="007F74A1"/>
    <w:rsid w:val="00800512"/>
    <w:rsid w:val="00800631"/>
    <w:rsid w:val="00800A89"/>
    <w:rsid w:val="00800EC3"/>
    <w:rsid w:val="008016B2"/>
    <w:rsid w:val="0080187B"/>
    <w:rsid w:val="008020B3"/>
    <w:rsid w:val="008024DD"/>
    <w:rsid w:val="00802C63"/>
    <w:rsid w:val="00803370"/>
    <w:rsid w:val="008040FC"/>
    <w:rsid w:val="0080503B"/>
    <w:rsid w:val="0080504E"/>
    <w:rsid w:val="0080532F"/>
    <w:rsid w:val="0080598C"/>
    <w:rsid w:val="00805D24"/>
    <w:rsid w:val="008066E1"/>
    <w:rsid w:val="00806C34"/>
    <w:rsid w:val="00806D28"/>
    <w:rsid w:val="00806D50"/>
    <w:rsid w:val="008070DF"/>
    <w:rsid w:val="00807140"/>
    <w:rsid w:val="00807199"/>
    <w:rsid w:val="00807253"/>
    <w:rsid w:val="0080736F"/>
    <w:rsid w:val="008077FC"/>
    <w:rsid w:val="008078D1"/>
    <w:rsid w:val="00807B33"/>
    <w:rsid w:val="00807CA2"/>
    <w:rsid w:val="00807F1D"/>
    <w:rsid w:val="00810167"/>
    <w:rsid w:val="0081022D"/>
    <w:rsid w:val="00810788"/>
    <w:rsid w:val="00810EEC"/>
    <w:rsid w:val="00811434"/>
    <w:rsid w:val="00811712"/>
    <w:rsid w:val="008119A9"/>
    <w:rsid w:val="00811A2A"/>
    <w:rsid w:val="00811B05"/>
    <w:rsid w:val="00811E61"/>
    <w:rsid w:val="00811FFE"/>
    <w:rsid w:val="0081218A"/>
    <w:rsid w:val="00812538"/>
    <w:rsid w:val="00812922"/>
    <w:rsid w:val="00812EB1"/>
    <w:rsid w:val="00813302"/>
    <w:rsid w:val="008139DE"/>
    <w:rsid w:val="00813CD3"/>
    <w:rsid w:val="00813F3B"/>
    <w:rsid w:val="008145F2"/>
    <w:rsid w:val="008148BD"/>
    <w:rsid w:val="00814929"/>
    <w:rsid w:val="00814D60"/>
    <w:rsid w:val="00815255"/>
    <w:rsid w:val="0081532B"/>
    <w:rsid w:val="0081547F"/>
    <w:rsid w:val="0081560F"/>
    <w:rsid w:val="008156A6"/>
    <w:rsid w:val="00815F09"/>
    <w:rsid w:val="0081656B"/>
    <w:rsid w:val="008167BF"/>
    <w:rsid w:val="0081696D"/>
    <w:rsid w:val="00816988"/>
    <w:rsid w:val="00816A2C"/>
    <w:rsid w:val="00816AC0"/>
    <w:rsid w:val="00816C68"/>
    <w:rsid w:val="00816D97"/>
    <w:rsid w:val="008170EF"/>
    <w:rsid w:val="0081740C"/>
    <w:rsid w:val="0081768B"/>
    <w:rsid w:val="0081786F"/>
    <w:rsid w:val="008178CC"/>
    <w:rsid w:val="00817A9C"/>
    <w:rsid w:val="00820055"/>
    <w:rsid w:val="008202F2"/>
    <w:rsid w:val="00820A4B"/>
    <w:rsid w:val="008213B2"/>
    <w:rsid w:val="00821A06"/>
    <w:rsid w:val="00821E4D"/>
    <w:rsid w:val="00822145"/>
    <w:rsid w:val="00822577"/>
    <w:rsid w:val="00822B3C"/>
    <w:rsid w:val="00822B79"/>
    <w:rsid w:val="00822E22"/>
    <w:rsid w:val="00822E4C"/>
    <w:rsid w:val="0082363F"/>
    <w:rsid w:val="008236E4"/>
    <w:rsid w:val="00823EDE"/>
    <w:rsid w:val="008241FC"/>
    <w:rsid w:val="0082522A"/>
    <w:rsid w:val="00825278"/>
    <w:rsid w:val="0082568E"/>
    <w:rsid w:val="0082591A"/>
    <w:rsid w:val="00825B20"/>
    <w:rsid w:val="00825CE3"/>
    <w:rsid w:val="00825E39"/>
    <w:rsid w:val="00826620"/>
    <w:rsid w:val="0082724B"/>
    <w:rsid w:val="008273BD"/>
    <w:rsid w:val="0082772A"/>
    <w:rsid w:val="008304E3"/>
    <w:rsid w:val="00830562"/>
    <w:rsid w:val="008308B8"/>
    <w:rsid w:val="00830BE6"/>
    <w:rsid w:val="00830D67"/>
    <w:rsid w:val="00830E3E"/>
    <w:rsid w:val="0083147C"/>
    <w:rsid w:val="00831A7C"/>
    <w:rsid w:val="00831B24"/>
    <w:rsid w:val="00832096"/>
    <w:rsid w:val="008320C3"/>
    <w:rsid w:val="008325B9"/>
    <w:rsid w:val="0083391F"/>
    <w:rsid w:val="00833A02"/>
    <w:rsid w:val="00833B95"/>
    <w:rsid w:val="00833E42"/>
    <w:rsid w:val="008344A9"/>
    <w:rsid w:val="00834AF3"/>
    <w:rsid w:val="00834CF0"/>
    <w:rsid w:val="00834E1B"/>
    <w:rsid w:val="00835750"/>
    <w:rsid w:val="008358E5"/>
    <w:rsid w:val="00835950"/>
    <w:rsid w:val="00835F43"/>
    <w:rsid w:val="00835FF3"/>
    <w:rsid w:val="008363B0"/>
    <w:rsid w:val="00836544"/>
    <w:rsid w:val="0083694A"/>
    <w:rsid w:val="00836FF5"/>
    <w:rsid w:val="008401DC"/>
    <w:rsid w:val="0084020C"/>
    <w:rsid w:val="0084071C"/>
    <w:rsid w:val="00840A37"/>
    <w:rsid w:val="00840BAB"/>
    <w:rsid w:val="008412F2"/>
    <w:rsid w:val="00841538"/>
    <w:rsid w:val="00841588"/>
    <w:rsid w:val="00841956"/>
    <w:rsid w:val="00841F1F"/>
    <w:rsid w:val="00841FBE"/>
    <w:rsid w:val="008421B2"/>
    <w:rsid w:val="00843080"/>
    <w:rsid w:val="008437BF"/>
    <w:rsid w:val="00843CD3"/>
    <w:rsid w:val="00843FE4"/>
    <w:rsid w:val="0084436B"/>
    <w:rsid w:val="0084441B"/>
    <w:rsid w:val="0084461C"/>
    <w:rsid w:val="00844E8D"/>
    <w:rsid w:val="00844FFD"/>
    <w:rsid w:val="008451EA"/>
    <w:rsid w:val="0084525B"/>
    <w:rsid w:val="0084525E"/>
    <w:rsid w:val="008452BE"/>
    <w:rsid w:val="008454EA"/>
    <w:rsid w:val="00845815"/>
    <w:rsid w:val="008459CD"/>
    <w:rsid w:val="008459E5"/>
    <w:rsid w:val="00845A45"/>
    <w:rsid w:val="00845BD9"/>
    <w:rsid w:val="00845C6A"/>
    <w:rsid w:val="00845ED9"/>
    <w:rsid w:val="00846D32"/>
    <w:rsid w:val="00847FCD"/>
    <w:rsid w:val="00850230"/>
    <w:rsid w:val="00850464"/>
    <w:rsid w:val="008506EE"/>
    <w:rsid w:val="0085074B"/>
    <w:rsid w:val="00850C26"/>
    <w:rsid w:val="00850D00"/>
    <w:rsid w:val="00850F7B"/>
    <w:rsid w:val="008511CA"/>
    <w:rsid w:val="008512C7"/>
    <w:rsid w:val="00851651"/>
    <w:rsid w:val="00851CA4"/>
    <w:rsid w:val="00851D42"/>
    <w:rsid w:val="008526BD"/>
    <w:rsid w:val="00852CA4"/>
    <w:rsid w:val="00853544"/>
    <w:rsid w:val="00853954"/>
    <w:rsid w:val="008545DA"/>
    <w:rsid w:val="008548F8"/>
    <w:rsid w:val="00854C92"/>
    <w:rsid w:val="008555BC"/>
    <w:rsid w:val="00855676"/>
    <w:rsid w:val="00855B51"/>
    <w:rsid w:val="00855CE5"/>
    <w:rsid w:val="00856076"/>
    <w:rsid w:val="00856127"/>
    <w:rsid w:val="00856179"/>
    <w:rsid w:val="0085691A"/>
    <w:rsid w:val="00856FEF"/>
    <w:rsid w:val="0085747D"/>
    <w:rsid w:val="00857533"/>
    <w:rsid w:val="00857770"/>
    <w:rsid w:val="00857BF6"/>
    <w:rsid w:val="00857F00"/>
    <w:rsid w:val="00857F35"/>
    <w:rsid w:val="008602F6"/>
    <w:rsid w:val="00860317"/>
    <w:rsid w:val="0086040D"/>
    <w:rsid w:val="008605B8"/>
    <w:rsid w:val="008609C0"/>
    <w:rsid w:val="00860C9E"/>
    <w:rsid w:val="00860E1D"/>
    <w:rsid w:val="0086109A"/>
    <w:rsid w:val="00861228"/>
    <w:rsid w:val="00861276"/>
    <w:rsid w:val="008612B2"/>
    <w:rsid w:val="008615FC"/>
    <w:rsid w:val="008619B0"/>
    <w:rsid w:val="0086201E"/>
    <w:rsid w:val="008623EA"/>
    <w:rsid w:val="008627EE"/>
    <w:rsid w:val="00862A78"/>
    <w:rsid w:val="00862D36"/>
    <w:rsid w:val="00862F92"/>
    <w:rsid w:val="00862FEC"/>
    <w:rsid w:val="00863226"/>
    <w:rsid w:val="0086397C"/>
    <w:rsid w:val="00864149"/>
    <w:rsid w:val="00864268"/>
    <w:rsid w:val="008643A2"/>
    <w:rsid w:val="008646A8"/>
    <w:rsid w:val="008646CC"/>
    <w:rsid w:val="0086485F"/>
    <w:rsid w:val="008649A2"/>
    <w:rsid w:val="00864A90"/>
    <w:rsid w:val="00864EEE"/>
    <w:rsid w:val="008650DD"/>
    <w:rsid w:val="00865226"/>
    <w:rsid w:val="008657E3"/>
    <w:rsid w:val="008658F2"/>
    <w:rsid w:val="008659D0"/>
    <w:rsid w:val="00865A19"/>
    <w:rsid w:val="00865D15"/>
    <w:rsid w:val="008666E0"/>
    <w:rsid w:val="0086692A"/>
    <w:rsid w:val="00866A9F"/>
    <w:rsid w:val="00866DB0"/>
    <w:rsid w:val="00867404"/>
    <w:rsid w:val="0086781A"/>
    <w:rsid w:val="00867A63"/>
    <w:rsid w:val="00867A6A"/>
    <w:rsid w:val="00867DC6"/>
    <w:rsid w:val="0087038D"/>
    <w:rsid w:val="00870733"/>
    <w:rsid w:val="00870CAC"/>
    <w:rsid w:val="008710DC"/>
    <w:rsid w:val="00871375"/>
    <w:rsid w:val="008715DD"/>
    <w:rsid w:val="00872756"/>
    <w:rsid w:val="0087293E"/>
    <w:rsid w:val="008729A4"/>
    <w:rsid w:val="008735E5"/>
    <w:rsid w:val="00874050"/>
    <w:rsid w:val="0087406D"/>
    <w:rsid w:val="00874411"/>
    <w:rsid w:val="0087459B"/>
    <w:rsid w:val="00874A30"/>
    <w:rsid w:val="00874A90"/>
    <w:rsid w:val="00874CA7"/>
    <w:rsid w:val="00874CCD"/>
    <w:rsid w:val="0087536B"/>
    <w:rsid w:val="00875630"/>
    <w:rsid w:val="008757F4"/>
    <w:rsid w:val="00875975"/>
    <w:rsid w:val="00875AC8"/>
    <w:rsid w:val="00875C50"/>
    <w:rsid w:val="00875D97"/>
    <w:rsid w:val="008763C1"/>
    <w:rsid w:val="00876C4C"/>
    <w:rsid w:val="00876FCD"/>
    <w:rsid w:val="00876FE5"/>
    <w:rsid w:val="008776EF"/>
    <w:rsid w:val="0087770E"/>
    <w:rsid w:val="00877AE9"/>
    <w:rsid w:val="00877C68"/>
    <w:rsid w:val="008803DD"/>
    <w:rsid w:val="0088066D"/>
    <w:rsid w:val="00880734"/>
    <w:rsid w:val="00880B82"/>
    <w:rsid w:val="00880C85"/>
    <w:rsid w:val="00880F5F"/>
    <w:rsid w:val="00880F92"/>
    <w:rsid w:val="0088114E"/>
    <w:rsid w:val="008812F2"/>
    <w:rsid w:val="00881303"/>
    <w:rsid w:val="00881AB1"/>
    <w:rsid w:val="00881B9B"/>
    <w:rsid w:val="00881D34"/>
    <w:rsid w:val="0088219D"/>
    <w:rsid w:val="00882478"/>
    <w:rsid w:val="00882936"/>
    <w:rsid w:val="00882AAE"/>
    <w:rsid w:val="00882DD8"/>
    <w:rsid w:val="008830B3"/>
    <w:rsid w:val="008832C3"/>
    <w:rsid w:val="008833F9"/>
    <w:rsid w:val="00883666"/>
    <w:rsid w:val="00883ABE"/>
    <w:rsid w:val="00883C84"/>
    <w:rsid w:val="00883CED"/>
    <w:rsid w:val="00883F04"/>
    <w:rsid w:val="00884252"/>
    <w:rsid w:val="008842E4"/>
    <w:rsid w:val="00884689"/>
    <w:rsid w:val="00884E39"/>
    <w:rsid w:val="008851A7"/>
    <w:rsid w:val="00885242"/>
    <w:rsid w:val="0088533D"/>
    <w:rsid w:val="008855E2"/>
    <w:rsid w:val="00885670"/>
    <w:rsid w:val="00885AFF"/>
    <w:rsid w:val="00885D7F"/>
    <w:rsid w:val="0088614C"/>
    <w:rsid w:val="00886F31"/>
    <w:rsid w:val="00886F94"/>
    <w:rsid w:val="008875C4"/>
    <w:rsid w:val="0088765D"/>
    <w:rsid w:val="008877E9"/>
    <w:rsid w:val="0088799A"/>
    <w:rsid w:val="00887B53"/>
    <w:rsid w:val="00887F35"/>
    <w:rsid w:val="008904F9"/>
    <w:rsid w:val="0089080C"/>
    <w:rsid w:val="00890E94"/>
    <w:rsid w:val="00891266"/>
    <w:rsid w:val="00891824"/>
    <w:rsid w:val="00891A53"/>
    <w:rsid w:val="00891AF9"/>
    <w:rsid w:val="00891CE1"/>
    <w:rsid w:val="00892130"/>
    <w:rsid w:val="00892522"/>
    <w:rsid w:val="0089287F"/>
    <w:rsid w:val="00892B25"/>
    <w:rsid w:val="00892CEE"/>
    <w:rsid w:val="008931EB"/>
    <w:rsid w:val="00893210"/>
    <w:rsid w:val="008932E4"/>
    <w:rsid w:val="00893335"/>
    <w:rsid w:val="00893408"/>
    <w:rsid w:val="00893BD7"/>
    <w:rsid w:val="008940CA"/>
    <w:rsid w:val="00894721"/>
    <w:rsid w:val="008949C7"/>
    <w:rsid w:val="00894F85"/>
    <w:rsid w:val="008950BE"/>
    <w:rsid w:val="008954D9"/>
    <w:rsid w:val="00895A03"/>
    <w:rsid w:val="00895D8D"/>
    <w:rsid w:val="008960DD"/>
    <w:rsid w:val="008963B7"/>
    <w:rsid w:val="008968F0"/>
    <w:rsid w:val="00896924"/>
    <w:rsid w:val="00896BE9"/>
    <w:rsid w:val="00896D66"/>
    <w:rsid w:val="00896E92"/>
    <w:rsid w:val="00896F0E"/>
    <w:rsid w:val="00896F46"/>
    <w:rsid w:val="0089727B"/>
    <w:rsid w:val="00897306"/>
    <w:rsid w:val="00897427"/>
    <w:rsid w:val="008A0252"/>
    <w:rsid w:val="008A041D"/>
    <w:rsid w:val="008A087B"/>
    <w:rsid w:val="008A0BF8"/>
    <w:rsid w:val="008A0E3C"/>
    <w:rsid w:val="008A0F5B"/>
    <w:rsid w:val="008A1075"/>
    <w:rsid w:val="008A1383"/>
    <w:rsid w:val="008A15D3"/>
    <w:rsid w:val="008A19B7"/>
    <w:rsid w:val="008A1A86"/>
    <w:rsid w:val="008A1AA0"/>
    <w:rsid w:val="008A1BCF"/>
    <w:rsid w:val="008A1FA6"/>
    <w:rsid w:val="008A22EA"/>
    <w:rsid w:val="008A2465"/>
    <w:rsid w:val="008A24B0"/>
    <w:rsid w:val="008A2A34"/>
    <w:rsid w:val="008A2AA0"/>
    <w:rsid w:val="008A2ABA"/>
    <w:rsid w:val="008A30E8"/>
    <w:rsid w:val="008A314E"/>
    <w:rsid w:val="008A3533"/>
    <w:rsid w:val="008A3C0A"/>
    <w:rsid w:val="008A3D72"/>
    <w:rsid w:val="008A3E41"/>
    <w:rsid w:val="008A4182"/>
    <w:rsid w:val="008A50D8"/>
    <w:rsid w:val="008A5116"/>
    <w:rsid w:val="008A5326"/>
    <w:rsid w:val="008A5336"/>
    <w:rsid w:val="008A5568"/>
    <w:rsid w:val="008A5670"/>
    <w:rsid w:val="008A5A58"/>
    <w:rsid w:val="008A6088"/>
    <w:rsid w:val="008A6224"/>
    <w:rsid w:val="008A62AB"/>
    <w:rsid w:val="008A69B9"/>
    <w:rsid w:val="008A6DAB"/>
    <w:rsid w:val="008A7A80"/>
    <w:rsid w:val="008A7C2B"/>
    <w:rsid w:val="008A7D9D"/>
    <w:rsid w:val="008A7DA1"/>
    <w:rsid w:val="008A7F0F"/>
    <w:rsid w:val="008B08B0"/>
    <w:rsid w:val="008B095C"/>
    <w:rsid w:val="008B0D9C"/>
    <w:rsid w:val="008B0DB7"/>
    <w:rsid w:val="008B0EEC"/>
    <w:rsid w:val="008B0F3E"/>
    <w:rsid w:val="008B13FD"/>
    <w:rsid w:val="008B14F5"/>
    <w:rsid w:val="008B1B4D"/>
    <w:rsid w:val="008B1E66"/>
    <w:rsid w:val="008B231B"/>
    <w:rsid w:val="008B2474"/>
    <w:rsid w:val="008B2621"/>
    <w:rsid w:val="008B299B"/>
    <w:rsid w:val="008B2B0A"/>
    <w:rsid w:val="008B2DF3"/>
    <w:rsid w:val="008B3805"/>
    <w:rsid w:val="008B387E"/>
    <w:rsid w:val="008B3954"/>
    <w:rsid w:val="008B43C7"/>
    <w:rsid w:val="008B443D"/>
    <w:rsid w:val="008B469A"/>
    <w:rsid w:val="008B48D8"/>
    <w:rsid w:val="008B49E4"/>
    <w:rsid w:val="008B4AFC"/>
    <w:rsid w:val="008B520F"/>
    <w:rsid w:val="008B556D"/>
    <w:rsid w:val="008B5A71"/>
    <w:rsid w:val="008B60BA"/>
    <w:rsid w:val="008B668D"/>
    <w:rsid w:val="008B669F"/>
    <w:rsid w:val="008B67A0"/>
    <w:rsid w:val="008B70C3"/>
    <w:rsid w:val="008B7501"/>
    <w:rsid w:val="008B7518"/>
    <w:rsid w:val="008B7F37"/>
    <w:rsid w:val="008C0037"/>
    <w:rsid w:val="008C0122"/>
    <w:rsid w:val="008C11C9"/>
    <w:rsid w:val="008C1728"/>
    <w:rsid w:val="008C2DC5"/>
    <w:rsid w:val="008C32CA"/>
    <w:rsid w:val="008C3582"/>
    <w:rsid w:val="008C3B26"/>
    <w:rsid w:val="008C3BE1"/>
    <w:rsid w:val="008C3E6B"/>
    <w:rsid w:val="008C3E76"/>
    <w:rsid w:val="008C3EA3"/>
    <w:rsid w:val="008C4A33"/>
    <w:rsid w:val="008C52C0"/>
    <w:rsid w:val="008C532E"/>
    <w:rsid w:val="008C55C8"/>
    <w:rsid w:val="008C5BB9"/>
    <w:rsid w:val="008C65AD"/>
    <w:rsid w:val="008C6758"/>
    <w:rsid w:val="008C6B06"/>
    <w:rsid w:val="008C6BE9"/>
    <w:rsid w:val="008C7246"/>
    <w:rsid w:val="008C75E9"/>
    <w:rsid w:val="008C7634"/>
    <w:rsid w:val="008C78A7"/>
    <w:rsid w:val="008C7C14"/>
    <w:rsid w:val="008D05DA"/>
    <w:rsid w:val="008D0B4C"/>
    <w:rsid w:val="008D0F64"/>
    <w:rsid w:val="008D1259"/>
    <w:rsid w:val="008D12A6"/>
    <w:rsid w:val="008D1485"/>
    <w:rsid w:val="008D1789"/>
    <w:rsid w:val="008D1950"/>
    <w:rsid w:val="008D2148"/>
    <w:rsid w:val="008D279F"/>
    <w:rsid w:val="008D289E"/>
    <w:rsid w:val="008D35E4"/>
    <w:rsid w:val="008D386C"/>
    <w:rsid w:val="008D3AFB"/>
    <w:rsid w:val="008D45E7"/>
    <w:rsid w:val="008D485C"/>
    <w:rsid w:val="008D4AE5"/>
    <w:rsid w:val="008D4B46"/>
    <w:rsid w:val="008D4B51"/>
    <w:rsid w:val="008D4CE3"/>
    <w:rsid w:val="008D51A1"/>
    <w:rsid w:val="008D55B3"/>
    <w:rsid w:val="008D572E"/>
    <w:rsid w:val="008D578F"/>
    <w:rsid w:val="008D57CF"/>
    <w:rsid w:val="008D5BC9"/>
    <w:rsid w:val="008D5D13"/>
    <w:rsid w:val="008D5F9C"/>
    <w:rsid w:val="008D6128"/>
    <w:rsid w:val="008D661E"/>
    <w:rsid w:val="008D68A9"/>
    <w:rsid w:val="008D6AC2"/>
    <w:rsid w:val="008D6D3A"/>
    <w:rsid w:val="008D7306"/>
    <w:rsid w:val="008D73DB"/>
    <w:rsid w:val="008D74DB"/>
    <w:rsid w:val="008D7521"/>
    <w:rsid w:val="008D7D26"/>
    <w:rsid w:val="008D7D50"/>
    <w:rsid w:val="008E02B9"/>
    <w:rsid w:val="008E0584"/>
    <w:rsid w:val="008E155B"/>
    <w:rsid w:val="008E17AE"/>
    <w:rsid w:val="008E1BCC"/>
    <w:rsid w:val="008E2228"/>
    <w:rsid w:val="008E22B9"/>
    <w:rsid w:val="008E2EF3"/>
    <w:rsid w:val="008E30E5"/>
    <w:rsid w:val="008E37EC"/>
    <w:rsid w:val="008E3986"/>
    <w:rsid w:val="008E3A5C"/>
    <w:rsid w:val="008E3E9E"/>
    <w:rsid w:val="008E40CA"/>
    <w:rsid w:val="008E40F6"/>
    <w:rsid w:val="008E41DA"/>
    <w:rsid w:val="008E42E0"/>
    <w:rsid w:val="008E46E8"/>
    <w:rsid w:val="008E4826"/>
    <w:rsid w:val="008E494A"/>
    <w:rsid w:val="008E4BF5"/>
    <w:rsid w:val="008E4E63"/>
    <w:rsid w:val="008E4FF9"/>
    <w:rsid w:val="008E52D8"/>
    <w:rsid w:val="008E5440"/>
    <w:rsid w:val="008E5456"/>
    <w:rsid w:val="008E54C7"/>
    <w:rsid w:val="008E572C"/>
    <w:rsid w:val="008E5AC5"/>
    <w:rsid w:val="008E5B7D"/>
    <w:rsid w:val="008E5EC0"/>
    <w:rsid w:val="008E5F9A"/>
    <w:rsid w:val="008E60D1"/>
    <w:rsid w:val="008E60EB"/>
    <w:rsid w:val="008E73F3"/>
    <w:rsid w:val="008E744D"/>
    <w:rsid w:val="008E79D8"/>
    <w:rsid w:val="008E7B1F"/>
    <w:rsid w:val="008E7B58"/>
    <w:rsid w:val="008E7DE9"/>
    <w:rsid w:val="008F00BD"/>
    <w:rsid w:val="008F07EA"/>
    <w:rsid w:val="008F0A13"/>
    <w:rsid w:val="008F0AB1"/>
    <w:rsid w:val="008F0BE8"/>
    <w:rsid w:val="008F1B9E"/>
    <w:rsid w:val="008F1C1B"/>
    <w:rsid w:val="008F1C6B"/>
    <w:rsid w:val="008F3884"/>
    <w:rsid w:val="008F397A"/>
    <w:rsid w:val="008F3DC1"/>
    <w:rsid w:val="008F4620"/>
    <w:rsid w:val="008F4CD1"/>
    <w:rsid w:val="008F4ECB"/>
    <w:rsid w:val="008F5722"/>
    <w:rsid w:val="008F5794"/>
    <w:rsid w:val="008F5CC9"/>
    <w:rsid w:val="008F5FAC"/>
    <w:rsid w:val="008F6053"/>
    <w:rsid w:val="008F68C8"/>
    <w:rsid w:val="008F7067"/>
    <w:rsid w:val="008F70A4"/>
    <w:rsid w:val="008F7389"/>
    <w:rsid w:val="008F73B3"/>
    <w:rsid w:val="008F7527"/>
    <w:rsid w:val="008F7648"/>
    <w:rsid w:val="008F7806"/>
    <w:rsid w:val="008F7963"/>
    <w:rsid w:val="008F7A66"/>
    <w:rsid w:val="00900048"/>
    <w:rsid w:val="0090062A"/>
    <w:rsid w:val="0090065D"/>
    <w:rsid w:val="0090065E"/>
    <w:rsid w:val="00900913"/>
    <w:rsid w:val="009009FB"/>
    <w:rsid w:val="00900C09"/>
    <w:rsid w:val="0090113A"/>
    <w:rsid w:val="0090122A"/>
    <w:rsid w:val="00901D0E"/>
    <w:rsid w:val="0090209B"/>
    <w:rsid w:val="009024AC"/>
    <w:rsid w:val="00902703"/>
    <w:rsid w:val="009027DE"/>
    <w:rsid w:val="00902A3A"/>
    <w:rsid w:val="00902C85"/>
    <w:rsid w:val="009032EF"/>
    <w:rsid w:val="009033DB"/>
    <w:rsid w:val="00903500"/>
    <w:rsid w:val="009035BB"/>
    <w:rsid w:val="009035EA"/>
    <w:rsid w:val="00903690"/>
    <w:rsid w:val="00903796"/>
    <w:rsid w:val="009037B5"/>
    <w:rsid w:val="0090386D"/>
    <w:rsid w:val="00903F4F"/>
    <w:rsid w:val="009041C5"/>
    <w:rsid w:val="0090429D"/>
    <w:rsid w:val="009044F5"/>
    <w:rsid w:val="00904595"/>
    <w:rsid w:val="00904BC1"/>
    <w:rsid w:val="00904D63"/>
    <w:rsid w:val="00904F8E"/>
    <w:rsid w:val="00905105"/>
    <w:rsid w:val="009051F4"/>
    <w:rsid w:val="00905318"/>
    <w:rsid w:val="00905693"/>
    <w:rsid w:val="00905859"/>
    <w:rsid w:val="00906384"/>
    <w:rsid w:val="0090656A"/>
    <w:rsid w:val="0090683D"/>
    <w:rsid w:val="00906965"/>
    <w:rsid w:val="00906D03"/>
    <w:rsid w:val="00906D3B"/>
    <w:rsid w:val="009072D3"/>
    <w:rsid w:val="00907429"/>
    <w:rsid w:val="00907565"/>
    <w:rsid w:val="00907808"/>
    <w:rsid w:val="00907843"/>
    <w:rsid w:val="00907854"/>
    <w:rsid w:val="00907B12"/>
    <w:rsid w:val="00907DA0"/>
    <w:rsid w:val="00907E2E"/>
    <w:rsid w:val="00910148"/>
    <w:rsid w:val="0091055F"/>
    <w:rsid w:val="009106CC"/>
    <w:rsid w:val="00910F64"/>
    <w:rsid w:val="0091107E"/>
    <w:rsid w:val="00911621"/>
    <w:rsid w:val="0091162B"/>
    <w:rsid w:val="00911A84"/>
    <w:rsid w:val="00911A97"/>
    <w:rsid w:val="00911BAE"/>
    <w:rsid w:val="00911C05"/>
    <w:rsid w:val="00912610"/>
    <w:rsid w:val="00912859"/>
    <w:rsid w:val="00912B19"/>
    <w:rsid w:val="00912CC5"/>
    <w:rsid w:val="00912DBD"/>
    <w:rsid w:val="00913397"/>
    <w:rsid w:val="00913401"/>
    <w:rsid w:val="00913635"/>
    <w:rsid w:val="009138AF"/>
    <w:rsid w:val="009139C5"/>
    <w:rsid w:val="00913A23"/>
    <w:rsid w:val="00913D5F"/>
    <w:rsid w:val="00913EDF"/>
    <w:rsid w:val="00913FA5"/>
    <w:rsid w:val="0091406F"/>
    <w:rsid w:val="009141AF"/>
    <w:rsid w:val="00914229"/>
    <w:rsid w:val="0091576A"/>
    <w:rsid w:val="00915AB7"/>
    <w:rsid w:val="00915C3A"/>
    <w:rsid w:val="00915DB8"/>
    <w:rsid w:val="0091604C"/>
    <w:rsid w:val="00916741"/>
    <w:rsid w:val="009167A0"/>
    <w:rsid w:val="00916854"/>
    <w:rsid w:val="00916AA2"/>
    <w:rsid w:val="009170EF"/>
    <w:rsid w:val="00917325"/>
    <w:rsid w:val="0091762F"/>
    <w:rsid w:val="0091778E"/>
    <w:rsid w:val="00917BD4"/>
    <w:rsid w:val="00917E40"/>
    <w:rsid w:val="00921385"/>
    <w:rsid w:val="00921411"/>
    <w:rsid w:val="009215D2"/>
    <w:rsid w:val="00921A8B"/>
    <w:rsid w:val="00922B77"/>
    <w:rsid w:val="00922F56"/>
    <w:rsid w:val="0092326C"/>
    <w:rsid w:val="009235E2"/>
    <w:rsid w:val="0092416F"/>
    <w:rsid w:val="009241E6"/>
    <w:rsid w:val="00924239"/>
    <w:rsid w:val="009244E4"/>
    <w:rsid w:val="009245C4"/>
    <w:rsid w:val="009247AD"/>
    <w:rsid w:val="009247B9"/>
    <w:rsid w:val="00924877"/>
    <w:rsid w:val="00924A6E"/>
    <w:rsid w:val="00924B84"/>
    <w:rsid w:val="00924CDE"/>
    <w:rsid w:val="00924CE5"/>
    <w:rsid w:val="00924D2C"/>
    <w:rsid w:val="00924D85"/>
    <w:rsid w:val="00924DB2"/>
    <w:rsid w:val="00924E6E"/>
    <w:rsid w:val="00925893"/>
    <w:rsid w:val="00925981"/>
    <w:rsid w:val="009260ED"/>
    <w:rsid w:val="009265CA"/>
    <w:rsid w:val="00926C04"/>
    <w:rsid w:val="009271DC"/>
    <w:rsid w:val="00927468"/>
    <w:rsid w:val="00927900"/>
    <w:rsid w:val="009279A6"/>
    <w:rsid w:val="009279F1"/>
    <w:rsid w:val="00927C66"/>
    <w:rsid w:val="009300F0"/>
    <w:rsid w:val="009308CD"/>
    <w:rsid w:val="0093103A"/>
    <w:rsid w:val="00931AED"/>
    <w:rsid w:val="00931EFD"/>
    <w:rsid w:val="00932293"/>
    <w:rsid w:val="0093245B"/>
    <w:rsid w:val="009325F8"/>
    <w:rsid w:val="00932708"/>
    <w:rsid w:val="00932BF1"/>
    <w:rsid w:val="00932F59"/>
    <w:rsid w:val="009330BD"/>
    <w:rsid w:val="00933151"/>
    <w:rsid w:val="0093323E"/>
    <w:rsid w:val="0093325B"/>
    <w:rsid w:val="00933B8C"/>
    <w:rsid w:val="0093412F"/>
    <w:rsid w:val="0093414F"/>
    <w:rsid w:val="00934256"/>
    <w:rsid w:val="009343D5"/>
    <w:rsid w:val="00934535"/>
    <w:rsid w:val="009349AD"/>
    <w:rsid w:val="00935623"/>
    <w:rsid w:val="0093597C"/>
    <w:rsid w:val="00935ABC"/>
    <w:rsid w:val="00935C5B"/>
    <w:rsid w:val="00935ECA"/>
    <w:rsid w:val="00936953"/>
    <w:rsid w:val="00936998"/>
    <w:rsid w:val="00936A51"/>
    <w:rsid w:val="009372F8"/>
    <w:rsid w:val="0093778D"/>
    <w:rsid w:val="009377B8"/>
    <w:rsid w:val="009378E2"/>
    <w:rsid w:val="00940A70"/>
    <w:rsid w:val="00940FBF"/>
    <w:rsid w:val="00941347"/>
    <w:rsid w:val="0094186E"/>
    <w:rsid w:val="009419EB"/>
    <w:rsid w:val="00941D5B"/>
    <w:rsid w:val="00942725"/>
    <w:rsid w:val="009427B0"/>
    <w:rsid w:val="0094289C"/>
    <w:rsid w:val="00942E0A"/>
    <w:rsid w:val="00943052"/>
    <w:rsid w:val="009432A5"/>
    <w:rsid w:val="009433DC"/>
    <w:rsid w:val="00943823"/>
    <w:rsid w:val="0094382E"/>
    <w:rsid w:val="00943DB9"/>
    <w:rsid w:val="00943E33"/>
    <w:rsid w:val="0094409E"/>
    <w:rsid w:val="009449FD"/>
    <w:rsid w:val="00944A42"/>
    <w:rsid w:val="00945957"/>
    <w:rsid w:val="00945981"/>
    <w:rsid w:val="00946130"/>
    <w:rsid w:val="009463E6"/>
    <w:rsid w:val="00946718"/>
    <w:rsid w:val="00946747"/>
    <w:rsid w:val="009467FE"/>
    <w:rsid w:val="00946869"/>
    <w:rsid w:val="009468B3"/>
    <w:rsid w:val="00946C46"/>
    <w:rsid w:val="0094791C"/>
    <w:rsid w:val="00947B37"/>
    <w:rsid w:val="00950207"/>
    <w:rsid w:val="009506A6"/>
    <w:rsid w:val="0095096E"/>
    <w:rsid w:val="00950EA1"/>
    <w:rsid w:val="00951073"/>
    <w:rsid w:val="00951461"/>
    <w:rsid w:val="009514BE"/>
    <w:rsid w:val="00951645"/>
    <w:rsid w:val="00951936"/>
    <w:rsid w:val="00951C1B"/>
    <w:rsid w:val="00951EA4"/>
    <w:rsid w:val="00951FDB"/>
    <w:rsid w:val="00952F6A"/>
    <w:rsid w:val="009534D6"/>
    <w:rsid w:val="009537B4"/>
    <w:rsid w:val="00953855"/>
    <w:rsid w:val="00953B12"/>
    <w:rsid w:val="00953D85"/>
    <w:rsid w:val="00953DA2"/>
    <w:rsid w:val="00953E2A"/>
    <w:rsid w:val="00954786"/>
    <w:rsid w:val="00954D4F"/>
    <w:rsid w:val="00954DEF"/>
    <w:rsid w:val="00955607"/>
    <w:rsid w:val="00955A2E"/>
    <w:rsid w:val="00955C9C"/>
    <w:rsid w:val="00955E7C"/>
    <w:rsid w:val="009561B9"/>
    <w:rsid w:val="00956462"/>
    <w:rsid w:val="009567A4"/>
    <w:rsid w:val="009568E5"/>
    <w:rsid w:val="00956A0D"/>
    <w:rsid w:val="00956B1D"/>
    <w:rsid w:val="009571A3"/>
    <w:rsid w:val="0095743B"/>
    <w:rsid w:val="00957CB6"/>
    <w:rsid w:val="00957DB8"/>
    <w:rsid w:val="00957E06"/>
    <w:rsid w:val="00957E11"/>
    <w:rsid w:val="00957FB6"/>
    <w:rsid w:val="00957FC1"/>
    <w:rsid w:val="00960A48"/>
    <w:rsid w:val="00960B36"/>
    <w:rsid w:val="00960FE8"/>
    <w:rsid w:val="009612DB"/>
    <w:rsid w:val="00961A00"/>
    <w:rsid w:val="00961B2E"/>
    <w:rsid w:val="00961EDC"/>
    <w:rsid w:val="00962195"/>
    <w:rsid w:val="009624F9"/>
    <w:rsid w:val="009625BF"/>
    <w:rsid w:val="00962D61"/>
    <w:rsid w:val="00963D2E"/>
    <w:rsid w:val="0096414C"/>
    <w:rsid w:val="0096418B"/>
    <w:rsid w:val="009644C1"/>
    <w:rsid w:val="00964500"/>
    <w:rsid w:val="00964619"/>
    <w:rsid w:val="009653C5"/>
    <w:rsid w:val="009654C7"/>
    <w:rsid w:val="00965508"/>
    <w:rsid w:val="00965C3C"/>
    <w:rsid w:val="00966084"/>
    <w:rsid w:val="009661B6"/>
    <w:rsid w:val="0096690B"/>
    <w:rsid w:val="00966AA4"/>
    <w:rsid w:val="00966C72"/>
    <w:rsid w:val="00966D29"/>
    <w:rsid w:val="00966DEF"/>
    <w:rsid w:val="00967025"/>
    <w:rsid w:val="009670E8"/>
    <w:rsid w:val="00967273"/>
    <w:rsid w:val="00967625"/>
    <w:rsid w:val="00967698"/>
    <w:rsid w:val="009677AA"/>
    <w:rsid w:val="00967F65"/>
    <w:rsid w:val="00970834"/>
    <w:rsid w:val="0097086E"/>
    <w:rsid w:val="00970C70"/>
    <w:rsid w:val="00970F0A"/>
    <w:rsid w:val="00971155"/>
    <w:rsid w:val="00971287"/>
    <w:rsid w:val="009713DD"/>
    <w:rsid w:val="0097168D"/>
    <w:rsid w:val="00971748"/>
    <w:rsid w:val="00971CFB"/>
    <w:rsid w:val="009721AE"/>
    <w:rsid w:val="009723D9"/>
    <w:rsid w:val="0097273F"/>
    <w:rsid w:val="009728CF"/>
    <w:rsid w:val="00972CA1"/>
    <w:rsid w:val="009732BF"/>
    <w:rsid w:val="0097332C"/>
    <w:rsid w:val="009739F2"/>
    <w:rsid w:val="009740AF"/>
    <w:rsid w:val="0097493C"/>
    <w:rsid w:val="00974EE5"/>
    <w:rsid w:val="00975426"/>
    <w:rsid w:val="009754A7"/>
    <w:rsid w:val="00975746"/>
    <w:rsid w:val="00975ED2"/>
    <w:rsid w:val="009761FF"/>
    <w:rsid w:val="009770DB"/>
    <w:rsid w:val="0097780D"/>
    <w:rsid w:val="00977F19"/>
    <w:rsid w:val="00980133"/>
    <w:rsid w:val="0098091C"/>
    <w:rsid w:val="00980D76"/>
    <w:rsid w:val="009813C0"/>
    <w:rsid w:val="0098167E"/>
    <w:rsid w:val="009818FC"/>
    <w:rsid w:val="009820F2"/>
    <w:rsid w:val="0098217E"/>
    <w:rsid w:val="009826B7"/>
    <w:rsid w:val="00982C16"/>
    <w:rsid w:val="00983070"/>
    <w:rsid w:val="009832D3"/>
    <w:rsid w:val="00983491"/>
    <w:rsid w:val="009837B6"/>
    <w:rsid w:val="00983DDF"/>
    <w:rsid w:val="00983DEB"/>
    <w:rsid w:val="00983F46"/>
    <w:rsid w:val="00984175"/>
    <w:rsid w:val="009849C1"/>
    <w:rsid w:val="009849D9"/>
    <w:rsid w:val="00984DA7"/>
    <w:rsid w:val="0098537A"/>
    <w:rsid w:val="009853AB"/>
    <w:rsid w:val="0098569F"/>
    <w:rsid w:val="00985A18"/>
    <w:rsid w:val="009862A7"/>
    <w:rsid w:val="0098644E"/>
    <w:rsid w:val="00986574"/>
    <w:rsid w:val="00987074"/>
    <w:rsid w:val="00987221"/>
    <w:rsid w:val="00987266"/>
    <w:rsid w:val="009875A4"/>
    <w:rsid w:val="00987804"/>
    <w:rsid w:val="009879EC"/>
    <w:rsid w:val="00987C36"/>
    <w:rsid w:val="00987F5E"/>
    <w:rsid w:val="00987FF4"/>
    <w:rsid w:val="0099003A"/>
    <w:rsid w:val="00990061"/>
    <w:rsid w:val="00990396"/>
    <w:rsid w:val="0099049B"/>
    <w:rsid w:val="00990657"/>
    <w:rsid w:val="009906D9"/>
    <w:rsid w:val="00990782"/>
    <w:rsid w:val="00990C79"/>
    <w:rsid w:val="00991169"/>
    <w:rsid w:val="009917C5"/>
    <w:rsid w:val="009919FB"/>
    <w:rsid w:val="00991B5D"/>
    <w:rsid w:val="009920FD"/>
    <w:rsid w:val="00992442"/>
    <w:rsid w:val="00993169"/>
    <w:rsid w:val="009934A6"/>
    <w:rsid w:val="00993744"/>
    <w:rsid w:val="0099406B"/>
    <w:rsid w:val="009940E2"/>
    <w:rsid w:val="009943A2"/>
    <w:rsid w:val="009945D2"/>
    <w:rsid w:val="00994671"/>
    <w:rsid w:val="00994677"/>
    <w:rsid w:val="00994720"/>
    <w:rsid w:val="009949F3"/>
    <w:rsid w:val="00994D23"/>
    <w:rsid w:val="00994D48"/>
    <w:rsid w:val="0099566A"/>
    <w:rsid w:val="00995F22"/>
    <w:rsid w:val="00996272"/>
    <w:rsid w:val="009965B2"/>
    <w:rsid w:val="0099662F"/>
    <w:rsid w:val="0099674D"/>
    <w:rsid w:val="00996757"/>
    <w:rsid w:val="009968AB"/>
    <w:rsid w:val="00996AE8"/>
    <w:rsid w:val="00996D92"/>
    <w:rsid w:val="0099701E"/>
    <w:rsid w:val="00997072"/>
    <w:rsid w:val="009970F5"/>
    <w:rsid w:val="00997350"/>
    <w:rsid w:val="00997414"/>
    <w:rsid w:val="0099744D"/>
    <w:rsid w:val="0099778F"/>
    <w:rsid w:val="0099790E"/>
    <w:rsid w:val="00997A6C"/>
    <w:rsid w:val="00997B04"/>
    <w:rsid w:val="00997F39"/>
    <w:rsid w:val="009A01CD"/>
    <w:rsid w:val="009A039A"/>
    <w:rsid w:val="009A03D0"/>
    <w:rsid w:val="009A06A2"/>
    <w:rsid w:val="009A0711"/>
    <w:rsid w:val="009A0BEF"/>
    <w:rsid w:val="009A0D98"/>
    <w:rsid w:val="009A11B7"/>
    <w:rsid w:val="009A1650"/>
    <w:rsid w:val="009A2091"/>
    <w:rsid w:val="009A21F9"/>
    <w:rsid w:val="009A2B50"/>
    <w:rsid w:val="009A2BF5"/>
    <w:rsid w:val="009A2C53"/>
    <w:rsid w:val="009A32CF"/>
    <w:rsid w:val="009A331D"/>
    <w:rsid w:val="009A34FE"/>
    <w:rsid w:val="009A38BD"/>
    <w:rsid w:val="009A3DCC"/>
    <w:rsid w:val="009A43A9"/>
    <w:rsid w:val="009A4696"/>
    <w:rsid w:val="009A46BD"/>
    <w:rsid w:val="009A4717"/>
    <w:rsid w:val="009A474D"/>
    <w:rsid w:val="009A4A72"/>
    <w:rsid w:val="009A4C6D"/>
    <w:rsid w:val="009A4F9F"/>
    <w:rsid w:val="009A5086"/>
    <w:rsid w:val="009A5584"/>
    <w:rsid w:val="009A665B"/>
    <w:rsid w:val="009A6C9B"/>
    <w:rsid w:val="009A6CC4"/>
    <w:rsid w:val="009A74DD"/>
    <w:rsid w:val="009A762B"/>
    <w:rsid w:val="009A77A1"/>
    <w:rsid w:val="009A7974"/>
    <w:rsid w:val="009A79A7"/>
    <w:rsid w:val="009A7F30"/>
    <w:rsid w:val="009B0086"/>
    <w:rsid w:val="009B0508"/>
    <w:rsid w:val="009B0B15"/>
    <w:rsid w:val="009B0D2F"/>
    <w:rsid w:val="009B107F"/>
    <w:rsid w:val="009B11BD"/>
    <w:rsid w:val="009B1272"/>
    <w:rsid w:val="009B143F"/>
    <w:rsid w:val="009B156C"/>
    <w:rsid w:val="009B187D"/>
    <w:rsid w:val="009B1C34"/>
    <w:rsid w:val="009B1E98"/>
    <w:rsid w:val="009B2408"/>
    <w:rsid w:val="009B255D"/>
    <w:rsid w:val="009B2624"/>
    <w:rsid w:val="009B28E0"/>
    <w:rsid w:val="009B2DDB"/>
    <w:rsid w:val="009B2E56"/>
    <w:rsid w:val="009B3563"/>
    <w:rsid w:val="009B3CF7"/>
    <w:rsid w:val="009B3DD5"/>
    <w:rsid w:val="009B3F0A"/>
    <w:rsid w:val="009B41F1"/>
    <w:rsid w:val="009B4423"/>
    <w:rsid w:val="009B4A84"/>
    <w:rsid w:val="009B4BF0"/>
    <w:rsid w:val="009B4E4F"/>
    <w:rsid w:val="009B572F"/>
    <w:rsid w:val="009B57D5"/>
    <w:rsid w:val="009B5BAA"/>
    <w:rsid w:val="009B5C7B"/>
    <w:rsid w:val="009B5CF2"/>
    <w:rsid w:val="009B5DEA"/>
    <w:rsid w:val="009B673B"/>
    <w:rsid w:val="009B69C8"/>
    <w:rsid w:val="009B7046"/>
    <w:rsid w:val="009B747A"/>
    <w:rsid w:val="009B773B"/>
    <w:rsid w:val="009B7B13"/>
    <w:rsid w:val="009B7D93"/>
    <w:rsid w:val="009B7EC7"/>
    <w:rsid w:val="009C0806"/>
    <w:rsid w:val="009C0AE1"/>
    <w:rsid w:val="009C14E0"/>
    <w:rsid w:val="009C1579"/>
    <w:rsid w:val="009C1813"/>
    <w:rsid w:val="009C1AF4"/>
    <w:rsid w:val="009C259B"/>
    <w:rsid w:val="009C28DC"/>
    <w:rsid w:val="009C294C"/>
    <w:rsid w:val="009C29AC"/>
    <w:rsid w:val="009C2E88"/>
    <w:rsid w:val="009C41B4"/>
    <w:rsid w:val="009C4211"/>
    <w:rsid w:val="009C48DA"/>
    <w:rsid w:val="009C4965"/>
    <w:rsid w:val="009C49A8"/>
    <w:rsid w:val="009C4C38"/>
    <w:rsid w:val="009C5BAD"/>
    <w:rsid w:val="009C5BED"/>
    <w:rsid w:val="009C5CCD"/>
    <w:rsid w:val="009C5E1A"/>
    <w:rsid w:val="009C5FAA"/>
    <w:rsid w:val="009C6104"/>
    <w:rsid w:val="009C6163"/>
    <w:rsid w:val="009C626B"/>
    <w:rsid w:val="009C724D"/>
    <w:rsid w:val="009C74D8"/>
    <w:rsid w:val="009C76A0"/>
    <w:rsid w:val="009C76DC"/>
    <w:rsid w:val="009C7962"/>
    <w:rsid w:val="009C7974"/>
    <w:rsid w:val="009C7A39"/>
    <w:rsid w:val="009C7E2B"/>
    <w:rsid w:val="009D022B"/>
    <w:rsid w:val="009D056A"/>
    <w:rsid w:val="009D06FC"/>
    <w:rsid w:val="009D0C79"/>
    <w:rsid w:val="009D122D"/>
    <w:rsid w:val="009D1A74"/>
    <w:rsid w:val="009D1B3A"/>
    <w:rsid w:val="009D1E68"/>
    <w:rsid w:val="009D2462"/>
    <w:rsid w:val="009D264B"/>
    <w:rsid w:val="009D2DA1"/>
    <w:rsid w:val="009D337C"/>
    <w:rsid w:val="009D38A6"/>
    <w:rsid w:val="009D40E5"/>
    <w:rsid w:val="009D4338"/>
    <w:rsid w:val="009D43D0"/>
    <w:rsid w:val="009D455B"/>
    <w:rsid w:val="009D46B6"/>
    <w:rsid w:val="009D4C0E"/>
    <w:rsid w:val="009D4DB0"/>
    <w:rsid w:val="009D56D3"/>
    <w:rsid w:val="009D5B24"/>
    <w:rsid w:val="009D62B3"/>
    <w:rsid w:val="009D6587"/>
    <w:rsid w:val="009D6B22"/>
    <w:rsid w:val="009D6B7F"/>
    <w:rsid w:val="009D6BED"/>
    <w:rsid w:val="009D6C72"/>
    <w:rsid w:val="009D6C98"/>
    <w:rsid w:val="009D6CAD"/>
    <w:rsid w:val="009D6D7E"/>
    <w:rsid w:val="009D7689"/>
    <w:rsid w:val="009D773B"/>
    <w:rsid w:val="009D7F77"/>
    <w:rsid w:val="009E0255"/>
    <w:rsid w:val="009E029C"/>
    <w:rsid w:val="009E03A2"/>
    <w:rsid w:val="009E07AC"/>
    <w:rsid w:val="009E098E"/>
    <w:rsid w:val="009E181C"/>
    <w:rsid w:val="009E1847"/>
    <w:rsid w:val="009E19D6"/>
    <w:rsid w:val="009E21FA"/>
    <w:rsid w:val="009E2291"/>
    <w:rsid w:val="009E258F"/>
    <w:rsid w:val="009E2BB0"/>
    <w:rsid w:val="009E3190"/>
    <w:rsid w:val="009E341A"/>
    <w:rsid w:val="009E3837"/>
    <w:rsid w:val="009E38B2"/>
    <w:rsid w:val="009E39DF"/>
    <w:rsid w:val="009E3D18"/>
    <w:rsid w:val="009E3EB5"/>
    <w:rsid w:val="009E4664"/>
    <w:rsid w:val="009E4856"/>
    <w:rsid w:val="009E4FBD"/>
    <w:rsid w:val="009E5A88"/>
    <w:rsid w:val="009E5BF1"/>
    <w:rsid w:val="009E5DF0"/>
    <w:rsid w:val="009E6062"/>
    <w:rsid w:val="009E64DB"/>
    <w:rsid w:val="009E64E9"/>
    <w:rsid w:val="009E650A"/>
    <w:rsid w:val="009E65AA"/>
    <w:rsid w:val="009E6A17"/>
    <w:rsid w:val="009E6F7A"/>
    <w:rsid w:val="009E7804"/>
    <w:rsid w:val="009E7B4D"/>
    <w:rsid w:val="009E7EB3"/>
    <w:rsid w:val="009E7FCE"/>
    <w:rsid w:val="009F00D1"/>
    <w:rsid w:val="009F0192"/>
    <w:rsid w:val="009F0662"/>
    <w:rsid w:val="009F0A64"/>
    <w:rsid w:val="009F0D0A"/>
    <w:rsid w:val="009F1427"/>
    <w:rsid w:val="009F1574"/>
    <w:rsid w:val="009F1CEC"/>
    <w:rsid w:val="009F2173"/>
    <w:rsid w:val="009F2180"/>
    <w:rsid w:val="009F2475"/>
    <w:rsid w:val="009F2567"/>
    <w:rsid w:val="009F2A93"/>
    <w:rsid w:val="009F2EB5"/>
    <w:rsid w:val="009F2FDC"/>
    <w:rsid w:val="009F3563"/>
    <w:rsid w:val="009F3688"/>
    <w:rsid w:val="009F3907"/>
    <w:rsid w:val="009F3960"/>
    <w:rsid w:val="009F3CA4"/>
    <w:rsid w:val="009F4053"/>
    <w:rsid w:val="009F4396"/>
    <w:rsid w:val="009F43CD"/>
    <w:rsid w:val="009F4635"/>
    <w:rsid w:val="009F48A8"/>
    <w:rsid w:val="009F4B50"/>
    <w:rsid w:val="009F4F82"/>
    <w:rsid w:val="009F511A"/>
    <w:rsid w:val="009F544A"/>
    <w:rsid w:val="009F55BB"/>
    <w:rsid w:val="009F5D7C"/>
    <w:rsid w:val="009F5DF4"/>
    <w:rsid w:val="009F5F8D"/>
    <w:rsid w:val="009F6754"/>
    <w:rsid w:val="009F6E0B"/>
    <w:rsid w:val="009F70B5"/>
    <w:rsid w:val="009F76A1"/>
    <w:rsid w:val="009F785C"/>
    <w:rsid w:val="00A001A2"/>
    <w:rsid w:val="00A00293"/>
    <w:rsid w:val="00A00807"/>
    <w:rsid w:val="00A0091C"/>
    <w:rsid w:val="00A00D12"/>
    <w:rsid w:val="00A00D59"/>
    <w:rsid w:val="00A011FA"/>
    <w:rsid w:val="00A01344"/>
    <w:rsid w:val="00A02423"/>
    <w:rsid w:val="00A02520"/>
    <w:rsid w:val="00A02AEE"/>
    <w:rsid w:val="00A02C5B"/>
    <w:rsid w:val="00A02E8D"/>
    <w:rsid w:val="00A03334"/>
    <w:rsid w:val="00A034DC"/>
    <w:rsid w:val="00A03EA9"/>
    <w:rsid w:val="00A040FE"/>
    <w:rsid w:val="00A04244"/>
    <w:rsid w:val="00A04802"/>
    <w:rsid w:val="00A0488D"/>
    <w:rsid w:val="00A04932"/>
    <w:rsid w:val="00A04991"/>
    <w:rsid w:val="00A0505E"/>
    <w:rsid w:val="00A05183"/>
    <w:rsid w:val="00A055B6"/>
    <w:rsid w:val="00A055E6"/>
    <w:rsid w:val="00A056A3"/>
    <w:rsid w:val="00A05AB8"/>
    <w:rsid w:val="00A05D19"/>
    <w:rsid w:val="00A05D2E"/>
    <w:rsid w:val="00A0697F"/>
    <w:rsid w:val="00A06B6A"/>
    <w:rsid w:val="00A06EED"/>
    <w:rsid w:val="00A07A6D"/>
    <w:rsid w:val="00A10A8C"/>
    <w:rsid w:val="00A10CC0"/>
    <w:rsid w:val="00A114E5"/>
    <w:rsid w:val="00A116E4"/>
    <w:rsid w:val="00A117DB"/>
    <w:rsid w:val="00A118A6"/>
    <w:rsid w:val="00A11909"/>
    <w:rsid w:val="00A12751"/>
    <w:rsid w:val="00A12CF8"/>
    <w:rsid w:val="00A12DAB"/>
    <w:rsid w:val="00A12E76"/>
    <w:rsid w:val="00A13643"/>
    <w:rsid w:val="00A136BB"/>
    <w:rsid w:val="00A1393F"/>
    <w:rsid w:val="00A13E19"/>
    <w:rsid w:val="00A141F3"/>
    <w:rsid w:val="00A14483"/>
    <w:rsid w:val="00A14795"/>
    <w:rsid w:val="00A14861"/>
    <w:rsid w:val="00A14E83"/>
    <w:rsid w:val="00A1513B"/>
    <w:rsid w:val="00A152A4"/>
    <w:rsid w:val="00A158E0"/>
    <w:rsid w:val="00A15C4B"/>
    <w:rsid w:val="00A15C88"/>
    <w:rsid w:val="00A164B7"/>
    <w:rsid w:val="00A16874"/>
    <w:rsid w:val="00A16927"/>
    <w:rsid w:val="00A171DC"/>
    <w:rsid w:val="00A173C6"/>
    <w:rsid w:val="00A1771C"/>
    <w:rsid w:val="00A17C67"/>
    <w:rsid w:val="00A17DE5"/>
    <w:rsid w:val="00A17E2E"/>
    <w:rsid w:val="00A17E3D"/>
    <w:rsid w:val="00A20132"/>
    <w:rsid w:val="00A208AA"/>
    <w:rsid w:val="00A208C9"/>
    <w:rsid w:val="00A208E8"/>
    <w:rsid w:val="00A20E29"/>
    <w:rsid w:val="00A21307"/>
    <w:rsid w:val="00A21329"/>
    <w:rsid w:val="00A214D4"/>
    <w:rsid w:val="00A21509"/>
    <w:rsid w:val="00A22002"/>
    <w:rsid w:val="00A221A8"/>
    <w:rsid w:val="00A223A5"/>
    <w:rsid w:val="00A22753"/>
    <w:rsid w:val="00A2286C"/>
    <w:rsid w:val="00A22B1F"/>
    <w:rsid w:val="00A22C49"/>
    <w:rsid w:val="00A23284"/>
    <w:rsid w:val="00A233BD"/>
    <w:rsid w:val="00A236E2"/>
    <w:rsid w:val="00A2429E"/>
    <w:rsid w:val="00A243FC"/>
    <w:rsid w:val="00A244B3"/>
    <w:rsid w:val="00A24852"/>
    <w:rsid w:val="00A24A0A"/>
    <w:rsid w:val="00A25560"/>
    <w:rsid w:val="00A2577F"/>
    <w:rsid w:val="00A2581B"/>
    <w:rsid w:val="00A263A0"/>
    <w:rsid w:val="00A266AA"/>
    <w:rsid w:val="00A269D9"/>
    <w:rsid w:val="00A26E98"/>
    <w:rsid w:val="00A26FFD"/>
    <w:rsid w:val="00A27199"/>
    <w:rsid w:val="00A278C1"/>
    <w:rsid w:val="00A27A10"/>
    <w:rsid w:val="00A27AF7"/>
    <w:rsid w:val="00A30517"/>
    <w:rsid w:val="00A30BCD"/>
    <w:rsid w:val="00A30CA4"/>
    <w:rsid w:val="00A30FAC"/>
    <w:rsid w:val="00A31643"/>
    <w:rsid w:val="00A31D9C"/>
    <w:rsid w:val="00A32164"/>
    <w:rsid w:val="00A322DF"/>
    <w:rsid w:val="00A326F4"/>
    <w:rsid w:val="00A32D2B"/>
    <w:rsid w:val="00A33254"/>
    <w:rsid w:val="00A33314"/>
    <w:rsid w:val="00A333F8"/>
    <w:rsid w:val="00A335B1"/>
    <w:rsid w:val="00A33DAA"/>
    <w:rsid w:val="00A33FB4"/>
    <w:rsid w:val="00A34508"/>
    <w:rsid w:val="00A3486E"/>
    <w:rsid w:val="00A348E7"/>
    <w:rsid w:val="00A349DE"/>
    <w:rsid w:val="00A34E72"/>
    <w:rsid w:val="00A34F00"/>
    <w:rsid w:val="00A35602"/>
    <w:rsid w:val="00A358CE"/>
    <w:rsid w:val="00A35954"/>
    <w:rsid w:val="00A360A8"/>
    <w:rsid w:val="00A36237"/>
    <w:rsid w:val="00A364CD"/>
    <w:rsid w:val="00A367FB"/>
    <w:rsid w:val="00A36D82"/>
    <w:rsid w:val="00A36DB6"/>
    <w:rsid w:val="00A36F10"/>
    <w:rsid w:val="00A37015"/>
    <w:rsid w:val="00A372B1"/>
    <w:rsid w:val="00A3735B"/>
    <w:rsid w:val="00A3775A"/>
    <w:rsid w:val="00A379A0"/>
    <w:rsid w:val="00A37A4D"/>
    <w:rsid w:val="00A37D22"/>
    <w:rsid w:val="00A4001C"/>
    <w:rsid w:val="00A403DB"/>
    <w:rsid w:val="00A40518"/>
    <w:rsid w:val="00A408A9"/>
    <w:rsid w:val="00A40B1F"/>
    <w:rsid w:val="00A40B21"/>
    <w:rsid w:val="00A40F1B"/>
    <w:rsid w:val="00A40F54"/>
    <w:rsid w:val="00A41436"/>
    <w:rsid w:val="00A415F3"/>
    <w:rsid w:val="00A416D7"/>
    <w:rsid w:val="00A41BA7"/>
    <w:rsid w:val="00A4215B"/>
    <w:rsid w:val="00A4231B"/>
    <w:rsid w:val="00A42481"/>
    <w:rsid w:val="00A4287C"/>
    <w:rsid w:val="00A42B35"/>
    <w:rsid w:val="00A42D21"/>
    <w:rsid w:val="00A42F1E"/>
    <w:rsid w:val="00A430C6"/>
    <w:rsid w:val="00A4313B"/>
    <w:rsid w:val="00A4358E"/>
    <w:rsid w:val="00A4381D"/>
    <w:rsid w:val="00A4395B"/>
    <w:rsid w:val="00A43C59"/>
    <w:rsid w:val="00A43D44"/>
    <w:rsid w:val="00A43E02"/>
    <w:rsid w:val="00A43FCE"/>
    <w:rsid w:val="00A44538"/>
    <w:rsid w:val="00A44574"/>
    <w:rsid w:val="00A446EF"/>
    <w:rsid w:val="00A44903"/>
    <w:rsid w:val="00A44AD4"/>
    <w:rsid w:val="00A44E28"/>
    <w:rsid w:val="00A45230"/>
    <w:rsid w:val="00A455E7"/>
    <w:rsid w:val="00A45B6D"/>
    <w:rsid w:val="00A45D9E"/>
    <w:rsid w:val="00A4624A"/>
    <w:rsid w:val="00A46A20"/>
    <w:rsid w:val="00A47CAB"/>
    <w:rsid w:val="00A47EC4"/>
    <w:rsid w:val="00A47FCD"/>
    <w:rsid w:val="00A5012D"/>
    <w:rsid w:val="00A50562"/>
    <w:rsid w:val="00A515F0"/>
    <w:rsid w:val="00A51672"/>
    <w:rsid w:val="00A51D9B"/>
    <w:rsid w:val="00A51F26"/>
    <w:rsid w:val="00A51FA5"/>
    <w:rsid w:val="00A5228C"/>
    <w:rsid w:val="00A52712"/>
    <w:rsid w:val="00A52995"/>
    <w:rsid w:val="00A52DAD"/>
    <w:rsid w:val="00A53155"/>
    <w:rsid w:val="00A5370A"/>
    <w:rsid w:val="00A53F95"/>
    <w:rsid w:val="00A54361"/>
    <w:rsid w:val="00A544C7"/>
    <w:rsid w:val="00A544F5"/>
    <w:rsid w:val="00A54B23"/>
    <w:rsid w:val="00A54D12"/>
    <w:rsid w:val="00A54DE8"/>
    <w:rsid w:val="00A550F5"/>
    <w:rsid w:val="00A5524C"/>
    <w:rsid w:val="00A5541C"/>
    <w:rsid w:val="00A556A9"/>
    <w:rsid w:val="00A56493"/>
    <w:rsid w:val="00A56769"/>
    <w:rsid w:val="00A5690C"/>
    <w:rsid w:val="00A57231"/>
    <w:rsid w:val="00A57346"/>
    <w:rsid w:val="00A5734F"/>
    <w:rsid w:val="00A57934"/>
    <w:rsid w:val="00A57992"/>
    <w:rsid w:val="00A57D44"/>
    <w:rsid w:val="00A57FBE"/>
    <w:rsid w:val="00A603E1"/>
    <w:rsid w:val="00A60B73"/>
    <w:rsid w:val="00A60C4F"/>
    <w:rsid w:val="00A61001"/>
    <w:rsid w:val="00A618B1"/>
    <w:rsid w:val="00A62B44"/>
    <w:rsid w:val="00A630B7"/>
    <w:rsid w:val="00A6342D"/>
    <w:rsid w:val="00A6359B"/>
    <w:rsid w:val="00A6382F"/>
    <w:rsid w:val="00A63AC9"/>
    <w:rsid w:val="00A63DF2"/>
    <w:rsid w:val="00A63EEB"/>
    <w:rsid w:val="00A64839"/>
    <w:rsid w:val="00A64962"/>
    <w:rsid w:val="00A64BEF"/>
    <w:rsid w:val="00A6529A"/>
    <w:rsid w:val="00A65EC7"/>
    <w:rsid w:val="00A660DC"/>
    <w:rsid w:val="00A66202"/>
    <w:rsid w:val="00A663F2"/>
    <w:rsid w:val="00A66FF6"/>
    <w:rsid w:val="00A6704C"/>
    <w:rsid w:val="00A671DD"/>
    <w:rsid w:val="00A67559"/>
    <w:rsid w:val="00A677BB"/>
    <w:rsid w:val="00A678B4"/>
    <w:rsid w:val="00A679D4"/>
    <w:rsid w:val="00A67AD1"/>
    <w:rsid w:val="00A67E65"/>
    <w:rsid w:val="00A702CA"/>
    <w:rsid w:val="00A70836"/>
    <w:rsid w:val="00A70AE4"/>
    <w:rsid w:val="00A70D5E"/>
    <w:rsid w:val="00A7104B"/>
    <w:rsid w:val="00A7117D"/>
    <w:rsid w:val="00A7118E"/>
    <w:rsid w:val="00A71731"/>
    <w:rsid w:val="00A71D50"/>
    <w:rsid w:val="00A7247F"/>
    <w:rsid w:val="00A7259C"/>
    <w:rsid w:val="00A7288F"/>
    <w:rsid w:val="00A72CBA"/>
    <w:rsid w:val="00A72D58"/>
    <w:rsid w:val="00A731BB"/>
    <w:rsid w:val="00A737B9"/>
    <w:rsid w:val="00A7450E"/>
    <w:rsid w:val="00A74932"/>
    <w:rsid w:val="00A74B32"/>
    <w:rsid w:val="00A74CA8"/>
    <w:rsid w:val="00A75692"/>
    <w:rsid w:val="00A757C9"/>
    <w:rsid w:val="00A759AD"/>
    <w:rsid w:val="00A75BD9"/>
    <w:rsid w:val="00A75C65"/>
    <w:rsid w:val="00A75D55"/>
    <w:rsid w:val="00A75EDD"/>
    <w:rsid w:val="00A764F6"/>
    <w:rsid w:val="00A766B4"/>
    <w:rsid w:val="00A76B5C"/>
    <w:rsid w:val="00A76B70"/>
    <w:rsid w:val="00A76CF6"/>
    <w:rsid w:val="00A76E0E"/>
    <w:rsid w:val="00A7748A"/>
    <w:rsid w:val="00A77647"/>
    <w:rsid w:val="00A776AF"/>
    <w:rsid w:val="00A77705"/>
    <w:rsid w:val="00A77F2A"/>
    <w:rsid w:val="00A80016"/>
    <w:rsid w:val="00A8027D"/>
    <w:rsid w:val="00A804AE"/>
    <w:rsid w:val="00A804F9"/>
    <w:rsid w:val="00A808EF"/>
    <w:rsid w:val="00A80B20"/>
    <w:rsid w:val="00A80CF8"/>
    <w:rsid w:val="00A81666"/>
    <w:rsid w:val="00A81FB2"/>
    <w:rsid w:val="00A82796"/>
    <w:rsid w:val="00A83105"/>
    <w:rsid w:val="00A83484"/>
    <w:rsid w:val="00A8352F"/>
    <w:rsid w:val="00A83620"/>
    <w:rsid w:val="00A839BB"/>
    <w:rsid w:val="00A83DF9"/>
    <w:rsid w:val="00A84159"/>
    <w:rsid w:val="00A841BC"/>
    <w:rsid w:val="00A847AC"/>
    <w:rsid w:val="00A8548D"/>
    <w:rsid w:val="00A85AEB"/>
    <w:rsid w:val="00A85B45"/>
    <w:rsid w:val="00A85E3B"/>
    <w:rsid w:val="00A86188"/>
    <w:rsid w:val="00A861BF"/>
    <w:rsid w:val="00A86534"/>
    <w:rsid w:val="00A867F0"/>
    <w:rsid w:val="00A868B5"/>
    <w:rsid w:val="00A86C9E"/>
    <w:rsid w:val="00A878DE"/>
    <w:rsid w:val="00A87B7B"/>
    <w:rsid w:val="00A87CB6"/>
    <w:rsid w:val="00A87CBA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314"/>
    <w:rsid w:val="00A924EA"/>
    <w:rsid w:val="00A924F0"/>
    <w:rsid w:val="00A9256C"/>
    <w:rsid w:val="00A92652"/>
    <w:rsid w:val="00A9303B"/>
    <w:rsid w:val="00A93151"/>
    <w:rsid w:val="00A9315F"/>
    <w:rsid w:val="00A93A01"/>
    <w:rsid w:val="00A93BA0"/>
    <w:rsid w:val="00A93DA0"/>
    <w:rsid w:val="00A93EBD"/>
    <w:rsid w:val="00A94A78"/>
    <w:rsid w:val="00A94E2F"/>
    <w:rsid w:val="00A94E7F"/>
    <w:rsid w:val="00A94EE3"/>
    <w:rsid w:val="00A94FF2"/>
    <w:rsid w:val="00A951A6"/>
    <w:rsid w:val="00A952C9"/>
    <w:rsid w:val="00A95DAC"/>
    <w:rsid w:val="00A96386"/>
    <w:rsid w:val="00A9669A"/>
    <w:rsid w:val="00A96A45"/>
    <w:rsid w:val="00A96BE0"/>
    <w:rsid w:val="00A96DAA"/>
    <w:rsid w:val="00A96F22"/>
    <w:rsid w:val="00A970EB"/>
    <w:rsid w:val="00A972C9"/>
    <w:rsid w:val="00AA005B"/>
    <w:rsid w:val="00AA0189"/>
    <w:rsid w:val="00AA01C8"/>
    <w:rsid w:val="00AA0589"/>
    <w:rsid w:val="00AA0948"/>
    <w:rsid w:val="00AA0A24"/>
    <w:rsid w:val="00AA0E91"/>
    <w:rsid w:val="00AA12FF"/>
    <w:rsid w:val="00AA15AD"/>
    <w:rsid w:val="00AA1842"/>
    <w:rsid w:val="00AA2314"/>
    <w:rsid w:val="00AA2586"/>
    <w:rsid w:val="00AA2980"/>
    <w:rsid w:val="00AA298A"/>
    <w:rsid w:val="00AA2F49"/>
    <w:rsid w:val="00AA345C"/>
    <w:rsid w:val="00AA3613"/>
    <w:rsid w:val="00AA377A"/>
    <w:rsid w:val="00AA39B3"/>
    <w:rsid w:val="00AA3BA0"/>
    <w:rsid w:val="00AA3C42"/>
    <w:rsid w:val="00AA4124"/>
    <w:rsid w:val="00AA4406"/>
    <w:rsid w:val="00AA4461"/>
    <w:rsid w:val="00AA44FF"/>
    <w:rsid w:val="00AA493F"/>
    <w:rsid w:val="00AA4C25"/>
    <w:rsid w:val="00AA4C27"/>
    <w:rsid w:val="00AA4DA1"/>
    <w:rsid w:val="00AA4F37"/>
    <w:rsid w:val="00AA52A6"/>
    <w:rsid w:val="00AA565C"/>
    <w:rsid w:val="00AA587E"/>
    <w:rsid w:val="00AA5B01"/>
    <w:rsid w:val="00AA5B07"/>
    <w:rsid w:val="00AA61F4"/>
    <w:rsid w:val="00AA640F"/>
    <w:rsid w:val="00AA65A9"/>
    <w:rsid w:val="00AA66E2"/>
    <w:rsid w:val="00AA6716"/>
    <w:rsid w:val="00AA68DB"/>
    <w:rsid w:val="00AA6F5D"/>
    <w:rsid w:val="00AA703B"/>
    <w:rsid w:val="00AA7465"/>
    <w:rsid w:val="00AA7537"/>
    <w:rsid w:val="00AA7559"/>
    <w:rsid w:val="00AA7993"/>
    <w:rsid w:val="00AA7D33"/>
    <w:rsid w:val="00AA7FD4"/>
    <w:rsid w:val="00AB03D7"/>
    <w:rsid w:val="00AB0FE4"/>
    <w:rsid w:val="00AB10D6"/>
    <w:rsid w:val="00AB128E"/>
    <w:rsid w:val="00AB12E3"/>
    <w:rsid w:val="00AB1764"/>
    <w:rsid w:val="00AB189F"/>
    <w:rsid w:val="00AB18BE"/>
    <w:rsid w:val="00AB1A48"/>
    <w:rsid w:val="00AB1F97"/>
    <w:rsid w:val="00AB2032"/>
    <w:rsid w:val="00AB2467"/>
    <w:rsid w:val="00AB2502"/>
    <w:rsid w:val="00AB2A3C"/>
    <w:rsid w:val="00AB2A93"/>
    <w:rsid w:val="00AB30BA"/>
    <w:rsid w:val="00AB34D4"/>
    <w:rsid w:val="00AB360E"/>
    <w:rsid w:val="00AB364D"/>
    <w:rsid w:val="00AB3F83"/>
    <w:rsid w:val="00AB406E"/>
    <w:rsid w:val="00AB4400"/>
    <w:rsid w:val="00AB53CC"/>
    <w:rsid w:val="00AB56DD"/>
    <w:rsid w:val="00AB5764"/>
    <w:rsid w:val="00AB689B"/>
    <w:rsid w:val="00AB69C8"/>
    <w:rsid w:val="00AB780D"/>
    <w:rsid w:val="00AB7997"/>
    <w:rsid w:val="00AB7AB7"/>
    <w:rsid w:val="00AB7BAB"/>
    <w:rsid w:val="00AB7CD3"/>
    <w:rsid w:val="00AB7E95"/>
    <w:rsid w:val="00AB7F0A"/>
    <w:rsid w:val="00AC02DD"/>
    <w:rsid w:val="00AC080A"/>
    <w:rsid w:val="00AC0C8C"/>
    <w:rsid w:val="00AC0EEF"/>
    <w:rsid w:val="00AC15BA"/>
    <w:rsid w:val="00AC1B7C"/>
    <w:rsid w:val="00AC1CAB"/>
    <w:rsid w:val="00AC29CD"/>
    <w:rsid w:val="00AC29E4"/>
    <w:rsid w:val="00AC3AEC"/>
    <w:rsid w:val="00AC3EBA"/>
    <w:rsid w:val="00AC4208"/>
    <w:rsid w:val="00AC4556"/>
    <w:rsid w:val="00AC4684"/>
    <w:rsid w:val="00AC484D"/>
    <w:rsid w:val="00AC4A3D"/>
    <w:rsid w:val="00AC4B42"/>
    <w:rsid w:val="00AC577C"/>
    <w:rsid w:val="00AC585E"/>
    <w:rsid w:val="00AC5CB0"/>
    <w:rsid w:val="00AC5E8C"/>
    <w:rsid w:val="00AC61ED"/>
    <w:rsid w:val="00AC6539"/>
    <w:rsid w:val="00AC6F49"/>
    <w:rsid w:val="00AC7BF6"/>
    <w:rsid w:val="00AC7F33"/>
    <w:rsid w:val="00AD0228"/>
    <w:rsid w:val="00AD03A0"/>
    <w:rsid w:val="00AD04B7"/>
    <w:rsid w:val="00AD04F3"/>
    <w:rsid w:val="00AD06B1"/>
    <w:rsid w:val="00AD083F"/>
    <w:rsid w:val="00AD134D"/>
    <w:rsid w:val="00AD13EB"/>
    <w:rsid w:val="00AD160D"/>
    <w:rsid w:val="00AD1AC3"/>
    <w:rsid w:val="00AD22F2"/>
    <w:rsid w:val="00AD2359"/>
    <w:rsid w:val="00AD24C7"/>
    <w:rsid w:val="00AD2774"/>
    <w:rsid w:val="00AD2B7D"/>
    <w:rsid w:val="00AD3257"/>
    <w:rsid w:val="00AD34A1"/>
    <w:rsid w:val="00AD34DA"/>
    <w:rsid w:val="00AD3974"/>
    <w:rsid w:val="00AD44C9"/>
    <w:rsid w:val="00AD49DA"/>
    <w:rsid w:val="00AD4A71"/>
    <w:rsid w:val="00AD4FD3"/>
    <w:rsid w:val="00AD5133"/>
    <w:rsid w:val="00AD5151"/>
    <w:rsid w:val="00AD58D3"/>
    <w:rsid w:val="00AD5A38"/>
    <w:rsid w:val="00AD5A54"/>
    <w:rsid w:val="00AD5CFA"/>
    <w:rsid w:val="00AD5EFD"/>
    <w:rsid w:val="00AD61D3"/>
    <w:rsid w:val="00AD6E9D"/>
    <w:rsid w:val="00AD6EB3"/>
    <w:rsid w:val="00AD7043"/>
    <w:rsid w:val="00AD781B"/>
    <w:rsid w:val="00AD7A14"/>
    <w:rsid w:val="00AD7F1A"/>
    <w:rsid w:val="00AE07B5"/>
    <w:rsid w:val="00AE15E6"/>
    <w:rsid w:val="00AE2411"/>
    <w:rsid w:val="00AE25CE"/>
    <w:rsid w:val="00AE27BF"/>
    <w:rsid w:val="00AE2EFF"/>
    <w:rsid w:val="00AE2FAC"/>
    <w:rsid w:val="00AE31AC"/>
    <w:rsid w:val="00AE3334"/>
    <w:rsid w:val="00AE4126"/>
    <w:rsid w:val="00AE4543"/>
    <w:rsid w:val="00AE497E"/>
    <w:rsid w:val="00AE4A00"/>
    <w:rsid w:val="00AE4AD5"/>
    <w:rsid w:val="00AE4CF5"/>
    <w:rsid w:val="00AE4E91"/>
    <w:rsid w:val="00AE4FA6"/>
    <w:rsid w:val="00AE5012"/>
    <w:rsid w:val="00AE50E0"/>
    <w:rsid w:val="00AE59A9"/>
    <w:rsid w:val="00AE5D4A"/>
    <w:rsid w:val="00AE5D54"/>
    <w:rsid w:val="00AE5ED1"/>
    <w:rsid w:val="00AE6391"/>
    <w:rsid w:val="00AE6A37"/>
    <w:rsid w:val="00AE77B0"/>
    <w:rsid w:val="00AE7DFE"/>
    <w:rsid w:val="00AF00E7"/>
    <w:rsid w:val="00AF02A4"/>
    <w:rsid w:val="00AF0349"/>
    <w:rsid w:val="00AF058D"/>
    <w:rsid w:val="00AF079E"/>
    <w:rsid w:val="00AF08BC"/>
    <w:rsid w:val="00AF0E95"/>
    <w:rsid w:val="00AF118D"/>
    <w:rsid w:val="00AF12F8"/>
    <w:rsid w:val="00AF14FA"/>
    <w:rsid w:val="00AF16F5"/>
    <w:rsid w:val="00AF1754"/>
    <w:rsid w:val="00AF1BC2"/>
    <w:rsid w:val="00AF1E7A"/>
    <w:rsid w:val="00AF22D8"/>
    <w:rsid w:val="00AF2692"/>
    <w:rsid w:val="00AF26E8"/>
    <w:rsid w:val="00AF2EBF"/>
    <w:rsid w:val="00AF2FD6"/>
    <w:rsid w:val="00AF30DE"/>
    <w:rsid w:val="00AF32B9"/>
    <w:rsid w:val="00AF33DC"/>
    <w:rsid w:val="00AF37F9"/>
    <w:rsid w:val="00AF419A"/>
    <w:rsid w:val="00AF4213"/>
    <w:rsid w:val="00AF438A"/>
    <w:rsid w:val="00AF43E5"/>
    <w:rsid w:val="00AF444B"/>
    <w:rsid w:val="00AF4754"/>
    <w:rsid w:val="00AF4784"/>
    <w:rsid w:val="00AF47AE"/>
    <w:rsid w:val="00AF496B"/>
    <w:rsid w:val="00AF4A29"/>
    <w:rsid w:val="00AF4DE0"/>
    <w:rsid w:val="00AF52E6"/>
    <w:rsid w:val="00AF5993"/>
    <w:rsid w:val="00AF5E34"/>
    <w:rsid w:val="00AF5E98"/>
    <w:rsid w:val="00AF5F15"/>
    <w:rsid w:val="00AF6014"/>
    <w:rsid w:val="00AF66AA"/>
    <w:rsid w:val="00AF680E"/>
    <w:rsid w:val="00AF6959"/>
    <w:rsid w:val="00AF7445"/>
    <w:rsid w:val="00AF7983"/>
    <w:rsid w:val="00AF79A2"/>
    <w:rsid w:val="00B002F6"/>
    <w:rsid w:val="00B00CBB"/>
    <w:rsid w:val="00B01361"/>
    <w:rsid w:val="00B01A04"/>
    <w:rsid w:val="00B01CCF"/>
    <w:rsid w:val="00B01F47"/>
    <w:rsid w:val="00B023CE"/>
    <w:rsid w:val="00B02436"/>
    <w:rsid w:val="00B02CA5"/>
    <w:rsid w:val="00B02EEF"/>
    <w:rsid w:val="00B030AF"/>
    <w:rsid w:val="00B03824"/>
    <w:rsid w:val="00B04075"/>
    <w:rsid w:val="00B04532"/>
    <w:rsid w:val="00B0469D"/>
    <w:rsid w:val="00B04850"/>
    <w:rsid w:val="00B04990"/>
    <w:rsid w:val="00B04AED"/>
    <w:rsid w:val="00B04B3B"/>
    <w:rsid w:val="00B04DA3"/>
    <w:rsid w:val="00B0514A"/>
    <w:rsid w:val="00B0560F"/>
    <w:rsid w:val="00B05D76"/>
    <w:rsid w:val="00B05FCB"/>
    <w:rsid w:val="00B060DE"/>
    <w:rsid w:val="00B067D5"/>
    <w:rsid w:val="00B067EC"/>
    <w:rsid w:val="00B068CB"/>
    <w:rsid w:val="00B06C16"/>
    <w:rsid w:val="00B06C9C"/>
    <w:rsid w:val="00B07392"/>
    <w:rsid w:val="00B074D1"/>
    <w:rsid w:val="00B078F4"/>
    <w:rsid w:val="00B07A0D"/>
    <w:rsid w:val="00B07D18"/>
    <w:rsid w:val="00B10006"/>
    <w:rsid w:val="00B1059E"/>
    <w:rsid w:val="00B10970"/>
    <w:rsid w:val="00B10A63"/>
    <w:rsid w:val="00B10B31"/>
    <w:rsid w:val="00B10C58"/>
    <w:rsid w:val="00B10E2C"/>
    <w:rsid w:val="00B110CF"/>
    <w:rsid w:val="00B1111A"/>
    <w:rsid w:val="00B11F49"/>
    <w:rsid w:val="00B12090"/>
    <w:rsid w:val="00B1251A"/>
    <w:rsid w:val="00B127E6"/>
    <w:rsid w:val="00B12EBB"/>
    <w:rsid w:val="00B12F28"/>
    <w:rsid w:val="00B132BF"/>
    <w:rsid w:val="00B13551"/>
    <w:rsid w:val="00B13783"/>
    <w:rsid w:val="00B13E8E"/>
    <w:rsid w:val="00B1408B"/>
    <w:rsid w:val="00B140F6"/>
    <w:rsid w:val="00B1485C"/>
    <w:rsid w:val="00B14EE9"/>
    <w:rsid w:val="00B155D4"/>
    <w:rsid w:val="00B15874"/>
    <w:rsid w:val="00B15A28"/>
    <w:rsid w:val="00B15BEB"/>
    <w:rsid w:val="00B15C9A"/>
    <w:rsid w:val="00B15D32"/>
    <w:rsid w:val="00B15E42"/>
    <w:rsid w:val="00B160B8"/>
    <w:rsid w:val="00B16519"/>
    <w:rsid w:val="00B167A4"/>
    <w:rsid w:val="00B16BD6"/>
    <w:rsid w:val="00B16E99"/>
    <w:rsid w:val="00B172E4"/>
    <w:rsid w:val="00B17300"/>
    <w:rsid w:val="00B17660"/>
    <w:rsid w:val="00B1785D"/>
    <w:rsid w:val="00B179EE"/>
    <w:rsid w:val="00B17D7F"/>
    <w:rsid w:val="00B20021"/>
    <w:rsid w:val="00B201E5"/>
    <w:rsid w:val="00B2022B"/>
    <w:rsid w:val="00B2045B"/>
    <w:rsid w:val="00B205A7"/>
    <w:rsid w:val="00B20876"/>
    <w:rsid w:val="00B209FF"/>
    <w:rsid w:val="00B20ED5"/>
    <w:rsid w:val="00B2110B"/>
    <w:rsid w:val="00B2143E"/>
    <w:rsid w:val="00B21455"/>
    <w:rsid w:val="00B216F6"/>
    <w:rsid w:val="00B2182A"/>
    <w:rsid w:val="00B21A08"/>
    <w:rsid w:val="00B22691"/>
    <w:rsid w:val="00B22955"/>
    <w:rsid w:val="00B22DFF"/>
    <w:rsid w:val="00B2398B"/>
    <w:rsid w:val="00B23ABC"/>
    <w:rsid w:val="00B23D22"/>
    <w:rsid w:val="00B23DF6"/>
    <w:rsid w:val="00B2453C"/>
    <w:rsid w:val="00B245D7"/>
    <w:rsid w:val="00B25393"/>
    <w:rsid w:val="00B2554B"/>
    <w:rsid w:val="00B25CA6"/>
    <w:rsid w:val="00B25EAB"/>
    <w:rsid w:val="00B26151"/>
    <w:rsid w:val="00B26283"/>
    <w:rsid w:val="00B2663F"/>
    <w:rsid w:val="00B267C9"/>
    <w:rsid w:val="00B26BD8"/>
    <w:rsid w:val="00B26E7F"/>
    <w:rsid w:val="00B271B8"/>
    <w:rsid w:val="00B27393"/>
    <w:rsid w:val="00B275BD"/>
    <w:rsid w:val="00B27909"/>
    <w:rsid w:val="00B27CB1"/>
    <w:rsid w:val="00B27F72"/>
    <w:rsid w:val="00B301D4"/>
    <w:rsid w:val="00B305AB"/>
    <w:rsid w:val="00B307BE"/>
    <w:rsid w:val="00B30868"/>
    <w:rsid w:val="00B3097D"/>
    <w:rsid w:val="00B30CC3"/>
    <w:rsid w:val="00B30EB0"/>
    <w:rsid w:val="00B31029"/>
    <w:rsid w:val="00B311FD"/>
    <w:rsid w:val="00B31918"/>
    <w:rsid w:val="00B319B0"/>
    <w:rsid w:val="00B31A17"/>
    <w:rsid w:val="00B31B7D"/>
    <w:rsid w:val="00B31F44"/>
    <w:rsid w:val="00B31FA7"/>
    <w:rsid w:val="00B31FD6"/>
    <w:rsid w:val="00B32076"/>
    <w:rsid w:val="00B3230B"/>
    <w:rsid w:val="00B32EBE"/>
    <w:rsid w:val="00B32F99"/>
    <w:rsid w:val="00B33328"/>
    <w:rsid w:val="00B33AE9"/>
    <w:rsid w:val="00B3405F"/>
    <w:rsid w:val="00B341F5"/>
    <w:rsid w:val="00B34756"/>
    <w:rsid w:val="00B3576E"/>
    <w:rsid w:val="00B359A7"/>
    <w:rsid w:val="00B359AF"/>
    <w:rsid w:val="00B35EC2"/>
    <w:rsid w:val="00B36329"/>
    <w:rsid w:val="00B365F7"/>
    <w:rsid w:val="00B366E3"/>
    <w:rsid w:val="00B36993"/>
    <w:rsid w:val="00B36F81"/>
    <w:rsid w:val="00B37031"/>
    <w:rsid w:val="00B37442"/>
    <w:rsid w:val="00B3796D"/>
    <w:rsid w:val="00B379E4"/>
    <w:rsid w:val="00B37BAA"/>
    <w:rsid w:val="00B37D57"/>
    <w:rsid w:val="00B40A17"/>
    <w:rsid w:val="00B40C6F"/>
    <w:rsid w:val="00B40CDE"/>
    <w:rsid w:val="00B41077"/>
    <w:rsid w:val="00B410A2"/>
    <w:rsid w:val="00B412A1"/>
    <w:rsid w:val="00B4132D"/>
    <w:rsid w:val="00B41A01"/>
    <w:rsid w:val="00B41A3B"/>
    <w:rsid w:val="00B41EB6"/>
    <w:rsid w:val="00B427CC"/>
    <w:rsid w:val="00B42E1B"/>
    <w:rsid w:val="00B4312D"/>
    <w:rsid w:val="00B4332B"/>
    <w:rsid w:val="00B43608"/>
    <w:rsid w:val="00B436A4"/>
    <w:rsid w:val="00B43DAD"/>
    <w:rsid w:val="00B44218"/>
    <w:rsid w:val="00B443BC"/>
    <w:rsid w:val="00B44D4C"/>
    <w:rsid w:val="00B44FEC"/>
    <w:rsid w:val="00B45225"/>
    <w:rsid w:val="00B4543E"/>
    <w:rsid w:val="00B454DE"/>
    <w:rsid w:val="00B45526"/>
    <w:rsid w:val="00B45541"/>
    <w:rsid w:val="00B45604"/>
    <w:rsid w:val="00B459CF"/>
    <w:rsid w:val="00B4609D"/>
    <w:rsid w:val="00B46127"/>
    <w:rsid w:val="00B46623"/>
    <w:rsid w:val="00B47015"/>
    <w:rsid w:val="00B4705D"/>
    <w:rsid w:val="00B479FC"/>
    <w:rsid w:val="00B47AD3"/>
    <w:rsid w:val="00B5026E"/>
    <w:rsid w:val="00B502A7"/>
    <w:rsid w:val="00B507B0"/>
    <w:rsid w:val="00B50A66"/>
    <w:rsid w:val="00B50A71"/>
    <w:rsid w:val="00B50AFF"/>
    <w:rsid w:val="00B50B5F"/>
    <w:rsid w:val="00B50FE9"/>
    <w:rsid w:val="00B51F2E"/>
    <w:rsid w:val="00B524BC"/>
    <w:rsid w:val="00B52BDC"/>
    <w:rsid w:val="00B539E8"/>
    <w:rsid w:val="00B53AC8"/>
    <w:rsid w:val="00B5408F"/>
    <w:rsid w:val="00B54508"/>
    <w:rsid w:val="00B5484F"/>
    <w:rsid w:val="00B5493A"/>
    <w:rsid w:val="00B54CF8"/>
    <w:rsid w:val="00B553E4"/>
    <w:rsid w:val="00B55544"/>
    <w:rsid w:val="00B55634"/>
    <w:rsid w:val="00B55797"/>
    <w:rsid w:val="00B557D3"/>
    <w:rsid w:val="00B55886"/>
    <w:rsid w:val="00B55A74"/>
    <w:rsid w:val="00B55D5A"/>
    <w:rsid w:val="00B56799"/>
    <w:rsid w:val="00B5694E"/>
    <w:rsid w:val="00B57723"/>
    <w:rsid w:val="00B5773C"/>
    <w:rsid w:val="00B579CA"/>
    <w:rsid w:val="00B57A20"/>
    <w:rsid w:val="00B57C8D"/>
    <w:rsid w:val="00B57FC2"/>
    <w:rsid w:val="00B60421"/>
    <w:rsid w:val="00B605DE"/>
    <w:rsid w:val="00B606C5"/>
    <w:rsid w:val="00B606DF"/>
    <w:rsid w:val="00B6087D"/>
    <w:rsid w:val="00B60C6D"/>
    <w:rsid w:val="00B60EEE"/>
    <w:rsid w:val="00B60F64"/>
    <w:rsid w:val="00B61075"/>
    <w:rsid w:val="00B61203"/>
    <w:rsid w:val="00B6136B"/>
    <w:rsid w:val="00B615D6"/>
    <w:rsid w:val="00B618DF"/>
    <w:rsid w:val="00B61ACB"/>
    <w:rsid w:val="00B61ADE"/>
    <w:rsid w:val="00B61C1D"/>
    <w:rsid w:val="00B61D9E"/>
    <w:rsid w:val="00B61EF8"/>
    <w:rsid w:val="00B6283E"/>
    <w:rsid w:val="00B62D20"/>
    <w:rsid w:val="00B63134"/>
    <w:rsid w:val="00B631BC"/>
    <w:rsid w:val="00B63A2A"/>
    <w:rsid w:val="00B63B3E"/>
    <w:rsid w:val="00B63DDC"/>
    <w:rsid w:val="00B6406A"/>
    <w:rsid w:val="00B64276"/>
    <w:rsid w:val="00B655A9"/>
    <w:rsid w:val="00B6576D"/>
    <w:rsid w:val="00B65A9F"/>
    <w:rsid w:val="00B65FA4"/>
    <w:rsid w:val="00B66206"/>
    <w:rsid w:val="00B663E3"/>
    <w:rsid w:val="00B66623"/>
    <w:rsid w:val="00B666FE"/>
    <w:rsid w:val="00B66933"/>
    <w:rsid w:val="00B66A07"/>
    <w:rsid w:val="00B676A1"/>
    <w:rsid w:val="00B67C23"/>
    <w:rsid w:val="00B67D0D"/>
    <w:rsid w:val="00B67F1A"/>
    <w:rsid w:val="00B706FB"/>
    <w:rsid w:val="00B70876"/>
    <w:rsid w:val="00B70D67"/>
    <w:rsid w:val="00B70E79"/>
    <w:rsid w:val="00B70E9D"/>
    <w:rsid w:val="00B71143"/>
    <w:rsid w:val="00B71614"/>
    <w:rsid w:val="00B71693"/>
    <w:rsid w:val="00B717C2"/>
    <w:rsid w:val="00B71A55"/>
    <w:rsid w:val="00B71AB0"/>
    <w:rsid w:val="00B71E05"/>
    <w:rsid w:val="00B720FA"/>
    <w:rsid w:val="00B723AC"/>
    <w:rsid w:val="00B73386"/>
    <w:rsid w:val="00B737C6"/>
    <w:rsid w:val="00B7386E"/>
    <w:rsid w:val="00B73A30"/>
    <w:rsid w:val="00B74168"/>
    <w:rsid w:val="00B74A0C"/>
    <w:rsid w:val="00B74F6C"/>
    <w:rsid w:val="00B7507C"/>
    <w:rsid w:val="00B751C8"/>
    <w:rsid w:val="00B75816"/>
    <w:rsid w:val="00B7599F"/>
    <w:rsid w:val="00B75B42"/>
    <w:rsid w:val="00B75BC3"/>
    <w:rsid w:val="00B75BF8"/>
    <w:rsid w:val="00B75D63"/>
    <w:rsid w:val="00B76F78"/>
    <w:rsid w:val="00B77373"/>
    <w:rsid w:val="00B775D4"/>
    <w:rsid w:val="00B77899"/>
    <w:rsid w:val="00B77A0E"/>
    <w:rsid w:val="00B77DB0"/>
    <w:rsid w:val="00B80630"/>
    <w:rsid w:val="00B808F3"/>
    <w:rsid w:val="00B80980"/>
    <w:rsid w:val="00B809F3"/>
    <w:rsid w:val="00B80A23"/>
    <w:rsid w:val="00B80E3F"/>
    <w:rsid w:val="00B81004"/>
    <w:rsid w:val="00B8180E"/>
    <w:rsid w:val="00B81AB6"/>
    <w:rsid w:val="00B81FEA"/>
    <w:rsid w:val="00B822DC"/>
    <w:rsid w:val="00B82745"/>
    <w:rsid w:val="00B82B0C"/>
    <w:rsid w:val="00B82E5C"/>
    <w:rsid w:val="00B82E65"/>
    <w:rsid w:val="00B82EA1"/>
    <w:rsid w:val="00B83204"/>
    <w:rsid w:val="00B8323D"/>
    <w:rsid w:val="00B8413D"/>
    <w:rsid w:val="00B841F3"/>
    <w:rsid w:val="00B84277"/>
    <w:rsid w:val="00B8446F"/>
    <w:rsid w:val="00B844F2"/>
    <w:rsid w:val="00B84A02"/>
    <w:rsid w:val="00B85878"/>
    <w:rsid w:val="00B85926"/>
    <w:rsid w:val="00B861B5"/>
    <w:rsid w:val="00B86218"/>
    <w:rsid w:val="00B869C2"/>
    <w:rsid w:val="00B86D9E"/>
    <w:rsid w:val="00B86F13"/>
    <w:rsid w:val="00B870AA"/>
    <w:rsid w:val="00B872C2"/>
    <w:rsid w:val="00B872DD"/>
    <w:rsid w:val="00B8732B"/>
    <w:rsid w:val="00B873B4"/>
    <w:rsid w:val="00B87504"/>
    <w:rsid w:val="00B879CA"/>
    <w:rsid w:val="00B87AD1"/>
    <w:rsid w:val="00B87D06"/>
    <w:rsid w:val="00B87DD8"/>
    <w:rsid w:val="00B9017E"/>
    <w:rsid w:val="00B90251"/>
    <w:rsid w:val="00B9038B"/>
    <w:rsid w:val="00B9087D"/>
    <w:rsid w:val="00B912FF"/>
    <w:rsid w:val="00B9134F"/>
    <w:rsid w:val="00B913CB"/>
    <w:rsid w:val="00B9146D"/>
    <w:rsid w:val="00B917CD"/>
    <w:rsid w:val="00B919B1"/>
    <w:rsid w:val="00B921BD"/>
    <w:rsid w:val="00B9233D"/>
    <w:rsid w:val="00B92474"/>
    <w:rsid w:val="00B92805"/>
    <w:rsid w:val="00B9285B"/>
    <w:rsid w:val="00B93793"/>
    <w:rsid w:val="00B93C40"/>
    <w:rsid w:val="00B93FE0"/>
    <w:rsid w:val="00B94193"/>
    <w:rsid w:val="00B9492C"/>
    <w:rsid w:val="00B94B6D"/>
    <w:rsid w:val="00B95441"/>
    <w:rsid w:val="00B95453"/>
    <w:rsid w:val="00B955F9"/>
    <w:rsid w:val="00B95650"/>
    <w:rsid w:val="00B9596F"/>
    <w:rsid w:val="00B95C3C"/>
    <w:rsid w:val="00B95C72"/>
    <w:rsid w:val="00B95CE2"/>
    <w:rsid w:val="00B9605A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62B"/>
    <w:rsid w:val="00BA06FF"/>
    <w:rsid w:val="00BA0953"/>
    <w:rsid w:val="00BA0BB8"/>
    <w:rsid w:val="00BA0BD6"/>
    <w:rsid w:val="00BA155C"/>
    <w:rsid w:val="00BA1593"/>
    <w:rsid w:val="00BA1756"/>
    <w:rsid w:val="00BA1E7B"/>
    <w:rsid w:val="00BA1F6E"/>
    <w:rsid w:val="00BA2120"/>
    <w:rsid w:val="00BA2242"/>
    <w:rsid w:val="00BA2257"/>
    <w:rsid w:val="00BA235F"/>
    <w:rsid w:val="00BA277C"/>
    <w:rsid w:val="00BA2B2F"/>
    <w:rsid w:val="00BA2EF8"/>
    <w:rsid w:val="00BA31EF"/>
    <w:rsid w:val="00BA3307"/>
    <w:rsid w:val="00BA3A04"/>
    <w:rsid w:val="00BA3C9C"/>
    <w:rsid w:val="00BA4068"/>
    <w:rsid w:val="00BA42E7"/>
    <w:rsid w:val="00BA46AC"/>
    <w:rsid w:val="00BA479E"/>
    <w:rsid w:val="00BA4A85"/>
    <w:rsid w:val="00BA4F02"/>
    <w:rsid w:val="00BA5126"/>
    <w:rsid w:val="00BA5416"/>
    <w:rsid w:val="00BA5450"/>
    <w:rsid w:val="00BA54D7"/>
    <w:rsid w:val="00BA578C"/>
    <w:rsid w:val="00BA591C"/>
    <w:rsid w:val="00BA5A47"/>
    <w:rsid w:val="00BA5C24"/>
    <w:rsid w:val="00BA5ED2"/>
    <w:rsid w:val="00BA60C3"/>
    <w:rsid w:val="00BA6389"/>
    <w:rsid w:val="00BA649D"/>
    <w:rsid w:val="00BA6CFE"/>
    <w:rsid w:val="00BA71FA"/>
    <w:rsid w:val="00BA73EA"/>
    <w:rsid w:val="00BA76F7"/>
    <w:rsid w:val="00BA7D89"/>
    <w:rsid w:val="00BB07E7"/>
    <w:rsid w:val="00BB0D56"/>
    <w:rsid w:val="00BB0DC8"/>
    <w:rsid w:val="00BB17A8"/>
    <w:rsid w:val="00BB1D18"/>
    <w:rsid w:val="00BB1DDF"/>
    <w:rsid w:val="00BB2201"/>
    <w:rsid w:val="00BB27EC"/>
    <w:rsid w:val="00BB2863"/>
    <w:rsid w:val="00BB29B0"/>
    <w:rsid w:val="00BB29C1"/>
    <w:rsid w:val="00BB2ACE"/>
    <w:rsid w:val="00BB2B85"/>
    <w:rsid w:val="00BB2BA9"/>
    <w:rsid w:val="00BB3739"/>
    <w:rsid w:val="00BB3D41"/>
    <w:rsid w:val="00BB3E40"/>
    <w:rsid w:val="00BB4707"/>
    <w:rsid w:val="00BB4875"/>
    <w:rsid w:val="00BB48A8"/>
    <w:rsid w:val="00BB48BC"/>
    <w:rsid w:val="00BB4BEF"/>
    <w:rsid w:val="00BB4F2E"/>
    <w:rsid w:val="00BB4FF2"/>
    <w:rsid w:val="00BB5020"/>
    <w:rsid w:val="00BB529B"/>
    <w:rsid w:val="00BB5C8C"/>
    <w:rsid w:val="00BB5CD1"/>
    <w:rsid w:val="00BB5E00"/>
    <w:rsid w:val="00BB632B"/>
    <w:rsid w:val="00BB659E"/>
    <w:rsid w:val="00BB6677"/>
    <w:rsid w:val="00BB67CB"/>
    <w:rsid w:val="00BB6E6E"/>
    <w:rsid w:val="00BB6FC2"/>
    <w:rsid w:val="00BB7BD6"/>
    <w:rsid w:val="00BC0583"/>
    <w:rsid w:val="00BC0694"/>
    <w:rsid w:val="00BC082C"/>
    <w:rsid w:val="00BC16B2"/>
    <w:rsid w:val="00BC1918"/>
    <w:rsid w:val="00BC1C23"/>
    <w:rsid w:val="00BC1F20"/>
    <w:rsid w:val="00BC1FFA"/>
    <w:rsid w:val="00BC2227"/>
    <w:rsid w:val="00BC233A"/>
    <w:rsid w:val="00BC23A9"/>
    <w:rsid w:val="00BC24C5"/>
    <w:rsid w:val="00BC2B94"/>
    <w:rsid w:val="00BC2C9A"/>
    <w:rsid w:val="00BC2F4D"/>
    <w:rsid w:val="00BC35A7"/>
    <w:rsid w:val="00BC3A44"/>
    <w:rsid w:val="00BC3EA0"/>
    <w:rsid w:val="00BC3F73"/>
    <w:rsid w:val="00BC4454"/>
    <w:rsid w:val="00BC470F"/>
    <w:rsid w:val="00BC47BD"/>
    <w:rsid w:val="00BC4811"/>
    <w:rsid w:val="00BC498B"/>
    <w:rsid w:val="00BC5099"/>
    <w:rsid w:val="00BC60F5"/>
    <w:rsid w:val="00BC6249"/>
    <w:rsid w:val="00BC68E1"/>
    <w:rsid w:val="00BC6FCF"/>
    <w:rsid w:val="00BC7380"/>
    <w:rsid w:val="00BC7389"/>
    <w:rsid w:val="00BC7394"/>
    <w:rsid w:val="00BC7AFA"/>
    <w:rsid w:val="00BC7E15"/>
    <w:rsid w:val="00BC7E20"/>
    <w:rsid w:val="00BC7F41"/>
    <w:rsid w:val="00BD0706"/>
    <w:rsid w:val="00BD0710"/>
    <w:rsid w:val="00BD078E"/>
    <w:rsid w:val="00BD08D6"/>
    <w:rsid w:val="00BD0C6D"/>
    <w:rsid w:val="00BD117D"/>
    <w:rsid w:val="00BD19F7"/>
    <w:rsid w:val="00BD20B6"/>
    <w:rsid w:val="00BD22CB"/>
    <w:rsid w:val="00BD2BE6"/>
    <w:rsid w:val="00BD2EA5"/>
    <w:rsid w:val="00BD304D"/>
    <w:rsid w:val="00BD3712"/>
    <w:rsid w:val="00BD3B7A"/>
    <w:rsid w:val="00BD4A02"/>
    <w:rsid w:val="00BD5147"/>
    <w:rsid w:val="00BD57BE"/>
    <w:rsid w:val="00BD67B4"/>
    <w:rsid w:val="00BD6A04"/>
    <w:rsid w:val="00BD6EEB"/>
    <w:rsid w:val="00BD7191"/>
    <w:rsid w:val="00BD7819"/>
    <w:rsid w:val="00BD7C2B"/>
    <w:rsid w:val="00BD7D22"/>
    <w:rsid w:val="00BD7D59"/>
    <w:rsid w:val="00BE00E4"/>
    <w:rsid w:val="00BE030A"/>
    <w:rsid w:val="00BE075D"/>
    <w:rsid w:val="00BE0CA1"/>
    <w:rsid w:val="00BE1239"/>
    <w:rsid w:val="00BE1674"/>
    <w:rsid w:val="00BE1916"/>
    <w:rsid w:val="00BE1A0E"/>
    <w:rsid w:val="00BE1AD9"/>
    <w:rsid w:val="00BE1D81"/>
    <w:rsid w:val="00BE2242"/>
    <w:rsid w:val="00BE2263"/>
    <w:rsid w:val="00BE2822"/>
    <w:rsid w:val="00BE2B99"/>
    <w:rsid w:val="00BE2BA3"/>
    <w:rsid w:val="00BE2BA7"/>
    <w:rsid w:val="00BE321B"/>
    <w:rsid w:val="00BE44A1"/>
    <w:rsid w:val="00BE44B4"/>
    <w:rsid w:val="00BE4D3A"/>
    <w:rsid w:val="00BE50E5"/>
    <w:rsid w:val="00BE51AD"/>
    <w:rsid w:val="00BE5A62"/>
    <w:rsid w:val="00BE5B12"/>
    <w:rsid w:val="00BE6092"/>
    <w:rsid w:val="00BE61CE"/>
    <w:rsid w:val="00BE62A7"/>
    <w:rsid w:val="00BE62C7"/>
    <w:rsid w:val="00BE652E"/>
    <w:rsid w:val="00BE66EA"/>
    <w:rsid w:val="00BE7435"/>
    <w:rsid w:val="00BE7555"/>
    <w:rsid w:val="00BE793E"/>
    <w:rsid w:val="00BF098F"/>
    <w:rsid w:val="00BF104B"/>
    <w:rsid w:val="00BF1B1C"/>
    <w:rsid w:val="00BF1BE6"/>
    <w:rsid w:val="00BF1DFA"/>
    <w:rsid w:val="00BF20BC"/>
    <w:rsid w:val="00BF21E1"/>
    <w:rsid w:val="00BF2B57"/>
    <w:rsid w:val="00BF2DE8"/>
    <w:rsid w:val="00BF31DB"/>
    <w:rsid w:val="00BF338A"/>
    <w:rsid w:val="00BF35AC"/>
    <w:rsid w:val="00BF40CC"/>
    <w:rsid w:val="00BF4595"/>
    <w:rsid w:val="00BF4A0A"/>
    <w:rsid w:val="00BF520F"/>
    <w:rsid w:val="00BF5368"/>
    <w:rsid w:val="00BF560A"/>
    <w:rsid w:val="00BF57EC"/>
    <w:rsid w:val="00BF5A36"/>
    <w:rsid w:val="00BF5E78"/>
    <w:rsid w:val="00BF679B"/>
    <w:rsid w:val="00BF6D12"/>
    <w:rsid w:val="00BF6E5F"/>
    <w:rsid w:val="00BF70D4"/>
    <w:rsid w:val="00BF7172"/>
    <w:rsid w:val="00BF73E5"/>
    <w:rsid w:val="00BF7A85"/>
    <w:rsid w:val="00BF7B81"/>
    <w:rsid w:val="00BF7C45"/>
    <w:rsid w:val="00BF7EF2"/>
    <w:rsid w:val="00C009FA"/>
    <w:rsid w:val="00C00A07"/>
    <w:rsid w:val="00C00C2E"/>
    <w:rsid w:val="00C01478"/>
    <w:rsid w:val="00C018A5"/>
    <w:rsid w:val="00C019C4"/>
    <w:rsid w:val="00C01B8B"/>
    <w:rsid w:val="00C01C23"/>
    <w:rsid w:val="00C01DA6"/>
    <w:rsid w:val="00C0221E"/>
    <w:rsid w:val="00C023F1"/>
    <w:rsid w:val="00C02B50"/>
    <w:rsid w:val="00C02D5B"/>
    <w:rsid w:val="00C03E09"/>
    <w:rsid w:val="00C03FF2"/>
    <w:rsid w:val="00C040FD"/>
    <w:rsid w:val="00C0436D"/>
    <w:rsid w:val="00C04BDC"/>
    <w:rsid w:val="00C04ECC"/>
    <w:rsid w:val="00C0538E"/>
    <w:rsid w:val="00C055F3"/>
    <w:rsid w:val="00C057E0"/>
    <w:rsid w:val="00C0584B"/>
    <w:rsid w:val="00C05C43"/>
    <w:rsid w:val="00C05C62"/>
    <w:rsid w:val="00C066CC"/>
    <w:rsid w:val="00C068FE"/>
    <w:rsid w:val="00C06AFE"/>
    <w:rsid w:val="00C0738D"/>
    <w:rsid w:val="00C074BB"/>
    <w:rsid w:val="00C076EC"/>
    <w:rsid w:val="00C079D7"/>
    <w:rsid w:val="00C07D66"/>
    <w:rsid w:val="00C07EF3"/>
    <w:rsid w:val="00C10077"/>
    <w:rsid w:val="00C100C9"/>
    <w:rsid w:val="00C100D9"/>
    <w:rsid w:val="00C10883"/>
    <w:rsid w:val="00C108AE"/>
    <w:rsid w:val="00C10926"/>
    <w:rsid w:val="00C10A8F"/>
    <w:rsid w:val="00C10B3F"/>
    <w:rsid w:val="00C10BDE"/>
    <w:rsid w:val="00C10E9B"/>
    <w:rsid w:val="00C11586"/>
    <w:rsid w:val="00C116CF"/>
    <w:rsid w:val="00C11F21"/>
    <w:rsid w:val="00C11FA1"/>
    <w:rsid w:val="00C12333"/>
    <w:rsid w:val="00C12A05"/>
    <w:rsid w:val="00C12A59"/>
    <w:rsid w:val="00C12B75"/>
    <w:rsid w:val="00C12B8C"/>
    <w:rsid w:val="00C13220"/>
    <w:rsid w:val="00C133EA"/>
    <w:rsid w:val="00C1342E"/>
    <w:rsid w:val="00C1376D"/>
    <w:rsid w:val="00C139DC"/>
    <w:rsid w:val="00C13BFE"/>
    <w:rsid w:val="00C140D7"/>
    <w:rsid w:val="00C149E0"/>
    <w:rsid w:val="00C15020"/>
    <w:rsid w:val="00C154B5"/>
    <w:rsid w:val="00C1564D"/>
    <w:rsid w:val="00C15B0F"/>
    <w:rsid w:val="00C16525"/>
    <w:rsid w:val="00C1712F"/>
    <w:rsid w:val="00C1715F"/>
    <w:rsid w:val="00C17372"/>
    <w:rsid w:val="00C17440"/>
    <w:rsid w:val="00C1749F"/>
    <w:rsid w:val="00C174F4"/>
    <w:rsid w:val="00C17504"/>
    <w:rsid w:val="00C17629"/>
    <w:rsid w:val="00C17994"/>
    <w:rsid w:val="00C17CD4"/>
    <w:rsid w:val="00C204D6"/>
    <w:rsid w:val="00C2080E"/>
    <w:rsid w:val="00C20C89"/>
    <w:rsid w:val="00C20CE2"/>
    <w:rsid w:val="00C21705"/>
    <w:rsid w:val="00C21CF1"/>
    <w:rsid w:val="00C2263D"/>
    <w:rsid w:val="00C227FC"/>
    <w:rsid w:val="00C2295B"/>
    <w:rsid w:val="00C22F6A"/>
    <w:rsid w:val="00C22FAE"/>
    <w:rsid w:val="00C23398"/>
    <w:rsid w:val="00C23647"/>
    <w:rsid w:val="00C23784"/>
    <w:rsid w:val="00C238CE"/>
    <w:rsid w:val="00C23BEC"/>
    <w:rsid w:val="00C23DA0"/>
    <w:rsid w:val="00C23ED6"/>
    <w:rsid w:val="00C23F56"/>
    <w:rsid w:val="00C2470D"/>
    <w:rsid w:val="00C24D41"/>
    <w:rsid w:val="00C2506B"/>
    <w:rsid w:val="00C2510A"/>
    <w:rsid w:val="00C25490"/>
    <w:rsid w:val="00C25549"/>
    <w:rsid w:val="00C25AC3"/>
    <w:rsid w:val="00C2603D"/>
    <w:rsid w:val="00C261FC"/>
    <w:rsid w:val="00C268B1"/>
    <w:rsid w:val="00C26B4A"/>
    <w:rsid w:val="00C26CE6"/>
    <w:rsid w:val="00C2750F"/>
    <w:rsid w:val="00C27801"/>
    <w:rsid w:val="00C279D6"/>
    <w:rsid w:val="00C27C82"/>
    <w:rsid w:val="00C300A5"/>
    <w:rsid w:val="00C300C9"/>
    <w:rsid w:val="00C302FC"/>
    <w:rsid w:val="00C3044F"/>
    <w:rsid w:val="00C304C4"/>
    <w:rsid w:val="00C305B8"/>
    <w:rsid w:val="00C30682"/>
    <w:rsid w:val="00C308FC"/>
    <w:rsid w:val="00C3119A"/>
    <w:rsid w:val="00C311F8"/>
    <w:rsid w:val="00C3161D"/>
    <w:rsid w:val="00C31BB6"/>
    <w:rsid w:val="00C32222"/>
    <w:rsid w:val="00C32A7A"/>
    <w:rsid w:val="00C32D7A"/>
    <w:rsid w:val="00C3304F"/>
    <w:rsid w:val="00C335ED"/>
    <w:rsid w:val="00C33758"/>
    <w:rsid w:val="00C337C1"/>
    <w:rsid w:val="00C33A03"/>
    <w:rsid w:val="00C3402B"/>
    <w:rsid w:val="00C34499"/>
    <w:rsid w:val="00C34DFA"/>
    <w:rsid w:val="00C34E60"/>
    <w:rsid w:val="00C3503C"/>
    <w:rsid w:val="00C35531"/>
    <w:rsid w:val="00C35576"/>
    <w:rsid w:val="00C355EF"/>
    <w:rsid w:val="00C356FB"/>
    <w:rsid w:val="00C3571E"/>
    <w:rsid w:val="00C358E3"/>
    <w:rsid w:val="00C35985"/>
    <w:rsid w:val="00C364C7"/>
    <w:rsid w:val="00C368EA"/>
    <w:rsid w:val="00C36BA1"/>
    <w:rsid w:val="00C3712D"/>
    <w:rsid w:val="00C379B3"/>
    <w:rsid w:val="00C37C2D"/>
    <w:rsid w:val="00C4045A"/>
    <w:rsid w:val="00C4056D"/>
    <w:rsid w:val="00C406CB"/>
    <w:rsid w:val="00C40BD0"/>
    <w:rsid w:val="00C40DDB"/>
    <w:rsid w:val="00C4119C"/>
    <w:rsid w:val="00C4174B"/>
    <w:rsid w:val="00C41C87"/>
    <w:rsid w:val="00C41F74"/>
    <w:rsid w:val="00C41FBD"/>
    <w:rsid w:val="00C4248B"/>
    <w:rsid w:val="00C4248F"/>
    <w:rsid w:val="00C424C7"/>
    <w:rsid w:val="00C4293C"/>
    <w:rsid w:val="00C42A13"/>
    <w:rsid w:val="00C42B7A"/>
    <w:rsid w:val="00C42CEC"/>
    <w:rsid w:val="00C4354E"/>
    <w:rsid w:val="00C43687"/>
    <w:rsid w:val="00C437A0"/>
    <w:rsid w:val="00C43898"/>
    <w:rsid w:val="00C4441B"/>
    <w:rsid w:val="00C445A8"/>
    <w:rsid w:val="00C449CB"/>
    <w:rsid w:val="00C44E9A"/>
    <w:rsid w:val="00C45973"/>
    <w:rsid w:val="00C45B09"/>
    <w:rsid w:val="00C45E59"/>
    <w:rsid w:val="00C45EB7"/>
    <w:rsid w:val="00C464FF"/>
    <w:rsid w:val="00C46601"/>
    <w:rsid w:val="00C467CA"/>
    <w:rsid w:val="00C46FB1"/>
    <w:rsid w:val="00C470ED"/>
    <w:rsid w:val="00C477A6"/>
    <w:rsid w:val="00C47A05"/>
    <w:rsid w:val="00C47CB9"/>
    <w:rsid w:val="00C47FF6"/>
    <w:rsid w:val="00C503D5"/>
    <w:rsid w:val="00C5052B"/>
    <w:rsid w:val="00C5099A"/>
    <w:rsid w:val="00C50EDD"/>
    <w:rsid w:val="00C5104D"/>
    <w:rsid w:val="00C5133F"/>
    <w:rsid w:val="00C517C3"/>
    <w:rsid w:val="00C51919"/>
    <w:rsid w:val="00C519AF"/>
    <w:rsid w:val="00C51A77"/>
    <w:rsid w:val="00C51AA7"/>
    <w:rsid w:val="00C51D99"/>
    <w:rsid w:val="00C5221A"/>
    <w:rsid w:val="00C52363"/>
    <w:rsid w:val="00C52AA1"/>
    <w:rsid w:val="00C52E10"/>
    <w:rsid w:val="00C53522"/>
    <w:rsid w:val="00C53593"/>
    <w:rsid w:val="00C53B33"/>
    <w:rsid w:val="00C5466F"/>
    <w:rsid w:val="00C547F0"/>
    <w:rsid w:val="00C54A7D"/>
    <w:rsid w:val="00C54CF6"/>
    <w:rsid w:val="00C54D2F"/>
    <w:rsid w:val="00C54DCE"/>
    <w:rsid w:val="00C54E37"/>
    <w:rsid w:val="00C555C4"/>
    <w:rsid w:val="00C55888"/>
    <w:rsid w:val="00C55A43"/>
    <w:rsid w:val="00C55ECA"/>
    <w:rsid w:val="00C55F1C"/>
    <w:rsid w:val="00C5610F"/>
    <w:rsid w:val="00C562A7"/>
    <w:rsid w:val="00C56505"/>
    <w:rsid w:val="00C567B9"/>
    <w:rsid w:val="00C57037"/>
    <w:rsid w:val="00C5715F"/>
    <w:rsid w:val="00C5716B"/>
    <w:rsid w:val="00C5716C"/>
    <w:rsid w:val="00C57291"/>
    <w:rsid w:val="00C573BE"/>
    <w:rsid w:val="00C57862"/>
    <w:rsid w:val="00C6016F"/>
    <w:rsid w:val="00C60551"/>
    <w:rsid w:val="00C606DC"/>
    <w:rsid w:val="00C60FCA"/>
    <w:rsid w:val="00C614AD"/>
    <w:rsid w:val="00C616E0"/>
    <w:rsid w:val="00C6196C"/>
    <w:rsid w:val="00C61B9D"/>
    <w:rsid w:val="00C61F2C"/>
    <w:rsid w:val="00C621DC"/>
    <w:rsid w:val="00C6229B"/>
    <w:rsid w:val="00C628C5"/>
    <w:rsid w:val="00C629FC"/>
    <w:rsid w:val="00C63B8A"/>
    <w:rsid w:val="00C63DFE"/>
    <w:rsid w:val="00C64607"/>
    <w:rsid w:val="00C6491B"/>
    <w:rsid w:val="00C650DA"/>
    <w:rsid w:val="00C650F9"/>
    <w:rsid w:val="00C653A7"/>
    <w:rsid w:val="00C657FF"/>
    <w:rsid w:val="00C65894"/>
    <w:rsid w:val="00C658C1"/>
    <w:rsid w:val="00C65BE5"/>
    <w:rsid w:val="00C65F92"/>
    <w:rsid w:val="00C660D2"/>
    <w:rsid w:val="00C66CFC"/>
    <w:rsid w:val="00C66FE5"/>
    <w:rsid w:val="00C671F5"/>
    <w:rsid w:val="00C67446"/>
    <w:rsid w:val="00C67BE7"/>
    <w:rsid w:val="00C67CE8"/>
    <w:rsid w:val="00C67D6C"/>
    <w:rsid w:val="00C70044"/>
    <w:rsid w:val="00C7035C"/>
    <w:rsid w:val="00C703A1"/>
    <w:rsid w:val="00C70753"/>
    <w:rsid w:val="00C709C7"/>
    <w:rsid w:val="00C71548"/>
    <w:rsid w:val="00C71738"/>
    <w:rsid w:val="00C71A08"/>
    <w:rsid w:val="00C71A26"/>
    <w:rsid w:val="00C7273A"/>
    <w:rsid w:val="00C72BBB"/>
    <w:rsid w:val="00C72BFB"/>
    <w:rsid w:val="00C72EE1"/>
    <w:rsid w:val="00C732A6"/>
    <w:rsid w:val="00C7391C"/>
    <w:rsid w:val="00C73C13"/>
    <w:rsid w:val="00C73D7E"/>
    <w:rsid w:val="00C73F55"/>
    <w:rsid w:val="00C73F86"/>
    <w:rsid w:val="00C74260"/>
    <w:rsid w:val="00C74362"/>
    <w:rsid w:val="00C74676"/>
    <w:rsid w:val="00C74F3F"/>
    <w:rsid w:val="00C74F67"/>
    <w:rsid w:val="00C75970"/>
    <w:rsid w:val="00C75C1C"/>
    <w:rsid w:val="00C75C69"/>
    <w:rsid w:val="00C75C80"/>
    <w:rsid w:val="00C75D89"/>
    <w:rsid w:val="00C75F30"/>
    <w:rsid w:val="00C76082"/>
    <w:rsid w:val="00C7654F"/>
    <w:rsid w:val="00C7678F"/>
    <w:rsid w:val="00C76D36"/>
    <w:rsid w:val="00C773D0"/>
    <w:rsid w:val="00C776CA"/>
    <w:rsid w:val="00C777B1"/>
    <w:rsid w:val="00C77873"/>
    <w:rsid w:val="00C77BA8"/>
    <w:rsid w:val="00C80088"/>
    <w:rsid w:val="00C802D8"/>
    <w:rsid w:val="00C80724"/>
    <w:rsid w:val="00C80AE2"/>
    <w:rsid w:val="00C80F44"/>
    <w:rsid w:val="00C810D0"/>
    <w:rsid w:val="00C81371"/>
    <w:rsid w:val="00C81652"/>
    <w:rsid w:val="00C81659"/>
    <w:rsid w:val="00C817DF"/>
    <w:rsid w:val="00C8189A"/>
    <w:rsid w:val="00C82678"/>
    <w:rsid w:val="00C82A98"/>
    <w:rsid w:val="00C82E8B"/>
    <w:rsid w:val="00C82F05"/>
    <w:rsid w:val="00C8310B"/>
    <w:rsid w:val="00C831D6"/>
    <w:rsid w:val="00C83808"/>
    <w:rsid w:val="00C8380E"/>
    <w:rsid w:val="00C83A9B"/>
    <w:rsid w:val="00C83BE1"/>
    <w:rsid w:val="00C83CDC"/>
    <w:rsid w:val="00C84689"/>
    <w:rsid w:val="00C84914"/>
    <w:rsid w:val="00C84B94"/>
    <w:rsid w:val="00C85177"/>
    <w:rsid w:val="00C85263"/>
    <w:rsid w:val="00C85A19"/>
    <w:rsid w:val="00C85BA0"/>
    <w:rsid w:val="00C85D8B"/>
    <w:rsid w:val="00C861D6"/>
    <w:rsid w:val="00C8630B"/>
    <w:rsid w:val="00C867D9"/>
    <w:rsid w:val="00C86963"/>
    <w:rsid w:val="00C86999"/>
    <w:rsid w:val="00C86C6B"/>
    <w:rsid w:val="00C86F52"/>
    <w:rsid w:val="00C8716B"/>
    <w:rsid w:val="00C877C1"/>
    <w:rsid w:val="00C878F1"/>
    <w:rsid w:val="00C87BDB"/>
    <w:rsid w:val="00C90382"/>
    <w:rsid w:val="00C907D8"/>
    <w:rsid w:val="00C90883"/>
    <w:rsid w:val="00C909E2"/>
    <w:rsid w:val="00C90B55"/>
    <w:rsid w:val="00C90B9D"/>
    <w:rsid w:val="00C91339"/>
    <w:rsid w:val="00C915D7"/>
    <w:rsid w:val="00C921F8"/>
    <w:rsid w:val="00C92D18"/>
    <w:rsid w:val="00C933B0"/>
    <w:rsid w:val="00C93584"/>
    <w:rsid w:val="00C939B1"/>
    <w:rsid w:val="00C93B56"/>
    <w:rsid w:val="00C93BDD"/>
    <w:rsid w:val="00C93F7A"/>
    <w:rsid w:val="00C93FCF"/>
    <w:rsid w:val="00C94106"/>
    <w:rsid w:val="00C94157"/>
    <w:rsid w:val="00C94174"/>
    <w:rsid w:val="00C94482"/>
    <w:rsid w:val="00C945A6"/>
    <w:rsid w:val="00C946EF"/>
    <w:rsid w:val="00C94E04"/>
    <w:rsid w:val="00C953D9"/>
    <w:rsid w:val="00C95415"/>
    <w:rsid w:val="00C9593A"/>
    <w:rsid w:val="00C95DA9"/>
    <w:rsid w:val="00C96778"/>
    <w:rsid w:val="00C967A3"/>
    <w:rsid w:val="00C96A4A"/>
    <w:rsid w:val="00C96B66"/>
    <w:rsid w:val="00C96C99"/>
    <w:rsid w:val="00C96EEA"/>
    <w:rsid w:val="00C9758E"/>
    <w:rsid w:val="00C97C3A"/>
    <w:rsid w:val="00CA08DE"/>
    <w:rsid w:val="00CA0D84"/>
    <w:rsid w:val="00CA1103"/>
    <w:rsid w:val="00CA17DE"/>
    <w:rsid w:val="00CA18DE"/>
    <w:rsid w:val="00CA26E0"/>
    <w:rsid w:val="00CA27CC"/>
    <w:rsid w:val="00CA2DCB"/>
    <w:rsid w:val="00CA2F74"/>
    <w:rsid w:val="00CA3943"/>
    <w:rsid w:val="00CA403E"/>
    <w:rsid w:val="00CA4260"/>
    <w:rsid w:val="00CA4331"/>
    <w:rsid w:val="00CA43AB"/>
    <w:rsid w:val="00CA48D5"/>
    <w:rsid w:val="00CA5255"/>
    <w:rsid w:val="00CA583B"/>
    <w:rsid w:val="00CA5A86"/>
    <w:rsid w:val="00CA5B5A"/>
    <w:rsid w:val="00CA5DDF"/>
    <w:rsid w:val="00CA647B"/>
    <w:rsid w:val="00CA6641"/>
    <w:rsid w:val="00CA66AD"/>
    <w:rsid w:val="00CA67EE"/>
    <w:rsid w:val="00CA68A2"/>
    <w:rsid w:val="00CA732C"/>
    <w:rsid w:val="00CA734E"/>
    <w:rsid w:val="00CA744E"/>
    <w:rsid w:val="00CA74BE"/>
    <w:rsid w:val="00CA76B9"/>
    <w:rsid w:val="00CA7C74"/>
    <w:rsid w:val="00CA7E4A"/>
    <w:rsid w:val="00CB0169"/>
    <w:rsid w:val="00CB0386"/>
    <w:rsid w:val="00CB0469"/>
    <w:rsid w:val="00CB136F"/>
    <w:rsid w:val="00CB1508"/>
    <w:rsid w:val="00CB1810"/>
    <w:rsid w:val="00CB1EE0"/>
    <w:rsid w:val="00CB23B9"/>
    <w:rsid w:val="00CB23FE"/>
    <w:rsid w:val="00CB2431"/>
    <w:rsid w:val="00CB258A"/>
    <w:rsid w:val="00CB2951"/>
    <w:rsid w:val="00CB2A76"/>
    <w:rsid w:val="00CB31D1"/>
    <w:rsid w:val="00CB333E"/>
    <w:rsid w:val="00CB3422"/>
    <w:rsid w:val="00CB35BB"/>
    <w:rsid w:val="00CB3AEA"/>
    <w:rsid w:val="00CB3B80"/>
    <w:rsid w:val="00CB3D85"/>
    <w:rsid w:val="00CB42BC"/>
    <w:rsid w:val="00CB438F"/>
    <w:rsid w:val="00CB4873"/>
    <w:rsid w:val="00CB4891"/>
    <w:rsid w:val="00CB49B9"/>
    <w:rsid w:val="00CB4C05"/>
    <w:rsid w:val="00CB4C6E"/>
    <w:rsid w:val="00CB4D4B"/>
    <w:rsid w:val="00CB4D5C"/>
    <w:rsid w:val="00CB5483"/>
    <w:rsid w:val="00CB54E7"/>
    <w:rsid w:val="00CB5BC0"/>
    <w:rsid w:val="00CB5D79"/>
    <w:rsid w:val="00CB5EA6"/>
    <w:rsid w:val="00CB62E0"/>
    <w:rsid w:val="00CB63F4"/>
    <w:rsid w:val="00CB67FE"/>
    <w:rsid w:val="00CB688A"/>
    <w:rsid w:val="00CB6ED8"/>
    <w:rsid w:val="00CB7163"/>
    <w:rsid w:val="00CB7690"/>
    <w:rsid w:val="00CB77BB"/>
    <w:rsid w:val="00CB79AB"/>
    <w:rsid w:val="00CB7A72"/>
    <w:rsid w:val="00CC0153"/>
    <w:rsid w:val="00CC067B"/>
    <w:rsid w:val="00CC140B"/>
    <w:rsid w:val="00CC161A"/>
    <w:rsid w:val="00CC1873"/>
    <w:rsid w:val="00CC1A2C"/>
    <w:rsid w:val="00CC1AB9"/>
    <w:rsid w:val="00CC21B6"/>
    <w:rsid w:val="00CC21D9"/>
    <w:rsid w:val="00CC2403"/>
    <w:rsid w:val="00CC241B"/>
    <w:rsid w:val="00CC2B02"/>
    <w:rsid w:val="00CC30BB"/>
    <w:rsid w:val="00CC3C5E"/>
    <w:rsid w:val="00CC3F5B"/>
    <w:rsid w:val="00CC4C30"/>
    <w:rsid w:val="00CC5268"/>
    <w:rsid w:val="00CC5344"/>
    <w:rsid w:val="00CC5BBE"/>
    <w:rsid w:val="00CC5C5D"/>
    <w:rsid w:val="00CC67B9"/>
    <w:rsid w:val="00CC68F6"/>
    <w:rsid w:val="00CC6F4F"/>
    <w:rsid w:val="00CC7056"/>
    <w:rsid w:val="00CD01F9"/>
    <w:rsid w:val="00CD03B6"/>
    <w:rsid w:val="00CD081C"/>
    <w:rsid w:val="00CD0BC9"/>
    <w:rsid w:val="00CD0E35"/>
    <w:rsid w:val="00CD0E62"/>
    <w:rsid w:val="00CD1192"/>
    <w:rsid w:val="00CD126D"/>
    <w:rsid w:val="00CD13F3"/>
    <w:rsid w:val="00CD1C60"/>
    <w:rsid w:val="00CD1FC3"/>
    <w:rsid w:val="00CD205F"/>
    <w:rsid w:val="00CD23E0"/>
    <w:rsid w:val="00CD2809"/>
    <w:rsid w:val="00CD2930"/>
    <w:rsid w:val="00CD2A5F"/>
    <w:rsid w:val="00CD2C4B"/>
    <w:rsid w:val="00CD2DE7"/>
    <w:rsid w:val="00CD2E25"/>
    <w:rsid w:val="00CD2F11"/>
    <w:rsid w:val="00CD3111"/>
    <w:rsid w:val="00CD316B"/>
    <w:rsid w:val="00CD34A2"/>
    <w:rsid w:val="00CD375D"/>
    <w:rsid w:val="00CD3F96"/>
    <w:rsid w:val="00CD46C4"/>
    <w:rsid w:val="00CD46DD"/>
    <w:rsid w:val="00CD472E"/>
    <w:rsid w:val="00CD4852"/>
    <w:rsid w:val="00CD4AD7"/>
    <w:rsid w:val="00CD4B43"/>
    <w:rsid w:val="00CD4D93"/>
    <w:rsid w:val="00CD4E9B"/>
    <w:rsid w:val="00CD529A"/>
    <w:rsid w:val="00CD5633"/>
    <w:rsid w:val="00CD577A"/>
    <w:rsid w:val="00CD5911"/>
    <w:rsid w:val="00CD5B63"/>
    <w:rsid w:val="00CD5DB4"/>
    <w:rsid w:val="00CD61A2"/>
    <w:rsid w:val="00CD64FA"/>
    <w:rsid w:val="00CD66FB"/>
    <w:rsid w:val="00CD6ED0"/>
    <w:rsid w:val="00CD7E89"/>
    <w:rsid w:val="00CD7F81"/>
    <w:rsid w:val="00CE00D8"/>
    <w:rsid w:val="00CE016A"/>
    <w:rsid w:val="00CE02DD"/>
    <w:rsid w:val="00CE0864"/>
    <w:rsid w:val="00CE096D"/>
    <w:rsid w:val="00CE0B9A"/>
    <w:rsid w:val="00CE0F8B"/>
    <w:rsid w:val="00CE15E0"/>
    <w:rsid w:val="00CE16F9"/>
    <w:rsid w:val="00CE170F"/>
    <w:rsid w:val="00CE18EF"/>
    <w:rsid w:val="00CE1DCB"/>
    <w:rsid w:val="00CE1E14"/>
    <w:rsid w:val="00CE22EB"/>
    <w:rsid w:val="00CE2951"/>
    <w:rsid w:val="00CE2B29"/>
    <w:rsid w:val="00CE2FDD"/>
    <w:rsid w:val="00CE313F"/>
    <w:rsid w:val="00CE3994"/>
    <w:rsid w:val="00CE3B98"/>
    <w:rsid w:val="00CE431C"/>
    <w:rsid w:val="00CE46D2"/>
    <w:rsid w:val="00CE4967"/>
    <w:rsid w:val="00CE4A97"/>
    <w:rsid w:val="00CE4C8D"/>
    <w:rsid w:val="00CE579E"/>
    <w:rsid w:val="00CE57AD"/>
    <w:rsid w:val="00CE5F00"/>
    <w:rsid w:val="00CE65FA"/>
    <w:rsid w:val="00CE68AE"/>
    <w:rsid w:val="00CE6B4E"/>
    <w:rsid w:val="00CE6E15"/>
    <w:rsid w:val="00CE705D"/>
    <w:rsid w:val="00CE72FA"/>
    <w:rsid w:val="00CE773B"/>
    <w:rsid w:val="00CE7850"/>
    <w:rsid w:val="00CE7ABC"/>
    <w:rsid w:val="00CE7AE7"/>
    <w:rsid w:val="00CE7DB8"/>
    <w:rsid w:val="00CE7F4F"/>
    <w:rsid w:val="00CF0051"/>
    <w:rsid w:val="00CF021E"/>
    <w:rsid w:val="00CF0256"/>
    <w:rsid w:val="00CF05E2"/>
    <w:rsid w:val="00CF05E7"/>
    <w:rsid w:val="00CF0FE7"/>
    <w:rsid w:val="00CF16B8"/>
    <w:rsid w:val="00CF16D2"/>
    <w:rsid w:val="00CF2270"/>
    <w:rsid w:val="00CF2A2D"/>
    <w:rsid w:val="00CF32BF"/>
    <w:rsid w:val="00CF3AC1"/>
    <w:rsid w:val="00CF3CFC"/>
    <w:rsid w:val="00CF3F01"/>
    <w:rsid w:val="00CF4319"/>
    <w:rsid w:val="00CF4AAA"/>
    <w:rsid w:val="00CF4FB0"/>
    <w:rsid w:val="00CF577F"/>
    <w:rsid w:val="00CF6665"/>
    <w:rsid w:val="00CF6C8C"/>
    <w:rsid w:val="00CF71E0"/>
    <w:rsid w:val="00CF7384"/>
    <w:rsid w:val="00CF77F2"/>
    <w:rsid w:val="00CF7A7A"/>
    <w:rsid w:val="00CF7D3D"/>
    <w:rsid w:val="00D00070"/>
    <w:rsid w:val="00D0035C"/>
    <w:rsid w:val="00D004D7"/>
    <w:rsid w:val="00D0060A"/>
    <w:rsid w:val="00D00B96"/>
    <w:rsid w:val="00D00F70"/>
    <w:rsid w:val="00D010BE"/>
    <w:rsid w:val="00D012C3"/>
    <w:rsid w:val="00D01334"/>
    <w:rsid w:val="00D01711"/>
    <w:rsid w:val="00D01ED8"/>
    <w:rsid w:val="00D01FF3"/>
    <w:rsid w:val="00D02459"/>
    <w:rsid w:val="00D026EC"/>
    <w:rsid w:val="00D02867"/>
    <w:rsid w:val="00D02B8A"/>
    <w:rsid w:val="00D02F12"/>
    <w:rsid w:val="00D02F5E"/>
    <w:rsid w:val="00D02F9C"/>
    <w:rsid w:val="00D0326F"/>
    <w:rsid w:val="00D03414"/>
    <w:rsid w:val="00D03968"/>
    <w:rsid w:val="00D03A55"/>
    <w:rsid w:val="00D03A73"/>
    <w:rsid w:val="00D03B2E"/>
    <w:rsid w:val="00D03F63"/>
    <w:rsid w:val="00D04705"/>
    <w:rsid w:val="00D04C64"/>
    <w:rsid w:val="00D04CEF"/>
    <w:rsid w:val="00D04DC8"/>
    <w:rsid w:val="00D0507A"/>
    <w:rsid w:val="00D05A5A"/>
    <w:rsid w:val="00D05A61"/>
    <w:rsid w:val="00D05AC9"/>
    <w:rsid w:val="00D05FCD"/>
    <w:rsid w:val="00D060AD"/>
    <w:rsid w:val="00D06134"/>
    <w:rsid w:val="00D076E7"/>
    <w:rsid w:val="00D077BA"/>
    <w:rsid w:val="00D07F98"/>
    <w:rsid w:val="00D07FA2"/>
    <w:rsid w:val="00D104B9"/>
    <w:rsid w:val="00D10630"/>
    <w:rsid w:val="00D10A2C"/>
    <w:rsid w:val="00D115A2"/>
    <w:rsid w:val="00D11B63"/>
    <w:rsid w:val="00D11E68"/>
    <w:rsid w:val="00D120D1"/>
    <w:rsid w:val="00D12154"/>
    <w:rsid w:val="00D1294F"/>
    <w:rsid w:val="00D129E3"/>
    <w:rsid w:val="00D12B60"/>
    <w:rsid w:val="00D12C73"/>
    <w:rsid w:val="00D12E05"/>
    <w:rsid w:val="00D13055"/>
    <w:rsid w:val="00D1328E"/>
    <w:rsid w:val="00D132D3"/>
    <w:rsid w:val="00D134BD"/>
    <w:rsid w:val="00D13891"/>
    <w:rsid w:val="00D13951"/>
    <w:rsid w:val="00D13A46"/>
    <w:rsid w:val="00D13B9F"/>
    <w:rsid w:val="00D140CF"/>
    <w:rsid w:val="00D1415D"/>
    <w:rsid w:val="00D141C4"/>
    <w:rsid w:val="00D14741"/>
    <w:rsid w:val="00D1498E"/>
    <w:rsid w:val="00D14D99"/>
    <w:rsid w:val="00D14F54"/>
    <w:rsid w:val="00D15268"/>
    <w:rsid w:val="00D153E3"/>
    <w:rsid w:val="00D158DB"/>
    <w:rsid w:val="00D15F75"/>
    <w:rsid w:val="00D162BF"/>
    <w:rsid w:val="00D16467"/>
    <w:rsid w:val="00D166EB"/>
    <w:rsid w:val="00D1683F"/>
    <w:rsid w:val="00D16A69"/>
    <w:rsid w:val="00D16C35"/>
    <w:rsid w:val="00D1706F"/>
    <w:rsid w:val="00D1710F"/>
    <w:rsid w:val="00D1717E"/>
    <w:rsid w:val="00D172FC"/>
    <w:rsid w:val="00D17C9A"/>
    <w:rsid w:val="00D20614"/>
    <w:rsid w:val="00D20A82"/>
    <w:rsid w:val="00D20C31"/>
    <w:rsid w:val="00D20C80"/>
    <w:rsid w:val="00D2105F"/>
    <w:rsid w:val="00D210A9"/>
    <w:rsid w:val="00D2180F"/>
    <w:rsid w:val="00D21999"/>
    <w:rsid w:val="00D21D48"/>
    <w:rsid w:val="00D221A8"/>
    <w:rsid w:val="00D225F6"/>
    <w:rsid w:val="00D2279D"/>
    <w:rsid w:val="00D22946"/>
    <w:rsid w:val="00D22A15"/>
    <w:rsid w:val="00D22F09"/>
    <w:rsid w:val="00D22F88"/>
    <w:rsid w:val="00D237D8"/>
    <w:rsid w:val="00D2395C"/>
    <w:rsid w:val="00D23C1D"/>
    <w:rsid w:val="00D23C3D"/>
    <w:rsid w:val="00D23D6E"/>
    <w:rsid w:val="00D241D1"/>
    <w:rsid w:val="00D242CD"/>
    <w:rsid w:val="00D244EC"/>
    <w:rsid w:val="00D248B3"/>
    <w:rsid w:val="00D24BFB"/>
    <w:rsid w:val="00D24D0E"/>
    <w:rsid w:val="00D2513E"/>
    <w:rsid w:val="00D254E3"/>
    <w:rsid w:val="00D256CC"/>
    <w:rsid w:val="00D256E8"/>
    <w:rsid w:val="00D258B9"/>
    <w:rsid w:val="00D25981"/>
    <w:rsid w:val="00D25FAC"/>
    <w:rsid w:val="00D260F7"/>
    <w:rsid w:val="00D26266"/>
    <w:rsid w:val="00D26B05"/>
    <w:rsid w:val="00D26BE3"/>
    <w:rsid w:val="00D270D2"/>
    <w:rsid w:val="00D274B6"/>
    <w:rsid w:val="00D27B55"/>
    <w:rsid w:val="00D31A2C"/>
    <w:rsid w:val="00D31ACD"/>
    <w:rsid w:val="00D31B7B"/>
    <w:rsid w:val="00D31FA6"/>
    <w:rsid w:val="00D32123"/>
    <w:rsid w:val="00D325A3"/>
    <w:rsid w:val="00D32AD8"/>
    <w:rsid w:val="00D32B32"/>
    <w:rsid w:val="00D32F1C"/>
    <w:rsid w:val="00D33A82"/>
    <w:rsid w:val="00D33B04"/>
    <w:rsid w:val="00D33B2E"/>
    <w:rsid w:val="00D33FC5"/>
    <w:rsid w:val="00D3442A"/>
    <w:rsid w:val="00D346C3"/>
    <w:rsid w:val="00D34F5D"/>
    <w:rsid w:val="00D356BB"/>
    <w:rsid w:val="00D357A6"/>
    <w:rsid w:val="00D35946"/>
    <w:rsid w:val="00D35B5B"/>
    <w:rsid w:val="00D36297"/>
    <w:rsid w:val="00D362B3"/>
    <w:rsid w:val="00D3646A"/>
    <w:rsid w:val="00D3660A"/>
    <w:rsid w:val="00D3708D"/>
    <w:rsid w:val="00D37595"/>
    <w:rsid w:val="00D37A16"/>
    <w:rsid w:val="00D37AC0"/>
    <w:rsid w:val="00D37BD3"/>
    <w:rsid w:val="00D37D8F"/>
    <w:rsid w:val="00D37E2F"/>
    <w:rsid w:val="00D403E9"/>
    <w:rsid w:val="00D40604"/>
    <w:rsid w:val="00D40814"/>
    <w:rsid w:val="00D40FAA"/>
    <w:rsid w:val="00D40FBC"/>
    <w:rsid w:val="00D41299"/>
    <w:rsid w:val="00D4187F"/>
    <w:rsid w:val="00D419F5"/>
    <w:rsid w:val="00D41E27"/>
    <w:rsid w:val="00D42897"/>
    <w:rsid w:val="00D4295A"/>
    <w:rsid w:val="00D42A34"/>
    <w:rsid w:val="00D42AC1"/>
    <w:rsid w:val="00D4366F"/>
    <w:rsid w:val="00D4370B"/>
    <w:rsid w:val="00D439D2"/>
    <w:rsid w:val="00D43D4D"/>
    <w:rsid w:val="00D442DA"/>
    <w:rsid w:val="00D4496F"/>
    <w:rsid w:val="00D44AC7"/>
    <w:rsid w:val="00D45015"/>
    <w:rsid w:val="00D4506C"/>
    <w:rsid w:val="00D45484"/>
    <w:rsid w:val="00D45769"/>
    <w:rsid w:val="00D45CCC"/>
    <w:rsid w:val="00D462A6"/>
    <w:rsid w:val="00D464BC"/>
    <w:rsid w:val="00D4690D"/>
    <w:rsid w:val="00D46C12"/>
    <w:rsid w:val="00D47279"/>
    <w:rsid w:val="00D4730A"/>
    <w:rsid w:val="00D47365"/>
    <w:rsid w:val="00D474A4"/>
    <w:rsid w:val="00D47774"/>
    <w:rsid w:val="00D47811"/>
    <w:rsid w:val="00D47863"/>
    <w:rsid w:val="00D50659"/>
    <w:rsid w:val="00D50CD2"/>
    <w:rsid w:val="00D50FF4"/>
    <w:rsid w:val="00D511A5"/>
    <w:rsid w:val="00D51443"/>
    <w:rsid w:val="00D516F6"/>
    <w:rsid w:val="00D5199B"/>
    <w:rsid w:val="00D5238D"/>
    <w:rsid w:val="00D523DA"/>
    <w:rsid w:val="00D527A7"/>
    <w:rsid w:val="00D52D94"/>
    <w:rsid w:val="00D538B7"/>
    <w:rsid w:val="00D53E2E"/>
    <w:rsid w:val="00D54026"/>
    <w:rsid w:val="00D54090"/>
    <w:rsid w:val="00D542A7"/>
    <w:rsid w:val="00D542F8"/>
    <w:rsid w:val="00D54EF0"/>
    <w:rsid w:val="00D54F8C"/>
    <w:rsid w:val="00D54FB2"/>
    <w:rsid w:val="00D55009"/>
    <w:rsid w:val="00D55A44"/>
    <w:rsid w:val="00D55AA8"/>
    <w:rsid w:val="00D55CD0"/>
    <w:rsid w:val="00D5682C"/>
    <w:rsid w:val="00D56B24"/>
    <w:rsid w:val="00D56D2F"/>
    <w:rsid w:val="00D56D79"/>
    <w:rsid w:val="00D56DAB"/>
    <w:rsid w:val="00D5715C"/>
    <w:rsid w:val="00D57258"/>
    <w:rsid w:val="00D57FF6"/>
    <w:rsid w:val="00D606E1"/>
    <w:rsid w:val="00D60DC7"/>
    <w:rsid w:val="00D6116B"/>
    <w:rsid w:val="00D61231"/>
    <w:rsid w:val="00D61247"/>
    <w:rsid w:val="00D612AE"/>
    <w:rsid w:val="00D61882"/>
    <w:rsid w:val="00D61989"/>
    <w:rsid w:val="00D619A5"/>
    <w:rsid w:val="00D61C2E"/>
    <w:rsid w:val="00D61C87"/>
    <w:rsid w:val="00D6201F"/>
    <w:rsid w:val="00D62599"/>
    <w:rsid w:val="00D626DE"/>
    <w:rsid w:val="00D62910"/>
    <w:rsid w:val="00D62B3E"/>
    <w:rsid w:val="00D6327B"/>
    <w:rsid w:val="00D63BE0"/>
    <w:rsid w:val="00D64064"/>
    <w:rsid w:val="00D64329"/>
    <w:rsid w:val="00D6455B"/>
    <w:rsid w:val="00D64F95"/>
    <w:rsid w:val="00D65018"/>
    <w:rsid w:val="00D65045"/>
    <w:rsid w:val="00D65342"/>
    <w:rsid w:val="00D6553F"/>
    <w:rsid w:val="00D65C9E"/>
    <w:rsid w:val="00D65E6D"/>
    <w:rsid w:val="00D660F3"/>
    <w:rsid w:val="00D66151"/>
    <w:rsid w:val="00D6621F"/>
    <w:rsid w:val="00D66394"/>
    <w:rsid w:val="00D6689A"/>
    <w:rsid w:val="00D668A0"/>
    <w:rsid w:val="00D66CA3"/>
    <w:rsid w:val="00D66D21"/>
    <w:rsid w:val="00D670E6"/>
    <w:rsid w:val="00D67AFD"/>
    <w:rsid w:val="00D67B80"/>
    <w:rsid w:val="00D701C6"/>
    <w:rsid w:val="00D70379"/>
    <w:rsid w:val="00D706C3"/>
    <w:rsid w:val="00D707AC"/>
    <w:rsid w:val="00D7113A"/>
    <w:rsid w:val="00D7123E"/>
    <w:rsid w:val="00D71448"/>
    <w:rsid w:val="00D71590"/>
    <w:rsid w:val="00D715B5"/>
    <w:rsid w:val="00D72242"/>
    <w:rsid w:val="00D72329"/>
    <w:rsid w:val="00D728B4"/>
    <w:rsid w:val="00D72BE2"/>
    <w:rsid w:val="00D72C08"/>
    <w:rsid w:val="00D72CE4"/>
    <w:rsid w:val="00D72D51"/>
    <w:rsid w:val="00D72F31"/>
    <w:rsid w:val="00D73325"/>
    <w:rsid w:val="00D7391C"/>
    <w:rsid w:val="00D7458A"/>
    <w:rsid w:val="00D74794"/>
    <w:rsid w:val="00D74901"/>
    <w:rsid w:val="00D74B01"/>
    <w:rsid w:val="00D7505D"/>
    <w:rsid w:val="00D75191"/>
    <w:rsid w:val="00D7531C"/>
    <w:rsid w:val="00D7556F"/>
    <w:rsid w:val="00D756B9"/>
    <w:rsid w:val="00D7585F"/>
    <w:rsid w:val="00D75BCC"/>
    <w:rsid w:val="00D75E7A"/>
    <w:rsid w:val="00D763F0"/>
    <w:rsid w:val="00D76746"/>
    <w:rsid w:val="00D76904"/>
    <w:rsid w:val="00D76B6B"/>
    <w:rsid w:val="00D773F8"/>
    <w:rsid w:val="00D77812"/>
    <w:rsid w:val="00D77C97"/>
    <w:rsid w:val="00D77CD3"/>
    <w:rsid w:val="00D800A0"/>
    <w:rsid w:val="00D802FB"/>
    <w:rsid w:val="00D80599"/>
    <w:rsid w:val="00D80658"/>
    <w:rsid w:val="00D808AD"/>
    <w:rsid w:val="00D8099E"/>
    <w:rsid w:val="00D81162"/>
    <w:rsid w:val="00D81462"/>
    <w:rsid w:val="00D81AC3"/>
    <w:rsid w:val="00D81B48"/>
    <w:rsid w:val="00D81E77"/>
    <w:rsid w:val="00D822AB"/>
    <w:rsid w:val="00D82766"/>
    <w:rsid w:val="00D82CAB"/>
    <w:rsid w:val="00D8354E"/>
    <w:rsid w:val="00D835CA"/>
    <w:rsid w:val="00D83A09"/>
    <w:rsid w:val="00D83AD5"/>
    <w:rsid w:val="00D83E95"/>
    <w:rsid w:val="00D84049"/>
    <w:rsid w:val="00D8404C"/>
    <w:rsid w:val="00D84688"/>
    <w:rsid w:val="00D848F0"/>
    <w:rsid w:val="00D849B9"/>
    <w:rsid w:val="00D84B0A"/>
    <w:rsid w:val="00D84BEC"/>
    <w:rsid w:val="00D85041"/>
    <w:rsid w:val="00D8547E"/>
    <w:rsid w:val="00D855ED"/>
    <w:rsid w:val="00D85833"/>
    <w:rsid w:val="00D85975"/>
    <w:rsid w:val="00D859A7"/>
    <w:rsid w:val="00D859FF"/>
    <w:rsid w:val="00D85A3E"/>
    <w:rsid w:val="00D85B8E"/>
    <w:rsid w:val="00D85C5F"/>
    <w:rsid w:val="00D86180"/>
    <w:rsid w:val="00D86A49"/>
    <w:rsid w:val="00D86EA5"/>
    <w:rsid w:val="00D86F5F"/>
    <w:rsid w:val="00D871CC"/>
    <w:rsid w:val="00D87397"/>
    <w:rsid w:val="00D87E97"/>
    <w:rsid w:val="00D87EA8"/>
    <w:rsid w:val="00D9037D"/>
    <w:rsid w:val="00D90545"/>
    <w:rsid w:val="00D90A71"/>
    <w:rsid w:val="00D90F09"/>
    <w:rsid w:val="00D9135E"/>
    <w:rsid w:val="00D9161F"/>
    <w:rsid w:val="00D91624"/>
    <w:rsid w:val="00D91A7B"/>
    <w:rsid w:val="00D91B2B"/>
    <w:rsid w:val="00D91DD4"/>
    <w:rsid w:val="00D9232D"/>
    <w:rsid w:val="00D92A20"/>
    <w:rsid w:val="00D93233"/>
    <w:rsid w:val="00D93948"/>
    <w:rsid w:val="00D93990"/>
    <w:rsid w:val="00D93FB0"/>
    <w:rsid w:val="00D943BA"/>
    <w:rsid w:val="00D943CD"/>
    <w:rsid w:val="00D94445"/>
    <w:rsid w:val="00D94753"/>
    <w:rsid w:val="00D947BA"/>
    <w:rsid w:val="00D94BB7"/>
    <w:rsid w:val="00D94BBD"/>
    <w:rsid w:val="00D94CB4"/>
    <w:rsid w:val="00D94D1F"/>
    <w:rsid w:val="00D956C3"/>
    <w:rsid w:val="00D95B60"/>
    <w:rsid w:val="00D95E58"/>
    <w:rsid w:val="00D962B4"/>
    <w:rsid w:val="00D96638"/>
    <w:rsid w:val="00D96BEC"/>
    <w:rsid w:val="00D97116"/>
    <w:rsid w:val="00D97912"/>
    <w:rsid w:val="00D97C00"/>
    <w:rsid w:val="00DA0124"/>
    <w:rsid w:val="00DA02BF"/>
    <w:rsid w:val="00DA02E0"/>
    <w:rsid w:val="00DA0B56"/>
    <w:rsid w:val="00DA0E70"/>
    <w:rsid w:val="00DA1145"/>
    <w:rsid w:val="00DA1414"/>
    <w:rsid w:val="00DA187F"/>
    <w:rsid w:val="00DA18A0"/>
    <w:rsid w:val="00DA1C38"/>
    <w:rsid w:val="00DA1CA4"/>
    <w:rsid w:val="00DA210B"/>
    <w:rsid w:val="00DA25F7"/>
    <w:rsid w:val="00DA2CF7"/>
    <w:rsid w:val="00DA2D1D"/>
    <w:rsid w:val="00DA2D5B"/>
    <w:rsid w:val="00DA2F1F"/>
    <w:rsid w:val="00DA2FD3"/>
    <w:rsid w:val="00DA386B"/>
    <w:rsid w:val="00DA3AA9"/>
    <w:rsid w:val="00DA3C82"/>
    <w:rsid w:val="00DA3CD1"/>
    <w:rsid w:val="00DA3D68"/>
    <w:rsid w:val="00DA47C4"/>
    <w:rsid w:val="00DA4AE8"/>
    <w:rsid w:val="00DA5468"/>
    <w:rsid w:val="00DA5740"/>
    <w:rsid w:val="00DA58A2"/>
    <w:rsid w:val="00DA5A9E"/>
    <w:rsid w:val="00DA6230"/>
    <w:rsid w:val="00DA6232"/>
    <w:rsid w:val="00DA6289"/>
    <w:rsid w:val="00DA6496"/>
    <w:rsid w:val="00DA651E"/>
    <w:rsid w:val="00DA6721"/>
    <w:rsid w:val="00DA6A68"/>
    <w:rsid w:val="00DA72C0"/>
    <w:rsid w:val="00DA7AF3"/>
    <w:rsid w:val="00DA7FFD"/>
    <w:rsid w:val="00DB038F"/>
    <w:rsid w:val="00DB05F2"/>
    <w:rsid w:val="00DB072B"/>
    <w:rsid w:val="00DB0E39"/>
    <w:rsid w:val="00DB1288"/>
    <w:rsid w:val="00DB13BB"/>
    <w:rsid w:val="00DB17AE"/>
    <w:rsid w:val="00DB1FCA"/>
    <w:rsid w:val="00DB2814"/>
    <w:rsid w:val="00DB32CE"/>
    <w:rsid w:val="00DB3430"/>
    <w:rsid w:val="00DB3BF7"/>
    <w:rsid w:val="00DB440B"/>
    <w:rsid w:val="00DB44FE"/>
    <w:rsid w:val="00DB4558"/>
    <w:rsid w:val="00DB45FF"/>
    <w:rsid w:val="00DB5130"/>
    <w:rsid w:val="00DB5831"/>
    <w:rsid w:val="00DB59A6"/>
    <w:rsid w:val="00DB5B3D"/>
    <w:rsid w:val="00DB6261"/>
    <w:rsid w:val="00DB6397"/>
    <w:rsid w:val="00DB6548"/>
    <w:rsid w:val="00DB6607"/>
    <w:rsid w:val="00DB66B0"/>
    <w:rsid w:val="00DB67AB"/>
    <w:rsid w:val="00DB6D27"/>
    <w:rsid w:val="00DB7011"/>
    <w:rsid w:val="00DB754F"/>
    <w:rsid w:val="00DB7694"/>
    <w:rsid w:val="00DB7769"/>
    <w:rsid w:val="00DB777B"/>
    <w:rsid w:val="00DB7B0F"/>
    <w:rsid w:val="00DB7CA7"/>
    <w:rsid w:val="00DC034F"/>
    <w:rsid w:val="00DC0D11"/>
    <w:rsid w:val="00DC1898"/>
    <w:rsid w:val="00DC194D"/>
    <w:rsid w:val="00DC1C27"/>
    <w:rsid w:val="00DC2178"/>
    <w:rsid w:val="00DC230A"/>
    <w:rsid w:val="00DC2547"/>
    <w:rsid w:val="00DC2626"/>
    <w:rsid w:val="00DC27E9"/>
    <w:rsid w:val="00DC2AB6"/>
    <w:rsid w:val="00DC2B6D"/>
    <w:rsid w:val="00DC32A7"/>
    <w:rsid w:val="00DC34D6"/>
    <w:rsid w:val="00DC3534"/>
    <w:rsid w:val="00DC3794"/>
    <w:rsid w:val="00DC39D7"/>
    <w:rsid w:val="00DC39D9"/>
    <w:rsid w:val="00DC3AB7"/>
    <w:rsid w:val="00DC3D30"/>
    <w:rsid w:val="00DC3EA5"/>
    <w:rsid w:val="00DC50B5"/>
    <w:rsid w:val="00DC5689"/>
    <w:rsid w:val="00DC58FF"/>
    <w:rsid w:val="00DC5901"/>
    <w:rsid w:val="00DC5DA9"/>
    <w:rsid w:val="00DC6A81"/>
    <w:rsid w:val="00DC6AB9"/>
    <w:rsid w:val="00DC6EB7"/>
    <w:rsid w:val="00DC7009"/>
    <w:rsid w:val="00DC70C1"/>
    <w:rsid w:val="00DC7B14"/>
    <w:rsid w:val="00DC7DB1"/>
    <w:rsid w:val="00DC7E19"/>
    <w:rsid w:val="00DC7F50"/>
    <w:rsid w:val="00DD00A7"/>
    <w:rsid w:val="00DD04A9"/>
    <w:rsid w:val="00DD0659"/>
    <w:rsid w:val="00DD091D"/>
    <w:rsid w:val="00DD0F47"/>
    <w:rsid w:val="00DD1027"/>
    <w:rsid w:val="00DD129A"/>
    <w:rsid w:val="00DD12F8"/>
    <w:rsid w:val="00DD1535"/>
    <w:rsid w:val="00DD17F0"/>
    <w:rsid w:val="00DD218D"/>
    <w:rsid w:val="00DD2267"/>
    <w:rsid w:val="00DD26E9"/>
    <w:rsid w:val="00DD2750"/>
    <w:rsid w:val="00DD36B0"/>
    <w:rsid w:val="00DD3D1A"/>
    <w:rsid w:val="00DD4304"/>
    <w:rsid w:val="00DD49AF"/>
    <w:rsid w:val="00DD4BB4"/>
    <w:rsid w:val="00DD4EDA"/>
    <w:rsid w:val="00DD501F"/>
    <w:rsid w:val="00DD6247"/>
    <w:rsid w:val="00DD672C"/>
    <w:rsid w:val="00DD6B85"/>
    <w:rsid w:val="00DD6F5A"/>
    <w:rsid w:val="00DD74E1"/>
    <w:rsid w:val="00DD7737"/>
    <w:rsid w:val="00DD7A98"/>
    <w:rsid w:val="00DD7AE4"/>
    <w:rsid w:val="00DD7B43"/>
    <w:rsid w:val="00DE035C"/>
    <w:rsid w:val="00DE044F"/>
    <w:rsid w:val="00DE068E"/>
    <w:rsid w:val="00DE0731"/>
    <w:rsid w:val="00DE0A2D"/>
    <w:rsid w:val="00DE182A"/>
    <w:rsid w:val="00DE1843"/>
    <w:rsid w:val="00DE1C79"/>
    <w:rsid w:val="00DE1CF0"/>
    <w:rsid w:val="00DE1D2B"/>
    <w:rsid w:val="00DE1F0B"/>
    <w:rsid w:val="00DE2931"/>
    <w:rsid w:val="00DE2955"/>
    <w:rsid w:val="00DE2B9B"/>
    <w:rsid w:val="00DE2FE2"/>
    <w:rsid w:val="00DE3565"/>
    <w:rsid w:val="00DE3569"/>
    <w:rsid w:val="00DE3691"/>
    <w:rsid w:val="00DE3B37"/>
    <w:rsid w:val="00DE3C9C"/>
    <w:rsid w:val="00DE4781"/>
    <w:rsid w:val="00DE4829"/>
    <w:rsid w:val="00DE4CFE"/>
    <w:rsid w:val="00DE4EAE"/>
    <w:rsid w:val="00DE50C7"/>
    <w:rsid w:val="00DE50D4"/>
    <w:rsid w:val="00DE512A"/>
    <w:rsid w:val="00DE5546"/>
    <w:rsid w:val="00DE5816"/>
    <w:rsid w:val="00DE5A8F"/>
    <w:rsid w:val="00DE5AFE"/>
    <w:rsid w:val="00DE5B00"/>
    <w:rsid w:val="00DE5F95"/>
    <w:rsid w:val="00DE62B2"/>
    <w:rsid w:val="00DE68DD"/>
    <w:rsid w:val="00DE6A6B"/>
    <w:rsid w:val="00DE6AF0"/>
    <w:rsid w:val="00DE6BA9"/>
    <w:rsid w:val="00DE7252"/>
    <w:rsid w:val="00DE750C"/>
    <w:rsid w:val="00DE7736"/>
    <w:rsid w:val="00DE78CA"/>
    <w:rsid w:val="00DE7955"/>
    <w:rsid w:val="00DE7DF1"/>
    <w:rsid w:val="00DE7E38"/>
    <w:rsid w:val="00DF0543"/>
    <w:rsid w:val="00DF0707"/>
    <w:rsid w:val="00DF0D1A"/>
    <w:rsid w:val="00DF11F5"/>
    <w:rsid w:val="00DF1381"/>
    <w:rsid w:val="00DF1741"/>
    <w:rsid w:val="00DF187B"/>
    <w:rsid w:val="00DF1D94"/>
    <w:rsid w:val="00DF1F35"/>
    <w:rsid w:val="00DF2048"/>
    <w:rsid w:val="00DF2520"/>
    <w:rsid w:val="00DF2588"/>
    <w:rsid w:val="00DF266C"/>
    <w:rsid w:val="00DF2F56"/>
    <w:rsid w:val="00DF302E"/>
    <w:rsid w:val="00DF34FF"/>
    <w:rsid w:val="00DF390C"/>
    <w:rsid w:val="00DF42E9"/>
    <w:rsid w:val="00DF43D2"/>
    <w:rsid w:val="00DF45BF"/>
    <w:rsid w:val="00DF46FA"/>
    <w:rsid w:val="00DF474F"/>
    <w:rsid w:val="00DF4DA1"/>
    <w:rsid w:val="00DF5249"/>
    <w:rsid w:val="00DF535E"/>
    <w:rsid w:val="00DF53D1"/>
    <w:rsid w:val="00DF5A77"/>
    <w:rsid w:val="00DF60C1"/>
    <w:rsid w:val="00DF6551"/>
    <w:rsid w:val="00DF67C3"/>
    <w:rsid w:val="00DF6989"/>
    <w:rsid w:val="00DF6B88"/>
    <w:rsid w:val="00DF6E14"/>
    <w:rsid w:val="00DF7191"/>
    <w:rsid w:val="00DF76B3"/>
    <w:rsid w:val="00E002FD"/>
    <w:rsid w:val="00E00738"/>
    <w:rsid w:val="00E00BE7"/>
    <w:rsid w:val="00E00F38"/>
    <w:rsid w:val="00E01501"/>
    <w:rsid w:val="00E018D8"/>
    <w:rsid w:val="00E01964"/>
    <w:rsid w:val="00E01B00"/>
    <w:rsid w:val="00E01BA1"/>
    <w:rsid w:val="00E01DE9"/>
    <w:rsid w:val="00E02AFD"/>
    <w:rsid w:val="00E033B9"/>
    <w:rsid w:val="00E03854"/>
    <w:rsid w:val="00E03D39"/>
    <w:rsid w:val="00E03D51"/>
    <w:rsid w:val="00E03E02"/>
    <w:rsid w:val="00E03E2C"/>
    <w:rsid w:val="00E03F28"/>
    <w:rsid w:val="00E04122"/>
    <w:rsid w:val="00E04585"/>
    <w:rsid w:val="00E046B0"/>
    <w:rsid w:val="00E0497D"/>
    <w:rsid w:val="00E04DD8"/>
    <w:rsid w:val="00E051D7"/>
    <w:rsid w:val="00E052CA"/>
    <w:rsid w:val="00E054BA"/>
    <w:rsid w:val="00E0650D"/>
    <w:rsid w:val="00E06639"/>
    <w:rsid w:val="00E06656"/>
    <w:rsid w:val="00E06D11"/>
    <w:rsid w:val="00E06DC2"/>
    <w:rsid w:val="00E06E41"/>
    <w:rsid w:val="00E06E95"/>
    <w:rsid w:val="00E076DA"/>
    <w:rsid w:val="00E07F98"/>
    <w:rsid w:val="00E10B18"/>
    <w:rsid w:val="00E10E3D"/>
    <w:rsid w:val="00E11392"/>
    <w:rsid w:val="00E1146F"/>
    <w:rsid w:val="00E1188E"/>
    <w:rsid w:val="00E11C1B"/>
    <w:rsid w:val="00E11CD5"/>
    <w:rsid w:val="00E11D2E"/>
    <w:rsid w:val="00E124A2"/>
    <w:rsid w:val="00E1288D"/>
    <w:rsid w:val="00E12CF9"/>
    <w:rsid w:val="00E12E3A"/>
    <w:rsid w:val="00E12F23"/>
    <w:rsid w:val="00E12F61"/>
    <w:rsid w:val="00E1314F"/>
    <w:rsid w:val="00E1324C"/>
    <w:rsid w:val="00E13B15"/>
    <w:rsid w:val="00E144DE"/>
    <w:rsid w:val="00E14573"/>
    <w:rsid w:val="00E146BF"/>
    <w:rsid w:val="00E147C8"/>
    <w:rsid w:val="00E14820"/>
    <w:rsid w:val="00E1502C"/>
    <w:rsid w:val="00E1621E"/>
    <w:rsid w:val="00E16238"/>
    <w:rsid w:val="00E163E0"/>
    <w:rsid w:val="00E16410"/>
    <w:rsid w:val="00E16B8D"/>
    <w:rsid w:val="00E16BD1"/>
    <w:rsid w:val="00E17406"/>
    <w:rsid w:val="00E17590"/>
    <w:rsid w:val="00E175C0"/>
    <w:rsid w:val="00E178B2"/>
    <w:rsid w:val="00E17982"/>
    <w:rsid w:val="00E17A86"/>
    <w:rsid w:val="00E17B62"/>
    <w:rsid w:val="00E201A7"/>
    <w:rsid w:val="00E20315"/>
    <w:rsid w:val="00E20363"/>
    <w:rsid w:val="00E20509"/>
    <w:rsid w:val="00E20A10"/>
    <w:rsid w:val="00E20BD8"/>
    <w:rsid w:val="00E2116D"/>
    <w:rsid w:val="00E21723"/>
    <w:rsid w:val="00E21BCA"/>
    <w:rsid w:val="00E22358"/>
    <w:rsid w:val="00E2238E"/>
    <w:rsid w:val="00E225BB"/>
    <w:rsid w:val="00E22804"/>
    <w:rsid w:val="00E22EE7"/>
    <w:rsid w:val="00E23340"/>
    <w:rsid w:val="00E2365E"/>
    <w:rsid w:val="00E2390B"/>
    <w:rsid w:val="00E23B96"/>
    <w:rsid w:val="00E24733"/>
    <w:rsid w:val="00E25030"/>
    <w:rsid w:val="00E252E4"/>
    <w:rsid w:val="00E2540A"/>
    <w:rsid w:val="00E258D1"/>
    <w:rsid w:val="00E25A37"/>
    <w:rsid w:val="00E25A8F"/>
    <w:rsid w:val="00E25C99"/>
    <w:rsid w:val="00E25DD1"/>
    <w:rsid w:val="00E262C4"/>
    <w:rsid w:val="00E26938"/>
    <w:rsid w:val="00E27141"/>
    <w:rsid w:val="00E2745C"/>
    <w:rsid w:val="00E277FD"/>
    <w:rsid w:val="00E279C6"/>
    <w:rsid w:val="00E27C4B"/>
    <w:rsid w:val="00E27CAE"/>
    <w:rsid w:val="00E30060"/>
    <w:rsid w:val="00E300F7"/>
    <w:rsid w:val="00E30732"/>
    <w:rsid w:val="00E30E07"/>
    <w:rsid w:val="00E317DC"/>
    <w:rsid w:val="00E31841"/>
    <w:rsid w:val="00E32285"/>
    <w:rsid w:val="00E325E7"/>
    <w:rsid w:val="00E32658"/>
    <w:rsid w:val="00E3280D"/>
    <w:rsid w:val="00E332E6"/>
    <w:rsid w:val="00E33339"/>
    <w:rsid w:val="00E334DF"/>
    <w:rsid w:val="00E33753"/>
    <w:rsid w:val="00E33889"/>
    <w:rsid w:val="00E339C1"/>
    <w:rsid w:val="00E3445F"/>
    <w:rsid w:val="00E35012"/>
    <w:rsid w:val="00E350BB"/>
    <w:rsid w:val="00E351D4"/>
    <w:rsid w:val="00E352B1"/>
    <w:rsid w:val="00E35328"/>
    <w:rsid w:val="00E35EE1"/>
    <w:rsid w:val="00E36254"/>
    <w:rsid w:val="00E375E9"/>
    <w:rsid w:val="00E37882"/>
    <w:rsid w:val="00E37CE2"/>
    <w:rsid w:val="00E4039B"/>
    <w:rsid w:val="00E407D3"/>
    <w:rsid w:val="00E40FE9"/>
    <w:rsid w:val="00E4150A"/>
    <w:rsid w:val="00E415B3"/>
    <w:rsid w:val="00E418B2"/>
    <w:rsid w:val="00E418EB"/>
    <w:rsid w:val="00E419A4"/>
    <w:rsid w:val="00E41BE5"/>
    <w:rsid w:val="00E420BD"/>
    <w:rsid w:val="00E4289D"/>
    <w:rsid w:val="00E42F0A"/>
    <w:rsid w:val="00E42F33"/>
    <w:rsid w:val="00E4326A"/>
    <w:rsid w:val="00E43306"/>
    <w:rsid w:val="00E439AC"/>
    <w:rsid w:val="00E43B6F"/>
    <w:rsid w:val="00E43BFC"/>
    <w:rsid w:val="00E43E30"/>
    <w:rsid w:val="00E442DC"/>
    <w:rsid w:val="00E446C0"/>
    <w:rsid w:val="00E44973"/>
    <w:rsid w:val="00E4497E"/>
    <w:rsid w:val="00E44ED1"/>
    <w:rsid w:val="00E44F23"/>
    <w:rsid w:val="00E44F61"/>
    <w:rsid w:val="00E45019"/>
    <w:rsid w:val="00E45213"/>
    <w:rsid w:val="00E455A7"/>
    <w:rsid w:val="00E45B0D"/>
    <w:rsid w:val="00E45B6B"/>
    <w:rsid w:val="00E45F0C"/>
    <w:rsid w:val="00E46733"/>
    <w:rsid w:val="00E470BE"/>
    <w:rsid w:val="00E4722B"/>
    <w:rsid w:val="00E478EE"/>
    <w:rsid w:val="00E47979"/>
    <w:rsid w:val="00E47E2A"/>
    <w:rsid w:val="00E47E32"/>
    <w:rsid w:val="00E47E49"/>
    <w:rsid w:val="00E47F80"/>
    <w:rsid w:val="00E506BE"/>
    <w:rsid w:val="00E50966"/>
    <w:rsid w:val="00E5096D"/>
    <w:rsid w:val="00E51100"/>
    <w:rsid w:val="00E5128A"/>
    <w:rsid w:val="00E51329"/>
    <w:rsid w:val="00E516AE"/>
    <w:rsid w:val="00E51841"/>
    <w:rsid w:val="00E51A85"/>
    <w:rsid w:val="00E51D2D"/>
    <w:rsid w:val="00E52AD0"/>
    <w:rsid w:val="00E52B31"/>
    <w:rsid w:val="00E52DD7"/>
    <w:rsid w:val="00E52ED3"/>
    <w:rsid w:val="00E530A6"/>
    <w:rsid w:val="00E53193"/>
    <w:rsid w:val="00E53327"/>
    <w:rsid w:val="00E5352E"/>
    <w:rsid w:val="00E5379B"/>
    <w:rsid w:val="00E537AF"/>
    <w:rsid w:val="00E53C94"/>
    <w:rsid w:val="00E541C3"/>
    <w:rsid w:val="00E544B1"/>
    <w:rsid w:val="00E54D45"/>
    <w:rsid w:val="00E54DDF"/>
    <w:rsid w:val="00E5502A"/>
    <w:rsid w:val="00E55151"/>
    <w:rsid w:val="00E5539E"/>
    <w:rsid w:val="00E55ACA"/>
    <w:rsid w:val="00E5605A"/>
    <w:rsid w:val="00E5616F"/>
    <w:rsid w:val="00E563E1"/>
    <w:rsid w:val="00E56689"/>
    <w:rsid w:val="00E566DB"/>
    <w:rsid w:val="00E5685F"/>
    <w:rsid w:val="00E56BD4"/>
    <w:rsid w:val="00E5718D"/>
    <w:rsid w:val="00E571EE"/>
    <w:rsid w:val="00E572CD"/>
    <w:rsid w:val="00E575BC"/>
    <w:rsid w:val="00E57830"/>
    <w:rsid w:val="00E57F33"/>
    <w:rsid w:val="00E57FAA"/>
    <w:rsid w:val="00E600A6"/>
    <w:rsid w:val="00E60390"/>
    <w:rsid w:val="00E60519"/>
    <w:rsid w:val="00E6066C"/>
    <w:rsid w:val="00E6087E"/>
    <w:rsid w:val="00E60C01"/>
    <w:rsid w:val="00E61178"/>
    <w:rsid w:val="00E613FD"/>
    <w:rsid w:val="00E61C39"/>
    <w:rsid w:val="00E62360"/>
    <w:rsid w:val="00E62BC6"/>
    <w:rsid w:val="00E62D2E"/>
    <w:rsid w:val="00E63389"/>
    <w:rsid w:val="00E639FB"/>
    <w:rsid w:val="00E639FC"/>
    <w:rsid w:val="00E63A90"/>
    <w:rsid w:val="00E645BE"/>
    <w:rsid w:val="00E64605"/>
    <w:rsid w:val="00E64C2B"/>
    <w:rsid w:val="00E64E6D"/>
    <w:rsid w:val="00E64FD0"/>
    <w:rsid w:val="00E65405"/>
    <w:rsid w:val="00E6585D"/>
    <w:rsid w:val="00E65974"/>
    <w:rsid w:val="00E65B5E"/>
    <w:rsid w:val="00E65CB8"/>
    <w:rsid w:val="00E65F5C"/>
    <w:rsid w:val="00E66100"/>
    <w:rsid w:val="00E661B5"/>
    <w:rsid w:val="00E66249"/>
    <w:rsid w:val="00E66518"/>
    <w:rsid w:val="00E6655D"/>
    <w:rsid w:val="00E66588"/>
    <w:rsid w:val="00E6733E"/>
    <w:rsid w:val="00E6778F"/>
    <w:rsid w:val="00E677D1"/>
    <w:rsid w:val="00E67ABB"/>
    <w:rsid w:val="00E700D8"/>
    <w:rsid w:val="00E70270"/>
    <w:rsid w:val="00E7032C"/>
    <w:rsid w:val="00E7096E"/>
    <w:rsid w:val="00E70BF8"/>
    <w:rsid w:val="00E70D2B"/>
    <w:rsid w:val="00E70E19"/>
    <w:rsid w:val="00E7142F"/>
    <w:rsid w:val="00E71A0B"/>
    <w:rsid w:val="00E71BAF"/>
    <w:rsid w:val="00E7213B"/>
    <w:rsid w:val="00E72884"/>
    <w:rsid w:val="00E729EA"/>
    <w:rsid w:val="00E730C0"/>
    <w:rsid w:val="00E73732"/>
    <w:rsid w:val="00E7392E"/>
    <w:rsid w:val="00E73A41"/>
    <w:rsid w:val="00E73BC5"/>
    <w:rsid w:val="00E74076"/>
    <w:rsid w:val="00E744FD"/>
    <w:rsid w:val="00E74904"/>
    <w:rsid w:val="00E74C68"/>
    <w:rsid w:val="00E74D80"/>
    <w:rsid w:val="00E74F9E"/>
    <w:rsid w:val="00E7504E"/>
    <w:rsid w:val="00E751EA"/>
    <w:rsid w:val="00E75261"/>
    <w:rsid w:val="00E753C7"/>
    <w:rsid w:val="00E755CF"/>
    <w:rsid w:val="00E75935"/>
    <w:rsid w:val="00E75AAB"/>
    <w:rsid w:val="00E75B30"/>
    <w:rsid w:val="00E761D7"/>
    <w:rsid w:val="00E76EC3"/>
    <w:rsid w:val="00E7762D"/>
    <w:rsid w:val="00E77B3E"/>
    <w:rsid w:val="00E77E21"/>
    <w:rsid w:val="00E77F69"/>
    <w:rsid w:val="00E802C9"/>
    <w:rsid w:val="00E807DD"/>
    <w:rsid w:val="00E80E51"/>
    <w:rsid w:val="00E80E58"/>
    <w:rsid w:val="00E81324"/>
    <w:rsid w:val="00E814FD"/>
    <w:rsid w:val="00E818F7"/>
    <w:rsid w:val="00E81A06"/>
    <w:rsid w:val="00E81CEF"/>
    <w:rsid w:val="00E81E1D"/>
    <w:rsid w:val="00E82300"/>
    <w:rsid w:val="00E82413"/>
    <w:rsid w:val="00E82DC1"/>
    <w:rsid w:val="00E83468"/>
    <w:rsid w:val="00E83E16"/>
    <w:rsid w:val="00E8453A"/>
    <w:rsid w:val="00E8485E"/>
    <w:rsid w:val="00E849D1"/>
    <w:rsid w:val="00E84DF5"/>
    <w:rsid w:val="00E84F54"/>
    <w:rsid w:val="00E85346"/>
    <w:rsid w:val="00E8548E"/>
    <w:rsid w:val="00E858F3"/>
    <w:rsid w:val="00E85A36"/>
    <w:rsid w:val="00E86859"/>
    <w:rsid w:val="00E870C2"/>
    <w:rsid w:val="00E87279"/>
    <w:rsid w:val="00E873DB"/>
    <w:rsid w:val="00E87454"/>
    <w:rsid w:val="00E87580"/>
    <w:rsid w:val="00E900A0"/>
    <w:rsid w:val="00E903D8"/>
    <w:rsid w:val="00E904E2"/>
    <w:rsid w:val="00E90C05"/>
    <w:rsid w:val="00E9121A"/>
    <w:rsid w:val="00E91DC5"/>
    <w:rsid w:val="00E92451"/>
    <w:rsid w:val="00E9265B"/>
    <w:rsid w:val="00E92826"/>
    <w:rsid w:val="00E92EAD"/>
    <w:rsid w:val="00E9302D"/>
    <w:rsid w:val="00E9327C"/>
    <w:rsid w:val="00E93409"/>
    <w:rsid w:val="00E938F7"/>
    <w:rsid w:val="00E93943"/>
    <w:rsid w:val="00E93B51"/>
    <w:rsid w:val="00E941F7"/>
    <w:rsid w:val="00E94482"/>
    <w:rsid w:val="00E944BF"/>
    <w:rsid w:val="00E945DE"/>
    <w:rsid w:val="00E949AB"/>
    <w:rsid w:val="00E94C27"/>
    <w:rsid w:val="00E94CAF"/>
    <w:rsid w:val="00E95102"/>
    <w:rsid w:val="00E95126"/>
    <w:rsid w:val="00E95AF6"/>
    <w:rsid w:val="00E96220"/>
    <w:rsid w:val="00E96557"/>
    <w:rsid w:val="00E965CE"/>
    <w:rsid w:val="00E966EC"/>
    <w:rsid w:val="00E967AC"/>
    <w:rsid w:val="00E96899"/>
    <w:rsid w:val="00E96B83"/>
    <w:rsid w:val="00E96F8C"/>
    <w:rsid w:val="00E96FC7"/>
    <w:rsid w:val="00E96FEC"/>
    <w:rsid w:val="00E9744F"/>
    <w:rsid w:val="00E97C42"/>
    <w:rsid w:val="00E97C56"/>
    <w:rsid w:val="00EA0240"/>
    <w:rsid w:val="00EA0261"/>
    <w:rsid w:val="00EA0380"/>
    <w:rsid w:val="00EA0432"/>
    <w:rsid w:val="00EA06BB"/>
    <w:rsid w:val="00EA088A"/>
    <w:rsid w:val="00EA0AB3"/>
    <w:rsid w:val="00EA0B0D"/>
    <w:rsid w:val="00EA0CB4"/>
    <w:rsid w:val="00EA167F"/>
    <w:rsid w:val="00EA1714"/>
    <w:rsid w:val="00EA1B67"/>
    <w:rsid w:val="00EA1F7B"/>
    <w:rsid w:val="00EA2311"/>
    <w:rsid w:val="00EA2860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761"/>
    <w:rsid w:val="00EA6CE8"/>
    <w:rsid w:val="00EA718B"/>
    <w:rsid w:val="00EA719D"/>
    <w:rsid w:val="00EA76A8"/>
    <w:rsid w:val="00EA796A"/>
    <w:rsid w:val="00EA7F2E"/>
    <w:rsid w:val="00EB01E7"/>
    <w:rsid w:val="00EB031D"/>
    <w:rsid w:val="00EB06AB"/>
    <w:rsid w:val="00EB0C02"/>
    <w:rsid w:val="00EB0E81"/>
    <w:rsid w:val="00EB0ED4"/>
    <w:rsid w:val="00EB1945"/>
    <w:rsid w:val="00EB1990"/>
    <w:rsid w:val="00EB26CC"/>
    <w:rsid w:val="00EB2887"/>
    <w:rsid w:val="00EB293E"/>
    <w:rsid w:val="00EB2990"/>
    <w:rsid w:val="00EB2CE4"/>
    <w:rsid w:val="00EB2D65"/>
    <w:rsid w:val="00EB2EF8"/>
    <w:rsid w:val="00EB31B1"/>
    <w:rsid w:val="00EB31B7"/>
    <w:rsid w:val="00EB36E3"/>
    <w:rsid w:val="00EB383A"/>
    <w:rsid w:val="00EB3DC9"/>
    <w:rsid w:val="00EB3DEC"/>
    <w:rsid w:val="00EB40D3"/>
    <w:rsid w:val="00EB45DD"/>
    <w:rsid w:val="00EB4A60"/>
    <w:rsid w:val="00EB4B67"/>
    <w:rsid w:val="00EB5374"/>
    <w:rsid w:val="00EB53E5"/>
    <w:rsid w:val="00EB56C7"/>
    <w:rsid w:val="00EB593A"/>
    <w:rsid w:val="00EB5B0B"/>
    <w:rsid w:val="00EB5B58"/>
    <w:rsid w:val="00EB5E1C"/>
    <w:rsid w:val="00EB686E"/>
    <w:rsid w:val="00EB6D48"/>
    <w:rsid w:val="00EB6DAA"/>
    <w:rsid w:val="00EB7416"/>
    <w:rsid w:val="00EB76A6"/>
    <w:rsid w:val="00EB76D2"/>
    <w:rsid w:val="00EB7B48"/>
    <w:rsid w:val="00EB7BC6"/>
    <w:rsid w:val="00EB7E54"/>
    <w:rsid w:val="00EB7FB3"/>
    <w:rsid w:val="00EC0466"/>
    <w:rsid w:val="00EC0662"/>
    <w:rsid w:val="00EC066A"/>
    <w:rsid w:val="00EC09B2"/>
    <w:rsid w:val="00EC0CCA"/>
    <w:rsid w:val="00EC1189"/>
    <w:rsid w:val="00EC150E"/>
    <w:rsid w:val="00EC158E"/>
    <w:rsid w:val="00EC1710"/>
    <w:rsid w:val="00EC1762"/>
    <w:rsid w:val="00EC1CC3"/>
    <w:rsid w:val="00EC1D5B"/>
    <w:rsid w:val="00EC1DCE"/>
    <w:rsid w:val="00EC2060"/>
    <w:rsid w:val="00EC2AF3"/>
    <w:rsid w:val="00EC30F4"/>
    <w:rsid w:val="00EC3394"/>
    <w:rsid w:val="00EC36A2"/>
    <w:rsid w:val="00EC390C"/>
    <w:rsid w:val="00EC3C02"/>
    <w:rsid w:val="00EC3DC2"/>
    <w:rsid w:val="00EC4054"/>
    <w:rsid w:val="00EC4188"/>
    <w:rsid w:val="00EC4369"/>
    <w:rsid w:val="00EC442A"/>
    <w:rsid w:val="00EC4554"/>
    <w:rsid w:val="00EC4710"/>
    <w:rsid w:val="00EC47E4"/>
    <w:rsid w:val="00EC4F48"/>
    <w:rsid w:val="00EC506D"/>
    <w:rsid w:val="00EC53D2"/>
    <w:rsid w:val="00EC5695"/>
    <w:rsid w:val="00EC594C"/>
    <w:rsid w:val="00EC59E0"/>
    <w:rsid w:val="00EC5C5C"/>
    <w:rsid w:val="00EC6159"/>
    <w:rsid w:val="00EC648C"/>
    <w:rsid w:val="00EC728C"/>
    <w:rsid w:val="00EC75F8"/>
    <w:rsid w:val="00EC7DE3"/>
    <w:rsid w:val="00EC7DEE"/>
    <w:rsid w:val="00ED02FF"/>
    <w:rsid w:val="00ED0496"/>
    <w:rsid w:val="00ED0BAC"/>
    <w:rsid w:val="00ED0CD4"/>
    <w:rsid w:val="00ED10A8"/>
    <w:rsid w:val="00ED1165"/>
    <w:rsid w:val="00ED219F"/>
    <w:rsid w:val="00ED283C"/>
    <w:rsid w:val="00ED2999"/>
    <w:rsid w:val="00ED2A82"/>
    <w:rsid w:val="00ED2E2F"/>
    <w:rsid w:val="00ED2FBA"/>
    <w:rsid w:val="00ED3328"/>
    <w:rsid w:val="00ED3607"/>
    <w:rsid w:val="00ED3F32"/>
    <w:rsid w:val="00ED4333"/>
    <w:rsid w:val="00ED4497"/>
    <w:rsid w:val="00ED455A"/>
    <w:rsid w:val="00ED49AE"/>
    <w:rsid w:val="00ED4F10"/>
    <w:rsid w:val="00ED50B6"/>
    <w:rsid w:val="00ED5473"/>
    <w:rsid w:val="00ED56A6"/>
    <w:rsid w:val="00ED5C54"/>
    <w:rsid w:val="00ED63BB"/>
    <w:rsid w:val="00ED65C8"/>
    <w:rsid w:val="00ED6969"/>
    <w:rsid w:val="00ED6AF4"/>
    <w:rsid w:val="00ED6E9D"/>
    <w:rsid w:val="00ED6EEB"/>
    <w:rsid w:val="00ED728C"/>
    <w:rsid w:val="00ED7844"/>
    <w:rsid w:val="00ED7AAD"/>
    <w:rsid w:val="00EE03C3"/>
    <w:rsid w:val="00EE0655"/>
    <w:rsid w:val="00EE09F3"/>
    <w:rsid w:val="00EE0D02"/>
    <w:rsid w:val="00EE0DE0"/>
    <w:rsid w:val="00EE1606"/>
    <w:rsid w:val="00EE1CC5"/>
    <w:rsid w:val="00EE1E5E"/>
    <w:rsid w:val="00EE2249"/>
    <w:rsid w:val="00EE243A"/>
    <w:rsid w:val="00EE243B"/>
    <w:rsid w:val="00EE2565"/>
    <w:rsid w:val="00EE2643"/>
    <w:rsid w:val="00EE2790"/>
    <w:rsid w:val="00EE2A57"/>
    <w:rsid w:val="00EE2FDB"/>
    <w:rsid w:val="00EE39DF"/>
    <w:rsid w:val="00EE3DD3"/>
    <w:rsid w:val="00EE4559"/>
    <w:rsid w:val="00EE45E3"/>
    <w:rsid w:val="00EE50AB"/>
    <w:rsid w:val="00EE51E2"/>
    <w:rsid w:val="00EE5224"/>
    <w:rsid w:val="00EE54A5"/>
    <w:rsid w:val="00EE59D8"/>
    <w:rsid w:val="00EE5C71"/>
    <w:rsid w:val="00EE5D4B"/>
    <w:rsid w:val="00EE5F44"/>
    <w:rsid w:val="00EE6114"/>
    <w:rsid w:val="00EE6442"/>
    <w:rsid w:val="00EE64D9"/>
    <w:rsid w:val="00EE6584"/>
    <w:rsid w:val="00EE6832"/>
    <w:rsid w:val="00EE691A"/>
    <w:rsid w:val="00EE69B1"/>
    <w:rsid w:val="00EE6E83"/>
    <w:rsid w:val="00EE7038"/>
    <w:rsid w:val="00EE7268"/>
    <w:rsid w:val="00EE7283"/>
    <w:rsid w:val="00EE7364"/>
    <w:rsid w:val="00EE7379"/>
    <w:rsid w:val="00EE7567"/>
    <w:rsid w:val="00EE774B"/>
    <w:rsid w:val="00EE789E"/>
    <w:rsid w:val="00EE7987"/>
    <w:rsid w:val="00EE7B51"/>
    <w:rsid w:val="00EE7C6A"/>
    <w:rsid w:val="00EE7EC0"/>
    <w:rsid w:val="00EF0205"/>
    <w:rsid w:val="00EF039E"/>
    <w:rsid w:val="00EF03E3"/>
    <w:rsid w:val="00EF0469"/>
    <w:rsid w:val="00EF04CB"/>
    <w:rsid w:val="00EF0784"/>
    <w:rsid w:val="00EF1003"/>
    <w:rsid w:val="00EF103D"/>
    <w:rsid w:val="00EF1399"/>
    <w:rsid w:val="00EF17C1"/>
    <w:rsid w:val="00EF194D"/>
    <w:rsid w:val="00EF1B11"/>
    <w:rsid w:val="00EF1DBC"/>
    <w:rsid w:val="00EF27D6"/>
    <w:rsid w:val="00EF2958"/>
    <w:rsid w:val="00EF2E9D"/>
    <w:rsid w:val="00EF3956"/>
    <w:rsid w:val="00EF3FCF"/>
    <w:rsid w:val="00EF3FD0"/>
    <w:rsid w:val="00EF46B4"/>
    <w:rsid w:val="00EF4997"/>
    <w:rsid w:val="00EF4D14"/>
    <w:rsid w:val="00EF5044"/>
    <w:rsid w:val="00EF526B"/>
    <w:rsid w:val="00EF57D5"/>
    <w:rsid w:val="00EF5ACC"/>
    <w:rsid w:val="00EF64F1"/>
    <w:rsid w:val="00EF665B"/>
    <w:rsid w:val="00EF66AC"/>
    <w:rsid w:val="00EF6709"/>
    <w:rsid w:val="00EF6B47"/>
    <w:rsid w:val="00EF6BDF"/>
    <w:rsid w:val="00EF6D67"/>
    <w:rsid w:val="00EF73C1"/>
    <w:rsid w:val="00EF7623"/>
    <w:rsid w:val="00EF7A7D"/>
    <w:rsid w:val="00F00115"/>
    <w:rsid w:val="00F004E1"/>
    <w:rsid w:val="00F0098B"/>
    <w:rsid w:val="00F00AF9"/>
    <w:rsid w:val="00F00BC2"/>
    <w:rsid w:val="00F00DC4"/>
    <w:rsid w:val="00F01204"/>
    <w:rsid w:val="00F012D4"/>
    <w:rsid w:val="00F01613"/>
    <w:rsid w:val="00F01666"/>
    <w:rsid w:val="00F016C9"/>
    <w:rsid w:val="00F01898"/>
    <w:rsid w:val="00F024B4"/>
    <w:rsid w:val="00F02646"/>
    <w:rsid w:val="00F02D23"/>
    <w:rsid w:val="00F02F0D"/>
    <w:rsid w:val="00F03007"/>
    <w:rsid w:val="00F03217"/>
    <w:rsid w:val="00F03245"/>
    <w:rsid w:val="00F033A1"/>
    <w:rsid w:val="00F037CE"/>
    <w:rsid w:val="00F03AB8"/>
    <w:rsid w:val="00F03B1A"/>
    <w:rsid w:val="00F03D02"/>
    <w:rsid w:val="00F04013"/>
    <w:rsid w:val="00F044E6"/>
    <w:rsid w:val="00F0519A"/>
    <w:rsid w:val="00F05553"/>
    <w:rsid w:val="00F05688"/>
    <w:rsid w:val="00F05ABA"/>
    <w:rsid w:val="00F05F95"/>
    <w:rsid w:val="00F05F9A"/>
    <w:rsid w:val="00F0600C"/>
    <w:rsid w:val="00F061B0"/>
    <w:rsid w:val="00F0622D"/>
    <w:rsid w:val="00F062B4"/>
    <w:rsid w:val="00F067F7"/>
    <w:rsid w:val="00F0703D"/>
    <w:rsid w:val="00F07443"/>
    <w:rsid w:val="00F075C7"/>
    <w:rsid w:val="00F07620"/>
    <w:rsid w:val="00F0799D"/>
    <w:rsid w:val="00F07B49"/>
    <w:rsid w:val="00F07C1C"/>
    <w:rsid w:val="00F07ECD"/>
    <w:rsid w:val="00F10147"/>
    <w:rsid w:val="00F1065D"/>
    <w:rsid w:val="00F10BF7"/>
    <w:rsid w:val="00F10C3A"/>
    <w:rsid w:val="00F1110F"/>
    <w:rsid w:val="00F111F9"/>
    <w:rsid w:val="00F117F9"/>
    <w:rsid w:val="00F11A79"/>
    <w:rsid w:val="00F11C45"/>
    <w:rsid w:val="00F12022"/>
    <w:rsid w:val="00F12336"/>
    <w:rsid w:val="00F12821"/>
    <w:rsid w:val="00F12A4B"/>
    <w:rsid w:val="00F12B3E"/>
    <w:rsid w:val="00F12B7D"/>
    <w:rsid w:val="00F12E00"/>
    <w:rsid w:val="00F12EDE"/>
    <w:rsid w:val="00F1308C"/>
    <w:rsid w:val="00F13196"/>
    <w:rsid w:val="00F13598"/>
    <w:rsid w:val="00F1386A"/>
    <w:rsid w:val="00F138DD"/>
    <w:rsid w:val="00F13A12"/>
    <w:rsid w:val="00F1414F"/>
    <w:rsid w:val="00F14286"/>
    <w:rsid w:val="00F14685"/>
    <w:rsid w:val="00F14B11"/>
    <w:rsid w:val="00F14C88"/>
    <w:rsid w:val="00F14D42"/>
    <w:rsid w:val="00F14F9E"/>
    <w:rsid w:val="00F157C1"/>
    <w:rsid w:val="00F1640F"/>
    <w:rsid w:val="00F16A05"/>
    <w:rsid w:val="00F16AB4"/>
    <w:rsid w:val="00F16C65"/>
    <w:rsid w:val="00F16C6F"/>
    <w:rsid w:val="00F16E56"/>
    <w:rsid w:val="00F1775E"/>
    <w:rsid w:val="00F17BBF"/>
    <w:rsid w:val="00F17DB7"/>
    <w:rsid w:val="00F20CF8"/>
    <w:rsid w:val="00F20E0B"/>
    <w:rsid w:val="00F20EA6"/>
    <w:rsid w:val="00F219A4"/>
    <w:rsid w:val="00F2211B"/>
    <w:rsid w:val="00F22299"/>
    <w:rsid w:val="00F229D7"/>
    <w:rsid w:val="00F22B16"/>
    <w:rsid w:val="00F22B77"/>
    <w:rsid w:val="00F22F14"/>
    <w:rsid w:val="00F231C5"/>
    <w:rsid w:val="00F23234"/>
    <w:rsid w:val="00F235DA"/>
    <w:rsid w:val="00F23C47"/>
    <w:rsid w:val="00F23D20"/>
    <w:rsid w:val="00F23FC6"/>
    <w:rsid w:val="00F24035"/>
    <w:rsid w:val="00F244CB"/>
    <w:rsid w:val="00F2484F"/>
    <w:rsid w:val="00F253E3"/>
    <w:rsid w:val="00F2542E"/>
    <w:rsid w:val="00F2564D"/>
    <w:rsid w:val="00F2573C"/>
    <w:rsid w:val="00F25A10"/>
    <w:rsid w:val="00F25C68"/>
    <w:rsid w:val="00F25D04"/>
    <w:rsid w:val="00F261B0"/>
    <w:rsid w:val="00F263B4"/>
    <w:rsid w:val="00F263B7"/>
    <w:rsid w:val="00F266F9"/>
    <w:rsid w:val="00F26847"/>
    <w:rsid w:val="00F2691D"/>
    <w:rsid w:val="00F2700B"/>
    <w:rsid w:val="00F2724B"/>
    <w:rsid w:val="00F2740B"/>
    <w:rsid w:val="00F274FE"/>
    <w:rsid w:val="00F275CF"/>
    <w:rsid w:val="00F276E2"/>
    <w:rsid w:val="00F27808"/>
    <w:rsid w:val="00F27846"/>
    <w:rsid w:val="00F2798B"/>
    <w:rsid w:val="00F2799D"/>
    <w:rsid w:val="00F3051B"/>
    <w:rsid w:val="00F3077D"/>
    <w:rsid w:val="00F30C00"/>
    <w:rsid w:val="00F30F0C"/>
    <w:rsid w:val="00F31114"/>
    <w:rsid w:val="00F31150"/>
    <w:rsid w:val="00F31265"/>
    <w:rsid w:val="00F31947"/>
    <w:rsid w:val="00F31CB5"/>
    <w:rsid w:val="00F31EF8"/>
    <w:rsid w:val="00F3203C"/>
    <w:rsid w:val="00F321CB"/>
    <w:rsid w:val="00F3228D"/>
    <w:rsid w:val="00F32915"/>
    <w:rsid w:val="00F329BC"/>
    <w:rsid w:val="00F32AD3"/>
    <w:rsid w:val="00F33208"/>
    <w:rsid w:val="00F33441"/>
    <w:rsid w:val="00F33BAF"/>
    <w:rsid w:val="00F33F02"/>
    <w:rsid w:val="00F33FFD"/>
    <w:rsid w:val="00F3411B"/>
    <w:rsid w:val="00F3420C"/>
    <w:rsid w:val="00F3458F"/>
    <w:rsid w:val="00F345D2"/>
    <w:rsid w:val="00F34E8A"/>
    <w:rsid w:val="00F3527A"/>
    <w:rsid w:val="00F35479"/>
    <w:rsid w:val="00F355F3"/>
    <w:rsid w:val="00F35BC4"/>
    <w:rsid w:val="00F35F0E"/>
    <w:rsid w:val="00F369FD"/>
    <w:rsid w:val="00F36ABB"/>
    <w:rsid w:val="00F36C03"/>
    <w:rsid w:val="00F36C68"/>
    <w:rsid w:val="00F4017A"/>
    <w:rsid w:val="00F404EA"/>
    <w:rsid w:val="00F40955"/>
    <w:rsid w:val="00F40B18"/>
    <w:rsid w:val="00F41169"/>
    <w:rsid w:val="00F4145B"/>
    <w:rsid w:val="00F414CF"/>
    <w:rsid w:val="00F417BD"/>
    <w:rsid w:val="00F41AF3"/>
    <w:rsid w:val="00F41B41"/>
    <w:rsid w:val="00F42805"/>
    <w:rsid w:val="00F42ABF"/>
    <w:rsid w:val="00F435E8"/>
    <w:rsid w:val="00F43B0D"/>
    <w:rsid w:val="00F43B86"/>
    <w:rsid w:val="00F43DF5"/>
    <w:rsid w:val="00F44162"/>
    <w:rsid w:val="00F4455E"/>
    <w:rsid w:val="00F4480D"/>
    <w:rsid w:val="00F44D6F"/>
    <w:rsid w:val="00F44E46"/>
    <w:rsid w:val="00F44EBD"/>
    <w:rsid w:val="00F453CB"/>
    <w:rsid w:val="00F45572"/>
    <w:rsid w:val="00F455BB"/>
    <w:rsid w:val="00F455BC"/>
    <w:rsid w:val="00F462E1"/>
    <w:rsid w:val="00F46361"/>
    <w:rsid w:val="00F46CCE"/>
    <w:rsid w:val="00F47154"/>
    <w:rsid w:val="00F474A7"/>
    <w:rsid w:val="00F47592"/>
    <w:rsid w:val="00F47960"/>
    <w:rsid w:val="00F47B4B"/>
    <w:rsid w:val="00F502FB"/>
    <w:rsid w:val="00F50601"/>
    <w:rsid w:val="00F506B3"/>
    <w:rsid w:val="00F50CDF"/>
    <w:rsid w:val="00F5108B"/>
    <w:rsid w:val="00F5190B"/>
    <w:rsid w:val="00F5196B"/>
    <w:rsid w:val="00F519FD"/>
    <w:rsid w:val="00F51EB1"/>
    <w:rsid w:val="00F5241B"/>
    <w:rsid w:val="00F5264D"/>
    <w:rsid w:val="00F52685"/>
    <w:rsid w:val="00F52725"/>
    <w:rsid w:val="00F52923"/>
    <w:rsid w:val="00F52981"/>
    <w:rsid w:val="00F52B3D"/>
    <w:rsid w:val="00F5308D"/>
    <w:rsid w:val="00F530DE"/>
    <w:rsid w:val="00F5331D"/>
    <w:rsid w:val="00F53475"/>
    <w:rsid w:val="00F536D3"/>
    <w:rsid w:val="00F53712"/>
    <w:rsid w:val="00F53BB2"/>
    <w:rsid w:val="00F5427F"/>
    <w:rsid w:val="00F54405"/>
    <w:rsid w:val="00F5448F"/>
    <w:rsid w:val="00F5456F"/>
    <w:rsid w:val="00F5513F"/>
    <w:rsid w:val="00F55497"/>
    <w:rsid w:val="00F55635"/>
    <w:rsid w:val="00F5599A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B99"/>
    <w:rsid w:val="00F57C15"/>
    <w:rsid w:val="00F57EEB"/>
    <w:rsid w:val="00F6014A"/>
    <w:rsid w:val="00F6023E"/>
    <w:rsid w:val="00F602A6"/>
    <w:rsid w:val="00F60562"/>
    <w:rsid w:val="00F60E4A"/>
    <w:rsid w:val="00F61064"/>
    <w:rsid w:val="00F61165"/>
    <w:rsid w:val="00F61317"/>
    <w:rsid w:val="00F6134B"/>
    <w:rsid w:val="00F61892"/>
    <w:rsid w:val="00F6199B"/>
    <w:rsid w:val="00F61C1F"/>
    <w:rsid w:val="00F620C8"/>
    <w:rsid w:val="00F62439"/>
    <w:rsid w:val="00F62746"/>
    <w:rsid w:val="00F627A6"/>
    <w:rsid w:val="00F62A63"/>
    <w:rsid w:val="00F62A7A"/>
    <w:rsid w:val="00F6337E"/>
    <w:rsid w:val="00F63532"/>
    <w:rsid w:val="00F63A0E"/>
    <w:rsid w:val="00F6424B"/>
    <w:rsid w:val="00F64296"/>
    <w:rsid w:val="00F64615"/>
    <w:rsid w:val="00F64978"/>
    <w:rsid w:val="00F64AAC"/>
    <w:rsid w:val="00F64D8F"/>
    <w:rsid w:val="00F64DBE"/>
    <w:rsid w:val="00F64ED9"/>
    <w:rsid w:val="00F65277"/>
    <w:rsid w:val="00F65E92"/>
    <w:rsid w:val="00F661D9"/>
    <w:rsid w:val="00F665A8"/>
    <w:rsid w:val="00F665FF"/>
    <w:rsid w:val="00F6666F"/>
    <w:rsid w:val="00F66A4F"/>
    <w:rsid w:val="00F66B8E"/>
    <w:rsid w:val="00F66FA6"/>
    <w:rsid w:val="00F6728A"/>
    <w:rsid w:val="00F67887"/>
    <w:rsid w:val="00F67C45"/>
    <w:rsid w:val="00F67C64"/>
    <w:rsid w:val="00F67D2C"/>
    <w:rsid w:val="00F7029E"/>
    <w:rsid w:val="00F705BB"/>
    <w:rsid w:val="00F705F3"/>
    <w:rsid w:val="00F70999"/>
    <w:rsid w:val="00F71412"/>
    <w:rsid w:val="00F71A38"/>
    <w:rsid w:val="00F71D14"/>
    <w:rsid w:val="00F71F9F"/>
    <w:rsid w:val="00F7236C"/>
    <w:rsid w:val="00F72508"/>
    <w:rsid w:val="00F726A1"/>
    <w:rsid w:val="00F73C4E"/>
    <w:rsid w:val="00F74468"/>
    <w:rsid w:val="00F74703"/>
    <w:rsid w:val="00F747A8"/>
    <w:rsid w:val="00F74A20"/>
    <w:rsid w:val="00F74B2C"/>
    <w:rsid w:val="00F74E66"/>
    <w:rsid w:val="00F751AA"/>
    <w:rsid w:val="00F751FB"/>
    <w:rsid w:val="00F7541C"/>
    <w:rsid w:val="00F759B6"/>
    <w:rsid w:val="00F75B80"/>
    <w:rsid w:val="00F76C9D"/>
    <w:rsid w:val="00F7700D"/>
    <w:rsid w:val="00F771E1"/>
    <w:rsid w:val="00F77534"/>
    <w:rsid w:val="00F779D1"/>
    <w:rsid w:val="00F77B65"/>
    <w:rsid w:val="00F77E8D"/>
    <w:rsid w:val="00F80307"/>
    <w:rsid w:val="00F8035C"/>
    <w:rsid w:val="00F803E8"/>
    <w:rsid w:val="00F804ED"/>
    <w:rsid w:val="00F80901"/>
    <w:rsid w:val="00F8092C"/>
    <w:rsid w:val="00F809E6"/>
    <w:rsid w:val="00F81CF9"/>
    <w:rsid w:val="00F8208C"/>
    <w:rsid w:val="00F822DA"/>
    <w:rsid w:val="00F8231F"/>
    <w:rsid w:val="00F82353"/>
    <w:rsid w:val="00F829B6"/>
    <w:rsid w:val="00F82A57"/>
    <w:rsid w:val="00F82F2F"/>
    <w:rsid w:val="00F8304D"/>
    <w:rsid w:val="00F83077"/>
    <w:rsid w:val="00F8321E"/>
    <w:rsid w:val="00F832F0"/>
    <w:rsid w:val="00F83345"/>
    <w:rsid w:val="00F83672"/>
    <w:rsid w:val="00F8379E"/>
    <w:rsid w:val="00F83BAD"/>
    <w:rsid w:val="00F83F9C"/>
    <w:rsid w:val="00F83FD1"/>
    <w:rsid w:val="00F8488A"/>
    <w:rsid w:val="00F85193"/>
    <w:rsid w:val="00F854D1"/>
    <w:rsid w:val="00F854F0"/>
    <w:rsid w:val="00F85815"/>
    <w:rsid w:val="00F85911"/>
    <w:rsid w:val="00F860A2"/>
    <w:rsid w:val="00F8630F"/>
    <w:rsid w:val="00F863FF"/>
    <w:rsid w:val="00F86775"/>
    <w:rsid w:val="00F8762C"/>
    <w:rsid w:val="00F87963"/>
    <w:rsid w:val="00F906AA"/>
    <w:rsid w:val="00F90959"/>
    <w:rsid w:val="00F90EE2"/>
    <w:rsid w:val="00F9103C"/>
    <w:rsid w:val="00F9137C"/>
    <w:rsid w:val="00F914C7"/>
    <w:rsid w:val="00F916AA"/>
    <w:rsid w:val="00F9175A"/>
    <w:rsid w:val="00F91837"/>
    <w:rsid w:val="00F91CB7"/>
    <w:rsid w:val="00F91F46"/>
    <w:rsid w:val="00F9223F"/>
    <w:rsid w:val="00F92743"/>
    <w:rsid w:val="00F92E24"/>
    <w:rsid w:val="00F934DA"/>
    <w:rsid w:val="00F934EC"/>
    <w:rsid w:val="00F93502"/>
    <w:rsid w:val="00F93B1D"/>
    <w:rsid w:val="00F93F1B"/>
    <w:rsid w:val="00F93FC0"/>
    <w:rsid w:val="00F94023"/>
    <w:rsid w:val="00F9424D"/>
    <w:rsid w:val="00F9475C"/>
    <w:rsid w:val="00F94E2E"/>
    <w:rsid w:val="00F9551F"/>
    <w:rsid w:val="00F9586B"/>
    <w:rsid w:val="00F959C3"/>
    <w:rsid w:val="00F95FFF"/>
    <w:rsid w:val="00F9601D"/>
    <w:rsid w:val="00F96DC2"/>
    <w:rsid w:val="00F97286"/>
    <w:rsid w:val="00F977E3"/>
    <w:rsid w:val="00F97BE2"/>
    <w:rsid w:val="00F97EAA"/>
    <w:rsid w:val="00FA023C"/>
    <w:rsid w:val="00FA02BD"/>
    <w:rsid w:val="00FA0379"/>
    <w:rsid w:val="00FA03F0"/>
    <w:rsid w:val="00FA042C"/>
    <w:rsid w:val="00FA0687"/>
    <w:rsid w:val="00FA0742"/>
    <w:rsid w:val="00FA09ED"/>
    <w:rsid w:val="00FA0CA2"/>
    <w:rsid w:val="00FA112E"/>
    <w:rsid w:val="00FA18F8"/>
    <w:rsid w:val="00FA1DD1"/>
    <w:rsid w:val="00FA1E5F"/>
    <w:rsid w:val="00FA25B3"/>
    <w:rsid w:val="00FA2B11"/>
    <w:rsid w:val="00FA2C9A"/>
    <w:rsid w:val="00FA322F"/>
    <w:rsid w:val="00FA380B"/>
    <w:rsid w:val="00FA3B1F"/>
    <w:rsid w:val="00FA3E8B"/>
    <w:rsid w:val="00FA3FD3"/>
    <w:rsid w:val="00FA40B9"/>
    <w:rsid w:val="00FA42F9"/>
    <w:rsid w:val="00FA465D"/>
    <w:rsid w:val="00FA4661"/>
    <w:rsid w:val="00FA4690"/>
    <w:rsid w:val="00FA48A4"/>
    <w:rsid w:val="00FA4C9E"/>
    <w:rsid w:val="00FA4E7D"/>
    <w:rsid w:val="00FA4FBD"/>
    <w:rsid w:val="00FA54E5"/>
    <w:rsid w:val="00FA5503"/>
    <w:rsid w:val="00FA5C3D"/>
    <w:rsid w:val="00FA5CF4"/>
    <w:rsid w:val="00FA5EDE"/>
    <w:rsid w:val="00FA6239"/>
    <w:rsid w:val="00FA65D0"/>
    <w:rsid w:val="00FA6709"/>
    <w:rsid w:val="00FA6739"/>
    <w:rsid w:val="00FA7088"/>
    <w:rsid w:val="00FA761A"/>
    <w:rsid w:val="00FA7FF7"/>
    <w:rsid w:val="00FB0039"/>
    <w:rsid w:val="00FB04F1"/>
    <w:rsid w:val="00FB07C2"/>
    <w:rsid w:val="00FB07FE"/>
    <w:rsid w:val="00FB08C6"/>
    <w:rsid w:val="00FB0CE8"/>
    <w:rsid w:val="00FB119B"/>
    <w:rsid w:val="00FB12C5"/>
    <w:rsid w:val="00FB1309"/>
    <w:rsid w:val="00FB2173"/>
    <w:rsid w:val="00FB26A2"/>
    <w:rsid w:val="00FB2D3F"/>
    <w:rsid w:val="00FB2FA9"/>
    <w:rsid w:val="00FB30A4"/>
    <w:rsid w:val="00FB3204"/>
    <w:rsid w:val="00FB3380"/>
    <w:rsid w:val="00FB3B1D"/>
    <w:rsid w:val="00FB4116"/>
    <w:rsid w:val="00FB41EB"/>
    <w:rsid w:val="00FB4292"/>
    <w:rsid w:val="00FB4D65"/>
    <w:rsid w:val="00FB4F99"/>
    <w:rsid w:val="00FB5099"/>
    <w:rsid w:val="00FB5306"/>
    <w:rsid w:val="00FB55B8"/>
    <w:rsid w:val="00FB5C08"/>
    <w:rsid w:val="00FB60EE"/>
    <w:rsid w:val="00FB6129"/>
    <w:rsid w:val="00FB6BA2"/>
    <w:rsid w:val="00FB6D4C"/>
    <w:rsid w:val="00FB702B"/>
    <w:rsid w:val="00FB70AA"/>
    <w:rsid w:val="00FB70F3"/>
    <w:rsid w:val="00FB7C73"/>
    <w:rsid w:val="00FC0448"/>
    <w:rsid w:val="00FC04BB"/>
    <w:rsid w:val="00FC057A"/>
    <w:rsid w:val="00FC0921"/>
    <w:rsid w:val="00FC1222"/>
    <w:rsid w:val="00FC182D"/>
    <w:rsid w:val="00FC185F"/>
    <w:rsid w:val="00FC195E"/>
    <w:rsid w:val="00FC197D"/>
    <w:rsid w:val="00FC1B5D"/>
    <w:rsid w:val="00FC2187"/>
    <w:rsid w:val="00FC2796"/>
    <w:rsid w:val="00FC2978"/>
    <w:rsid w:val="00FC2B65"/>
    <w:rsid w:val="00FC2BB0"/>
    <w:rsid w:val="00FC2D23"/>
    <w:rsid w:val="00FC3535"/>
    <w:rsid w:val="00FC3F5A"/>
    <w:rsid w:val="00FC3F7A"/>
    <w:rsid w:val="00FC49F2"/>
    <w:rsid w:val="00FC4A33"/>
    <w:rsid w:val="00FC532F"/>
    <w:rsid w:val="00FC5536"/>
    <w:rsid w:val="00FC5879"/>
    <w:rsid w:val="00FC58BA"/>
    <w:rsid w:val="00FC58D2"/>
    <w:rsid w:val="00FC5F32"/>
    <w:rsid w:val="00FC5F9A"/>
    <w:rsid w:val="00FC5FC0"/>
    <w:rsid w:val="00FC5FCF"/>
    <w:rsid w:val="00FC645D"/>
    <w:rsid w:val="00FC7036"/>
    <w:rsid w:val="00FC72EE"/>
    <w:rsid w:val="00FC7437"/>
    <w:rsid w:val="00FC7456"/>
    <w:rsid w:val="00FC75A9"/>
    <w:rsid w:val="00FC7724"/>
    <w:rsid w:val="00FC7865"/>
    <w:rsid w:val="00FC7CAD"/>
    <w:rsid w:val="00FD016F"/>
    <w:rsid w:val="00FD03CA"/>
    <w:rsid w:val="00FD05D9"/>
    <w:rsid w:val="00FD093E"/>
    <w:rsid w:val="00FD0D38"/>
    <w:rsid w:val="00FD105A"/>
    <w:rsid w:val="00FD12D7"/>
    <w:rsid w:val="00FD15E2"/>
    <w:rsid w:val="00FD187B"/>
    <w:rsid w:val="00FD1A44"/>
    <w:rsid w:val="00FD1B5F"/>
    <w:rsid w:val="00FD1CA6"/>
    <w:rsid w:val="00FD1FD5"/>
    <w:rsid w:val="00FD205C"/>
    <w:rsid w:val="00FD20BC"/>
    <w:rsid w:val="00FD2122"/>
    <w:rsid w:val="00FD227B"/>
    <w:rsid w:val="00FD2F34"/>
    <w:rsid w:val="00FD32AE"/>
    <w:rsid w:val="00FD3783"/>
    <w:rsid w:val="00FD3928"/>
    <w:rsid w:val="00FD41CF"/>
    <w:rsid w:val="00FD41E8"/>
    <w:rsid w:val="00FD5367"/>
    <w:rsid w:val="00FD545A"/>
    <w:rsid w:val="00FD58B2"/>
    <w:rsid w:val="00FD5A16"/>
    <w:rsid w:val="00FD5BB3"/>
    <w:rsid w:val="00FD5D62"/>
    <w:rsid w:val="00FD629E"/>
    <w:rsid w:val="00FD65EA"/>
    <w:rsid w:val="00FD67E9"/>
    <w:rsid w:val="00FD6AA4"/>
    <w:rsid w:val="00FD6B86"/>
    <w:rsid w:val="00FD7125"/>
    <w:rsid w:val="00FD7530"/>
    <w:rsid w:val="00FD75D0"/>
    <w:rsid w:val="00FD763A"/>
    <w:rsid w:val="00FD7A42"/>
    <w:rsid w:val="00FD7A51"/>
    <w:rsid w:val="00FE0013"/>
    <w:rsid w:val="00FE01BC"/>
    <w:rsid w:val="00FE0381"/>
    <w:rsid w:val="00FE0449"/>
    <w:rsid w:val="00FE0493"/>
    <w:rsid w:val="00FE0784"/>
    <w:rsid w:val="00FE07A4"/>
    <w:rsid w:val="00FE09C4"/>
    <w:rsid w:val="00FE0C5D"/>
    <w:rsid w:val="00FE0D80"/>
    <w:rsid w:val="00FE0FCD"/>
    <w:rsid w:val="00FE10BD"/>
    <w:rsid w:val="00FE12F8"/>
    <w:rsid w:val="00FE161E"/>
    <w:rsid w:val="00FE169A"/>
    <w:rsid w:val="00FE17E5"/>
    <w:rsid w:val="00FE17EA"/>
    <w:rsid w:val="00FE2551"/>
    <w:rsid w:val="00FE2726"/>
    <w:rsid w:val="00FE38F7"/>
    <w:rsid w:val="00FE4434"/>
    <w:rsid w:val="00FE4493"/>
    <w:rsid w:val="00FE4688"/>
    <w:rsid w:val="00FE48AA"/>
    <w:rsid w:val="00FE4D20"/>
    <w:rsid w:val="00FE4D7E"/>
    <w:rsid w:val="00FE4E31"/>
    <w:rsid w:val="00FE502A"/>
    <w:rsid w:val="00FE545B"/>
    <w:rsid w:val="00FE5585"/>
    <w:rsid w:val="00FE6030"/>
    <w:rsid w:val="00FE67EB"/>
    <w:rsid w:val="00FE6872"/>
    <w:rsid w:val="00FE692C"/>
    <w:rsid w:val="00FE6E1F"/>
    <w:rsid w:val="00FE6ECF"/>
    <w:rsid w:val="00FE73F1"/>
    <w:rsid w:val="00FE7746"/>
    <w:rsid w:val="00FE78DF"/>
    <w:rsid w:val="00FE79C1"/>
    <w:rsid w:val="00FE7A3F"/>
    <w:rsid w:val="00FE7C15"/>
    <w:rsid w:val="00FF04D3"/>
    <w:rsid w:val="00FF079E"/>
    <w:rsid w:val="00FF0C09"/>
    <w:rsid w:val="00FF10C3"/>
    <w:rsid w:val="00FF10DA"/>
    <w:rsid w:val="00FF1142"/>
    <w:rsid w:val="00FF12BB"/>
    <w:rsid w:val="00FF12D9"/>
    <w:rsid w:val="00FF1916"/>
    <w:rsid w:val="00FF1E2E"/>
    <w:rsid w:val="00FF1ED5"/>
    <w:rsid w:val="00FF220D"/>
    <w:rsid w:val="00FF221D"/>
    <w:rsid w:val="00FF22A0"/>
    <w:rsid w:val="00FF313F"/>
    <w:rsid w:val="00FF321B"/>
    <w:rsid w:val="00FF36F6"/>
    <w:rsid w:val="00FF3899"/>
    <w:rsid w:val="00FF3930"/>
    <w:rsid w:val="00FF41F4"/>
    <w:rsid w:val="00FF50F1"/>
    <w:rsid w:val="00FF51BE"/>
    <w:rsid w:val="00FF5462"/>
    <w:rsid w:val="00FF583E"/>
    <w:rsid w:val="00FF5A9C"/>
    <w:rsid w:val="00FF5D11"/>
    <w:rsid w:val="00FF5D7D"/>
    <w:rsid w:val="00FF60A6"/>
    <w:rsid w:val="00FF60E2"/>
    <w:rsid w:val="00FF6139"/>
    <w:rsid w:val="00FF617F"/>
    <w:rsid w:val="00FF65FA"/>
    <w:rsid w:val="00FF69FC"/>
    <w:rsid w:val="00FF6F97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35889F7-6856-4551-A4CA-3247C071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4E04F7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qFormat/>
    <w:rsid w:val="004E04F7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99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uiPriority w:val="99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1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uiPriority w:val="99"/>
    <w:qFormat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uiPriority w:val="99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uiPriority w:val="99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uiPriority w:val="99"/>
    <w:qFormat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uiPriority w:val="99"/>
    <w:qFormat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uiPriority w:val="99"/>
    <w:qFormat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uiPriority w:val="99"/>
    <w:qFormat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99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semiHidden/>
    <w:unhideWhenUsed/>
    <w:rsid w:val="00BF7EF2"/>
    <w:pPr>
      <w:autoSpaceDE w:val="0"/>
      <w:autoSpaceDN w:val="0"/>
      <w:adjustRightInd w:val="0"/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F41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-text">
    <w:name w:val="hidden-text"/>
    <w:rsid w:val="00C732A6"/>
  </w:style>
  <w:style w:type="character" w:customStyle="1" w:styleId="documentpreview">
    <w:name w:val="document__preview"/>
    <w:basedOn w:val="Fontepargpadro"/>
    <w:rsid w:val="005763A2"/>
  </w:style>
  <w:style w:type="table" w:customStyle="1" w:styleId="TableNormal">
    <w:name w:val="Table Normal"/>
    <w:uiPriority w:val="2"/>
    <w:semiHidden/>
    <w:unhideWhenUsed/>
    <w:qFormat/>
    <w:rsid w:val="00F07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basedOn w:val="Fontepargpadro"/>
    <w:link w:val="Ttulo8"/>
    <w:rsid w:val="004E04F7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rsid w:val="004E04F7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4E04F7"/>
  </w:style>
  <w:style w:type="character" w:customStyle="1" w:styleId="WW8Num1z4">
    <w:name w:val="WW8Num1z4"/>
    <w:rsid w:val="004E04F7"/>
  </w:style>
  <w:style w:type="character" w:customStyle="1" w:styleId="WW8Num1z5">
    <w:name w:val="WW8Num1z5"/>
    <w:rsid w:val="004E04F7"/>
  </w:style>
  <w:style w:type="character" w:customStyle="1" w:styleId="WW8Num1z6">
    <w:name w:val="WW8Num1z6"/>
    <w:rsid w:val="004E04F7"/>
  </w:style>
  <w:style w:type="character" w:customStyle="1" w:styleId="WW8Num1z7">
    <w:name w:val="WW8Num1z7"/>
    <w:rsid w:val="004E04F7"/>
  </w:style>
  <w:style w:type="character" w:customStyle="1" w:styleId="WW8Num1z8">
    <w:name w:val="WW8Num1z8"/>
    <w:rsid w:val="004E04F7"/>
  </w:style>
  <w:style w:type="character" w:customStyle="1" w:styleId="WW8Num4z0">
    <w:name w:val="WW8Num4z0"/>
    <w:rsid w:val="004E04F7"/>
    <w:rPr>
      <w:rFonts w:hint="default"/>
      <w:b/>
    </w:rPr>
  </w:style>
  <w:style w:type="character" w:customStyle="1" w:styleId="WW8Num4z1">
    <w:name w:val="WW8Num4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4E04F7"/>
    <w:rPr>
      <w:rFonts w:hint="default"/>
      <w:b w:val="0"/>
    </w:rPr>
  </w:style>
  <w:style w:type="character" w:customStyle="1" w:styleId="WW8Num4z3">
    <w:name w:val="WW8Num4z3"/>
    <w:rsid w:val="004E04F7"/>
    <w:rPr>
      <w:rFonts w:hint="default"/>
    </w:rPr>
  </w:style>
  <w:style w:type="character" w:customStyle="1" w:styleId="WW8Num5z0">
    <w:name w:val="WW8Num5z0"/>
    <w:rsid w:val="004E04F7"/>
    <w:rPr>
      <w:rFonts w:hint="default"/>
    </w:rPr>
  </w:style>
  <w:style w:type="character" w:customStyle="1" w:styleId="WW8Num6z0">
    <w:name w:val="WW8Num6z0"/>
    <w:rsid w:val="004E04F7"/>
    <w:rPr>
      <w:b/>
    </w:rPr>
  </w:style>
  <w:style w:type="character" w:customStyle="1" w:styleId="WW8Num7z0">
    <w:name w:val="WW8Num7z0"/>
    <w:rsid w:val="004E04F7"/>
    <w:rPr>
      <w:b/>
      <w:color w:val="000000"/>
      <w:sz w:val="24"/>
      <w:szCs w:val="24"/>
    </w:rPr>
  </w:style>
  <w:style w:type="character" w:customStyle="1" w:styleId="WW8Num8z0">
    <w:name w:val="WW8Num8z0"/>
    <w:rsid w:val="004E04F7"/>
    <w:rPr>
      <w:b/>
      <w:bCs/>
    </w:rPr>
  </w:style>
  <w:style w:type="character" w:customStyle="1" w:styleId="WW8Num9z0">
    <w:name w:val="WW8Num9z0"/>
    <w:rsid w:val="004E04F7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4E04F7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4E04F7"/>
    <w:rPr>
      <w:b/>
    </w:rPr>
  </w:style>
  <w:style w:type="character" w:customStyle="1" w:styleId="WW8Num12z0">
    <w:name w:val="WW8Num12z0"/>
    <w:rsid w:val="004E04F7"/>
    <w:rPr>
      <w:b/>
    </w:rPr>
  </w:style>
  <w:style w:type="character" w:customStyle="1" w:styleId="WW8Num13z0">
    <w:name w:val="WW8Num13z0"/>
    <w:rsid w:val="004E04F7"/>
  </w:style>
  <w:style w:type="character" w:customStyle="1" w:styleId="WW8Num14z0">
    <w:name w:val="WW8Num14z0"/>
    <w:rsid w:val="004E04F7"/>
    <w:rPr>
      <w:rFonts w:ascii="Arial" w:hAnsi="Arial" w:cs="Arial"/>
      <w:b/>
    </w:rPr>
  </w:style>
  <w:style w:type="character" w:customStyle="1" w:styleId="WW8Num15z0">
    <w:name w:val="WW8Num15z0"/>
    <w:rsid w:val="004E04F7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4E04F7"/>
    <w:rPr>
      <w:b/>
    </w:rPr>
  </w:style>
  <w:style w:type="character" w:customStyle="1" w:styleId="WW8Num17z0">
    <w:name w:val="WW8Num17z0"/>
    <w:rsid w:val="004E04F7"/>
    <w:rPr>
      <w:b/>
      <w:bCs w:val="0"/>
      <w:sz w:val="24"/>
      <w:szCs w:val="24"/>
    </w:rPr>
  </w:style>
  <w:style w:type="character" w:customStyle="1" w:styleId="WW8Num18z0">
    <w:name w:val="WW8Num18z0"/>
    <w:rsid w:val="004E04F7"/>
    <w:rPr>
      <w:rFonts w:ascii="Arial" w:hAnsi="Arial" w:cs="Arial"/>
      <w:b/>
    </w:rPr>
  </w:style>
  <w:style w:type="character" w:customStyle="1" w:styleId="WW8Num19z0">
    <w:name w:val="WW8Num19z0"/>
    <w:rsid w:val="004E04F7"/>
    <w:rPr>
      <w:b/>
    </w:rPr>
  </w:style>
  <w:style w:type="character" w:customStyle="1" w:styleId="WW8Num20z0">
    <w:name w:val="WW8Num20z0"/>
    <w:rsid w:val="004E04F7"/>
    <w:rPr>
      <w:b/>
    </w:rPr>
  </w:style>
  <w:style w:type="character" w:customStyle="1" w:styleId="WW8Num21z0">
    <w:name w:val="WW8Num21z0"/>
    <w:rsid w:val="004E04F7"/>
    <w:rPr>
      <w:b/>
    </w:rPr>
  </w:style>
  <w:style w:type="character" w:customStyle="1" w:styleId="WW8Num22z0">
    <w:name w:val="WW8Num22z0"/>
    <w:rsid w:val="004E04F7"/>
    <w:rPr>
      <w:b/>
      <w:bCs/>
    </w:rPr>
  </w:style>
  <w:style w:type="character" w:customStyle="1" w:styleId="WW8Num23z0">
    <w:name w:val="WW8Num23z0"/>
    <w:rsid w:val="004E04F7"/>
    <w:rPr>
      <w:b/>
      <w:sz w:val="24"/>
      <w:szCs w:val="24"/>
    </w:rPr>
  </w:style>
  <w:style w:type="character" w:customStyle="1" w:styleId="WW8Num24z0">
    <w:name w:val="WW8Num24z0"/>
    <w:rsid w:val="004E04F7"/>
    <w:rPr>
      <w:b/>
    </w:rPr>
  </w:style>
  <w:style w:type="character" w:customStyle="1" w:styleId="WW8Num25z0">
    <w:name w:val="WW8Num25z0"/>
    <w:rsid w:val="004E04F7"/>
    <w:rPr>
      <w:b/>
    </w:rPr>
  </w:style>
  <w:style w:type="character" w:customStyle="1" w:styleId="WW8Num26z0">
    <w:name w:val="WW8Num26z0"/>
    <w:rsid w:val="004E04F7"/>
    <w:rPr>
      <w:b/>
    </w:rPr>
  </w:style>
  <w:style w:type="character" w:customStyle="1" w:styleId="WW8Num27z0">
    <w:name w:val="WW8Num27z0"/>
    <w:rsid w:val="004E04F7"/>
    <w:rPr>
      <w:b/>
    </w:rPr>
  </w:style>
  <w:style w:type="character" w:customStyle="1" w:styleId="WW8Num28z0">
    <w:name w:val="WW8Num28z0"/>
    <w:rsid w:val="004E04F7"/>
    <w:rPr>
      <w:rFonts w:hint="default"/>
      <w:lang w:val="pt-PT" w:bidi="ar-SA"/>
    </w:rPr>
  </w:style>
  <w:style w:type="character" w:customStyle="1" w:styleId="WW8Num28z1">
    <w:name w:val="WW8Num2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4E04F7"/>
    <w:rPr>
      <w:rFonts w:hint="default"/>
      <w:b w:val="0"/>
      <w:bCs/>
    </w:rPr>
  </w:style>
  <w:style w:type="character" w:customStyle="1" w:styleId="WW8Num30z0">
    <w:name w:val="WW8Num30z0"/>
    <w:rsid w:val="004E04F7"/>
    <w:rPr>
      <w:rFonts w:hint="default"/>
      <w:b/>
      <w:bCs/>
    </w:rPr>
  </w:style>
  <w:style w:type="character" w:customStyle="1" w:styleId="WW8Num30z1">
    <w:name w:val="WW8Num30z1"/>
    <w:rsid w:val="004E04F7"/>
  </w:style>
  <w:style w:type="character" w:customStyle="1" w:styleId="WW8Num30z2">
    <w:name w:val="WW8Num30z2"/>
    <w:rsid w:val="004E04F7"/>
  </w:style>
  <w:style w:type="character" w:customStyle="1" w:styleId="WW8Num30z3">
    <w:name w:val="WW8Num30z3"/>
    <w:rsid w:val="004E04F7"/>
  </w:style>
  <w:style w:type="character" w:customStyle="1" w:styleId="WW8Num30z4">
    <w:name w:val="WW8Num30z4"/>
    <w:rsid w:val="004E04F7"/>
  </w:style>
  <w:style w:type="character" w:customStyle="1" w:styleId="WW8Num30z5">
    <w:name w:val="WW8Num30z5"/>
    <w:rsid w:val="004E04F7"/>
  </w:style>
  <w:style w:type="character" w:customStyle="1" w:styleId="WW8Num30z6">
    <w:name w:val="WW8Num30z6"/>
    <w:rsid w:val="004E04F7"/>
  </w:style>
  <w:style w:type="character" w:customStyle="1" w:styleId="WW8Num30z7">
    <w:name w:val="WW8Num30z7"/>
    <w:rsid w:val="004E04F7"/>
  </w:style>
  <w:style w:type="character" w:customStyle="1" w:styleId="WW8Num30z8">
    <w:name w:val="WW8Num30z8"/>
    <w:rsid w:val="004E04F7"/>
  </w:style>
  <w:style w:type="character" w:customStyle="1" w:styleId="WW8Num31z0">
    <w:name w:val="WW8Num31z0"/>
    <w:rsid w:val="004E04F7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4E04F7"/>
    <w:rPr>
      <w:rFonts w:hint="default"/>
      <w:lang w:val="pt-PT" w:bidi="ar-SA"/>
    </w:rPr>
  </w:style>
  <w:style w:type="character" w:customStyle="1" w:styleId="WW8Num32z1">
    <w:name w:val="WW8Num32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4E04F7"/>
    <w:rPr>
      <w:rFonts w:hint="default"/>
      <w:lang w:val="pt-PT" w:bidi="ar-SA"/>
    </w:rPr>
  </w:style>
  <w:style w:type="character" w:customStyle="1" w:styleId="WW8Num33z1">
    <w:name w:val="WW8Num3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4E04F7"/>
    <w:rPr>
      <w:rFonts w:hint="default"/>
      <w:b/>
      <w:bCs/>
    </w:rPr>
  </w:style>
  <w:style w:type="character" w:customStyle="1" w:styleId="WW8Num34z1">
    <w:name w:val="WW8Num34z1"/>
    <w:rsid w:val="004E04F7"/>
  </w:style>
  <w:style w:type="character" w:customStyle="1" w:styleId="WW8Num34z2">
    <w:name w:val="WW8Num34z2"/>
    <w:rsid w:val="004E04F7"/>
  </w:style>
  <w:style w:type="character" w:customStyle="1" w:styleId="WW8Num34z3">
    <w:name w:val="WW8Num34z3"/>
    <w:rsid w:val="004E04F7"/>
  </w:style>
  <w:style w:type="character" w:customStyle="1" w:styleId="WW8Num34z4">
    <w:name w:val="WW8Num34z4"/>
    <w:rsid w:val="004E04F7"/>
  </w:style>
  <w:style w:type="character" w:customStyle="1" w:styleId="WW8Num34z5">
    <w:name w:val="WW8Num34z5"/>
    <w:rsid w:val="004E04F7"/>
  </w:style>
  <w:style w:type="character" w:customStyle="1" w:styleId="WW8Num34z6">
    <w:name w:val="WW8Num34z6"/>
    <w:rsid w:val="004E04F7"/>
  </w:style>
  <w:style w:type="character" w:customStyle="1" w:styleId="WW8Num34z7">
    <w:name w:val="WW8Num34z7"/>
    <w:rsid w:val="004E04F7"/>
  </w:style>
  <w:style w:type="character" w:customStyle="1" w:styleId="WW8Num34z8">
    <w:name w:val="WW8Num34z8"/>
    <w:rsid w:val="004E04F7"/>
  </w:style>
  <w:style w:type="character" w:customStyle="1" w:styleId="WW8Num35z0">
    <w:name w:val="WW8Num35z0"/>
    <w:rsid w:val="004E04F7"/>
    <w:rPr>
      <w:rFonts w:hint="default"/>
    </w:rPr>
  </w:style>
  <w:style w:type="character" w:customStyle="1" w:styleId="WW8Num36z0">
    <w:name w:val="WW8Num36z0"/>
    <w:rsid w:val="004E04F7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4E04F7"/>
    <w:rPr>
      <w:rFonts w:hint="default"/>
      <w:lang w:val="pt-PT" w:bidi="ar-SA"/>
    </w:rPr>
  </w:style>
  <w:style w:type="character" w:customStyle="1" w:styleId="WW8Num37z0">
    <w:name w:val="WW8Num37z0"/>
    <w:rsid w:val="004E04F7"/>
    <w:rPr>
      <w:rFonts w:hint="default"/>
      <w:b/>
      <w:bCs/>
    </w:rPr>
  </w:style>
  <w:style w:type="character" w:customStyle="1" w:styleId="WW8Num37z1">
    <w:name w:val="WW8Num37z1"/>
    <w:rsid w:val="004E04F7"/>
    <w:rPr>
      <w:rFonts w:hint="default"/>
    </w:rPr>
  </w:style>
  <w:style w:type="character" w:customStyle="1" w:styleId="WW8Num38z0">
    <w:name w:val="WW8Num38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4E04F7"/>
    <w:rPr>
      <w:rFonts w:hint="default"/>
      <w:lang w:val="pt-PT" w:bidi="ar-SA"/>
    </w:rPr>
  </w:style>
  <w:style w:type="character" w:customStyle="1" w:styleId="WW8Num39z0">
    <w:name w:val="WW8Num39z0"/>
    <w:rsid w:val="004E04F7"/>
    <w:rPr>
      <w:rFonts w:hint="default"/>
      <w:lang w:val="pt-PT" w:bidi="ar-SA"/>
    </w:rPr>
  </w:style>
  <w:style w:type="character" w:customStyle="1" w:styleId="WW8Num39z1">
    <w:name w:val="WW8Num39z1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4E04F7"/>
    <w:rPr>
      <w:rFonts w:hint="default"/>
      <w:lang w:val="pt-PT" w:bidi="ar-SA"/>
    </w:rPr>
  </w:style>
  <w:style w:type="character" w:customStyle="1" w:styleId="WW8Num40z1">
    <w:name w:val="WW8Num40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4E04F7"/>
    <w:rPr>
      <w:rFonts w:hint="default"/>
      <w:lang w:val="pt-PT" w:bidi="ar-SA"/>
    </w:rPr>
  </w:style>
  <w:style w:type="character" w:customStyle="1" w:styleId="WW8Num41z1">
    <w:name w:val="WW8Num4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4E04F7"/>
    <w:rPr>
      <w:rFonts w:hint="default"/>
      <w:lang w:val="pt-PT" w:bidi="ar-SA"/>
    </w:rPr>
  </w:style>
  <w:style w:type="character" w:customStyle="1" w:styleId="WW8Num42z1">
    <w:name w:val="WW8Num42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4E04F7"/>
    <w:rPr>
      <w:rFonts w:hint="default"/>
    </w:rPr>
  </w:style>
  <w:style w:type="character" w:customStyle="1" w:styleId="WW8Num44z0">
    <w:name w:val="WW8Num44z0"/>
    <w:rsid w:val="004E04F7"/>
    <w:rPr>
      <w:rFonts w:ascii="Arial" w:hAnsi="Arial" w:cs="Arial" w:hint="default"/>
      <w:b/>
    </w:rPr>
  </w:style>
  <w:style w:type="character" w:customStyle="1" w:styleId="WW8Num44z1">
    <w:name w:val="WW8Num44z1"/>
    <w:rsid w:val="004E04F7"/>
  </w:style>
  <w:style w:type="character" w:customStyle="1" w:styleId="WW8Num44z2">
    <w:name w:val="WW8Num44z2"/>
    <w:rsid w:val="004E04F7"/>
  </w:style>
  <w:style w:type="character" w:customStyle="1" w:styleId="WW8Num44z3">
    <w:name w:val="WW8Num44z3"/>
    <w:rsid w:val="004E04F7"/>
  </w:style>
  <w:style w:type="character" w:customStyle="1" w:styleId="WW8Num44z4">
    <w:name w:val="WW8Num44z4"/>
    <w:rsid w:val="004E04F7"/>
  </w:style>
  <w:style w:type="character" w:customStyle="1" w:styleId="WW8Num44z5">
    <w:name w:val="WW8Num44z5"/>
    <w:rsid w:val="004E04F7"/>
  </w:style>
  <w:style w:type="character" w:customStyle="1" w:styleId="WW8Num44z6">
    <w:name w:val="WW8Num44z6"/>
    <w:rsid w:val="004E04F7"/>
  </w:style>
  <w:style w:type="character" w:customStyle="1" w:styleId="WW8Num44z7">
    <w:name w:val="WW8Num44z7"/>
    <w:rsid w:val="004E04F7"/>
  </w:style>
  <w:style w:type="character" w:customStyle="1" w:styleId="WW8Num44z8">
    <w:name w:val="WW8Num44z8"/>
    <w:rsid w:val="004E04F7"/>
  </w:style>
  <w:style w:type="character" w:customStyle="1" w:styleId="WW8Num45z0">
    <w:name w:val="WW8Num45z0"/>
    <w:rsid w:val="004E04F7"/>
    <w:rPr>
      <w:rFonts w:hint="default"/>
      <w:lang w:val="pt-PT" w:bidi="ar-SA"/>
    </w:rPr>
  </w:style>
  <w:style w:type="character" w:customStyle="1" w:styleId="WW8Num45z1">
    <w:name w:val="WW8Num4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4E04F7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4E04F7"/>
    <w:rPr>
      <w:rFonts w:hint="default"/>
      <w:lang w:val="pt-PT" w:bidi="ar-SA"/>
    </w:rPr>
  </w:style>
  <w:style w:type="character" w:customStyle="1" w:styleId="WW8Num48z0">
    <w:name w:val="WW8Num48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4E04F7"/>
    <w:rPr>
      <w:rFonts w:hint="default"/>
      <w:lang w:val="pt-PT" w:bidi="ar-SA"/>
    </w:rPr>
  </w:style>
  <w:style w:type="character" w:customStyle="1" w:styleId="WW8Num49z0">
    <w:name w:val="WW8Num49z0"/>
    <w:rsid w:val="004E04F7"/>
    <w:rPr>
      <w:rFonts w:hint="default"/>
      <w:lang w:val="pt-PT" w:bidi="ar-SA"/>
    </w:rPr>
  </w:style>
  <w:style w:type="character" w:customStyle="1" w:styleId="WW8Num49z2">
    <w:name w:val="WW8Num4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4E04F7"/>
    <w:rPr>
      <w:rFonts w:hint="default"/>
      <w:lang w:val="pt-PT" w:bidi="ar-SA"/>
    </w:rPr>
  </w:style>
  <w:style w:type="character" w:customStyle="1" w:styleId="WW8Num50z1">
    <w:name w:val="WW8Num50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4E04F7"/>
    <w:rPr>
      <w:rFonts w:hint="default"/>
      <w:lang w:val="pt-PT" w:bidi="ar-SA"/>
    </w:rPr>
  </w:style>
  <w:style w:type="character" w:customStyle="1" w:styleId="WW8Num51z1">
    <w:name w:val="WW8Num5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4E04F7"/>
    <w:rPr>
      <w:rFonts w:hint="default"/>
      <w:lang w:val="pt-PT" w:bidi="ar-SA"/>
    </w:rPr>
  </w:style>
  <w:style w:type="character" w:customStyle="1" w:styleId="WW8Num53z0">
    <w:name w:val="WW8Num53z0"/>
    <w:rsid w:val="004E04F7"/>
    <w:rPr>
      <w:rFonts w:hint="default"/>
      <w:lang w:val="pt-PT" w:bidi="ar-SA"/>
    </w:rPr>
  </w:style>
  <w:style w:type="character" w:customStyle="1" w:styleId="WW8Num53z1">
    <w:name w:val="WW8Num5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4E04F7"/>
    <w:rPr>
      <w:rFonts w:hint="default"/>
      <w:lang w:val="pt-PT" w:bidi="ar-SA"/>
    </w:rPr>
  </w:style>
  <w:style w:type="character" w:customStyle="1" w:styleId="WW8Num55z0">
    <w:name w:val="WW8Num55z0"/>
    <w:rsid w:val="004E04F7"/>
    <w:rPr>
      <w:rFonts w:hint="default"/>
      <w:lang w:val="pt-PT" w:bidi="ar-SA"/>
    </w:rPr>
  </w:style>
  <w:style w:type="character" w:customStyle="1" w:styleId="WW8Num55z1">
    <w:name w:val="WW8Num5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4E04F7"/>
    <w:rPr>
      <w:rFonts w:hint="default"/>
      <w:lang w:val="pt-PT" w:bidi="ar-SA"/>
    </w:rPr>
  </w:style>
  <w:style w:type="character" w:customStyle="1" w:styleId="WW8Num57z0">
    <w:name w:val="WW8Num57z0"/>
    <w:rsid w:val="004E04F7"/>
    <w:rPr>
      <w:rFonts w:hint="default"/>
    </w:rPr>
  </w:style>
  <w:style w:type="character" w:customStyle="1" w:styleId="WW8Num58z0">
    <w:name w:val="WW8Num58z0"/>
    <w:rsid w:val="004E04F7"/>
    <w:rPr>
      <w:rFonts w:hint="default"/>
      <w:lang w:val="pt-PT" w:bidi="ar-SA"/>
    </w:rPr>
  </w:style>
  <w:style w:type="character" w:customStyle="1" w:styleId="WW8Num58z1">
    <w:name w:val="WW8Num5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4E04F7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4E04F7"/>
    <w:rPr>
      <w:b/>
      <w:color w:val="000000"/>
    </w:rPr>
  </w:style>
  <w:style w:type="character" w:customStyle="1" w:styleId="WW8Num59z2">
    <w:name w:val="WW8Num59z2"/>
    <w:rsid w:val="004E04F7"/>
  </w:style>
  <w:style w:type="character" w:customStyle="1" w:styleId="WW8Num59z3">
    <w:name w:val="WW8Num59z3"/>
    <w:rsid w:val="004E04F7"/>
  </w:style>
  <w:style w:type="character" w:customStyle="1" w:styleId="WW8Num59z4">
    <w:name w:val="WW8Num59z4"/>
    <w:rsid w:val="004E04F7"/>
  </w:style>
  <w:style w:type="character" w:customStyle="1" w:styleId="WW8Num59z5">
    <w:name w:val="WW8Num59z5"/>
    <w:rsid w:val="004E04F7"/>
  </w:style>
  <w:style w:type="character" w:customStyle="1" w:styleId="WW8Num59z6">
    <w:name w:val="WW8Num59z6"/>
    <w:rsid w:val="004E04F7"/>
  </w:style>
  <w:style w:type="character" w:customStyle="1" w:styleId="WW8Num59z7">
    <w:name w:val="WW8Num59z7"/>
    <w:rsid w:val="004E04F7"/>
  </w:style>
  <w:style w:type="character" w:customStyle="1" w:styleId="WW8Num59z8">
    <w:name w:val="WW8Num59z8"/>
    <w:rsid w:val="004E04F7"/>
  </w:style>
  <w:style w:type="character" w:customStyle="1" w:styleId="Fontepargpadro7">
    <w:name w:val="Fonte parág. padrão7"/>
    <w:rsid w:val="004E04F7"/>
  </w:style>
  <w:style w:type="character" w:customStyle="1" w:styleId="Fontepargpadro6">
    <w:name w:val="Fonte parág. padrão6"/>
    <w:rsid w:val="004E04F7"/>
  </w:style>
  <w:style w:type="character" w:customStyle="1" w:styleId="WW8Num5z1">
    <w:name w:val="WW8Num5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4E04F7"/>
    <w:rPr>
      <w:rFonts w:hint="default"/>
      <w:b w:val="0"/>
    </w:rPr>
  </w:style>
  <w:style w:type="character" w:customStyle="1" w:styleId="WW8Num5z3">
    <w:name w:val="WW8Num5z3"/>
    <w:rsid w:val="004E04F7"/>
    <w:rPr>
      <w:rFonts w:hint="default"/>
    </w:rPr>
  </w:style>
  <w:style w:type="character" w:customStyle="1" w:styleId="WW8Num8z1">
    <w:name w:val="WW8Num8z1"/>
    <w:rsid w:val="004E04F7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4E04F7"/>
  </w:style>
  <w:style w:type="character" w:customStyle="1" w:styleId="WW8Num7z1">
    <w:name w:val="WW8Num7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4E04F7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4E04F7"/>
  </w:style>
  <w:style w:type="character" w:customStyle="1" w:styleId="WW8Num10z2">
    <w:name w:val="WW8Num10z2"/>
    <w:rsid w:val="004E04F7"/>
    <w:rPr>
      <w:rFonts w:hint="default"/>
      <w:b w:val="0"/>
    </w:rPr>
  </w:style>
  <w:style w:type="character" w:customStyle="1" w:styleId="WW8Num10z3">
    <w:name w:val="WW8Num10z3"/>
    <w:rsid w:val="004E04F7"/>
    <w:rPr>
      <w:rFonts w:hint="default"/>
    </w:rPr>
  </w:style>
  <w:style w:type="character" w:customStyle="1" w:styleId="WW8Num13z1">
    <w:name w:val="WW8Num13z1"/>
    <w:rsid w:val="004E04F7"/>
    <w:rPr>
      <w:rFonts w:hint="default"/>
      <w:b w:val="0"/>
      <w:sz w:val="21"/>
      <w:szCs w:val="21"/>
    </w:rPr>
  </w:style>
  <w:style w:type="character" w:customStyle="1" w:styleId="WW8Num13z2">
    <w:name w:val="WW8Num13z2"/>
    <w:rsid w:val="004E04F7"/>
    <w:rPr>
      <w:rFonts w:hint="default"/>
      <w:b w:val="0"/>
      <w:sz w:val="20"/>
      <w:szCs w:val="22"/>
    </w:rPr>
  </w:style>
  <w:style w:type="character" w:customStyle="1" w:styleId="WW8Num13z3">
    <w:name w:val="WW8Num13z3"/>
    <w:rsid w:val="004E04F7"/>
    <w:rPr>
      <w:rFonts w:hint="default"/>
    </w:rPr>
  </w:style>
  <w:style w:type="character" w:customStyle="1" w:styleId="WW8Num15z1">
    <w:name w:val="WW8Num15z1"/>
    <w:rsid w:val="004E04F7"/>
    <w:rPr>
      <w:lang w:val="pt-PT" w:bidi="ar-SA"/>
    </w:rPr>
  </w:style>
  <w:style w:type="character" w:customStyle="1" w:styleId="WW8Num16z1">
    <w:name w:val="WW8Num16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4E04F7"/>
    <w:rPr>
      <w:rFonts w:hint="default"/>
      <w:lang w:val="pt-PT" w:bidi="pt-PT"/>
    </w:rPr>
  </w:style>
  <w:style w:type="character" w:customStyle="1" w:styleId="WW8Num19z1">
    <w:name w:val="WW8Num19z1"/>
    <w:rsid w:val="004E04F7"/>
    <w:rPr>
      <w:rFonts w:ascii="Arial" w:eastAsia="Calibri" w:hAnsi="Arial" w:cs="Arial" w:hint="default"/>
    </w:rPr>
  </w:style>
  <w:style w:type="character" w:customStyle="1" w:styleId="WW8Num20z1">
    <w:name w:val="WW8Num20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4E04F7"/>
    <w:rPr>
      <w:rFonts w:hint="default"/>
      <w:lang w:val="pt-PT" w:bidi="pt-PT"/>
    </w:rPr>
  </w:style>
  <w:style w:type="character" w:customStyle="1" w:styleId="WW8Num23z2">
    <w:name w:val="WW8Num23z2"/>
    <w:rsid w:val="004E04F7"/>
    <w:rPr>
      <w:rFonts w:hint="default"/>
    </w:rPr>
  </w:style>
  <w:style w:type="character" w:customStyle="1" w:styleId="WW8Num24z1">
    <w:name w:val="WW8Num24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4E04F7"/>
    <w:rPr>
      <w:rFonts w:hint="default"/>
      <w:lang w:val="pt-PT" w:bidi="pt-PT"/>
    </w:rPr>
  </w:style>
  <w:style w:type="character" w:customStyle="1" w:styleId="Fontepargpadro3">
    <w:name w:val="Fonte parág. padrão3"/>
    <w:rsid w:val="004E04F7"/>
  </w:style>
  <w:style w:type="character" w:customStyle="1" w:styleId="Absatz-Standardschriftart">
    <w:name w:val="Absatz-Standardschriftart"/>
    <w:rsid w:val="004E04F7"/>
  </w:style>
  <w:style w:type="character" w:customStyle="1" w:styleId="WW-Absatz-Standardschriftart">
    <w:name w:val="WW-Absatz-Standardschriftart"/>
    <w:rsid w:val="004E04F7"/>
  </w:style>
  <w:style w:type="character" w:customStyle="1" w:styleId="WW-Absatz-Standardschriftart1">
    <w:name w:val="WW-Absatz-Standardschriftart1"/>
    <w:rsid w:val="004E04F7"/>
  </w:style>
  <w:style w:type="character" w:customStyle="1" w:styleId="Fontepargpadro2">
    <w:name w:val="Fonte parág. padrão2"/>
    <w:rsid w:val="004E04F7"/>
  </w:style>
  <w:style w:type="character" w:styleId="Nmerodepgina">
    <w:name w:val="page number"/>
    <w:basedOn w:val="Fontepargpadro1"/>
    <w:rsid w:val="004E04F7"/>
  </w:style>
  <w:style w:type="character" w:customStyle="1" w:styleId="Refdenotaderodap1">
    <w:name w:val="Ref. de nota de rodapé1"/>
    <w:rsid w:val="004E04F7"/>
    <w:rPr>
      <w:vertAlign w:val="superscript"/>
    </w:rPr>
  </w:style>
  <w:style w:type="character" w:customStyle="1" w:styleId="Caracteresdenotadefim">
    <w:name w:val="Caracteres de nota de fim"/>
    <w:rsid w:val="004E04F7"/>
    <w:rPr>
      <w:vertAlign w:val="superscript"/>
    </w:rPr>
  </w:style>
  <w:style w:type="character" w:customStyle="1" w:styleId="WW-Caracteresdenotadefim">
    <w:name w:val="WW-Caracteres de nota de fim"/>
    <w:rsid w:val="004E04F7"/>
  </w:style>
  <w:style w:type="character" w:customStyle="1" w:styleId="Refdenotaderodap2">
    <w:name w:val="Ref. de nota de rodapé2"/>
    <w:rsid w:val="004E04F7"/>
    <w:rPr>
      <w:vertAlign w:val="superscript"/>
    </w:rPr>
  </w:style>
  <w:style w:type="character" w:customStyle="1" w:styleId="Refdenotadefim1">
    <w:name w:val="Ref. de nota de fim1"/>
    <w:rsid w:val="004E04F7"/>
    <w:rPr>
      <w:vertAlign w:val="superscript"/>
    </w:rPr>
  </w:style>
  <w:style w:type="character" w:customStyle="1" w:styleId="Refdenotaderodap5">
    <w:name w:val="Ref. de nota de rodapé5"/>
    <w:rsid w:val="004E04F7"/>
    <w:rPr>
      <w:vertAlign w:val="superscript"/>
    </w:rPr>
  </w:style>
  <w:style w:type="character" w:customStyle="1" w:styleId="Refdecomentrio1">
    <w:name w:val="Ref. de comentário1"/>
    <w:rsid w:val="004E04F7"/>
    <w:rPr>
      <w:sz w:val="16"/>
      <w:szCs w:val="16"/>
    </w:rPr>
  </w:style>
  <w:style w:type="character" w:customStyle="1" w:styleId="WW-LinkdaInternet">
    <w:name w:val="WW-Link da Internet"/>
    <w:rsid w:val="004E04F7"/>
    <w:rPr>
      <w:color w:val="0000FF"/>
      <w:u w:val="single"/>
    </w:rPr>
  </w:style>
  <w:style w:type="character" w:customStyle="1" w:styleId="Refdenotaderodap3">
    <w:name w:val="Ref. de nota de rodapé3"/>
    <w:rsid w:val="004E04F7"/>
    <w:rPr>
      <w:vertAlign w:val="superscript"/>
    </w:rPr>
  </w:style>
  <w:style w:type="character" w:customStyle="1" w:styleId="WW8Num11z1">
    <w:name w:val="WW8Num11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4E04F7"/>
    <w:rPr>
      <w:rFonts w:hint="default"/>
      <w:lang w:val="pt-PT" w:bidi="pt-PT"/>
    </w:rPr>
  </w:style>
  <w:style w:type="character" w:customStyle="1" w:styleId="WW8Num14z1">
    <w:name w:val="WW8Num14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4E04F7"/>
    <w:rPr>
      <w:rFonts w:hint="default"/>
      <w:lang w:val="pt-PT" w:bidi="pt-PT"/>
    </w:rPr>
  </w:style>
  <w:style w:type="character" w:customStyle="1" w:styleId="WW8Num15z2">
    <w:name w:val="WW8Num15z2"/>
    <w:rsid w:val="004E04F7"/>
    <w:rPr>
      <w:rFonts w:hint="default"/>
    </w:rPr>
  </w:style>
  <w:style w:type="character" w:customStyle="1" w:styleId="TextodenotaderodapChar1">
    <w:name w:val="Texto de nota de rodapé Char1"/>
    <w:rsid w:val="004E04F7"/>
    <w:rPr>
      <w:lang w:eastAsia="zh-CN"/>
    </w:rPr>
  </w:style>
  <w:style w:type="character" w:styleId="nfaseIntensa">
    <w:name w:val="Intense Emphasis"/>
    <w:qFormat/>
    <w:rsid w:val="004E04F7"/>
    <w:rPr>
      <w:i/>
      <w:iCs/>
      <w:color w:val="0F4761"/>
    </w:rPr>
  </w:style>
  <w:style w:type="character" w:customStyle="1" w:styleId="CitaoIntensaChar">
    <w:name w:val="Citação Intensa Char"/>
    <w:rsid w:val="004E04F7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qFormat/>
    <w:rsid w:val="004E04F7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4E04F7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character" w:customStyle="1" w:styleId="CorpodetextoChar2">
    <w:name w:val="Corpo de texto Char2"/>
    <w:basedOn w:val="Fontepargpadro"/>
    <w:rsid w:val="004E04F7"/>
    <w:rPr>
      <w:rFonts w:ascii="Arial" w:hAnsi="Arial" w:cs="Arial"/>
      <w:sz w:val="22"/>
      <w:lang w:eastAsia="zh-CN"/>
    </w:rPr>
  </w:style>
  <w:style w:type="paragraph" w:customStyle="1" w:styleId="Ttulo60">
    <w:name w:val="Título6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4E04F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TextodenotaderodapChar2">
    <w:name w:val="Texto de nota de rodapé Char2"/>
    <w:basedOn w:val="Fontepargpadro"/>
    <w:rsid w:val="004E04F7"/>
    <w:rPr>
      <w:lang w:eastAsia="zh-CN"/>
    </w:rPr>
  </w:style>
  <w:style w:type="paragraph" w:customStyle="1" w:styleId="Contedodetabela">
    <w:name w:val="Conteúdo de tabela"/>
    <w:basedOn w:val="Normal"/>
    <w:rsid w:val="004E04F7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4E04F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4E04F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E04F7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2">
    <w:name w:val="Texto de balão Char2"/>
    <w:basedOn w:val="Fontepargpadro"/>
    <w:rsid w:val="004E04F7"/>
    <w:rPr>
      <w:rFonts w:ascii="Arial" w:hAnsi="Arial" w:cs="Arial"/>
      <w:sz w:val="18"/>
      <w:szCs w:val="18"/>
      <w:lang w:eastAsia="zh-CN"/>
    </w:rPr>
  </w:style>
  <w:style w:type="paragraph" w:customStyle="1" w:styleId="Textoembloco2">
    <w:name w:val="Texto em bloco2"/>
    <w:basedOn w:val="Normal"/>
    <w:rsid w:val="004E04F7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4E04F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4E04F7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4E04F7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4E04F7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rsid w:val="004E04F7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customStyle="1" w:styleId="SubttuloChar1">
    <w:name w:val="Subtítulo Char1"/>
    <w:basedOn w:val="Fontepargpadro"/>
    <w:rsid w:val="004E04F7"/>
    <w:rPr>
      <w:rFonts w:ascii="Calibri Light" w:hAnsi="Calibri Light"/>
      <w:sz w:val="24"/>
      <w:szCs w:val="24"/>
      <w:lang w:eastAsia="zh-CN"/>
    </w:rPr>
  </w:style>
  <w:style w:type="paragraph" w:customStyle="1" w:styleId="xl63">
    <w:name w:val="xl63"/>
    <w:basedOn w:val="Normal"/>
    <w:rsid w:val="004E04F7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qFormat/>
    <w:rsid w:val="004E04F7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rsid w:val="004E04F7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directlegisfeatured-item">
    <w:name w:val="directlegisfeatured-item"/>
    <w:basedOn w:val="Normal"/>
    <w:rsid w:val="0007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eclaracaoParecer">
    <w:name w:val="_ParágrafoDeclaracaoParecer"/>
    <w:basedOn w:val="Standard"/>
    <w:rsid w:val="00A77705"/>
    <w:pPr>
      <w:overflowPunct/>
      <w:autoSpaceDE/>
      <w:spacing w:after="159" w:line="360" w:lineRule="auto"/>
      <w:jc w:val="both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ocalData">
    <w:name w:val="_LocalData"/>
    <w:basedOn w:val="Standard"/>
    <w:next w:val="PargrafoDeclaracaoParecer"/>
    <w:rsid w:val="00A77705"/>
    <w:pPr>
      <w:overflowPunct/>
      <w:autoSpaceDE/>
      <w:jc w:val="center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istaDeclaracaoParecer">
    <w:name w:val="_ListaDeclaracaoParecer"/>
    <w:basedOn w:val="Lista"/>
    <w:rsid w:val="00A77705"/>
    <w:pPr>
      <w:suppressAutoHyphens/>
      <w:autoSpaceDN w:val="0"/>
      <w:spacing w:after="159" w:line="360" w:lineRule="auto"/>
      <w:ind w:left="720" w:hanging="363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tuloAnexo">
    <w:name w:val="_TítuloAnexo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40" w:after="120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4"/>
      <w:szCs w:val="28"/>
      <w:lang w:bidi="hi-IN"/>
    </w:rPr>
  </w:style>
  <w:style w:type="paragraph" w:customStyle="1" w:styleId="TituloDeclaracaoParecer">
    <w:name w:val="_TituloDeclaracaoParecer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38" w:after="238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8"/>
      <w:szCs w:val="28"/>
      <w:lang w:bidi="hi-IN"/>
    </w:rPr>
  </w:style>
  <w:style w:type="paragraph" w:customStyle="1" w:styleId="AssinaturaDeclaracaoParecer">
    <w:name w:val="_AssinaturaDeclaracaoParecer"/>
    <w:basedOn w:val="Assinatura"/>
    <w:rsid w:val="00A77705"/>
    <w:pPr>
      <w:suppressLineNumbers/>
      <w:suppressAutoHyphens/>
      <w:autoSpaceDN w:val="0"/>
      <w:ind w:left="0"/>
      <w:jc w:val="center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aragrafoAnexo">
    <w:name w:val="_ParagrafoAnexo"/>
    <w:basedOn w:val="Normal"/>
    <w:rsid w:val="00A77705"/>
    <w:pPr>
      <w:suppressAutoHyphens/>
      <w:autoSpaceDN w:val="0"/>
      <w:spacing w:after="159" w:line="360" w:lineRule="auto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fase0">
    <w:name w:val="_Ênfase"/>
    <w:basedOn w:val="nfase"/>
    <w:rsid w:val="00A77705"/>
    <w:rPr>
      <w:i/>
      <w:iCs/>
      <w:shd w:val="clear" w:color="auto" w:fill="FFFF00"/>
    </w:rPr>
  </w:style>
  <w:style w:type="character" w:customStyle="1" w:styleId="StrongEmphasis">
    <w:name w:val="Strong Emphasis"/>
    <w:rsid w:val="00A77705"/>
    <w:rPr>
      <w:b/>
      <w:bCs/>
    </w:rPr>
  </w:style>
  <w:style w:type="numbering" w:customStyle="1" w:styleId="ListaDeclaracaoParecer1">
    <w:name w:val="_ListaDeclaracaoParecer_1"/>
    <w:basedOn w:val="Semlista"/>
    <w:rsid w:val="00A77705"/>
    <w:pPr>
      <w:numPr>
        <w:numId w:val="8"/>
      </w:numPr>
    </w:pPr>
  </w:style>
  <w:style w:type="paragraph" w:styleId="Assinatura">
    <w:name w:val="Signature"/>
    <w:basedOn w:val="Normal"/>
    <w:link w:val="AssinaturaChar"/>
    <w:uiPriority w:val="99"/>
    <w:semiHidden/>
    <w:unhideWhenUsed/>
    <w:rsid w:val="00A77705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77705"/>
  </w:style>
  <w:style w:type="table" w:customStyle="1" w:styleId="Tabelacomgrade3">
    <w:name w:val="Tabela com grade3"/>
    <w:basedOn w:val="Tabelanormal"/>
    <w:next w:val="Tabelacomgrade"/>
    <w:uiPriority w:val="39"/>
    <w:rsid w:val="00EE5D4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73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2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2025-02-20T19:51:00Z</cp:lastPrinted>
  <dcterms:created xsi:type="dcterms:W3CDTF">2025-02-21T19:38:00Z</dcterms:created>
  <dcterms:modified xsi:type="dcterms:W3CDTF">2025-02-21T19:38:00Z</dcterms:modified>
</cp:coreProperties>
</file>